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42180" w14:textId="52D076EC" w:rsidR="00674C5F" w:rsidRDefault="004256FB" w:rsidP="00787311">
      <w:pPr>
        <w:pStyle w:val="Tekstpodstawowy"/>
        <w:jc w:val="center"/>
        <w:rPr>
          <w:rFonts w:ascii="Verdana" w:hAnsi="Verdana" w:cs="Tahoma"/>
          <w:sz w:val="12"/>
          <w:szCs w:val="12"/>
        </w:rPr>
      </w:pPr>
      <w:r>
        <w:rPr>
          <w:rFonts w:ascii="Calibri" w:hAnsi="Calibri" w:cs="Tahoma"/>
          <w:noProof/>
          <w:sz w:val="22"/>
          <w:szCs w:val="12"/>
        </w:rPr>
        <w:drawing>
          <wp:inline distT="0" distB="0" distL="0" distR="0" wp14:anchorId="53ECDA57" wp14:editId="09BFEC74">
            <wp:extent cx="6111875" cy="625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FCF3" w14:textId="77777777" w:rsidR="001C14C7" w:rsidRDefault="001C14C7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7185BAC2" w14:textId="77777777" w:rsidR="00674C5F" w:rsidRDefault="00674C5F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325AA56E" w14:textId="77777777" w:rsidR="00295CEA" w:rsidRDefault="00295CEA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5A8937AA" w14:textId="77777777" w:rsidR="0018676C" w:rsidRDefault="0018676C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5D295244" w14:textId="1B585ED0" w:rsidR="008E1EB0" w:rsidRPr="00FA41C9" w:rsidRDefault="008E1EB0" w:rsidP="0086063E">
      <w:pPr>
        <w:ind w:left="5672"/>
        <w:rPr>
          <w:rFonts w:ascii="Verdana" w:hAnsi="Verdana" w:cs="Tahoma"/>
          <w:sz w:val="16"/>
          <w:szCs w:val="16"/>
        </w:rPr>
      </w:pPr>
      <w:r>
        <w:t>_________________________________</w:t>
      </w:r>
    </w:p>
    <w:p w14:paraId="1545EEEB" w14:textId="3EB83535" w:rsidR="008558B0" w:rsidRDefault="008E1EB0">
      <w:pPr>
        <w:ind w:left="5664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/data wpływu/</w:t>
      </w:r>
    </w:p>
    <w:p w14:paraId="36EB7CA5" w14:textId="77777777" w:rsidR="008E1EB0" w:rsidRDefault="008E1EB0">
      <w:pPr>
        <w:ind w:left="5664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ab/>
        <w:t xml:space="preserve">                   </w:t>
      </w:r>
    </w:p>
    <w:p w14:paraId="0319A687" w14:textId="77777777" w:rsidR="00613360" w:rsidRDefault="00613360">
      <w:pPr>
        <w:ind w:left="5664"/>
        <w:rPr>
          <w:rFonts w:ascii="Verdana" w:hAnsi="Verdana" w:cs="Tahoma"/>
          <w:sz w:val="16"/>
          <w:szCs w:val="16"/>
        </w:rPr>
      </w:pPr>
    </w:p>
    <w:p w14:paraId="12E2E312" w14:textId="78BD2FE5" w:rsidR="008E1EB0" w:rsidRDefault="008558B0" w:rsidP="008558B0">
      <w:pPr>
        <w:ind w:left="5664" w:firstLine="708"/>
        <w:rPr>
          <w:rFonts w:ascii="Verdana" w:hAnsi="Verdana" w:cs="Tahoma"/>
          <w:sz w:val="12"/>
          <w:szCs w:val="12"/>
        </w:rPr>
      </w:pPr>
      <w:r>
        <w:t xml:space="preserve">  _________________________________</w:t>
      </w:r>
    </w:p>
    <w:p w14:paraId="252DE3C0" w14:textId="6EB3D767" w:rsidR="008E1EB0" w:rsidRDefault="008E1EB0">
      <w:pPr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   </w:t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58535B"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>/pozycja w rejestrze zgłoszeń</w:t>
      </w:r>
      <w:r w:rsidR="00C64D37">
        <w:rPr>
          <w:rFonts w:ascii="Calibri" w:hAnsi="Calibri" w:cs="Tahoma"/>
          <w:sz w:val="22"/>
          <w:szCs w:val="16"/>
        </w:rPr>
        <w:t xml:space="preserve"> PUP</w:t>
      </w:r>
      <w:r>
        <w:rPr>
          <w:rFonts w:ascii="Calibri" w:hAnsi="Calibri" w:cs="Tahoma"/>
          <w:sz w:val="22"/>
          <w:szCs w:val="16"/>
        </w:rPr>
        <w:t>/</w:t>
      </w:r>
    </w:p>
    <w:p w14:paraId="6C870C82" w14:textId="77777777" w:rsidR="00323D18" w:rsidRDefault="00323D18" w:rsidP="00322673">
      <w:pPr>
        <w:rPr>
          <w:rFonts w:ascii="Verdana" w:hAnsi="Verdana" w:cs="Tahoma"/>
          <w:sz w:val="16"/>
          <w:szCs w:val="16"/>
        </w:rPr>
      </w:pPr>
    </w:p>
    <w:p w14:paraId="50AB0494" w14:textId="77777777" w:rsidR="0058535B" w:rsidRDefault="0058535B" w:rsidP="00322673">
      <w:pPr>
        <w:pStyle w:val="Wniosektytu1"/>
        <w:rPr>
          <w:rFonts w:asciiTheme="majorHAnsi" w:hAnsiTheme="majorHAnsi" w:cstheme="majorHAnsi"/>
          <w:sz w:val="28"/>
          <w:szCs w:val="28"/>
          <w:u w:val="single"/>
        </w:rPr>
      </w:pPr>
    </w:p>
    <w:p w14:paraId="13F7D1ED" w14:textId="3BDE0D24" w:rsidR="00322673" w:rsidRPr="00675E4E" w:rsidRDefault="00322673" w:rsidP="00322673">
      <w:pPr>
        <w:pStyle w:val="Wniosektytu1"/>
        <w:rPr>
          <w:rFonts w:asciiTheme="majorHAnsi" w:hAnsiTheme="majorHAnsi" w:cstheme="majorHAnsi"/>
          <w:sz w:val="28"/>
          <w:szCs w:val="28"/>
          <w:u w:val="single"/>
        </w:rPr>
      </w:pPr>
      <w:r w:rsidRPr="00675E4E">
        <w:rPr>
          <w:rFonts w:asciiTheme="majorHAnsi" w:hAnsiTheme="majorHAnsi" w:cstheme="majorHAnsi"/>
          <w:sz w:val="28"/>
          <w:szCs w:val="28"/>
          <w:u w:val="single"/>
        </w:rPr>
        <w:t>W N I O S E K</w:t>
      </w:r>
    </w:p>
    <w:p w14:paraId="253D222D" w14:textId="5284993B" w:rsidR="00323D18" w:rsidRPr="0058535B" w:rsidRDefault="00322673" w:rsidP="00323D18">
      <w:pPr>
        <w:pStyle w:val="Wniosektytu1"/>
        <w:rPr>
          <w:rFonts w:asciiTheme="majorHAnsi" w:hAnsiTheme="majorHAnsi" w:cstheme="majorHAnsi"/>
          <w:sz w:val="28"/>
          <w:szCs w:val="28"/>
          <w:u w:val="single"/>
        </w:rPr>
      </w:pPr>
      <w:r w:rsidRPr="00675E4E">
        <w:rPr>
          <w:rFonts w:asciiTheme="majorHAnsi" w:hAnsiTheme="majorHAnsi" w:cstheme="majorHAnsi"/>
          <w:sz w:val="28"/>
          <w:szCs w:val="28"/>
          <w:u w:val="single"/>
        </w:rPr>
        <w:t xml:space="preserve">O </w:t>
      </w:r>
      <w:r w:rsidR="003C1105" w:rsidRPr="00675E4E">
        <w:rPr>
          <w:rFonts w:asciiTheme="majorHAnsi" w:hAnsiTheme="majorHAnsi" w:cstheme="majorHAnsi"/>
          <w:sz w:val="28"/>
          <w:szCs w:val="28"/>
          <w:u w:val="single"/>
        </w:rPr>
        <w:t>ZAWARCIE UMOWY O ZORGANIZOWANIE</w:t>
      </w:r>
      <w:r w:rsidRPr="00675E4E">
        <w:rPr>
          <w:rFonts w:asciiTheme="majorHAnsi" w:hAnsiTheme="majorHAnsi" w:cstheme="majorHAnsi"/>
          <w:sz w:val="28"/>
          <w:szCs w:val="28"/>
          <w:u w:val="single"/>
        </w:rPr>
        <w:t xml:space="preserve"> STAŻ</w:t>
      </w:r>
      <w:r w:rsidR="003C1105" w:rsidRPr="00675E4E">
        <w:rPr>
          <w:rFonts w:asciiTheme="majorHAnsi" w:hAnsiTheme="majorHAnsi" w:cstheme="majorHAnsi"/>
          <w:sz w:val="28"/>
          <w:szCs w:val="28"/>
          <w:u w:val="single"/>
        </w:rPr>
        <w:t>U</w:t>
      </w:r>
    </w:p>
    <w:p w14:paraId="3554F137" w14:textId="77777777" w:rsidR="00322673" w:rsidRDefault="00322673" w:rsidP="00322673">
      <w:pPr>
        <w:pStyle w:val="Wniosekprzepisy"/>
      </w:pPr>
    </w:p>
    <w:p w14:paraId="16B68ECB" w14:textId="199D8CBD" w:rsidR="008E1EB0" w:rsidRPr="00CB0B6B" w:rsidRDefault="00EE3661" w:rsidP="0050513B">
      <w:pPr>
        <w:pStyle w:val="Wniosekdrukowanymi"/>
        <w:rPr>
          <w:b w:val="0"/>
          <w:bCs w:val="0"/>
          <w:color w:val="000000"/>
          <w:sz w:val="16"/>
          <w:szCs w:val="16"/>
        </w:rPr>
      </w:pPr>
      <w:r w:rsidRPr="00CB0B6B">
        <w:rPr>
          <w:rFonts w:ascii="Calibri" w:hAnsi="Calibri"/>
          <w:b w:val="0"/>
          <w:bCs w:val="0"/>
          <w:color w:val="000000"/>
          <w:sz w:val="22"/>
          <w:szCs w:val="16"/>
        </w:rPr>
        <w:t>n</w:t>
      </w:r>
      <w:r w:rsidR="0050513B" w:rsidRPr="00CB0B6B">
        <w:rPr>
          <w:rFonts w:ascii="Calibri" w:hAnsi="Calibri"/>
          <w:b w:val="0"/>
          <w:bCs w:val="0"/>
          <w:color w:val="000000"/>
          <w:sz w:val="22"/>
          <w:szCs w:val="16"/>
        </w:rPr>
        <w:t xml:space="preserve">a podstawie art. </w:t>
      </w:r>
      <w:r w:rsidR="00E81C96" w:rsidRPr="00CB0B6B">
        <w:rPr>
          <w:rFonts w:ascii="Calibri" w:hAnsi="Calibri"/>
          <w:b w:val="0"/>
          <w:bCs w:val="0"/>
          <w:color w:val="000000"/>
          <w:sz w:val="22"/>
          <w:szCs w:val="16"/>
        </w:rPr>
        <w:t>114</w:t>
      </w:r>
      <w:r w:rsidR="0050513B" w:rsidRPr="00CB0B6B">
        <w:rPr>
          <w:rFonts w:ascii="Calibri" w:hAnsi="Calibri"/>
          <w:b w:val="0"/>
          <w:bCs w:val="0"/>
          <w:color w:val="000000"/>
          <w:sz w:val="22"/>
          <w:szCs w:val="16"/>
        </w:rPr>
        <w:t xml:space="preserve"> ustawy z 20 marca 2025 r. o rynku pracy i służbach zatrudnienia</w:t>
      </w:r>
      <w:r w:rsidR="00DC1A9F" w:rsidRPr="00CB0B6B">
        <w:rPr>
          <w:rFonts w:ascii="Calibri" w:hAnsi="Calibri"/>
          <w:b w:val="0"/>
          <w:bCs w:val="0"/>
          <w:color w:val="000000"/>
          <w:sz w:val="22"/>
          <w:szCs w:val="16"/>
        </w:rPr>
        <w:t xml:space="preserve"> oraz rozporządzenia MRPiPS z dnia 30 października 2025 r. w sprawie szczegółowego sposobu i trybu organizowania stażu dla bezrobotnych</w:t>
      </w:r>
    </w:p>
    <w:p w14:paraId="7490C3FB" w14:textId="77777777" w:rsidR="003D087F" w:rsidRPr="0050513B" w:rsidRDefault="003D087F" w:rsidP="0050513B">
      <w:pPr>
        <w:pStyle w:val="Wniosekdrukowanymi"/>
        <w:rPr>
          <w:b w:val="0"/>
          <w:bCs w:val="0"/>
        </w:rPr>
      </w:pPr>
    </w:p>
    <w:p w14:paraId="70BB63E6" w14:textId="77777777" w:rsidR="00262273" w:rsidRPr="00892894" w:rsidRDefault="00262273" w:rsidP="00262273">
      <w:pPr>
        <w:pStyle w:val="Wniosekdrukowanymi"/>
        <w:rPr>
          <w:rStyle w:val="Wyrnienieintensywne"/>
          <w:b w:val="0"/>
          <w:bCs w:val="0"/>
        </w:rPr>
      </w:pPr>
      <w:r w:rsidRPr="00892894">
        <w:rPr>
          <w:rStyle w:val="Wyrnienieintensywne"/>
          <w:b w:val="0"/>
          <w:bCs w:val="0"/>
        </w:rPr>
        <w:t>Wniosek</w:t>
      </w:r>
      <w:r w:rsidR="00821367" w:rsidRPr="00892894">
        <w:rPr>
          <w:rStyle w:val="Wyrnienieintensywne"/>
          <w:b w:val="0"/>
          <w:bCs w:val="0"/>
        </w:rPr>
        <w:t xml:space="preserve"> </w:t>
      </w:r>
      <w:r w:rsidRPr="00892894">
        <w:rPr>
          <w:rStyle w:val="Wyrnienieintensywne"/>
          <w:b w:val="0"/>
          <w:bCs w:val="0"/>
        </w:rPr>
        <w:t xml:space="preserve">należy </w:t>
      </w:r>
      <w:r w:rsidR="00821367" w:rsidRPr="00892894">
        <w:rPr>
          <w:rStyle w:val="Wyrnienieintensywne"/>
          <w:b w:val="0"/>
          <w:bCs w:val="0"/>
        </w:rPr>
        <w:t xml:space="preserve">wypełniać komputerowo </w:t>
      </w:r>
      <w:r w:rsidRPr="00892894">
        <w:rPr>
          <w:rStyle w:val="Wyrnienieintensywne"/>
          <w:b w:val="0"/>
          <w:bCs w:val="0"/>
        </w:rPr>
        <w:t>lub</w:t>
      </w:r>
      <w:r w:rsidR="00D7110A" w:rsidRPr="00892894">
        <w:rPr>
          <w:rStyle w:val="Wyrnienieintensywne"/>
          <w:b w:val="0"/>
          <w:bCs w:val="0"/>
        </w:rPr>
        <w:t xml:space="preserve"> </w:t>
      </w:r>
      <w:r w:rsidR="00801506" w:rsidRPr="00892894">
        <w:rPr>
          <w:rStyle w:val="Wyrnienieintensywne"/>
          <w:b w:val="0"/>
          <w:bCs w:val="0"/>
        </w:rPr>
        <w:t>drukowanymi literami</w:t>
      </w:r>
    </w:p>
    <w:p w14:paraId="5FF46829" w14:textId="77777777" w:rsidR="008E1EB0" w:rsidRPr="00892894" w:rsidRDefault="008E1EB0" w:rsidP="00262273">
      <w:pPr>
        <w:pStyle w:val="Wniosekdrukowanymi"/>
        <w:rPr>
          <w:rStyle w:val="Wyrnienieintensywne"/>
          <w:b w:val="0"/>
          <w:bCs w:val="0"/>
        </w:rPr>
      </w:pPr>
      <w:r w:rsidRPr="00892894">
        <w:rPr>
          <w:rStyle w:val="Wyrnienieintensywne"/>
          <w:b w:val="0"/>
          <w:bCs w:val="0"/>
        </w:rPr>
        <w:t>(wnioski do pobrania na stronie www.nysa.</w:t>
      </w:r>
      <w:r w:rsidR="006C7F1A" w:rsidRPr="00892894">
        <w:rPr>
          <w:rStyle w:val="Wyrnienieintensywne"/>
          <w:b w:val="0"/>
          <w:bCs w:val="0"/>
        </w:rPr>
        <w:t>praca.gov</w:t>
      </w:r>
      <w:r w:rsidR="00973CE7" w:rsidRPr="00892894">
        <w:rPr>
          <w:rStyle w:val="Wyrnienieintensywne"/>
          <w:b w:val="0"/>
          <w:bCs w:val="0"/>
        </w:rPr>
        <w:t>.</w:t>
      </w:r>
      <w:r w:rsidRPr="00892894">
        <w:rPr>
          <w:rStyle w:val="Wyrnienieintensywne"/>
          <w:b w:val="0"/>
          <w:bCs w:val="0"/>
        </w:rPr>
        <w:t>pl)</w:t>
      </w:r>
    </w:p>
    <w:p w14:paraId="3E4CE59B" w14:textId="77777777" w:rsidR="008E1EB0" w:rsidRDefault="008E1EB0">
      <w:pPr>
        <w:jc w:val="center"/>
        <w:rPr>
          <w:rFonts w:ascii="Verdana" w:hAnsi="Verdana" w:cs="Tahoma"/>
          <w:b/>
          <w:bCs/>
        </w:rPr>
      </w:pPr>
    </w:p>
    <w:p w14:paraId="5A6BCD6F" w14:textId="77777777" w:rsidR="008E1EB0" w:rsidRPr="00675E4E" w:rsidRDefault="00322673" w:rsidP="00460869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DANE DOTYCZĄCE ORGANIZATORA</w:t>
      </w:r>
      <w:r w:rsidR="008E1EB0" w:rsidRPr="00675E4E">
        <w:rPr>
          <w:rFonts w:asciiTheme="majorHAnsi" w:hAnsiTheme="majorHAnsi" w:cstheme="majorHAnsi"/>
          <w:sz w:val="28"/>
          <w:szCs w:val="28"/>
          <w:highlight w:val="lightGray"/>
        </w:rPr>
        <w:t>:</w:t>
      </w:r>
    </w:p>
    <w:p w14:paraId="74B510CF" w14:textId="77777777" w:rsidR="00322673" w:rsidRDefault="00322673" w:rsidP="00322673">
      <w:pPr>
        <w:pStyle w:val="Wniosekrzymskie"/>
        <w:tabs>
          <w:tab w:val="left" w:pos="180"/>
        </w:tabs>
        <w:ind w:left="0" w:firstLine="0"/>
      </w:pPr>
    </w:p>
    <w:p w14:paraId="6152CE35" w14:textId="77777777" w:rsidR="008E1EB0" w:rsidRPr="00432FCF" w:rsidRDefault="008E1EB0" w:rsidP="00257D96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rPr>
          <w:rFonts w:asciiTheme="minorHAnsi" w:hAnsiTheme="minorHAnsi" w:cstheme="minorHAnsi"/>
          <w:sz w:val="24"/>
          <w:szCs w:val="24"/>
        </w:rPr>
      </w:pPr>
      <w:r w:rsidRPr="00432FCF">
        <w:rPr>
          <w:rFonts w:asciiTheme="minorHAnsi" w:hAnsiTheme="minorHAnsi" w:cstheme="minorHAnsi"/>
          <w:sz w:val="24"/>
          <w:szCs w:val="24"/>
        </w:rPr>
        <w:t xml:space="preserve">Pełna nazwa firmy </w:t>
      </w:r>
      <w:r w:rsidR="00322673" w:rsidRPr="00432FCF">
        <w:rPr>
          <w:rFonts w:asciiTheme="minorHAnsi" w:hAnsiTheme="minorHAnsi" w:cstheme="minorHAnsi"/>
          <w:sz w:val="24"/>
          <w:szCs w:val="24"/>
        </w:rPr>
        <w:t>lub imię i nazwisk</w:t>
      </w:r>
      <w:r w:rsidR="00854DDF" w:rsidRPr="00432FCF">
        <w:rPr>
          <w:rFonts w:asciiTheme="minorHAnsi" w:hAnsiTheme="minorHAnsi" w:cstheme="minorHAnsi"/>
          <w:sz w:val="24"/>
          <w:szCs w:val="24"/>
        </w:rPr>
        <w:t>o</w:t>
      </w:r>
      <w:r w:rsidR="0095530C" w:rsidRPr="00432FCF">
        <w:rPr>
          <w:rFonts w:asciiTheme="minorHAnsi" w:hAnsiTheme="minorHAnsi" w:cstheme="minorHAnsi"/>
          <w:sz w:val="24"/>
          <w:szCs w:val="24"/>
        </w:rPr>
        <w:t>:</w:t>
      </w:r>
    </w:p>
    <w:p w14:paraId="279D0480" w14:textId="77777777" w:rsidR="003C1105" w:rsidRDefault="003C1105" w:rsidP="003C1105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2064964A" w14:textId="77777777" w:rsidR="0086063E" w:rsidRDefault="0086063E" w:rsidP="0086063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</w:pPr>
    </w:p>
    <w:p w14:paraId="1D14E9D1" w14:textId="465AB1D2" w:rsidR="0086063E" w:rsidRDefault="0086063E" w:rsidP="0086063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0EDE1269" w14:textId="77777777" w:rsidR="0086063E" w:rsidRDefault="0086063E" w:rsidP="00257D96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</w:p>
    <w:p w14:paraId="34A86812" w14:textId="3694EE17" w:rsidR="009F3EEE" w:rsidRPr="00432FCF" w:rsidRDefault="009F3EEE" w:rsidP="009F3EEE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rPr>
          <w:rFonts w:asciiTheme="minorHAnsi" w:hAnsiTheme="minorHAnsi" w:cstheme="minorHAnsi"/>
          <w:sz w:val="24"/>
          <w:szCs w:val="24"/>
        </w:rPr>
      </w:pPr>
      <w:r w:rsidRPr="00432FCF">
        <w:rPr>
          <w:rFonts w:asciiTheme="minorHAnsi" w:hAnsiTheme="minorHAnsi" w:cstheme="minorHAnsi"/>
          <w:sz w:val="24"/>
          <w:szCs w:val="24"/>
        </w:rPr>
        <w:t xml:space="preserve">Adres siedziby i miejsce prowadzenia </w:t>
      </w:r>
      <w:r w:rsidR="00394E23" w:rsidRPr="00432FCF">
        <w:rPr>
          <w:rFonts w:asciiTheme="minorHAnsi" w:hAnsiTheme="minorHAnsi" w:cstheme="minorHAnsi"/>
          <w:sz w:val="24"/>
          <w:szCs w:val="24"/>
        </w:rPr>
        <w:t>działalności</w:t>
      </w:r>
      <w:r w:rsidRPr="00432FCF">
        <w:rPr>
          <w:rFonts w:asciiTheme="minorHAnsi" w:hAnsiTheme="minorHAnsi" w:cstheme="minorHAnsi"/>
          <w:sz w:val="24"/>
          <w:szCs w:val="24"/>
        </w:rPr>
        <w:t>:</w:t>
      </w:r>
    </w:p>
    <w:p w14:paraId="3BAD514E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03150437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</w:pPr>
    </w:p>
    <w:p w14:paraId="584F7484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7B35D12E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</w:p>
    <w:p w14:paraId="4780CC6C" w14:textId="77777777" w:rsidR="00ED4E73" w:rsidRPr="00432FCF" w:rsidRDefault="00ED4E73" w:rsidP="00ED4E73">
      <w:pPr>
        <w:pStyle w:val="Wniosekarabskie"/>
        <w:tabs>
          <w:tab w:val="clear" w:pos="720"/>
          <w:tab w:val="num" w:pos="360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432FCF">
        <w:rPr>
          <w:rFonts w:asciiTheme="minorHAnsi" w:hAnsiTheme="minorHAnsi" w:cstheme="minorHAnsi"/>
          <w:sz w:val="24"/>
          <w:szCs w:val="24"/>
        </w:rPr>
        <w:t>Adres korespondencyjny:</w:t>
      </w:r>
    </w:p>
    <w:p w14:paraId="3593BA36" w14:textId="7C1070E0" w:rsidR="004D5935" w:rsidRDefault="004D5935" w:rsidP="004D5935">
      <w:pPr>
        <w:pStyle w:val="Wniosekarabskie"/>
        <w:numPr>
          <w:ilvl w:val="0"/>
          <w:numId w:val="0"/>
        </w:numPr>
        <w:tabs>
          <w:tab w:val="clear" w:pos="360"/>
          <w:tab w:val="left" w:pos="0"/>
        </w:tabs>
        <w:rPr>
          <w:lang w:val="de-DE"/>
        </w:rPr>
      </w:pPr>
      <w:r>
        <w:t>____________________________________________________________________________________</w:t>
      </w:r>
    </w:p>
    <w:p w14:paraId="7F5B6794" w14:textId="77777777" w:rsidR="00073677" w:rsidRDefault="00073677" w:rsidP="00073677">
      <w:pPr>
        <w:pStyle w:val="Wniosekarabskie"/>
        <w:numPr>
          <w:ilvl w:val="0"/>
          <w:numId w:val="0"/>
        </w:numPr>
        <w:tabs>
          <w:tab w:val="clear" w:pos="360"/>
        </w:tabs>
        <w:ind w:left="284"/>
      </w:pPr>
    </w:p>
    <w:p w14:paraId="03B54590" w14:textId="4214D2E3" w:rsidR="00073677" w:rsidRDefault="006B71B5" w:rsidP="000F0243">
      <w:pPr>
        <w:pStyle w:val="Wniosekarabskie"/>
        <w:numPr>
          <w:ilvl w:val="0"/>
          <w:numId w:val="0"/>
        </w:numPr>
        <w:tabs>
          <w:tab w:val="clear" w:pos="360"/>
          <w:tab w:val="num" w:pos="0"/>
        </w:tabs>
        <w:rPr>
          <w:rStyle w:val="Wyrnienieintensywne"/>
        </w:rPr>
      </w:pPr>
      <w:r w:rsidRPr="000F0243">
        <w:rPr>
          <w:rFonts w:ascii="Calibri" w:hAnsi="Calibri"/>
          <w:sz w:val="22"/>
        </w:rPr>
        <w:t>NIP</w:t>
      </w:r>
      <w:r w:rsidR="000F0243">
        <w:t xml:space="preserve"> ____________________ </w:t>
      </w:r>
      <w:r w:rsidRPr="000F0243">
        <w:rPr>
          <w:rFonts w:ascii="Calibri" w:hAnsi="Calibri"/>
          <w:sz w:val="22"/>
        </w:rPr>
        <w:t>REGON</w:t>
      </w:r>
      <w:r w:rsidR="000F0243">
        <w:t xml:space="preserve"> _________________________ </w:t>
      </w:r>
      <w:r w:rsidR="00073677" w:rsidRPr="000F0243">
        <w:rPr>
          <w:rFonts w:ascii="Calibri" w:hAnsi="Calibri"/>
          <w:sz w:val="22"/>
        </w:rPr>
        <w:t>PESEL</w:t>
      </w:r>
      <w:r w:rsidR="000F0243">
        <w:t xml:space="preserve"> ________________________</w:t>
      </w:r>
      <w:r w:rsidR="000F0243">
        <w:rPr>
          <w:rFonts w:ascii="Calibri" w:hAnsi="Calibri"/>
          <w:color w:val="333399"/>
          <w:sz w:val="22"/>
          <w:szCs w:val="16"/>
        </w:rPr>
        <w:t xml:space="preserve"> </w:t>
      </w:r>
      <w:r w:rsidR="00073677" w:rsidRPr="00892894">
        <w:rPr>
          <w:rStyle w:val="Wyrnienieintensywne"/>
        </w:rPr>
        <w:t xml:space="preserve">/PESEL w przypadku </w:t>
      </w:r>
      <w:r w:rsidR="00BA20AA" w:rsidRPr="00892894">
        <w:rPr>
          <w:rStyle w:val="Wyrnienieintensywne"/>
        </w:rPr>
        <w:t>nieposiadania</w:t>
      </w:r>
      <w:r w:rsidR="00073677" w:rsidRPr="00892894">
        <w:rPr>
          <w:rStyle w:val="Wyrnienieintensywne"/>
        </w:rPr>
        <w:t xml:space="preserve"> nr NIP, ani REGON/</w:t>
      </w:r>
    </w:p>
    <w:p w14:paraId="4CAF5C82" w14:textId="77777777" w:rsidR="00432FCF" w:rsidRDefault="00432FCF" w:rsidP="000F0243">
      <w:pPr>
        <w:pStyle w:val="Wniosekarabskie"/>
        <w:numPr>
          <w:ilvl w:val="0"/>
          <w:numId w:val="0"/>
        </w:numPr>
        <w:tabs>
          <w:tab w:val="clear" w:pos="360"/>
          <w:tab w:val="num" w:pos="0"/>
        </w:tabs>
        <w:rPr>
          <w:rStyle w:val="Wyrnienieintensywne"/>
        </w:rPr>
      </w:pPr>
    </w:p>
    <w:p w14:paraId="47E5729A" w14:textId="77777777" w:rsidR="005528A7" w:rsidRPr="002C7BBB" w:rsidRDefault="00295CEA" w:rsidP="00C112FD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Telefon</w:t>
      </w:r>
      <w:r w:rsidRPr="002C7BBB">
        <w:rPr>
          <w:rFonts w:asciiTheme="minorHAnsi" w:hAnsiTheme="minorHAnsi" w:cstheme="minorHAnsi"/>
          <w:sz w:val="22"/>
          <w:szCs w:val="22"/>
        </w:rPr>
        <w:t>: ___________________________</w:t>
      </w:r>
    </w:p>
    <w:p w14:paraId="34C1B428" w14:textId="530FC932" w:rsidR="005528A7" w:rsidRDefault="00807583" w:rsidP="000F0243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Adres e-mail</w:t>
      </w:r>
      <w:r>
        <w:t>: _____________________________________________________________________</w:t>
      </w:r>
    </w:p>
    <w:p w14:paraId="062926CB" w14:textId="77777777" w:rsidR="005528A7" w:rsidRDefault="005528A7" w:rsidP="005528A7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</w:p>
    <w:p w14:paraId="73C1FF6D" w14:textId="4B315125" w:rsidR="005528A7" w:rsidRDefault="005528A7" w:rsidP="000F0243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Adres skrzynki doręczeń elektronicznych:</w:t>
      </w:r>
      <w:r>
        <w:t xml:space="preserve"> __________________________________________________________________________________</w:t>
      </w:r>
    </w:p>
    <w:p w14:paraId="7470F5F3" w14:textId="33DA979C" w:rsidR="00257E6B" w:rsidRDefault="00A37234" w:rsidP="00613360">
      <w:pPr>
        <w:pStyle w:val="Tekstpodstawowywcity22"/>
        <w:tabs>
          <w:tab w:val="num" w:pos="0"/>
          <w:tab w:val="left" w:pos="284"/>
          <w:tab w:val="left" w:pos="426"/>
        </w:tabs>
        <w:spacing w:after="0" w:line="240" w:lineRule="auto"/>
        <w:ind w:left="993" w:hanging="993"/>
        <w:rPr>
          <w:rFonts w:ascii="Verdana" w:hAnsi="Verdana" w:cs="Tahoma"/>
          <w:color w:val="17365D"/>
          <w:sz w:val="14"/>
          <w:szCs w:val="14"/>
          <w:lang w:val="de-DE"/>
        </w:rPr>
      </w:pPr>
      <w:r>
        <w:rPr>
          <w:rFonts w:ascii="Calibri" w:hAnsi="Calibri" w:cs="Tahoma"/>
          <w:sz w:val="22"/>
          <w:szCs w:val="14"/>
          <w:lang w:val="de-DE"/>
        </w:rPr>
        <w:tab/>
      </w:r>
    </w:p>
    <w:p w14:paraId="6DB966EE" w14:textId="77777777" w:rsidR="002C03DF" w:rsidRPr="0093643E" w:rsidRDefault="002C03DF" w:rsidP="0093643E">
      <w:pPr>
        <w:pStyle w:val="Wniosekdrukowanymi"/>
        <w:jc w:val="left"/>
        <w:rPr>
          <w:b w:val="0"/>
          <w:color w:val="0033CC"/>
          <w:sz w:val="16"/>
          <w:szCs w:val="16"/>
          <w:lang w:val="de-DE"/>
        </w:rPr>
      </w:pPr>
      <w:r w:rsidRPr="0093643E">
        <w:rPr>
          <w:rFonts w:ascii="Calibri" w:hAnsi="Calibri"/>
          <w:b w:val="0"/>
          <w:color w:val="0033CC"/>
          <w:sz w:val="22"/>
          <w:szCs w:val="14"/>
          <w:lang w:val="de-DE"/>
        </w:rPr>
        <w:t xml:space="preserve">          </w:t>
      </w:r>
    </w:p>
    <w:p w14:paraId="7CAEA1A8" w14:textId="0767884D" w:rsidR="00A5095D" w:rsidRPr="00C112FD" w:rsidRDefault="008E1EB0" w:rsidP="000F0243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Forma prawna</w:t>
      </w:r>
      <w:r w:rsidR="00CE145B" w:rsidRPr="00432FCF">
        <w:rPr>
          <w:rFonts w:asciiTheme="minorHAnsi" w:hAnsiTheme="minorHAnsi" w:cstheme="minorHAnsi"/>
          <w:sz w:val="24"/>
          <w:szCs w:val="24"/>
        </w:rPr>
        <w:t xml:space="preserve"> prowadzonej działalności</w:t>
      </w:r>
      <w:r w:rsidRPr="00432FCF">
        <w:rPr>
          <w:rFonts w:asciiTheme="minorHAnsi" w:hAnsiTheme="minorHAnsi" w:cstheme="minorHAnsi"/>
          <w:sz w:val="24"/>
          <w:szCs w:val="24"/>
        </w:rPr>
        <w:t>:</w:t>
      </w:r>
      <w:r>
        <w:t xml:space="preserve"> __________________________________________________________________________________</w:t>
      </w:r>
    </w:p>
    <w:p w14:paraId="13BE0FFF" w14:textId="77777777" w:rsidR="00A5095D" w:rsidRDefault="00A5095D" w:rsidP="00257D96">
      <w:pPr>
        <w:pStyle w:val="Tekstpodstawowywcity21"/>
        <w:tabs>
          <w:tab w:val="num" w:pos="0"/>
          <w:tab w:val="left" w:pos="284"/>
        </w:tabs>
        <w:spacing w:line="240" w:lineRule="auto"/>
        <w:ind w:left="142" w:hanging="142"/>
        <w:rPr>
          <w:rFonts w:ascii="Verdana" w:hAnsi="Verdana"/>
          <w:sz w:val="18"/>
          <w:szCs w:val="18"/>
        </w:rPr>
      </w:pPr>
    </w:p>
    <w:p w14:paraId="78EFD662" w14:textId="4C8E7466" w:rsidR="008E1EB0" w:rsidRPr="002C7BBB" w:rsidRDefault="008E1EB0" w:rsidP="002C7BBB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rFonts w:asciiTheme="minorHAnsi" w:hAnsiTheme="minorHAnsi" w:cstheme="minorHAnsi"/>
        </w:rPr>
      </w:pPr>
      <w:r w:rsidRPr="002C7BBB">
        <w:rPr>
          <w:rFonts w:asciiTheme="minorHAnsi" w:hAnsiTheme="minorHAnsi" w:cstheme="minorHAnsi"/>
          <w:sz w:val="22"/>
        </w:rPr>
        <w:t>Nazwiska i imiona oraz stanowiska osób upow</w:t>
      </w:r>
      <w:r w:rsidR="00E50B69" w:rsidRPr="002C7BBB">
        <w:rPr>
          <w:rFonts w:asciiTheme="minorHAnsi" w:hAnsiTheme="minorHAnsi" w:cstheme="minorHAnsi"/>
          <w:sz w:val="22"/>
        </w:rPr>
        <w:t xml:space="preserve">ażnionych do </w:t>
      </w:r>
      <w:r w:rsidR="00295CEA" w:rsidRPr="002C7BBB">
        <w:rPr>
          <w:rFonts w:asciiTheme="minorHAnsi" w:hAnsiTheme="minorHAnsi" w:cstheme="minorHAnsi"/>
          <w:sz w:val="22"/>
        </w:rPr>
        <w:t>reprezent</w:t>
      </w:r>
      <w:r w:rsidR="00786316" w:rsidRPr="002C7BBB">
        <w:rPr>
          <w:rFonts w:asciiTheme="minorHAnsi" w:hAnsiTheme="minorHAnsi" w:cstheme="minorHAnsi"/>
          <w:sz w:val="22"/>
        </w:rPr>
        <w:t>owania</w:t>
      </w:r>
      <w:r w:rsidR="00295CEA" w:rsidRPr="002C7BBB">
        <w:rPr>
          <w:rFonts w:asciiTheme="minorHAnsi" w:hAnsiTheme="minorHAnsi" w:cstheme="minorHAnsi"/>
          <w:sz w:val="22"/>
        </w:rPr>
        <w:t xml:space="preserve"> /m.in. </w:t>
      </w:r>
      <w:r w:rsidR="00E50B69" w:rsidRPr="002C7BBB">
        <w:rPr>
          <w:rFonts w:asciiTheme="minorHAnsi" w:hAnsiTheme="minorHAnsi" w:cstheme="minorHAnsi"/>
          <w:sz w:val="22"/>
        </w:rPr>
        <w:t>podpisywania umowy</w:t>
      </w:r>
      <w:r w:rsidR="00295CEA" w:rsidRPr="002C7BBB">
        <w:rPr>
          <w:rFonts w:asciiTheme="minorHAnsi" w:hAnsiTheme="minorHAnsi" w:cstheme="minorHAnsi"/>
          <w:sz w:val="22"/>
        </w:rPr>
        <w:t>/</w:t>
      </w:r>
      <w:r w:rsidR="00E50B69" w:rsidRPr="002C7BBB">
        <w:rPr>
          <w:rFonts w:asciiTheme="minorHAnsi" w:hAnsiTheme="minorHAnsi" w:cstheme="minorHAnsi"/>
          <w:sz w:val="22"/>
        </w:rPr>
        <w:t xml:space="preserve"> zgodnie z</w:t>
      </w:r>
      <w:r w:rsidR="0095530C" w:rsidRPr="002C7BBB">
        <w:rPr>
          <w:rFonts w:asciiTheme="minorHAnsi" w:hAnsiTheme="minorHAnsi" w:cstheme="minorHAnsi"/>
          <w:sz w:val="22"/>
        </w:rPr>
        <w:t> </w:t>
      </w:r>
      <w:r w:rsidR="00E50B69" w:rsidRPr="002C7BBB">
        <w:rPr>
          <w:rFonts w:asciiTheme="minorHAnsi" w:hAnsiTheme="minorHAnsi" w:cstheme="minorHAnsi"/>
          <w:sz w:val="22"/>
        </w:rPr>
        <w:t>dokumentem rejestrowym</w:t>
      </w:r>
      <w:r w:rsidR="0095530C" w:rsidRPr="002C7BBB">
        <w:rPr>
          <w:rFonts w:asciiTheme="minorHAnsi" w:hAnsiTheme="minorHAnsi" w:cstheme="minorHAnsi"/>
          <w:sz w:val="22"/>
        </w:rPr>
        <w:t>:</w:t>
      </w:r>
    </w:p>
    <w:p w14:paraId="3AE0F640" w14:textId="77777777" w:rsidR="002C7BBB" w:rsidRPr="002C7BBB" w:rsidRDefault="002C7BBB" w:rsidP="002C7BBB">
      <w:pPr>
        <w:pStyle w:val="Wniosekarabskie"/>
        <w:numPr>
          <w:ilvl w:val="0"/>
          <w:numId w:val="0"/>
        </w:numPr>
        <w:tabs>
          <w:tab w:val="clear" w:pos="360"/>
          <w:tab w:val="left" w:pos="284"/>
        </w:tabs>
        <w:spacing w:line="360" w:lineRule="auto"/>
        <w:ind w:left="142"/>
        <w:rPr>
          <w:rFonts w:asciiTheme="minorHAnsi" w:hAnsiTheme="minorHAnsi" w:cstheme="minorHAnsi"/>
        </w:rPr>
      </w:pPr>
    </w:p>
    <w:p w14:paraId="412216C1" w14:textId="77777777" w:rsidR="00613360" w:rsidRDefault="00613360">
      <w:pPr>
        <w:pStyle w:val="Tekstpodstawowywcity22"/>
        <w:spacing w:line="240" w:lineRule="auto"/>
        <w:ind w:left="0"/>
        <w:rPr>
          <w:rFonts w:ascii="Verdana" w:hAnsi="Verdana" w:cs="Arial"/>
          <w:sz w:val="18"/>
          <w:szCs w:val="18"/>
        </w:rPr>
      </w:pPr>
    </w:p>
    <w:p w14:paraId="66FBBE06" w14:textId="3F484C93" w:rsidR="008E1EB0" w:rsidRDefault="008E1EB0" w:rsidP="00EB7F96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62B5D261" w14:textId="77777777" w:rsidR="00323D18" w:rsidRDefault="008E1EB0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             /nazwi</w:t>
      </w:r>
      <w:r w:rsidR="00FE255B">
        <w:rPr>
          <w:rFonts w:ascii="Calibri" w:hAnsi="Calibri" w:cs="Tahoma"/>
          <w:sz w:val="22"/>
          <w:szCs w:val="16"/>
        </w:rPr>
        <w:t>sko i imię /</w:t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 xml:space="preserve">   </w:t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>/stanowisko/</w:t>
      </w:r>
    </w:p>
    <w:p w14:paraId="7454CA26" w14:textId="77777777" w:rsidR="0095530C" w:rsidRDefault="00674C5F">
      <w:pPr>
        <w:pStyle w:val="Tekstpodstawowywcity22"/>
        <w:spacing w:line="240" w:lineRule="auto"/>
        <w:ind w:left="0"/>
        <w:rPr>
          <w:rFonts w:ascii="Calibri" w:hAnsi="Calibri" w:cs="Tahoma"/>
          <w:sz w:val="22"/>
          <w:szCs w:val="12"/>
        </w:rPr>
      </w:pPr>
      <w:r>
        <w:rPr>
          <w:rFonts w:ascii="Calibri" w:hAnsi="Calibri" w:cs="Tahoma"/>
          <w:sz w:val="22"/>
          <w:szCs w:val="12"/>
        </w:rPr>
        <w:t xml:space="preserve">   </w:t>
      </w:r>
    </w:p>
    <w:p w14:paraId="255398CD" w14:textId="77777777" w:rsidR="002C7BBB" w:rsidRDefault="002C7BBB">
      <w:pPr>
        <w:pStyle w:val="Tekstpodstawowywcity22"/>
        <w:spacing w:line="240" w:lineRule="auto"/>
        <w:ind w:left="0"/>
        <w:rPr>
          <w:rFonts w:ascii="Verdana" w:hAnsi="Verdana" w:cs="Tahoma"/>
          <w:sz w:val="12"/>
          <w:szCs w:val="12"/>
        </w:rPr>
      </w:pPr>
    </w:p>
    <w:p w14:paraId="4C259F63" w14:textId="10A7059A" w:rsidR="00E72E9E" w:rsidRDefault="0095530C" w:rsidP="00E72E9E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 xml:space="preserve">  </w:t>
      </w:r>
      <w:r w:rsidR="00E72E9E">
        <w:t>___________________________</w:t>
      </w:r>
      <w:r w:rsidR="00E72E9E">
        <w:tab/>
      </w:r>
      <w:r w:rsidR="00E72E9E">
        <w:tab/>
      </w:r>
      <w:r w:rsidR="00E72E9E">
        <w:tab/>
      </w:r>
      <w:r w:rsidR="00E72E9E">
        <w:tab/>
        <w:t>________________________________</w:t>
      </w:r>
    </w:p>
    <w:p w14:paraId="5A60658A" w14:textId="77777777" w:rsidR="00E72E9E" w:rsidRDefault="00E72E9E" w:rsidP="00E72E9E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             /nazwisko i imię /</w:t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  <w:t xml:space="preserve">   </w:t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  <w:t>/stanowisko/</w:t>
      </w:r>
    </w:p>
    <w:p w14:paraId="1FEEC6DA" w14:textId="31B71BB2" w:rsidR="008E1EB0" w:rsidRDefault="008E1EB0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</w:p>
    <w:p w14:paraId="405FCE3F" w14:textId="77777777" w:rsidR="008452D6" w:rsidRDefault="008452D6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</w:p>
    <w:p w14:paraId="264F5284" w14:textId="77777777" w:rsidR="005E681C" w:rsidRPr="00675E4E" w:rsidRDefault="008E1EB0" w:rsidP="003C2092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 xml:space="preserve">STAN ZATRUDNIENIA </w:t>
      </w:r>
      <w:r w:rsidR="00D221E1" w:rsidRPr="00675E4E">
        <w:rPr>
          <w:rFonts w:asciiTheme="majorHAnsi" w:hAnsiTheme="majorHAnsi" w:cstheme="majorHAnsi"/>
          <w:sz w:val="28"/>
          <w:szCs w:val="28"/>
          <w:highlight w:val="lightGray"/>
        </w:rPr>
        <w:t>U ORGANIZATORA</w:t>
      </w:r>
      <w:r w:rsidR="0095530C" w:rsidRPr="00675E4E">
        <w:rPr>
          <w:rFonts w:asciiTheme="majorHAnsi" w:hAnsiTheme="majorHAnsi" w:cstheme="majorHAnsi"/>
          <w:sz w:val="28"/>
          <w:szCs w:val="28"/>
          <w:highlight w:val="lightGray"/>
        </w:rPr>
        <w:t>:</w:t>
      </w:r>
    </w:p>
    <w:p w14:paraId="1F7AFF65" w14:textId="77777777" w:rsidR="00613360" w:rsidRPr="00613360" w:rsidRDefault="00613360" w:rsidP="00613360">
      <w:pPr>
        <w:pStyle w:val="Wniosekrzymskie"/>
        <w:tabs>
          <w:tab w:val="clear" w:pos="180"/>
        </w:tabs>
        <w:ind w:left="1080" w:firstLine="0"/>
        <w:rPr>
          <w:sz w:val="22"/>
          <w:szCs w:val="22"/>
        </w:rPr>
      </w:pPr>
    </w:p>
    <w:p w14:paraId="11626421" w14:textId="10B4249E" w:rsidR="000F0243" w:rsidRPr="003C768B" w:rsidRDefault="00101E57" w:rsidP="000F0243">
      <w:pPr>
        <w:pStyle w:val="Tekstpodstawowywcity21"/>
        <w:numPr>
          <w:ilvl w:val="3"/>
          <w:numId w:val="2"/>
        </w:numPr>
        <w:tabs>
          <w:tab w:val="left" w:pos="284"/>
          <w:tab w:val="num" w:pos="502"/>
        </w:tabs>
        <w:spacing w:line="240" w:lineRule="auto"/>
        <w:rPr>
          <w:rStyle w:val="Wyrnienieintensywne"/>
        </w:rPr>
      </w:pPr>
      <w:r w:rsidRPr="003C768B">
        <w:rPr>
          <w:rFonts w:asciiTheme="minorHAnsi" w:hAnsiTheme="minorHAnsi" w:cstheme="minorHAnsi"/>
          <w:bCs/>
          <w:sz w:val="24"/>
        </w:rPr>
        <w:t>Liczba pracowników</w:t>
      </w:r>
      <w:r w:rsidR="00C46053" w:rsidRPr="003C768B">
        <w:rPr>
          <w:rFonts w:asciiTheme="minorHAnsi" w:hAnsiTheme="minorHAnsi" w:cstheme="minorHAnsi"/>
          <w:bCs/>
          <w:sz w:val="24"/>
        </w:rPr>
        <w:t xml:space="preserve"> </w:t>
      </w:r>
      <w:r w:rsidR="00B24133" w:rsidRPr="003C768B">
        <w:rPr>
          <w:rFonts w:asciiTheme="minorHAnsi" w:hAnsiTheme="minorHAnsi" w:cstheme="minorHAnsi"/>
          <w:bCs/>
          <w:sz w:val="24"/>
        </w:rPr>
        <w:t>w przelicze</w:t>
      </w:r>
      <w:r w:rsidR="00344B8D" w:rsidRPr="003C768B">
        <w:rPr>
          <w:rFonts w:asciiTheme="minorHAnsi" w:hAnsiTheme="minorHAnsi" w:cstheme="minorHAnsi"/>
          <w:bCs/>
          <w:sz w:val="24"/>
        </w:rPr>
        <w:t>niu na pełny wymiar czasu pracy</w:t>
      </w:r>
      <w:r w:rsidR="000F0243" w:rsidRPr="00601768">
        <w:rPr>
          <w:rFonts w:asciiTheme="minorHAnsi" w:hAnsiTheme="minorHAnsi" w:cstheme="minorHAnsi"/>
          <w:b/>
          <w:sz w:val="24"/>
        </w:rPr>
        <w:t xml:space="preserve"> </w:t>
      </w:r>
      <w:r w:rsidR="00295CEA" w:rsidRPr="003C768B">
        <w:rPr>
          <w:rStyle w:val="Wyrnienieintensywne"/>
        </w:rPr>
        <w:t xml:space="preserve">/pełne i niepełne etaty/: </w:t>
      </w:r>
    </w:p>
    <w:p w14:paraId="000228AA" w14:textId="77777777" w:rsidR="000F0243" w:rsidRPr="003C768B" w:rsidRDefault="000F0243" w:rsidP="000F0243">
      <w:pPr>
        <w:pStyle w:val="Tekstpodstawowywcity21"/>
        <w:tabs>
          <w:tab w:val="left" w:pos="284"/>
        </w:tabs>
        <w:spacing w:line="240" w:lineRule="auto"/>
        <w:ind w:left="360" w:firstLine="0"/>
        <w:rPr>
          <w:rStyle w:val="Wyrnienieintensywne"/>
        </w:rPr>
      </w:pPr>
    </w:p>
    <w:p w14:paraId="6924A2F0" w14:textId="439DFA00" w:rsidR="00125754" w:rsidRPr="00674F64" w:rsidRDefault="00295CEA" w:rsidP="000F0243">
      <w:pPr>
        <w:pStyle w:val="Tekstpodstawowywcity21"/>
        <w:tabs>
          <w:tab w:val="left" w:pos="284"/>
        </w:tabs>
        <w:spacing w:line="240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 w:rsidRPr="00674F64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674F64" w:rsidRPr="00674F64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3D8BD117" w14:textId="77777777" w:rsidR="00261D92" w:rsidRPr="00674F64" w:rsidRDefault="00261D92" w:rsidP="00295CEA">
      <w:pPr>
        <w:pStyle w:val="Tekstpodstawowywcity21"/>
        <w:tabs>
          <w:tab w:val="left" w:pos="284"/>
        </w:tabs>
        <w:spacing w:line="240" w:lineRule="auto"/>
        <w:ind w:left="14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B520D3" w14:textId="77777777" w:rsidR="00261D92" w:rsidRPr="00674F64" w:rsidRDefault="00261D92" w:rsidP="00261D92">
      <w:pPr>
        <w:pStyle w:val="Tekstpodstawowywcity21"/>
        <w:tabs>
          <w:tab w:val="left" w:pos="284"/>
        </w:tabs>
        <w:spacing w:line="24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235B3DC" w14:textId="39BD348F" w:rsidR="000F0243" w:rsidRPr="000F0243" w:rsidRDefault="00F2111B" w:rsidP="000F0243">
      <w:pPr>
        <w:pStyle w:val="Tekstpodstawowywcity21"/>
        <w:numPr>
          <w:ilvl w:val="3"/>
          <w:numId w:val="2"/>
        </w:numPr>
        <w:tabs>
          <w:tab w:val="left" w:pos="284"/>
        </w:tabs>
        <w:spacing w:line="240" w:lineRule="auto"/>
        <w:rPr>
          <w:rFonts w:ascii="Verdana" w:hAnsi="Verdana"/>
          <w:bCs/>
          <w:sz w:val="18"/>
          <w:szCs w:val="18"/>
        </w:rPr>
      </w:pPr>
      <w:r w:rsidRPr="00601768">
        <w:rPr>
          <w:rStyle w:val="Pogrubienie"/>
          <w:rFonts w:asciiTheme="minorHAnsi" w:hAnsiTheme="minorHAnsi" w:cstheme="minorHAnsi"/>
          <w:b w:val="0"/>
          <w:color w:val="EE0000"/>
          <w:sz w:val="24"/>
        </w:rPr>
        <w:t xml:space="preserve"> </w:t>
      </w:r>
      <w:r w:rsidR="002A3092" w:rsidRPr="00601768">
        <w:rPr>
          <w:rStyle w:val="Pogrubienie"/>
          <w:rFonts w:asciiTheme="minorHAnsi" w:hAnsiTheme="minorHAnsi" w:cstheme="minorHAnsi"/>
          <w:b w:val="0"/>
          <w:sz w:val="24"/>
        </w:rPr>
        <w:t>Liczba</w:t>
      </w:r>
      <w:r w:rsidR="002A3092" w:rsidRPr="00601768">
        <w:rPr>
          <w:rFonts w:asciiTheme="minorHAnsi" w:hAnsiTheme="minorHAnsi" w:cstheme="minorHAnsi"/>
          <w:bCs/>
          <w:sz w:val="24"/>
        </w:rPr>
        <w:t xml:space="preserve"> osób aktualnie odbywających staż (zorganizowany na zasadach określonych w ustawie </w:t>
      </w:r>
      <w:r w:rsidRPr="00601768">
        <w:rPr>
          <w:rFonts w:asciiTheme="minorHAnsi" w:hAnsiTheme="minorHAnsi" w:cstheme="minorHAnsi"/>
          <w:bCs/>
          <w:sz w:val="24"/>
        </w:rPr>
        <w:br/>
      </w:r>
      <w:r w:rsidR="002A3092" w:rsidRPr="00601768">
        <w:rPr>
          <w:rFonts w:asciiTheme="minorHAnsi" w:hAnsiTheme="minorHAnsi" w:cstheme="minorHAnsi"/>
          <w:bCs/>
          <w:sz w:val="24"/>
        </w:rPr>
        <w:t>o</w:t>
      </w:r>
      <w:r w:rsidR="0095530C" w:rsidRPr="00601768">
        <w:rPr>
          <w:rFonts w:asciiTheme="minorHAnsi" w:hAnsiTheme="minorHAnsi" w:cstheme="minorHAnsi"/>
          <w:bCs/>
          <w:sz w:val="24"/>
        </w:rPr>
        <w:t> </w:t>
      </w:r>
      <w:r w:rsidR="002A3092" w:rsidRPr="00601768">
        <w:rPr>
          <w:rFonts w:asciiTheme="minorHAnsi" w:hAnsiTheme="minorHAnsi" w:cstheme="minorHAnsi"/>
          <w:bCs/>
          <w:sz w:val="24"/>
        </w:rPr>
        <w:t xml:space="preserve"> rynku pracy</w:t>
      </w:r>
      <w:r w:rsidRPr="00601768">
        <w:rPr>
          <w:rFonts w:asciiTheme="minorHAnsi" w:hAnsiTheme="minorHAnsi" w:cstheme="minorHAnsi"/>
          <w:bCs/>
          <w:sz w:val="24"/>
        </w:rPr>
        <w:t xml:space="preserve"> i służbach zatrudnienia</w:t>
      </w:r>
      <w:r w:rsidR="002A3092" w:rsidRPr="00601768">
        <w:rPr>
          <w:rFonts w:asciiTheme="minorHAnsi" w:hAnsiTheme="minorHAnsi" w:cstheme="minorHAnsi"/>
          <w:bCs/>
          <w:sz w:val="24"/>
        </w:rPr>
        <w:t>) w dniu złożenia wniosku</w:t>
      </w:r>
      <w:r w:rsidRPr="00601768">
        <w:rPr>
          <w:rFonts w:asciiTheme="minorHAnsi" w:hAnsiTheme="minorHAnsi" w:cstheme="minorHAnsi"/>
          <w:bCs/>
          <w:sz w:val="24"/>
        </w:rPr>
        <w:t>:</w:t>
      </w:r>
      <w:r w:rsidRPr="000F0243">
        <w:rPr>
          <w:rFonts w:ascii="Calibri" w:hAnsi="Calibri"/>
          <w:bCs/>
          <w:sz w:val="22"/>
          <w:szCs w:val="18"/>
        </w:rPr>
        <w:t xml:space="preserve"> </w:t>
      </w:r>
      <w:r w:rsidR="000F0243">
        <w:t>_____________________</w:t>
      </w:r>
    </w:p>
    <w:p w14:paraId="44B61FDD" w14:textId="450601C4" w:rsidR="00F2111B" w:rsidRPr="000F0243" w:rsidRDefault="00F2111B" w:rsidP="000F0243">
      <w:pPr>
        <w:pStyle w:val="Tekstpodstawowywcity21"/>
        <w:tabs>
          <w:tab w:val="left" w:pos="284"/>
        </w:tabs>
        <w:spacing w:line="240" w:lineRule="auto"/>
        <w:ind w:left="360" w:firstLine="0"/>
        <w:rPr>
          <w:rFonts w:ascii="Verdana" w:hAnsi="Verdana"/>
          <w:bCs/>
          <w:sz w:val="18"/>
          <w:szCs w:val="18"/>
        </w:rPr>
      </w:pPr>
    </w:p>
    <w:p w14:paraId="19F13309" w14:textId="5C530E93" w:rsidR="002A3092" w:rsidRPr="008B2E3C" w:rsidRDefault="002A3092" w:rsidP="00F2111B">
      <w:pPr>
        <w:spacing w:line="360" w:lineRule="auto"/>
        <w:ind w:left="454" w:firstLine="113"/>
        <w:rPr>
          <w:rFonts w:asciiTheme="minorHAnsi" w:hAnsiTheme="minorHAnsi" w:cstheme="minorHAnsi"/>
          <w:b/>
          <w:sz w:val="18"/>
          <w:szCs w:val="18"/>
        </w:rPr>
      </w:pPr>
      <w:r w:rsidRPr="008B2E3C">
        <w:rPr>
          <w:rFonts w:asciiTheme="minorHAnsi" w:hAnsiTheme="minorHAnsi" w:cstheme="minorHAnsi"/>
          <w:b/>
          <w:sz w:val="22"/>
          <w:szCs w:val="18"/>
        </w:rPr>
        <w:t>w tym:</w:t>
      </w:r>
    </w:p>
    <w:p w14:paraId="553F9A43" w14:textId="0586B997" w:rsidR="002A3092" w:rsidRPr="000F0243" w:rsidRDefault="002A3092" w:rsidP="00F2111B">
      <w:pPr>
        <w:spacing w:line="360" w:lineRule="auto"/>
        <w:ind w:left="454"/>
        <w:rPr>
          <w:rFonts w:asciiTheme="minorHAnsi" w:hAnsiTheme="minorHAnsi" w:cstheme="minorHAnsi"/>
          <w:sz w:val="22"/>
          <w:szCs w:val="22"/>
        </w:rPr>
      </w:pPr>
      <w:r w:rsidRPr="000F0243">
        <w:rPr>
          <w:rFonts w:asciiTheme="minorHAnsi" w:hAnsiTheme="minorHAnsi" w:cstheme="minorHAnsi"/>
          <w:sz w:val="22"/>
          <w:szCs w:val="22"/>
        </w:rPr>
        <w:t>- w ramach umów o staż zawartych w PUP Nysa</w:t>
      </w:r>
      <w:r w:rsidR="000F0243" w:rsidRPr="000F0243">
        <w:rPr>
          <w:rFonts w:asciiTheme="minorHAnsi" w:hAnsiTheme="minorHAnsi" w:cstheme="minorHAnsi"/>
          <w:sz w:val="22"/>
          <w:szCs w:val="22"/>
        </w:rPr>
        <w:t>: ___________________________________________</w:t>
      </w:r>
    </w:p>
    <w:p w14:paraId="25428D54" w14:textId="00783C58" w:rsidR="002A3092" w:rsidRPr="000F0243" w:rsidRDefault="002A3092" w:rsidP="00F2111B">
      <w:pPr>
        <w:spacing w:line="360" w:lineRule="auto"/>
        <w:ind w:left="454"/>
        <w:rPr>
          <w:rFonts w:asciiTheme="minorHAnsi" w:hAnsiTheme="minorHAnsi" w:cstheme="minorHAnsi"/>
          <w:sz w:val="22"/>
          <w:szCs w:val="22"/>
        </w:rPr>
      </w:pPr>
      <w:r w:rsidRPr="000F0243">
        <w:rPr>
          <w:rFonts w:asciiTheme="minorHAnsi" w:hAnsiTheme="minorHAnsi" w:cstheme="minorHAnsi"/>
          <w:sz w:val="22"/>
          <w:szCs w:val="22"/>
        </w:rPr>
        <w:t>- w ramach umów o staż zawartych w innych powiatowych urzędach pracy</w:t>
      </w:r>
      <w:r w:rsidR="00962BEA" w:rsidRPr="000F0243">
        <w:rPr>
          <w:rFonts w:asciiTheme="minorHAnsi" w:hAnsiTheme="minorHAnsi" w:cstheme="minorHAnsi"/>
          <w:sz w:val="22"/>
          <w:szCs w:val="22"/>
        </w:rPr>
        <w:t>:</w:t>
      </w:r>
      <w:r w:rsidR="000F0243" w:rsidRPr="000F0243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053497FA" w14:textId="77777777" w:rsidR="00264401" w:rsidRDefault="00264401" w:rsidP="00A412FD">
      <w:pPr>
        <w:rPr>
          <w:rFonts w:ascii="Verdana" w:hAnsi="Verdana"/>
          <w:color w:val="0000FF"/>
          <w:sz w:val="18"/>
          <w:szCs w:val="18"/>
        </w:rPr>
      </w:pPr>
    </w:p>
    <w:p w14:paraId="5D6E3DD0" w14:textId="77777777" w:rsidR="00061621" w:rsidRPr="009155DA" w:rsidRDefault="00061621" w:rsidP="00A412FD">
      <w:pPr>
        <w:rPr>
          <w:rFonts w:ascii="Verdana" w:hAnsi="Verdana"/>
          <w:color w:val="0000FF"/>
          <w:sz w:val="18"/>
          <w:szCs w:val="18"/>
        </w:rPr>
      </w:pPr>
    </w:p>
    <w:p w14:paraId="4DB6F7BC" w14:textId="77777777" w:rsidR="001D22AA" w:rsidRPr="00892894" w:rsidRDefault="006A654E" w:rsidP="00023D68">
      <w:pPr>
        <w:pStyle w:val="Wniosekrzymskie"/>
        <w:tabs>
          <w:tab w:val="clear" w:pos="180"/>
          <w:tab w:val="clear" w:pos="360"/>
          <w:tab w:val="left" w:pos="142"/>
        </w:tabs>
        <w:ind w:left="284" w:firstLine="0"/>
        <w:rPr>
          <w:rStyle w:val="Wyrnienieintensywne"/>
          <w:rFonts w:cstheme="minorHAnsi"/>
          <w:b w:val="0"/>
          <w:bCs w:val="0"/>
          <w:szCs w:val="22"/>
        </w:rPr>
      </w:pPr>
      <w:r w:rsidRPr="00892894">
        <w:rPr>
          <w:rStyle w:val="Wyrnienieintensywne"/>
          <w:rFonts w:cstheme="minorHAnsi"/>
          <w:b w:val="0"/>
          <w:bCs w:val="0"/>
          <w:szCs w:val="22"/>
        </w:rPr>
        <w:t>U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 xml:space="preserve"> organizatora stażu, </w:t>
      </w:r>
      <w:r w:rsidR="00A7248A" w:rsidRPr="00061621">
        <w:rPr>
          <w:rStyle w:val="Wyrnienieintensywne"/>
          <w:rFonts w:cstheme="minorHAnsi"/>
          <w:szCs w:val="22"/>
        </w:rPr>
        <w:t>który jest pracodawcą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>, staż mogą o</w:t>
      </w:r>
      <w:r w:rsidR="00415577" w:rsidRPr="00892894">
        <w:rPr>
          <w:rStyle w:val="Wyrnienieintensywne"/>
          <w:rFonts w:cstheme="minorHAnsi"/>
          <w:b w:val="0"/>
          <w:bCs w:val="0"/>
          <w:szCs w:val="22"/>
        </w:rPr>
        <w:t>dbywać bezrobotni w 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>liczbie nieprzekraczającej liczby pracowników zatrudnionych u organizatora w dniu składania wniosku w</w:t>
      </w:r>
      <w:r w:rsidR="00023D68" w:rsidRPr="00892894">
        <w:rPr>
          <w:rStyle w:val="Wyrnienieintensywne"/>
          <w:rFonts w:cstheme="minorHAnsi"/>
          <w:b w:val="0"/>
          <w:bCs w:val="0"/>
          <w:szCs w:val="22"/>
        </w:rPr>
        <w:t> 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>przeliczeniu na pełny wymiar czasu pracy.</w:t>
      </w:r>
      <w:r w:rsidR="00014F05" w:rsidRPr="00892894">
        <w:rPr>
          <w:rStyle w:val="Wyrnienieintensywne"/>
          <w:rFonts w:cstheme="minorHAnsi"/>
          <w:b w:val="0"/>
          <w:bCs w:val="0"/>
          <w:szCs w:val="22"/>
        </w:rPr>
        <w:t xml:space="preserve"> </w:t>
      </w:r>
    </w:p>
    <w:p w14:paraId="7F4ABDB0" w14:textId="77777777" w:rsidR="009155DA" w:rsidRPr="00892894" w:rsidRDefault="009155DA" w:rsidP="00023D68">
      <w:pPr>
        <w:pStyle w:val="Wniosekrzymskie"/>
        <w:tabs>
          <w:tab w:val="clear" w:pos="180"/>
          <w:tab w:val="clear" w:pos="360"/>
          <w:tab w:val="left" w:pos="142"/>
        </w:tabs>
        <w:ind w:left="284" w:firstLine="0"/>
        <w:rPr>
          <w:rStyle w:val="Wyrnienieintensywne"/>
          <w:rFonts w:cstheme="minorHAnsi"/>
          <w:b w:val="0"/>
          <w:bCs w:val="0"/>
          <w:szCs w:val="22"/>
        </w:rPr>
      </w:pPr>
    </w:p>
    <w:p w14:paraId="715BF355" w14:textId="77777777" w:rsidR="0043593D" w:rsidRPr="00892894" w:rsidRDefault="000507B2" w:rsidP="009155DA">
      <w:pPr>
        <w:ind w:left="284"/>
        <w:jc w:val="both"/>
        <w:rPr>
          <w:rStyle w:val="Wyrnienieintensywne"/>
          <w:rFonts w:cstheme="minorHAnsi"/>
          <w:szCs w:val="22"/>
        </w:rPr>
      </w:pPr>
      <w:r w:rsidRPr="00892894">
        <w:rPr>
          <w:rStyle w:val="Wyrnienieintensywne"/>
          <w:rFonts w:cstheme="minorHAnsi"/>
          <w:szCs w:val="22"/>
        </w:rPr>
        <w:t xml:space="preserve">U organizatora stażu, </w:t>
      </w:r>
      <w:r w:rsidRPr="00061621">
        <w:rPr>
          <w:rStyle w:val="Wyrnienieintensywne"/>
          <w:rFonts w:cstheme="minorHAnsi"/>
          <w:b/>
          <w:bCs/>
          <w:szCs w:val="22"/>
        </w:rPr>
        <w:t>który nie jest pracodawcą albo w dniu składania wniosku zatrudnia pracownika lub pracowników w łącznym wymiarze nieprzekraczającym jednego etatu</w:t>
      </w:r>
      <w:r w:rsidRPr="00892894">
        <w:rPr>
          <w:rStyle w:val="Wyrnienieintensywne"/>
          <w:rFonts w:cstheme="minorHAnsi"/>
          <w:szCs w:val="22"/>
        </w:rPr>
        <w:t>, staż może odbywać jeden bezrobotny.</w:t>
      </w:r>
    </w:p>
    <w:p w14:paraId="6F930162" w14:textId="77777777" w:rsidR="000507B2" w:rsidRPr="00892894" w:rsidRDefault="000507B2" w:rsidP="0043593D">
      <w:pPr>
        <w:pStyle w:val="Wniosekrzymskie"/>
        <w:tabs>
          <w:tab w:val="left" w:pos="142"/>
        </w:tabs>
        <w:ind w:left="284" w:firstLine="0"/>
        <w:rPr>
          <w:rFonts w:asciiTheme="minorHAnsi" w:hAnsiTheme="minorHAnsi" w:cstheme="minorHAnsi"/>
          <w:b w:val="0"/>
          <w:i/>
          <w:iCs/>
          <w:color w:val="FF0000"/>
          <w:sz w:val="22"/>
          <w:szCs w:val="22"/>
        </w:rPr>
      </w:pPr>
    </w:p>
    <w:p w14:paraId="75A8F007" w14:textId="77777777" w:rsidR="0043593D" w:rsidRPr="0004731F" w:rsidRDefault="0043593D" w:rsidP="0043593D">
      <w:pPr>
        <w:pStyle w:val="Wniosekrzymskie"/>
        <w:tabs>
          <w:tab w:val="left" w:pos="142"/>
        </w:tabs>
        <w:ind w:left="284" w:firstLine="0"/>
        <w:rPr>
          <w:rStyle w:val="Wyrnienieintensywne"/>
          <w:rFonts w:cstheme="minorHAnsi"/>
          <w:b w:val="0"/>
          <w:bCs w:val="0"/>
          <w:szCs w:val="22"/>
        </w:rPr>
      </w:pPr>
      <w:r w:rsidRPr="0004731F">
        <w:rPr>
          <w:rStyle w:val="Wyrnienieintensywne"/>
          <w:rFonts w:cstheme="minorHAnsi"/>
          <w:b w:val="0"/>
          <w:bCs w:val="0"/>
          <w:szCs w:val="22"/>
        </w:rPr>
        <w:t xml:space="preserve">Do liczby pracowników nie </w:t>
      </w:r>
      <w:r w:rsidR="00991D7E" w:rsidRPr="0004731F">
        <w:rPr>
          <w:rStyle w:val="Wyrnienieintensywne"/>
          <w:rFonts w:cstheme="minorHAnsi"/>
          <w:b w:val="0"/>
          <w:bCs w:val="0"/>
          <w:szCs w:val="22"/>
        </w:rPr>
        <w:t>w</w:t>
      </w:r>
      <w:r w:rsidRPr="0004731F">
        <w:rPr>
          <w:rStyle w:val="Wyrnienieintensywne"/>
          <w:rFonts w:cstheme="minorHAnsi"/>
          <w:b w:val="0"/>
          <w:bCs w:val="0"/>
          <w:szCs w:val="22"/>
        </w:rPr>
        <w:t>licza</w:t>
      </w:r>
      <w:r w:rsidR="00991D7E" w:rsidRPr="0004731F">
        <w:rPr>
          <w:rStyle w:val="Wyrnienieintensywne"/>
          <w:rFonts w:cstheme="minorHAnsi"/>
          <w:b w:val="0"/>
          <w:bCs w:val="0"/>
          <w:szCs w:val="22"/>
        </w:rPr>
        <w:t xml:space="preserve"> się</w:t>
      </w:r>
      <w:r w:rsidRPr="0004731F">
        <w:rPr>
          <w:rStyle w:val="Wyrnienieintensywne"/>
          <w:rFonts w:cstheme="minorHAnsi"/>
          <w:b w:val="0"/>
          <w:bCs w:val="0"/>
          <w:szCs w:val="22"/>
        </w:rPr>
        <w:t>: właściciela firmy, młodocianych, zatrudnionych w ramach umów cywilnoprawnych (np. w ramach umowy zlecenie, o dzieło), przebywających na urlopach macierzyńskich lub wychowawczych i na urlopach bezpłatnych</w:t>
      </w:r>
    </w:p>
    <w:p w14:paraId="6D0D3E3E" w14:textId="77777777" w:rsidR="0043593D" w:rsidRDefault="0043593D" w:rsidP="0043593D">
      <w:pPr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14:paraId="66166798" w14:textId="77777777" w:rsidR="004D5935" w:rsidRPr="000F0243" w:rsidRDefault="004D5935" w:rsidP="001D22AA">
      <w:pPr>
        <w:pStyle w:val="Wniosekrzymskie"/>
        <w:tabs>
          <w:tab w:val="clear" w:pos="180"/>
        </w:tabs>
        <w:ind w:left="0" w:firstLine="0"/>
        <w:rPr>
          <w:rFonts w:asciiTheme="minorHAnsi" w:hAnsiTheme="minorHAnsi" w:cstheme="minorHAnsi"/>
          <w:b w:val="0"/>
          <w:bCs w:val="0"/>
          <w:kern w:val="0"/>
          <w:sz w:val="12"/>
          <w:szCs w:val="12"/>
        </w:rPr>
      </w:pPr>
    </w:p>
    <w:p w14:paraId="46AA0A17" w14:textId="77777777" w:rsidR="00306EF3" w:rsidRDefault="00306EF3" w:rsidP="00306EF3">
      <w:pPr>
        <w:pStyle w:val="Wniosekrzymskie"/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04913127" w14:textId="562AE542" w:rsidR="00A312FD" w:rsidRPr="00675E4E" w:rsidRDefault="008E1EB0" w:rsidP="003C2092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DANE DOTYCZĄCE SKIEROWANIA NA STAŻ OSÓB BEZROBOTNYCH:</w:t>
      </w:r>
    </w:p>
    <w:p w14:paraId="304B4189" w14:textId="77777777" w:rsidR="00884EDC" w:rsidRPr="00C47B72" w:rsidRDefault="00884EDC" w:rsidP="00884EDC">
      <w:pPr>
        <w:pStyle w:val="Wniosekrzymskie"/>
        <w:tabs>
          <w:tab w:val="left" w:pos="180"/>
        </w:tabs>
        <w:ind w:left="720" w:firstLine="0"/>
        <w:rPr>
          <w:rFonts w:asciiTheme="majorHAnsi" w:hAnsiTheme="majorHAnsi" w:cstheme="majorHAnsi"/>
          <w:sz w:val="24"/>
          <w:szCs w:val="24"/>
        </w:rPr>
      </w:pPr>
    </w:p>
    <w:p w14:paraId="51174D1B" w14:textId="77777777" w:rsidR="00613360" w:rsidRPr="00613360" w:rsidRDefault="00613360" w:rsidP="00613360">
      <w:pPr>
        <w:pStyle w:val="Wniosekrzymskie"/>
        <w:tabs>
          <w:tab w:val="clear" w:pos="180"/>
        </w:tabs>
        <w:ind w:left="1080" w:firstLine="0"/>
        <w:rPr>
          <w:sz w:val="22"/>
          <w:szCs w:val="22"/>
        </w:rPr>
      </w:pPr>
    </w:p>
    <w:p w14:paraId="435A4443" w14:textId="6597E345" w:rsidR="009A2F6F" w:rsidRPr="001B6BC5" w:rsidRDefault="008E1EB0" w:rsidP="000F0243">
      <w:pPr>
        <w:pStyle w:val="Wniosekarabskie"/>
        <w:numPr>
          <w:ilvl w:val="0"/>
          <w:numId w:val="4"/>
        </w:numPr>
        <w:tabs>
          <w:tab w:val="clear" w:pos="34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 xml:space="preserve">Liczba </w:t>
      </w:r>
      <w:r w:rsidR="002F340E" w:rsidRPr="001B6BC5">
        <w:rPr>
          <w:rFonts w:asciiTheme="minorHAnsi" w:hAnsiTheme="minorHAnsi" w:cstheme="minorHAnsi"/>
          <w:b/>
          <w:sz w:val="24"/>
          <w:szCs w:val="24"/>
        </w:rPr>
        <w:t>przewidzianych miejsc stażu</w:t>
      </w:r>
      <w:r w:rsidR="008558B0" w:rsidRPr="001B6BC5">
        <w:rPr>
          <w:rFonts w:asciiTheme="minorHAnsi" w:hAnsiTheme="minorHAnsi" w:cstheme="minorHAnsi"/>
          <w:b/>
          <w:sz w:val="22"/>
          <w:szCs w:val="22"/>
        </w:rPr>
        <w:t>:</w:t>
      </w:r>
      <w:r w:rsidR="000F0243" w:rsidRPr="001B6BC5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2F340E" w:rsidRPr="001B6BC5">
        <w:rPr>
          <w:rFonts w:asciiTheme="minorHAnsi" w:hAnsiTheme="minorHAnsi" w:cstheme="minorHAnsi"/>
          <w:sz w:val="22"/>
          <w:szCs w:val="22"/>
        </w:rPr>
        <w:t>______ _________</w:t>
      </w:r>
      <w:r w:rsidR="000F0243" w:rsidRPr="001B6BC5">
        <w:rPr>
          <w:rFonts w:asciiTheme="minorHAnsi" w:hAnsiTheme="minorHAnsi" w:cstheme="minorHAnsi"/>
          <w:sz w:val="22"/>
          <w:szCs w:val="22"/>
        </w:rPr>
        <w:t>__</w:t>
      </w:r>
    </w:p>
    <w:p w14:paraId="4753435C" w14:textId="77777777" w:rsidR="000F0243" w:rsidRPr="001B6BC5" w:rsidRDefault="000F0243" w:rsidP="000F0243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jc w:val="left"/>
        <w:rPr>
          <w:rFonts w:asciiTheme="minorHAnsi" w:hAnsiTheme="minorHAnsi" w:cstheme="minorHAnsi"/>
          <w:sz w:val="22"/>
          <w:szCs w:val="22"/>
        </w:rPr>
      </w:pPr>
    </w:p>
    <w:p w14:paraId="78F99F98" w14:textId="4801CAC0" w:rsidR="009A2F6F" w:rsidRPr="001B6BC5" w:rsidRDefault="009A2F6F" w:rsidP="009A2F6F">
      <w:pPr>
        <w:pStyle w:val="Wniosekarabskie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Planowana data rozpoczęcia stażu:</w:t>
      </w:r>
      <w:r w:rsidRPr="001B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0243" w:rsidRPr="001B6BC5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1B6C8195" w14:textId="77777777" w:rsidR="006442DC" w:rsidRPr="001B6BC5" w:rsidRDefault="006442DC" w:rsidP="006442DC">
      <w:pPr>
        <w:pStyle w:val="Wniosekarabskie"/>
        <w:numPr>
          <w:ilvl w:val="0"/>
          <w:numId w:val="0"/>
        </w:numPr>
        <w:tabs>
          <w:tab w:val="clear" w:pos="360"/>
          <w:tab w:val="left" w:pos="72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CB3F23E" w14:textId="617F6547" w:rsidR="00941D90" w:rsidRPr="001B6BC5" w:rsidRDefault="00323A87" w:rsidP="00460869">
      <w:pPr>
        <w:pStyle w:val="Wniosekarabskie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>Wnioskowany</w:t>
      </w:r>
      <w:r w:rsidR="003A033D" w:rsidRPr="001B6BC5">
        <w:rPr>
          <w:rFonts w:asciiTheme="minorHAnsi" w:hAnsiTheme="minorHAnsi" w:cstheme="minorHAnsi"/>
          <w:b/>
          <w:sz w:val="24"/>
          <w:szCs w:val="24"/>
        </w:rPr>
        <w:t xml:space="preserve"> okres odbywania stażu</w:t>
      </w:r>
      <w:r w:rsidR="006442DC" w:rsidRPr="001B6BC5">
        <w:rPr>
          <w:rFonts w:asciiTheme="minorHAnsi" w:hAnsiTheme="minorHAnsi" w:cstheme="minorHAnsi"/>
          <w:b/>
          <w:sz w:val="22"/>
          <w:szCs w:val="22"/>
        </w:rPr>
        <w:t>:</w:t>
      </w:r>
    </w:p>
    <w:p w14:paraId="0E610872" w14:textId="77777777" w:rsidR="00941D90" w:rsidRPr="001B6BC5" w:rsidRDefault="00941D90" w:rsidP="00DF40AE">
      <w:pPr>
        <w:pStyle w:val="Wniosekarabskie"/>
        <w:numPr>
          <w:ilvl w:val="0"/>
          <w:numId w:val="5"/>
        </w:numPr>
        <w:tabs>
          <w:tab w:val="clear" w:pos="360"/>
          <w:tab w:val="left" w:pos="426"/>
        </w:tabs>
        <w:spacing w:line="360" w:lineRule="auto"/>
        <w:ind w:left="1066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 3 miesiące</w:t>
      </w:r>
      <w:r w:rsidR="0003517F" w:rsidRPr="001B6B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094C47" w14:textId="77777777" w:rsidR="004F3297" w:rsidRDefault="004F3297" w:rsidP="00294925">
      <w:pPr>
        <w:pStyle w:val="Wniosekarabskie"/>
        <w:numPr>
          <w:ilvl w:val="0"/>
          <w:numId w:val="0"/>
        </w:numPr>
        <w:tabs>
          <w:tab w:val="clear" w:pos="360"/>
          <w:tab w:val="left" w:pos="426"/>
        </w:tabs>
        <w:spacing w:line="360" w:lineRule="auto"/>
        <w:jc w:val="left"/>
        <w:rPr>
          <w:rStyle w:val="Wyrnienieintensywne"/>
          <w:rFonts w:cstheme="minorHAnsi"/>
          <w:sz w:val="24"/>
          <w:szCs w:val="24"/>
        </w:rPr>
      </w:pPr>
    </w:p>
    <w:p w14:paraId="10D5FD7A" w14:textId="57E54808" w:rsidR="00C819E3" w:rsidRPr="001B6BC5" w:rsidRDefault="00294925" w:rsidP="00294925">
      <w:pPr>
        <w:pStyle w:val="Wniosekarabskie"/>
        <w:numPr>
          <w:ilvl w:val="0"/>
          <w:numId w:val="0"/>
        </w:numPr>
        <w:tabs>
          <w:tab w:val="clear" w:pos="360"/>
          <w:tab w:val="left" w:pos="426"/>
        </w:tabs>
        <w:spacing w:line="360" w:lineRule="auto"/>
        <w:jc w:val="left"/>
        <w:rPr>
          <w:rStyle w:val="Wyrnienieintensywne"/>
          <w:rFonts w:cstheme="minorHAnsi"/>
          <w:sz w:val="24"/>
          <w:szCs w:val="24"/>
        </w:rPr>
      </w:pPr>
      <w:r w:rsidRPr="001B6BC5">
        <w:rPr>
          <w:rStyle w:val="Wyrnienieintensywne"/>
          <w:rFonts w:cstheme="minorHAnsi"/>
          <w:sz w:val="24"/>
          <w:szCs w:val="24"/>
        </w:rPr>
        <w:t>Punkt 4 wypełnić wyłącznie w przypadku wskazania kandydata na staż.</w:t>
      </w:r>
    </w:p>
    <w:p w14:paraId="05E2B321" w14:textId="77777777" w:rsidR="00043DC0" w:rsidRPr="001B6BC5" w:rsidRDefault="008E1EB0" w:rsidP="00C819E3">
      <w:pPr>
        <w:pStyle w:val="Wniosekarabskie"/>
        <w:numPr>
          <w:ilvl w:val="0"/>
          <w:numId w:val="4"/>
        </w:numPr>
        <w:tabs>
          <w:tab w:val="clear" w:pos="340"/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 xml:space="preserve">Imię </w:t>
      </w:r>
      <w:r w:rsidR="004E449F" w:rsidRPr="001B6BC5">
        <w:rPr>
          <w:rFonts w:asciiTheme="minorHAnsi" w:hAnsiTheme="minorHAnsi" w:cstheme="minorHAnsi"/>
          <w:b/>
          <w:sz w:val="24"/>
          <w:szCs w:val="24"/>
        </w:rPr>
        <w:t xml:space="preserve"> i  </w:t>
      </w:r>
      <w:r w:rsidRPr="001B6BC5">
        <w:rPr>
          <w:rFonts w:asciiTheme="minorHAnsi" w:hAnsiTheme="minorHAnsi" w:cstheme="minorHAnsi"/>
          <w:b/>
          <w:sz w:val="24"/>
          <w:szCs w:val="24"/>
        </w:rPr>
        <w:t>nazwisko kandydata</w:t>
      </w:r>
      <w:r w:rsidR="00C35A17" w:rsidRPr="001B6B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66C3" w:rsidRPr="001B6BC5">
        <w:rPr>
          <w:rFonts w:asciiTheme="minorHAnsi" w:hAnsiTheme="minorHAnsi" w:cstheme="minorHAnsi"/>
          <w:b/>
          <w:sz w:val="24"/>
          <w:szCs w:val="24"/>
        </w:rPr>
        <w:t>oraz data urodzenia</w:t>
      </w:r>
      <w:r w:rsidR="00C819E3" w:rsidRPr="001B6BC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64FEB142" w14:textId="77777777" w:rsidR="007E5AE1" w:rsidRPr="007E5AE1" w:rsidRDefault="007E5AE1" w:rsidP="007E5AE1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sz w:val="8"/>
          <w:szCs w:val="8"/>
        </w:rPr>
      </w:pPr>
    </w:p>
    <w:p w14:paraId="5B2D4381" w14:textId="77777777" w:rsidR="00EB7F96" w:rsidRPr="000F0243" w:rsidRDefault="00EB7F96" w:rsidP="00EB7F96">
      <w:pPr>
        <w:pStyle w:val="Tekstpodstawowywcity21"/>
        <w:tabs>
          <w:tab w:val="left" w:pos="284"/>
        </w:tabs>
        <w:spacing w:line="240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>
        <w:t>__________________________________________________________________</w:t>
      </w:r>
    </w:p>
    <w:p w14:paraId="38814A50" w14:textId="77777777" w:rsidR="00A8670D" w:rsidRDefault="00A8670D" w:rsidP="00A2097D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720" w:hanging="360"/>
      </w:pPr>
    </w:p>
    <w:p w14:paraId="6D3BBD2F" w14:textId="3A7F282A" w:rsidR="009901A4" w:rsidRPr="001B6BC5" w:rsidRDefault="00A8670D" w:rsidP="00A8670D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„Oświadczam, że wskazana powyżej osoba bezrobotna nie odbywała stażu 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u organizatora stażu/wnioskodawcy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, nie była 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u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 nie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go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 zatrudniona, w tym jako młodociany pracownik w celu przygotowania zawodowego, ani nie wykonywała 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u Organizatora/wnioskodawcy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 innej pracy zarobkowej w okresie ostatnich 24 miesięcy”</w:t>
      </w:r>
    </w:p>
    <w:p w14:paraId="27D599C1" w14:textId="77777777" w:rsidR="00A8670D" w:rsidRDefault="00A8670D" w:rsidP="00A8670D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</w:pPr>
    </w:p>
    <w:p w14:paraId="48784752" w14:textId="5F0248AD" w:rsidR="00A8670D" w:rsidRPr="001B6BC5" w:rsidRDefault="003410D5" w:rsidP="001B6BC5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</w:t>
      </w:r>
      <w:r w:rsidR="00A8670D">
        <w:t xml:space="preserve">                   </w:t>
      </w:r>
    </w:p>
    <w:p w14:paraId="4954F632" w14:textId="3DF7950B" w:rsidR="00A8670D" w:rsidRDefault="00A8670D" w:rsidP="00A8670D">
      <w:pPr>
        <w:pStyle w:val="Tekstpodstawowywcity21"/>
        <w:spacing w:line="240" w:lineRule="auto"/>
        <w:ind w:left="0" w:firstLine="0"/>
        <w:rPr>
          <w:rFonts w:ascii="Verdana" w:hAnsi="Verdana"/>
          <w:bCs/>
          <w:sz w:val="16"/>
          <w:szCs w:val="16"/>
        </w:rPr>
      </w:pPr>
      <w:r w:rsidRPr="00A8670D">
        <w:rPr>
          <w:rFonts w:ascii="Calibri" w:hAnsi="Calibri"/>
          <w:bCs/>
          <w:sz w:val="22"/>
          <w:szCs w:val="16"/>
        </w:rPr>
        <w:t xml:space="preserve">      Miejscowość  i  data</w:t>
      </w:r>
      <w:r w:rsidRPr="00A8670D">
        <w:rPr>
          <w:rFonts w:ascii="Calibri" w:hAnsi="Calibri"/>
          <w:bCs/>
          <w:sz w:val="22"/>
          <w:szCs w:val="16"/>
        </w:rPr>
        <w:tab/>
      </w:r>
      <w:r w:rsidRPr="00A8670D">
        <w:rPr>
          <w:rFonts w:ascii="Calibri" w:hAnsi="Calibri"/>
          <w:bCs/>
          <w:sz w:val="22"/>
          <w:szCs w:val="16"/>
        </w:rPr>
        <w:tab/>
      </w:r>
      <w:r w:rsidRPr="00A8670D">
        <w:rPr>
          <w:rFonts w:ascii="Calibri" w:hAnsi="Calibri"/>
          <w:bCs/>
          <w:sz w:val="22"/>
          <w:szCs w:val="16"/>
        </w:rPr>
        <w:tab/>
      </w:r>
      <w:r w:rsidRPr="00A8670D">
        <w:rPr>
          <w:rFonts w:ascii="Calibri" w:hAnsi="Calibri"/>
          <w:bCs/>
          <w:sz w:val="22"/>
          <w:szCs w:val="16"/>
        </w:rPr>
        <w:tab/>
        <w:t xml:space="preserve">   </w:t>
      </w:r>
      <w:r w:rsidRPr="00A8670D">
        <w:rPr>
          <w:rFonts w:ascii="Calibri" w:hAnsi="Calibri"/>
          <w:bCs/>
          <w:sz w:val="22"/>
          <w:szCs w:val="16"/>
        </w:rPr>
        <w:tab/>
        <w:t xml:space="preserve"> </w:t>
      </w:r>
      <w:r>
        <w:rPr>
          <w:rFonts w:ascii="Calibri" w:hAnsi="Calibri"/>
          <w:bCs/>
          <w:sz w:val="22"/>
          <w:szCs w:val="16"/>
        </w:rPr>
        <w:tab/>
      </w:r>
      <w:r>
        <w:rPr>
          <w:rFonts w:ascii="Calibri" w:hAnsi="Calibri"/>
          <w:bCs/>
          <w:sz w:val="22"/>
          <w:szCs w:val="16"/>
        </w:rPr>
        <w:tab/>
      </w:r>
      <w:r w:rsidR="001B6BC5">
        <w:rPr>
          <w:rFonts w:ascii="Calibri" w:hAnsi="Calibri"/>
          <w:bCs/>
          <w:sz w:val="22"/>
          <w:szCs w:val="16"/>
        </w:rPr>
        <w:t>P</w:t>
      </w:r>
      <w:r w:rsidRPr="00A8670D">
        <w:rPr>
          <w:rFonts w:ascii="Calibri" w:hAnsi="Calibri"/>
          <w:bCs/>
          <w:sz w:val="22"/>
          <w:szCs w:val="16"/>
        </w:rPr>
        <w:t xml:space="preserve">ieczątka i podpis </w:t>
      </w:r>
    </w:p>
    <w:p w14:paraId="5B75BB19" w14:textId="77777777" w:rsidR="00A8670D" w:rsidRPr="00A8670D" w:rsidRDefault="00A8670D" w:rsidP="00A8670D">
      <w:pPr>
        <w:pStyle w:val="Tekstpodstawowywcity21"/>
        <w:spacing w:line="240" w:lineRule="auto"/>
        <w:ind w:left="5812" w:firstLine="0"/>
        <w:rPr>
          <w:rFonts w:ascii="Verdana" w:hAnsi="Verdana"/>
          <w:bCs/>
          <w:sz w:val="16"/>
          <w:szCs w:val="16"/>
        </w:rPr>
      </w:pPr>
      <w:r w:rsidRPr="00A8670D">
        <w:rPr>
          <w:rFonts w:ascii="Calibri" w:hAnsi="Calibri"/>
          <w:bCs/>
          <w:sz w:val="22"/>
          <w:szCs w:val="16"/>
        </w:rPr>
        <w:t>wnioskodawcy/osoby upoważnionej</w:t>
      </w:r>
    </w:p>
    <w:p w14:paraId="4E978D3E" w14:textId="77777777" w:rsidR="00A8670D" w:rsidRDefault="00A8670D" w:rsidP="007E5AE1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502"/>
        <w:rPr>
          <w:b/>
          <w:sz w:val="8"/>
          <w:szCs w:val="8"/>
        </w:rPr>
      </w:pPr>
    </w:p>
    <w:p w14:paraId="2712513A" w14:textId="77777777" w:rsidR="009901A4" w:rsidRDefault="009901A4" w:rsidP="007E5AE1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502"/>
        <w:rPr>
          <w:b/>
          <w:sz w:val="8"/>
          <w:szCs w:val="8"/>
        </w:rPr>
      </w:pPr>
    </w:p>
    <w:p w14:paraId="04C2DF69" w14:textId="77777777" w:rsidR="000C22B4" w:rsidRDefault="000C22B4" w:rsidP="000C22B4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b/>
        </w:rPr>
      </w:pPr>
    </w:p>
    <w:p w14:paraId="67B5DFB0" w14:textId="77777777" w:rsidR="00884EDC" w:rsidRDefault="00884EDC" w:rsidP="003A3D18">
      <w:pPr>
        <w:pStyle w:val="Wniosekarabskie"/>
        <w:numPr>
          <w:ilvl w:val="0"/>
          <w:numId w:val="0"/>
        </w:numPr>
        <w:spacing w:line="240" w:lineRule="auto"/>
        <w:ind w:left="720" w:hanging="360"/>
        <w:jc w:val="left"/>
        <w:rPr>
          <w:rFonts w:ascii="Calibri" w:hAnsi="Calibri"/>
          <w:sz w:val="22"/>
        </w:rPr>
      </w:pPr>
    </w:p>
    <w:p w14:paraId="59CA59B7" w14:textId="77777777" w:rsidR="001B6BC5" w:rsidRPr="00601768" w:rsidRDefault="003A3D18" w:rsidP="003A3D18">
      <w:pPr>
        <w:pStyle w:val="Wniosekarabskie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1768">
        <w:rPr>
          <w:rFonts w:asciiTheme="minorHAnsi" w:hAnsiTheme="minorHAnsi" w:cstheme="minorHAnsi"/>
          <w:b/>
          <w:sz w:val="24"/>
          <w:szCs w:val="24"/>
        </w:rPr>
        <w:t>Przewidziana nazwa zawodu</w:t>
      </w:r>
      <w:r w:rsidRPr="00601768">
        <w:rPr>
          <w:rFonts w:asciiTheme="minorHAnsi" w:hAnsiTheme="minorHAnsi" w:cstheme="minorHAnsi"/>
          <w:sz w:val="24"/>
          <w:szCs w:val="24"/>
        </w:rPr>
        <w:t xml:space="preserve"> </w:t>
      </w:r>
      <w:r w:rsidRPr="00601768">
        <w:rPr>
          <w:rFonts w:asciiTheme="minorHAnsi" w:hAnsiTheme="minorHAnsi" w:cstheme="minorHAnsi"/>
          <w:b/>
          <w:bCs/>
          <w:sz w:val="24"/>
          <w:szCs w:val="24"/>
        </w:rPr>
        <w:t>lub specjalności</w:t>
      </w:r>
      <w:r w:rsidR="001B6BC5" w:rsidRPr="00601768">
        <w:rPr>
          <w:rFonts w:asciiTheme="minorHAnsi" w:hAnsiTheme="minorHAnsi" w:cstheme="minorHAnsi"/>
          <w:sz w:val="24"/>
          <w:szCs w:val="24"/>
        </w:rPr>
        <w:t xml:space="preserve">, </w:t>
      </w:r>
      <w:r w:rsidRPr="00601768">
        <w:rPr>
          <w:rFonts w:asciiTheme="minorHAnsi" w:hAnsiTheme="minorHAnsi" w:cstheme="minorHAnsi"/>
          <w:b/>
          <w:sz w:val="24"/>
          <w:szCs w:val="24"/>
        </w:rPr>
        <w:t>zgodnie z klasyfikacją zawodów i</w:t>
      </w:r>
      <w:r w:rsidRPr="00601768">
        <w:rPr>
          <w:rFonts w:asciiTheme="minorHAnsi" w:hAnsiTheme="minorHAnsi" w:cstheme="minorHAnsi"/>
          <w:sz w:val="24"/>
          <w:szCs w:val="24"/>
        </w:rPr>
        <w:t xml:space="preserve"> </w:t>
      </w:r>
      <w:r w:rsidRPr="00601768">
        <w:rPr>
          <w:rFonts w:asciiTheme="minorHAnsi" w:hAnsiTheme="minorHAnsi" w:cstheme="minorHAnsi"/>
          <w:b/>
          <w:sz w:val="24"/>
          <w:szCs w:val="24"/>
        </w:rPr>
        <w:t>specjalności - dostępną na stronie</w:t>
      </w:r>
      <w:r w:rsidR="001B6BC5" w:rsidRPr="00601768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5E6D1D2D" w14:textId="0E93DE78" w:rsidR="003A3D18" w:rsidRPr="001B6BC5" w:rsidRDefault="003A3D18" w:rsidP="001B6BC5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Wyrnienieintensywne"/>
          <w:rFonts w:cstheme="minorHAnsi"/>
          <w:szCs w:val="22"/>
        </w:rPr>
        <w:t>https://psz.praca.gov.pl/rynek-pracy/bazy-danych/klasyfikacja-zawodow-i-specjalnosci:</w:t>
      </w:r>
    </w:p>
    <w:p w14:paraId="0A0CE0FE" w14:textId="77777777" w:rsidR="00136EE6" w:rsidRDefault="00136EE6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1B051E6B" w14:textId="02EAF02F" w:rsidR="003A3D18" w:rsidRPr="001B6BC5" w:rsidRDefault="008C26FF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A3D18" w:rsidRPr="001B6BC5">
        <w:rPr>
          <w:rFonts w:asciiTheme="minorHAnsi" w:hAnsiTheme="minorHAnsi" w:cstheme="minorHAnsi"/>
          <w:bCs/>
          <w:sz w:val="22"/>
          <w:szCs w:val="22"/>
        </w:rPr>
        <w:t>Nazwa zawodu lub specjalności:</w:t>
      </w:r>
      <w:r w:rsidR="003A3D18" w:rsidRPr="001B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3D18" w:rsidRPr="001B6BC5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  <w:r w:rsidRPr="001B6BC5">
        <w:rPr>
          <w:rFonts w:asciiTheme="minorHAnsi" w:hAnsiTheme="minorHAnsi" w:cstheme="minorHAnsi"/>
          <w:sz w:val="22"/>
          <w:szCs w:val="22"/>
        </w:rPr>
        <w:t>______</w:t>
      </w:r>
      <w:r w:rsidR="003A3D18" w:rsidRPr="001B6BC5">
        <w:rPr>
          <w:rFonts w:asciiTheme="minorHAnsi" w:hAnsiTheme="minorHAnsi" w:cstheme="minorHAnsi"/>
          <w:sz w:val="22"/>
          <w:szCs w:val="22"/>
        </w:rPr>
        <w:t>____________</w:t>
      </w:r>
    </w:p>
    <w:p w14:paraId="0BD70F96" w14:textId="77777777" w:rsidR="003A3D18" w:rsidRPr="001B6BC5" w:rsidRDefault="003A3D18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2E6CA4E5" w14:textId="37D07C50" w:rsidR="003A3D18" w:rsidRPr="001B6BC5" w:rsidRDefault="003A3D18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ab/>
      </w:r>
      <w:r w:rsidRPr="008C26FF">
        <w:rPr>
          <w:rFonts w:asciiTheme="minorHAnsi" w:hAnsiTheme="minorHAnsi" w:cstheme="minorHAnsi"/>
          <w:bCs/>
          <w:sz w:val="22"/>
          <w:szCs w:val="22"/>
        </w:rPr>
        <w:t>Symbol</w:t>
      </w:r>
      <w:r w:rsidRPr="001B6BC5">
        <w:rPr>
          <w:rFonts w:asciiTheme="minorHAnsi" w:hAnsiTheme="minorHAnsi" w:cstheme="minorHAnsi"/>
          <w:sz w:val="22"/>
          <w:szCs w:val="22"/>
        </w:rPr>
        <w:t xml:space="preserve"> cyfrowy zawodu lub specjalności:</w:t>
      </w:r>
      <w:r w:rsidRPr="001B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BC5">
        <w:rPr>
          <w:rFonts w:asciiTheme="minorHAnsi" w:hAnsiTheme="minorHAnsi" w:cstheme="minorHAnsi"/>
          <w:sz w:val="22"/>
          <w:szCs w:val="22"/>
        </w:rPr>
        <w:t>___________________________</w:t>
      </w:r>
      <w:r w:rsidR="008C26FF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_________________</w:t>
      </w:r>
    </w:p>
    <w:p w14:paraId="09A37285" w14:textId="77777777" w:rsidR="003A3D18" w:rsidRDefault="003A3D18" w:rsidP="008C26FF">
      <w:pPr>
        <w:pStyle w:val="Wniosekarabskie"/>
        <w:numPr>
          <w:ilvl w:val="0"/>
          <w:numId w:val="0"/>
        </w:numPr>
        <w:spacing w:before="120" w:after="120" w:line="240" w:lineRule="auto"/>
        <w:ind w:hanging="360"/>
        <w:jc w:val="left"/>
      </w:pPr>
    </w:p>
    <w:p w14:paraId="3BFBE37F" w14:textId="0CB838A1" w:rsidR="008C26FF" w:rsidRPr="00B333B6" w:rsidRDefault="008C26FF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333B6">
        <w:rPr>
          <w:rFonts w:asciiTheme="minorHAnsi" w:hAnsiTheme="minorHAnsi" w:cstheme="minorHAnsi"/>
          <w:sz w:val="22"/>
          <w:szCs w:val="22"/>
        </w:rPr>
        <w:t>Nazwa stanowiska</w:t>
      </w:r>
      <w:r>
        <w:rPr>
          <w:rFonts w:asciiTheme="minorHAnsi" w:hAnsiTheme="minorHAnsi" w:cstheme="minorHAnsi"/>
          <w:sz w:val="22"/>
          <w:szCs w:val="22"/>
        </w:rPr>
        <w:t xml:space="preserve"> /wskazana w formie neutralnej płciowo/</w:t>
      </w:r>
      <w:r w:rsidRPr="00B333B6">
        <w:rPr>
          <w:rFonts w:asciiTheme="minorHAnsi" w:hAnsiTheme="minorHAnsi" w:cstheme="minorHAnsi"/>
          <w:sz w:val="22"/>
          <w:szCs w:val="22"/>
        </w:rPr>
        <w:t>: ____________________________________</w:t>
      </w:r>
    </w:p>
    <w:p w14:paraId="4CD61B7E" w14:textId="77777777" w:rsidR="00702A2B" w:rsidRDefault="00702A2B" w:rsidP="00702A2B">
      <w:pPr>
        <w:pStyle w:val="Wniosekarabskie"/>
        <w:numPr>
          <w:ilvl w:val="0"/>
          <w:numId w:val="0"/>
        </w:numPr>
        <w:spacing w:line="240" w:lineRule="auto"/>
        <w:ind w:left="1140"/>
        <w:jc w:val="left"/>
      </w:pPr>
    </w:p>
    <w:p w14:paraId="26639E0E" w14:textId="77777777" w:rsidR="00166043" w:rsidRPr="001B6BC5" w:rsidRDefault="00166043" w:rsidP="00166043">
      <w:pPr>
        <w:pStyle w:val="Wniosekarabskie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W przypadku niezakwalifikowania się  ww. kandydata wyraża zgodę na skierowanie innego kandydata:</w:t>
      </w:r>
    </w:p>
    <w:p w14:paraId="56B3364F" w14:textId="77777777" w:rsidR="00166043" w:rsidRPr="001D6098" w:rsidRDefault="00166043" w:rsidP="00166043">
      <w:pPr>
        <w:pStyle w:val="Wniosekarabskie"/>
        <w:numPr>
          <w:ilvl w:val="0"/>
          <w:numId w:val="0"/>
        </w:numPr>
        <w:spacing w:line="240" w:lineRule="auto"/>
        <w:ind w:left="340"/>
        <w:rPr>
          <w:b/>
        </w:rPr>
      </w:pPr>
    </w:p>
    <w:p w14:paraId="34374985" w14:textId="77777777" w:rsidR="00166043" w:rsidRPr="00702A2B" w:rsidRDefault="00166043" w:rsidP="00166043">
      <w:pPr>
        <w:pStyle w:val="Wniosekarabskie"/>
        <w:numPr>
          <w:ilvl w:val="0"/>
          <w:numId w:val="0"/>
        </w:numPr>
        <w:spacing w:line="240" w:lineRule="auto"/>
        <w:rPr>
          <w:b/>
          <w:sz w:val="8"/>
          <w:szCs w:val="8"/>
        </w:rPr>
      </w:pPr>
    </w:p>
    <w:p w14:paraId="480C3E78" w14:textId="77777777" w:rsidR="00166043" w:rsidRPr="001B6BC5" w:rsidRDefault="00166043" w:rsidP="00166043">
      <w:pPr>
        <w:pStyle w:val="Wniosekarabskie"/>
        <w:numPr>
          <w:ilvl w:val="1"/>
          <w:numId w:val="6"/>
        </w:numPr>
        <w:spacing w:line="240" w:lineRule="auto"/>
        <w:jc w:val="left"/>
        <w:rPr>
          <w:rFonts w:asciiTheme="minorHAnsi" w:hAnsiTheme="minorHAnsi" w:cstheme="minorHAnsi"/>
        </w:rPr>
      </w:pPr>
      <w:r w:rsidRPr="001B6BC5">
        <w:rPr>
          <w:rFonts w:asciiTheme="minorHAnsi" w:hAnsiTheme="minorHAnsi" w:cstheme="minorHAnsi"/>
          <w:sz w:val="22"/>
        </w:rPr>
        <w:t>TAK WYRAŻAM ZGODĘ</w:t>
      </w:r>
    </w:p>
    <w:p w14:paraId="18C5628E" w14:textId="77777777" w:rsidR="00166043" w:rsidRPr="001B6BC5" w:rsidRDefault="00166043" w:rsidP="00166043">
      <w:pPr>
        <w:pStyle w:val="Wniosekarabskie"/>
        <w:numPr>
          <w:ilvl w:val="1"/>
          <w:numId w:val="6"/>
        </w:numPr>
        <w:spacing w:line="240" w:lineRule="auto"/>
        <w:jc w:val="left"/>
        <w:rPr>
          <w:rFonts w:asciiTheme="minorHAnsi" w:hAnsiTheme="minorHAnsi" w:cstheme="minorHAnsi"/>
        </w:rPr>
      </w:pPr>
      <w:r w:rsidRPr="001B6BC5">
        <w:rPr>
          <w:rFonts w:asciiTheme="minorHAnsi" w:hAnsiTheme="minorHAnsi" w:cstheme="minorHAnsi"/>
          <w:sz w:val="22"/>
        </w:rPr>
        <w:t xml:space="preserve">NIE WYRAŻAM ZGODY </w:t>
      </w:r>
    </w:p>
    <w:p w14:paraId="577AD9BD" w14:textId="77777777" w:rsidR="003A3D18" w:rsidRDefault="003A3D18" w:rsidP="00702A2B">
      <w:pPr>
        <w:pStyle w:val="Wniosekarabskie"/>
        <w:numPr>
          <w:ilvl w:val="0"/>
          <w:numId w:val="0"/>
        </w:numPr>
        <w:spacing w:line="240" w:lineRule="auto"/>
        <w:ind w:left="1140"/>
        <w:jc w:val="left"/>
      </w:pPr>
    </w:p>
    <w:p w14:paraId="5D12CB02" w14:textId="77777777" w:rsidR="003A3D18" w:rsidRDefault="003A3D18" w:rsidP="00702A2B">
      <w:pPr>
        <w:pStyle w:val="Wniosekarabskie"/>
        <w:numPr>
          <w:ilvl w:val="0"/>
          <w:numId w:val="0"/>
        </w:numPr>
        <w:spacing w:line="240" w:lineRule="auto"/>
        <w:ind w:left="1140"/>
        <w:jc w:val="left"/>
      </w:pPr>
    </w:p>
    <w:p w14:paraId="362CBE12" w14:textId="0DAFD58F" w:rsidR="00A312FD" w:rsidRPr="001B6BC5" w:rsidRDefault="00D938B8" w:rsidP="00460869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Wymagan</w:t>
      </w:r>
      <w:r w:rsidR="00AE31D7" w:rsidRPr="001B6BC5">
        <w:rPr>
          <w:rFonts w:asciiTheme="minorHAnsi" w:hAnsiTheme="minorHAnsi" w:cstheme="minorHAnsi"/>
          <w:b/>
          <w:sz w:val="24"/>
          <w:szCs w:val="24"/>
        </w:rPr>
        <w:t>ia</w:t>
      </w:r>
      <w:r w:rsidRPr="001B6B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E1537" w:rsidRPr="001B6BC5">
        <w:rPr>
          <w:rFonts w:asciiTheme="minorHAnsi" w:hAnsiTheme="minorHAnsi" w:cstheme="minorHAnsi"/>
          <w:b/>
          <w:sz w:val="24"/>
          <w:szCs w:val="24"/>
        </w:rPr>
        <w:t xml:space="preserve">jakie musi spełniać </w:t>
      </w:r>
      <w:r w:rsidR="00AE31D7" w:rsidRPr="001B6BC5">
        <w:rPr>
          <w:rFonts w:asciiTheme="minorHAnsi" w:hAnsiTheme="minorHAnsi" w:cstheme="minorHAnsi"/>
          <w:b/>
          <w:sz w:val="24"/>
          <w:szCs w:val="24"/>
        </w:rPr>
        <w:t>kandydat na staż</w:t>
      </w:r>
      <w:r w:rsidR="003001EF" w:rsidRPr="001B6BC5">
        <w:rPr>
          <w:rFonts w:asciiTheme="minorHAnsi" w:hAnsiTheme="minorHAnsi" w:cstheme="minorHAnsi"/>
          <w:b/>
          <w:sz w:val="24"/>
          <w:szCs w:val="24"/>
        </w:rPr>
        <w:t>:</w:t>
      </w:r>
    </w:p>
    <w:p w14:paraId="6D8489FC" w14:textId="77777777" w:rsidR="00702A2B" w:rsidRPr="00702A2B" w:rsidRDefault="00702A2B" w:rsidP="00FE4325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454"/>
        <w:rPr>
          <w:sz w:val="12"/>
          <w:szCs w:val="12"/>
        </w:rPr>
      </w:pPr>
    </w:p>
    <w:p w14:paraId="38F90485" w14:textId="056243C5" w:rsidR="00441521" w:rsidRPr="001B6BC5" w:rsidRDefault="001E6F7C" w:rsidP="001E6F7C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sz w:val="22"/>
        </w:rPr>
        <w:lastRenderedPageBreak/>
        <w:tab/>
      </w:r>
      <w:r w:rsidR="003A3D18" w:rsidRPr="001B6BC5">
        <w:rPr>
          <w:rFonts w:asciiTheme="minorHAnsi" w:hAnsiTheme="minorHAnsi" w:cstheme="minorHAnsi"/>
          <w:sz w:val="22"/>
          <w:szCs w:val="22"/>
        </w:rPr>
        <w:t>Poziom w</w:t>
      </w:r>
      <w:r w:rsidR="008246E6" w:rsidRPr="001B6BC5">
        <w:rPr>
          <w:rFonts w:asciiTheme="minorHAnsi" w:hAnsiTheme="minorHAnsi" w:cstheme="minorHAnsi"/>
          <w:sz w:val="22"/>
          <w:szCs w:val="22"/>
        </w:rPr>
        <w:t>ykształc</w:t>
      </w:r>
      <w:r w:rsidR="002E1537" w:rsidRPr="001B6BC5">
        <w:rPr>
          <w:rFonts w:asciiTheme="minorHAnsi" w:hAnsiTheme="minorHAnsi" w:cstheme="minorHAnsi"/>
          <w:sz w:val="22"/>
          <w:szCs w:val="22"/>
        </w:rPr>
        <w:t>eni</w:t>
      </w:r>
      <w:r w:rsidR="003A3D18" w:rsidRPr="001B6BC5">
        <w:rPr>
          <w:rFonts w:asciiTheme="minorHAnsi" w:hAnsiTheme="minorHAnsi" w:cstheme="minorHAnsi"/>
          <w:sz w:val="22"/>
          <w:szCs w:val="22"/>
        </w:rPr>
        <w:t xml:space="preserve">a: </w:t>
      </w:r>
      <w:r w:rsidR="00441521" w:rsidRPr="001B6BC5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3BB8FAC6" w14:textId="77777777" w:rsidR="00413A4A" w:rsidRPr="001B6BC5" w:rsidRDefault="001E6F7C" w:rsidP="00413A4A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ab/>
      </w:r>
      <w:r w:rsidR="003A3D18" w:rsidRPr="001B6BC5">
        <w:rPr>
          <w:rFonts w:asciiTheme="minorHAnsi" w:hAnsiTheme="minorHAnsi" w:cstheme="minorHAnsi"/>
          <w:sz w:val="22"/>
          <w:szCs w:val="22"/>
        </w:rPr>
        <w:t>Minimalne k</w:t>
      </w:r>
      <w:r w:rsidR="00FE4325" w:rsidRPr="001B6BC5">
        <w:rPr>
          <w:rFonts w:asciiTheme="minorHAnsi" w:hAnsiTheme="minorHAnsi" w:cstheme="minorHAnsi"/>
          <w:sz w:val="22"/>
          <w:szCs w:val="22"/>
        </w:rPr>
        <w:t>walifikacje</w:t>
      </w:r>
      <w:r w:rsidR="003A3D18" w:rsidRPr="001B6BC5">
        <w:rPr>
          <w:rFonts w:asciiTheme="minorHAnsi" w:hAnsiTheme="minorHAnsi" w:cstheme="minorHAnsi"/>
          <w:sz w:val="22"/>
          <w:szCs w:val="22"/>
        </w:rPr>
        <w:t xml:space="preserve">: </w:t>
      </w:r>
      <w:r w:rsidR="00441521" w:rsidRPr="001B6BC5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</w:p>
    <w:p w14:paraId="15600FB1" w14:textId="7EE8F6E1" w:rsidR="00702A2B" w:rsidRDefault="00413A4A" w:rsidP="001F1660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ab/>
      </w:r>
      <w:r w:rsidR="003A3D18" w:rsidRPr="001B6BC5">
        <w:rPr>
          <w:rFonts w:asciiTheme="minorHAnsi" w:hAnsiTheme="minorHAnsi" w:cstheme="minorHAnsi"/>
          <w:sz w:val="22"/>
          <w:szCs w:val="22"/>
        </w:rPr>
        <w:t>Wymagania dotyczące predyspozycji psychofizycznych i zdrowotnych:</w:t>
      </w:r>
      <w:r w:rsidRPr="001B6BC5">
        <w:rPr>
          <w:rFonts w:asciiTheme="minorHAnsi" w:hAnsiTheme="minorHAnsi" w:cstheme="minorHAnsi"/>
          <w:sz w:val="22"/>
          <w:szCs w:val="22"/>
        </w:rPr>
        <w:t xml:space="preserve"> </w:t>
      </w:r>
      <w:r w:rsidR="003A3D18" w:rsidRPr="001B6BC5">
        <w:rPr>
          <w:rFonts w:asciiTheme="minorHAnsi" w:hAnsiTheme="minorHAnsi" w:cstheme="minorHAnsi"/>
          <w:sz w:val="22"/>
          <w:szCs w:val="22"/>
        </w:rPr>
        <w:t>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_____________</w:t>
      </w:r>
    </w:p>
    <w:p w14:paraId="77A36BCE" w14:textId="77777777" w:rsidR="00601768" w:rsidRPr="001B6BC5" w:rsidRDefault="00601768" w:rsidP="001F1660">
      <w:pPr>
        <w:pStyle w:val="NormalnyWeb"/>
        <w:spacing w:before="0" w:beforeAutospacing="0" w:after="0" w:afterAutospacing="0" w:line="48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14:paraId="2146C129" w14:textId="60E0500F" w:rsidR="00C33E9D" w:rsidRPr="001B6BC5" w:rsidRDefault="001B6BC5" w:rsidP="001B6BC5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357CA5" w:rsidRPr="001B6BC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Czy</w:t>
      </w:r>
      <w:r w:rsidR="00FE4325" w:rsidRPr="001B6BC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wymagane są badania sanitarno – epidemiologiczne:</w:t>
      </w:r>
      <w:r w:rsidR="00357CA5" w:rsidRPr="001B6BC5">
        <w:rPr>
          <w:rFonts w:asciiTheme="minorHAnsi" w:hAnsiTheme="minorHAnsi" w:cstheme="minorHAnsi"/>
          <w:b/>
          <w:bCs/>
          <w:sz w:val="22"/>
          <w:szCs w:val="22"/>
        </w:rPr>
        <w:t xml:space="preserve"> □ TAK □ NIE</w:t>
      </w:r>
    </w:p>
    <w:p w14:paraId="326CFCCA" w14:textId="09DC6937" w:rsidR="00043DC0" w:rsidRPr="001B6BC5" w:rsidRDefault="001B6BC5" w:rsidP="001B6BC5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43DC0" w:rsidRPr="001B6BC5">
        <w:rPr>
          <w:rFonts w:asciiTheme="minorHAnsi" w:hAnsiTheme="minorHAnsi" w:cstheme="minorHAnsi"/>
          <w:sz w:val="22"/>
          <w:szCs w:val="22"/>
        </w:rPr>
        <w:t>Wymagane umiejętności: 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___________</w:t>
      </w:r>
      <w:r w:rsidR="00043DC0" w:rsidRPr="001B6BC5">
        <w:rPr>
          <w:rFonts w:asciiTheme="minorHAnsi" w:hAnsiTheme="minorHAnsi" w:cstheme="minorHAnsi"/>
          <w:sz w:val="22"/>
          <w:szCs w:val="22"/>
        </w:rPr>
        <w:t>__</w:t>
      </w:r>
    </w:p>
    <w:p w14:paraId="1A2AA262" w14:textId="39CB0CA8" w:rsidR="00043DC0" w:rsidRPr="001B6BC5" w:rsidRDefault="001B6BC5" w:rsidP="001B6BC5">
      <w:pPr>
        <w:pStyle w:val="Tekstpodstawowywcity21"/>
        <w:tabs>
          <w:tab w:val="left" w:pos="284"/>
        </w:tabs>
        <w:spacing w:line="480" w:lineRule="auto"/>
        <w:ind w:hanging="142"/>
        <w:rPr>
          <w:rStyle w:val="Wyrnienieintensywne"/>
          <w:rFonts w:cstheme="minorHAnsi"/>
          <w:szCs w:val="22"/>
        </w:rPr>
      </w:pPr>
      <w:r>
        <w:rPr>
          <w:rStyle w:val="Wyrnienieintensywne"/>
          <w:rFonts w:cstheme="minorHAnsi"/>
          <w:szCs w:val="22"/>
        </w:rPr>
        <w:tab/>
      </w:r>
      <w:r w:rsidR="00043DC0" w:rsidRPr="001B6BC5">
        <w:rPr>
          <w:rStyle w:val="Wyrnienieintensywne"/>
          <w:rFonts w:cstheme="minorHAnsi"/>
          <w:szCs w:val="22"/>
        </w:rPr>
        <w:t xml:space="preserve">/konkretne umiejętności, wiedza i kompetencje np. obsługa pakietu MS Office, obsługa poczty elektronicznej, umiejętność komunikacji z klientem, itp./ </w:t>
      </w:r>
    </w:p>
    <w:p w14:paraId="70A44AA3" w14:textId="77777777" w:rsidR="008924F7" w:rsidRDefault="008924F7" w:rsidP="003C1F1D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firstLine="340"/>
      </w:pPr>
    </w:p>
    <w:p w14:paraId="3D92D166" w14:textId="77777777" w:rsidR="001B6BC5" w:rsidRDefault="001B6BC5" w:rsidP="003C1F1D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firstLine="340"/>
      </w:pPr>
    </w:p>
    <w:p w14:paraId="0D7A8E9C" w14:textId="77777777" w:rsidR="00CB0B6B" w:rsidRPr="001B6BC5" w:rsidRDefault="00CB0B6B" w:rsidP="00CB0B6B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1B6BC5">
        <w:rPr>
          <w:rFonts w:asciiTheme="minorHAnsi" w:hAnsiTheme="minorHAnsi" w:cstheme="minorHAnsi"/>
          <w:b/>
          <w:bCs/>
          <w:sz w:val="24"/>
          <w:szCs w:val="24"/>
        </w:rPr>
        <w:t>System odbywania stażu:</w:t>
      </w:r>
    </w:p>
    <w:p w14:paraId="31BDA62D" w14:textId="77777777" w:rsidR="00BC40F3" w:rsidRPr="001B6BC5" w:rsidRDefault="00BC40F3" w:rsidP="00BC40F3">
      <w:pPr>
        <w:pStyle w:val="Wniosekarabskie"/>
        <w:numPr>
          <w:ilvl w:val="0"/>
          <w:numId w:val="0"/>
        </w:numPr>
        <w:spacing w:line="360" w:lineRule="auto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39CEC54" w14:textId="4FBFEE25" w:rsidR="00CB0B6B" w:rsidRPr="001B6BC5" w:rsidRDefault="009136B8" w:rsidP="00BC40F3">
      <w:pPr>
        <w:pStyle w:val="Wniosekarabskie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="00CB0B6B" w:rsidRPr="001B6BC5">
        <w:rPr>
          <w:rStyle w:val="Pogrubienie"/>
          <w:rFonts w:asciiTheme="minorHAnsi" w:hAnsiTheme="minorHAnsi" w:cstheme="minorHAnsi"/>
          <w:sz w:val="22"/>
          <w:szCs w:val="22"/>
        </w:rPr>
        <w:t>Proponowany system odbywania stażu:</w:t>
      </w:r>
      <w:r w:rsidR="00CB0B6B" w:rsidRPr="001B6BC5">
        <w:rPr>
          <w:rFonts w:asciiTheme="minorHAnsi" w:hAnsiTheme="minorHAnsi" w:cstheme="minorHAnsi"/>
          <w:sz w:val="22"/>
          <w:szCs w:val="22"/>
        </w:rPr>
        <w:t xml:space="preserve"> jednozmianowy / zmianowy </w:t>
      </w:r>
      <w:r w:rsidR="007E745D" w:rsidRPr="001B6BC5">
        <w:rPr>
          <w:rStyle w:val="Wyrnienieintensywne"/>
          <w:rFonts w:cstheme="minorHAnsi"/>
          <w:szCs w:val="22"/>
        </w:rPr>
        <w:t>/</w:t>
      </w:r>
      <w:r w:rsidR="00CB0B6B" w:rsidRPr="001B6BC5">
        <w:rPr>
          <w:rStyle w:val="Wyrnienieintensywne"/>
          <w:rFonts w:cstheme="minorHAnsi"/>
          <w:szCs w:val="22"/>
        </w:rPr>
        <w:t>niepotrzebne skreślić</w:t>
      </w:r>
      <w:r w:rsidR="007E745D" w:rsidRPr="001B6BC5">
        <w:rPr>
          <w:rStyle w:val="Wyrnienieintensywne"/>
          <w:rFonts w:cstheme="minorHAnsi"/>
          <w:szCs w:val="22"/>
        </w:rPr>
        <w:t>/</w:t>
      </w:r>
    </w:p>
    <w:p w14:paraId="3B58506C" w14:textId="77777777" w:rsidR="00601768" w:rsidRDefault="00BC40F3" w:rsidP="007E745D">
      <w:pPr>
        <w:pStyle w:val="Wniosekarabskie"/>
        <w:numPr>
          <w:ilvl w:val="0"/>
          <w:numId w:val="0"/>
        </w:numPr>
        <w:spacing w:line="360" w:lineRule="auto"/>
        <w:rPr>
          <w:rStyle w:val="Pogrubienie"/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ab/>
      </w:r>
    </w:p>
    <w:p w14:paraId="5254A398" w14:textId="46121B19" w:rsidR="00CB0B6B" w:rsidRPr="001B6BC5" w:rsidRDefault="00601768" w:rsidP="007E745D">
      <w:pPr>
        <w:pStyle w:val="Wniosekarabskie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="00CB0B6B" w:rsidRPr="001B6BC5">
        <w:rPr>
          <w:rStyle w:val="Pogrubienie"/>
          <w:rFonts w:asciiTheme="minorHAnsi" w:hAnsiTheme="minorHAnsi" w:cstheme="minorHAnsi"/>
          <w:sz w:val="22"/>
          <w:szCs w:val="22"/>
        </w:rPr>
        <w:t>Rozkład czasu odbywania stażu:</w:t>
      </w:r>
      <w:r w:rsidR="00CB0B6B" w:rsidRPr="001B6B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3570C0" w14:textId="2152574E" w:rsidR="007E745D" w:rsidRPr="001B6BC5" w:rsidRDefault="00CB0B6B" w:rsidP="007E745D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Staż będzie odbywany w dniach 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_________</w:t>
      </w:r>
    </w:p>
    <w:p w14:paraId="4B6C0B34" w14:textId="77777777" w:rsidR="007E745D" w:rsidRPr="001B6BC5" w:rsidRDefault="00CB0B6B" w:rsidP="007E745D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Style w:val="Wyrnienieintensywne"/>
          <w:rFonts w:cstheme="minorHAnsi"/>
          <w:szCs w:val="22"/>
        </w:rPr>
      </w:pPr>
      <w:r w:rsidRPr="001B6BC5">
        <w:rPr>
          <w:rStyle w:val="Wyrnienieintensywne"/>
          <w:rFonts w:cstheme="minorHAnsi"/>
          <w:szCs w:val="22"/>
        </w:rPr>
        <w:t>/wskazać dni tygodnia/</w:t>
      </w:r>
    </w:p>
    <w:p w14:paraId="5409BDC5" w14:textId="5BB9CF8D" w:rsidR="00CB0B6B" w:rsidRPr="001B6BC5" w:rsidRDefault="00CB0B6B" w:rsidP="007E745D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w godzinach od ____________________________ do 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</w:t>
      </w:r>
    </w:p>
    <w:p w14:paraId="14C20F9A" w14:textId="77777777" w:rsidR="00CB0B6B" w:rsidRPr="001B6BC5" w:rsidRDefault="00CB0B6B" w:rsidP="00BC40F3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>Wymiar czasu odbywania stażu:</w:t>
      </w:r>
      <w:r w:rsidRPr="001B6BC5">
        <w:rPr>
          <w:rFonts w:asciiTheme="minorHAnsi" w:hAnsiTheme="minorHAnsi" w:cstheme="minorHAnsi"/>
          <w:sz w:val="22"/>
          <w:szCs w:val="22"/>
        </w:rPr>
        <w:t xml:space="preserve"> Czas odbywania stażu nie będzie przekraczał 8 godzin na dobę i 40 godzin tygodniowo, a w przypadku osoby z niepełnosprawnością zaliczonej do znacznego lub umiarkowanego stopnia niepełnosprawności – 7 godzin na dobę i 35 godzin tygodniowo.</w:t>
      </w:r>
    </w:p>
    <w:p w14:paraId="73DD4E80" w14:textId="77777777" w:rsidR="00742DB3" w:rsidRPr="001B6BC5" w:rsidRDefault="00742DB3" w:rsidP="00742DB3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W przypadku odbywania stażu w systemie zmianowym, w niedziele i święta lub w porze nocnej należy </w:t>
      </w:r>
      <w:r w:rsidR="004361AC" w:rsidRPr="001B6BC5">
        <w:rPr>
          <w:rFonts w:asciiTheme="minorHAnsi" w:hAnsiTheme="minorHAnsi" w:cstheme="minorHAnsi"/>
          <w:sz w:val="22"/>
          <w:szCs w:val="22"/>
        </w:rPr>
        <w:t xml:space="preserve">podać </w:t>
      </w:r>
      <w:r w:rsidRPr="001B6BC5">
        <w:rPr>
          <w:rFonts w:asciiTheme="minorHAnsi" w:hAnsiTheme="minorHAnsi" w:cstheme="minorHAnsi"/>
          <w:sz w:val="22"/>
          <w:szCs w:val="22"/>
        </w:rPr>
        <w:t>uzasadni</w:t>
      </w:r>
      <w:r w:rsidR="004361AC" w:rsidRPr="001B6BC5">
        <w:rPr>
          <w:rFonts w:asciiTheme="minorHAnsi" w:hAnsiTheme="minorHAnsi" w:cstheme="minorHAnsi"/>
          <w:sz w:val="22"/>
          <w:szCs w:val="22"/>
        </w:rPr>
        <w:t>enie</w:t>
      </w:r>
      <w:r w:rsidRPr="001B6BC5">
        <w:rPr>
          <w:rFonts w:asciiTheme="minorHAnsi" w:hAnsiTheme="minorHAnsi" w:cstheme="minorHAnsi"/>
          <w:sz w:val="22"/>
          <w:szCs w:val="22"/>
        </w:rPr>
        <w:t>.</w:t>
      </w:r>
    </w:p>
    <w:p w14:paraId="536DF4B1" w14:textId="55BEB85A" w:rsidR="00081541" w:rsidRPr="001B6BC5" w:rsidRDefault="0046466E" w:rsidP="00F846E8">
      <w:pPr>
        <w:pStyle w:val="Normalny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Uzasadnienie</w:t>
      </w:r>
      <w:r w:rsidR="00081541" w:rsidRPr="001B6BC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CE2A46F" w14:textId="5DA3BFF3" w:rsidR="00BC404A" w:rsidRPr="001B6BC5" w:rsidRDefault="00BC404A" w:rsidP="00BC404A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__________</w:t>
      </w:r>
    </w:p>
    <w:p w14:paraId="2913B9C7" w14:textId="36051827" w:rsidR="00070A44" w:rsidRPr="001B6BC5" w:rsidRDefault="00070A44" w:rsidP="00070A44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</w:t>
      </w:r>
    </w:p>
    <w:p w14:paraId="71773B11" w14:textId="77777777" w:rsidR="00F6433B" w:rsidRPr="001B6BC5" w:rsidRDefault="00CB0B6B" w:rsidP="006E33E7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>Informacja dodatkowa:</w:t>
      </w:r>
      <w:r w:rsidRPr="001B6BC5">
        <w:rPr>
          <w:rFonts w:asciiTheme="minorHAnsi" w:hAnsiTheme="minorHAnsi" w:cstheme="minorHAnsi"/>
          <w:sz w:val="22"/>
          <w:szCs w:val="22"/>
        </w:rPr>
        <w:t xml:space="preserve"> Staż odbywa się zgodnie z rozkładem czasu pracy obowiązującym </w:t>
      </w:r>
      <w:r w:rsidR="00F01B5C" w:rsidRPr="001B6BC5">
        <w:rPr>
          <w:rFonts w:asciiTheme="minorHAnsi" w:hAnsiTheme="minorHAnsi" w:cstheme="minorHAnsi"/>
          <w:sz w:val="22"/>
          <w:szCs w:val="22"/>
        </w:rPr>
        <w:br/>
      </w:r>
      <w:r w:rsidRPr="001B6BC5">
        <w:rPr>
          <w:rFonts w:asciiTheme="minorHAnsi" w:hAnsiTheme="minorHAnsi" w:cstheme="minorHAnsi"/>
          <w:sz w:val="22"/>
          <w:szCs w:val="22"/>
        </w:rPr>
        <w:t>u organizatora</w:t>
      </w:r>
      <w:r w:rsidR="004526BF" w:rsidRPr="001B6BC5">
        <w:rPr>
          <w:rFonts w:asciiTheme="minorHAnsi" w:hAnsiTheme="minorHAnsi" w:cstheme="minorHAnsi"/>
          <w:sz w:val="22"/>
          <w:szCs w:val="22"/>
        </w:rPr>
        <w:t xml:space="preserve"> /wnioskodawcy/.</w:t>
      </w:r>
      <w:r w:rsidRPr="001B6BC5">
        <w:rPr>
          <w:rFonts w:asciiTheme="minorHAnsi" w:hAnsiTheme="minorHAnsi" w:cstheme="minorHAnsi"/>
          <w:sz w:val="22"/>
          <w:szCs w:val="22"/>
        </w:rPr>
        <w:t xml:space="preserve"> W przypadku</w:t>
      </w:r>
      <w:r w:rsidR="004526BF" w:rsidRPr="001B6BC5">
        <w:rPr>
          <w:rFonts w:asciiTheme="minorHAnsi" w:hAnsiTheme="minorHAnsi" w:cstheme="minorHAnsi"/>
          <w:sz w:val="22"/>
          <w:szCs w:val="22"/>
        </w:rPr>
        <w:t>,</w:t>
      </w:r>
      <w:r w:rsidRPr="001B6BC5">
        <w:rPr>
          <w:rFonts w:asciiTheme="minorHAnsi" w:hAnsiTheme="minorHAnsi" w:cstheme="minorHAnsi"/>
          <w:sz w:val="22"/>
          <w:szCs w:val="22"/>
        </w:rPr>
        <w:t xml:space="preserve"> gdy charakter pracy w danym zawodzie tego wymaga, staż może odbywać się w systemie zmianowym, w niedziele i święta lub w porze nocnej, po uzyskaniu zgody powiatowego urzędu pracy.</w:t>
      </w:r>
    </w:p>
    <w:p w14:paraId="664D5750" w14:textId="7C7C5CD1" w:rsidR="00BC404A" w:rsidRPr="001B6BC5" w:rsidRDefault="00BC404A" w:rsidP="00BC404A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____</w:t>
      </w:r>
    </w:p>
    <w:p w14:paraId="4DAE1390" w14:textId="4A01B729" w:rsidR="006E33E7" w:rsidRPr="00CB0B6B" w:rsidRDefault="006E33E7" w:rsidP="006E33E7">
      <w:pPr>
        <w:pStyle w:val="NormalnyWeb"/>
        <w:ind w:firstLine="360"/>
        <w:rPr>
          <w:rFonts w:ascii="Verdana" w:hAnsi="Verdana"/>
          <w:sz w:val="18"/>
          <w:szCs w:val="18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</w:t>
      </w:r>
    </w:p>
    <w:p w14:paraId="34A1D66E" w14:textId="77777777" w:rsidR="009136B8" w:rsidRDefault="009136B8" w:rsidP="005628B2">
      <w:pPr>
        <w:pStyle w:val="NormalnyWeb"/>
        <w:ind w:left="360"/>
        <w:rPr>
          <w:rStyle w:val="Pogrubienie"/>
          <w:rFonts w:ascii="Calibri" w:hAnsi="Calibri"/>
          <w:sz w:val="22"/>
          <w:szCs w:val="18"/>
        </w:rPr>
      </w:pPr>
    </w:p>
    <w:p w14:paraId="479E0F15" w14:textId="77777777" w:rsidR="00331FBA" w:rsidRPr="00331FBA" w:rsidRDefault="00331FBA" w:rsidP="00331FBA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752D978" w14:textId="5923A5D7" w:rsidR="00865630" w:rsidRPr="00530084" w:rsidRDefault="00865630" w:rsidP="00331FBA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0084">
        <w:rPr>
          <w:rStyle w:val="Pogrubienie"/>
          <w:rFonts w:asciiTheme="minorHAnsi" w:hAnsiTheme="minorHAnsi" w:cstheme="minorHAnsi"/>
          <w:sz w:val="24"/>
          <w:szCs w:val="24"/>
        </w:rPr>
        <w:lastRenderedPageBreak/>
        <w:t>Czy u organizatora/wnioskodawcy wykonywana jest praca zdalna lub hybrydowa przez pracowników zatrudnionych na stanowisku objętym stażem lub stanowiskach podobnych?</w:t>
      </w:r>
    </w:p>
    <w:p w14:paraId="506DB479" w14:textId="77777777" w:rsidR="00865630" w:rsidRPr="001B6BC5" w:rsidRDefault="00865630" w:rsidP="00C32FEA">
      <w:pPr>
        <w:pStyle w:val="NormalnyWeb"/>
        <w:ind w:firstLine="34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□ TAK □ NIE</w:t>
      </w:r>
    </w:p>
    <w:p w14:paraId="1BB164AB" w14:textId="77777777" w:rsidR="00865630" w:rsidRPr="001B6BC5" w:rsidRDefault="00865630" w:rsidP="00FB687F">
      <w:pPr>
        <w:pStyle w:val="NormalnyWeb"/>
        <w:ind w:firstLine="34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B6BC5">
        <w:rPr>
          <w:rFonts w:asciiTheme="minorHAnsi" w:hAnsiTheme="minorHAnsi" w:cstheme="minorHAnsi"/>
          <w:sz w:val="22"/>
          <w:szCs w:val="22"/>
          <w:u w:val="single"/>
        </w:rPr>
        <w:t>Jeśli TAK:</w:t>
      </w:r>
    </w:p>
    <w:p w14:paraId="7F6FBE5F" w14:textId="03449F81" w:rsidR="00865630" w:rsidRPr="0032272E" w:rsidRDefault="00865630" w:rsidP="00C32FEA">
      <w:pPr>
        <w:pStyle w:val="NormalnyWeb"/>
        <w:ind w:firstLine="340"/>
        <w:rPr>
          <w:rFonts w:asciiTheme="minorHAnsi" w:hAnsiTheme="minorHAnsi" w:cstheme="minorHAnsi"/>
        </w:rPr>
      </w:pPr>
      <w:r w:rsidRPr="0032272E">
        <w:rPr>
          <w:rStyle w:val="Pogrubienie"/>
          <w:rFonts w:asciiTheme="minorHAnsi" w:hAnsiTheme="minorHAnsi" w:cstheme="minorHAnsi"/>
        </w:rPr>
        <w:t>Czy przewiduje się wykonywanie części zadań przez stażystę w tej formie?</w:t>
      </w:r>
    </w:p>
    <w:p w14:paraId="7CE742EF" w14:textId="5A8E3666" w:rsidR="00865630" w:rsidRPr="001B6BC5" w:rsidRDefault="00865630" w:rsidP="00C32FEA">
      <w:pPr>
        <w:pStyle w:val="NormalnyWeb"/>
        <w:ind w:firstLine="340"/>
        <w:rPr>
          <w:rStyle w:val="Pogrubienie"/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□ TAK □ NIE</w:t>
      </w:r>
    </w:p>
    <w:p w14:paraId="569D5F3D" w14:textId="77777777" w:rsidR="0032272E" w:rsidRDefault="0032272E" w:rsidP="00752186">
      <w:pPr>
        <w:pStyle w:val="NormalnyWeb"/>
        <w:spacing w:before="0" w:beforeAutospacing="0" w:after="0" w:afterAutospacing="0"/>
        <w:ind w:left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64B0B" w14:textId="16625D2E" w:rsidR="0064119E" w:rsidRPr="001B6BC5" w:rsidRDefault="00712D79" w:rsidP="00752186">
      <w:pPr>
        <w:pStyle w:val="NormalnyWeb"/>
        <w:spacing w:before="0" w:beforeAutospacing="0" w:after="0" w:afterAutospacing="0"/>
        <w:ind w:left="357"/>
        <w:rPr>
          <w:rFonts w:asciiTheme="minorHAnsi" w:hAnsiTheme="minorHAnsi" w:cstheme="minorHAnsi"/>
          <w:i/>
          <w:iCs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Uzasadnienie</w:t>
      </w:r>
      <w:r w:rsidR="009136B8" w:rsidRPr="001B6B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36B8" w:rsidRPr="001B6BC5">
        <w:rPr>
          <w:rFonts w:asciiTheme="minorHAnsi" w:hAnsiTheme="minorHAnsi" w:cstheme="minorHAnsi"/>
          <w:i/>
          <w:iCs/>
          <w:sz w:val="22"/>
          <w:szCs w:val="22"/>
        </w:rPr>
        <w:t>/w tym, m.in.: wskazanie wymiaru czasu odbywania stażu w miejscu wskazanym</w:t>
      </w:r>
      <w:r w:rsidR="00752186" w:rsidRPr="001B6BC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136B8" w:rsidRPr="001B6BC5">
        <w:rPr>
          <w:rFonts w:asciiTheme="minorHAnsi" w:hAnsiTheme="minorHAnsi" w:cstheme="minorHAnsi"/>
          <w:i/>
          <w:iCs/>
          <w:sz w:val="22"/>
          <w:szCs w:val="22"/>
        </w:rPr>
        <w:t>przez stażystę</w:t>
      </w:r>
      <w:r w:rsidR="00752186" w:rsidRPr="001B6BC5">
        <w:rPr>
          <w:rFonts w:asciiTheme="minorHAnsi" w:hAnsiTheme="minorHAnsi" w:cstheme="minorHAnsi"/>
          <w:i/>
          <w:iCs/>
          <w:sz w:val="22"/>
          <w:szCs w:val="22"/>
        </w:rPr>
        <w:t>, zasady porozumiewania się organizatora stażu i bezrobotnego odbywającego staż oraz sposób potwierdzania obecności przez bezrobotnego odbywającego staż</w:t>
      </w:r>
      <w:r w:rsidR="009136B8" w:rsidRPr="001B6BC5">
        <w:rPr>
          <w:rFonts w:asciiTheme="minorHAnsi" w:hAnsiTheme="minorHAnsi" w:cstheme="minorHAnsi"/>
          <w:i/>
          <w:iCs/>
          <w:sz w:val="22"/>
          <w:szCs w:val="22"/>
        </w:rPr>
        <w:t>/</w:t>
      </w:r>
      <w:r w:rsidRPr="001B6BC5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</w:p>
    <w:p w14:paraId="73D37851" w14:textId="19F08969" w:rsidR="0064119E" w:rsidRPr="001B6BC5" w:rsidRDefault="0064119E" w:rsidP="0064119E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  <w:r w:rsidR="0032272E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______</w:t>
      </w:r>
    </w:p>
    <w:p w14:paraId="5CAAE736" w14:textId="3BD43811" w:rsidR="009136B8" w:rsidRPr="001B6BC5" w:rsidRDefault="009136B8" w:rsidP="009136B8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  <w:r w:rsidR="0032272E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_____</w:t>
      </w:r>
    </w:p>
    <w:p w14:paraId="2374ED04" w14:textId="5777C37C" w:rsidR="009136B8" w:rsidRPr="001B6BC5" w:rsidRDefault="009136B8" w:rsidP="009136B8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  <w:r w:rsidR="0032272E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_______</w:t>
      </w:r>
    </w:p>
    <w:p w14:paraId="64D10974" w14:textId="77777777" w:rsidR="00435142" w:rsidRPr="001B6BC5" w:rsidRDefault="00435142" w:rsidP="00AA095F">
      <w:pPr>
        <w:pStyle w:val="Normalny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9018B46" w14:textId="77777777" w:rsidR="00884EDC" w:rsidRPr="00156FC7" w:rsidRDefault="009136B8" w:rsidP="00156FC7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56FC7">
        <w:rPr>
          <w:rFonts w:asciiTheme="minorHAnsi" w:hAnsiTheme="minorHAnsi" w:cstheme="minorHAnsi"/>
          <w:b/>
          <w:bCs/>
          <w:sz w:val="24"/>
          <w:szCs w:val="24"/>
        </w:rPr>
        <w:t>Czy p</w:t>
      </w:r>
      <w:r w:rsidR="00BC40F3" w:rsidRPr="00156FC7">
        <w:rPr>
          <w:rFonts w:asciiTheme="minorHAnsi" w:hAnsiTheme="minorHAnsi" w:cstheme="minorHAnsi"/>
          <w:b/>
          <w:bCs/>
          <w:sz w:val="24"/>
          <w:szCs w:val="24"/>
        </w:rPr>
        <w:t>rzewiduj</w:t>
      </w:r>
      <w:r w:rsidRPr="00156FC7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BC40F3" w:rsidRPr="00156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56FC7">
        <w:rPr>
          <w:rFonts w:asciiTheme="minorHAnsi" w:hAnsiTheme="minorHAnsi" w:cstheme="minorHAnsi"/>
          <w:b/>
          <w:bCs/>
          <w:sz w:val="24"/>
          <w:szCs w:val="24"/>
        </w:rPr>
        <w:t xml:space="preserve">się </w:t>
      </w:r>
      <w:r w:rsidR="00BC40F3" w:rsidRPr="00156FC7">
        <w:rPr>
          <w:rFonts w:asciiTheme="minorHAnsi" w:hAnsiTheme="minorHAnsi" w:cstheme="minorHAnsi"/>
          <w:b/>
          <w:bCs/>
          <w:sz w:val="24"/>
          <w:szCs w:val="24"/>
        </w:rPr>
        <w:t xml:space="preserve">możliwość przyjęcia na staż osoby z niepełnosprawnością: </w:t>
      </w:r>
    </w:p>
    <w:p w14:paraId="0D95E416" w14:textId="75BE8502" w:rsidR="00BC40F3" w:rsidRPr="001B6BC5" w:rsidRDefault="00BC40F3" w:rsidP="00AA095F">
      <w:pPr>
        <w:pStyle w:val="Normalny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□ TAK □ NIE</w:t>
      </w:r>
    </w:p>
    <w:p w14:paraId="533EA3D3" w14:textId="77777777" w:rsidR="00884EDC" w:rsidRPr="001B6BC5" w:rsidRDefault="00884EDC" w:rsidP="00884EDC">
      <w:pPr>
        <w:pStyle w:val="NormalnyWeb"/>
        <w:ind w:firstLine="34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B6BC5">
        <w:rPr>
          <w:rFonts w:asciiTheme="minorHAnsi" w:hAnsiTheme="minorHAnsi" w:cstheme="minorHAnsi"/>
          <w:sz w:val="22"/>
          <w:szCs w:val="22"/>
          <w:u w:val="single"/>
        </w:rPr>
        <w:t>Jeśli TAK:</w:t>
      </w:r>
    </w:p>
    <w:p w14:paraId="4A5BD9C3" w14:textId="0ADB857B" w:rsidR="002500A3" w:rsidRPr="001B6BC5" w:rsidRDefault="00884EDC" w:rsidP="009C6E95">
      <w:pPr>
        <w:pStyle w:val="Wniosekarabskie"/>
        <w:numPr>
          <w:ilvl w:val="0"/>
          <w:numId w:val="0"/>
        </w:numPr>
        <w:tabs>
          <w:tab w:val="clear" w:pos="360"/>
        </w:tabs>
        <w:spacing w:before="120" w:after="120" w:line="36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P</w:t>
      </w:r>
      <w:r w:rsidR="00BC40F3" w:rsidRPr="001B6BC5">
        <w:rPr>
          <w:rFonts w:asciiTheme="minorHAnsi" w:hAnsiTheme="minorHAnsi" w:cstheme="minorHAnsi"/>
          <w:sz w:val="22"/>
          <w:szCs w:val="22"/>
        </w:rPr>
        <w:t>roszę podać informacje o dostępności miejsc pra</w:t>
      </w:r>
      <w:r w:rsidR="002500A3" w:rsidRPr="001B6BC5">
        <w:rPr>
          <w:rFonts w:asciiTheme="minorHAnsi" w:hAnsiTheme="minorHAnsi" w:cstheme="minorHAnsi"/>
          <w:sz w:val="22"/>
          <w:szCs w:val="22"/>
        </w:rPr>
        <w:t>c</w:t>
      </w:r>
      <w:r w:rsidR="00BC40F3" w:rsidRPr="001B6BC5">
        <w:rPr>
          <w:rFonts w:asciiTheme="minorHAnsi" w:hAnsiTheme="minorHAnsi" w:cstheme="minorHAnsi"/>
          <w:sz w:val="22"/>
          <w:szCs w:val="22"/>
        </w:rPr>
        <w:t xml:space="preserve">y/stanowisk dla tych osób: </w:t>
      </w:r>
    </w:p>
    <w:p w14:paraId="41458D54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244BA157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04794792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47681105" w14:textId="77777777" w:rsidR="00884EDC" w:rsidRDefault="00884EDC" w:rsidP="00AF3074">
      <w:pPr>
        <w:pStyle w:val="NormalnyWeb"/>
        <w:ind w:firstLine="360"/>
        <w:rPr>
          <w:rFonts w:ascii="Verdana" w:hAnsi="Verdana"/>
          <w:sz w:val="18"/>
          <w:szCs w:val="18"/>
        </w:rPr>
      </w:pPr>
    </w:p>
    <w:p w14:paraId="08206DFB" w14:textId="77777777" w:rsidR="00C56C74" w:rsidRDefault="00C56C74" w:rsidP="009F5B5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284"/>
        <w:rPr>
          <w:sz w:val="16"/>
          <w:szCs w:val="16"/>
        </w:rPr>
      </w:pPr>
    </w:p>
    <w:p w14:paraId="5F27E6A9" w14:textId="77777777" w:rsidR="00D221E1" w:rsidRPr="001B6BC5" w:rsidRDefault="008E1EB0" w:rsidP="00460869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Miejsce  odbywania stażu</w:t>
      </w:r>
      <w:r w:rsidR="00D221E1" w:rsidRPr="001B6BC5">
        <w:rPr>
          <w:rFonts w:asciiTheme="minorHAnsi" w:hAnsiTheme="minorHAnsi" w:cstheme="minorHAnsi"/>
          <w:b/>
          <w:sz w:val="24"/>
          <w:szCs w:val="24"/>
        </w:rPr>
        <w:t xml:space="preserve"> (dokładny adres)</w:t>
      </w:r>
      <w:r w:rsidR="00BF510A" w:rsidRPr="001B6BC5">
        <w:rPr>
          <w:rFonts w:asciiTheme="minorHAnsi" w:hAnsiTheme="minorHAnsi" w:cstheme="minorHAnsi"/>
          <w:sz w:val="24"/>
          <w:szCs w:val="24"/>
        </w:rPr>
        <w:t>:</w:t>
      </w:r>
    </w:p>
    <w:p w14:paraId="27FFC2B5" w14:textId="77777777" w:rsidR="00DD26F3" w:rsidRPr="00CB0B6B" w:rsidRDefault="00DD26F3" w:rsidP="00DD26F3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7BE29B42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0DD1D0C4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27200DA1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0500A1E3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6E3E8CC1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60A03685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44A14F34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321FA3E9" w14:textId="77777777" w:rsidR="005D78CA" w:rsidRDefault="005D78CA" w:rsidP="009F5B5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sz w:val="12"/>
          <w:szCs w:val="12"/>
        </w:rPr>
      </w:pPr>
    </w:p>
    <w:p w14:paraId="02DFDF17" w14:textId="77777777" w:rsidR="005D78CA" w:rsidRPr="00675E4E" w:rsidRDefault="005D78CA" w:rsidP="005D78CA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OPIEKUN STAŻYSTY:</w:t>
      </w:r>
    </w:p>
    <w:p w14:paraId="617E26BB" w14:textId="77777777" w:rsidR="005D78CA" w:rsidRPr="007E5AE1" w:rsidRDefault="005D78CA" w:rsidP="009F5B5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sz w:val="12"/>
          <w:szCs w:val="12"/>
        </w:rPr>
      </w:pPr>
    </w:p>
    <w:p w14:paraId="3FA0C8AD" w14:textId="77777777" w:rsidR="008924F7" w:rsidRDefault="008924F7" w:rsidP="009F753C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</w:pPr>
    </w:p>
    <w:p w14:paraId="163F5F2E" w14:textId="77777777" w:rsidR="00A5095D" w:rsidRPr="00986D1F" w:rsidRDefault="007E5AE1" w:rsidP="00E75CE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D938B8" w:rsidRPr="00986D1F">
        <w:rPr>
          <w:rFonts w:asciiTheme="minorHAnsi" w:hAnsiTheme="minorHAnsi" w:cstheme="minorHAnsi"/>
          <w:b/>
          <w:sz w:val="22"/>
          <w:szCs w:val="22"/>
        </w:rPr>
        <w:t>opieku</w:t>
      </w:r>
      <w:r w:rsidR="006B489E" w:rsidRPr="00986D1F">
        <w:rPr>
          <w:rFonts w:asciiTheme="minorHAnsi" w:hAnsiTheme="minorHAnsi" w:cstheme="minorHAnsi"/>
          <w:b/>
          <w:sz w:val="22"/>
          <w:szCs w:val="22"/>
        </w:rPr>
        <w:t>na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/ów</w:t>
      </w:r>
      <w:r w:rsidR="00BB41FA" w:rsidRPr="00986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489E" w:rsidRPr="00986D1F">
        <w:rPr>
          <w:rFonts w:asciiTheme="minorHAnsi" w:hAnsiTheme="minorHAnsi" w:cstheme="minorHAnsi"/>
          <w:b/>
          <w:sz w:val="22"/>
          <w:szCs w:val="22"/>
        </w:rPr>
        <w:t>osoby</w:t>
      </w:r>
      <w:r w:rsidRPr="00986D1F">
        <w:rPr>
          <w:rFonts w:asciiTheme="minorHAnsi" w:hAnsiTheme="minorHAnsi" w:cstheme="minorHAnsi"/>
          <w:b/>
          <w:sz w:val="22"/>
          <w:szCs w:val="22"/>
        </w:rPr>
        <w:t>/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osób</w:t>
      </w:r>
      <w:r w:rsidR="0032739F" w:rsidRPr="00986D1F">
        <w:rPr>
          <w:rFonts w:asciiTheme="minorHAnsi" w:hAnsiTheme="minorHAnsi" w:cstheme="minorHAnsi"/>
          <w:b/>
          <w:sz w:val="22"/>
          <w:szCs w:val="22"/>
        </w:rPr>
        <w:t xml:space="preserve"> bezrobotnej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/ych</w:t>
      </w:r>
      <w:r w:rsidR="0032739F" w:rsidRPr="00986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489E" w:rsidRPr="00986D1F">
        <w:rPr>
          <w:rFonts w:asciiTheme="minorHAnsi" w:hAnsiTheme="minorHAnsi" w:cstheme="minorHAnsi"/>
          <w:b/>
          <w:sz w:val="22"/>
          <w:szCs w:val="22"/>
        </w:rPr>
        <w:t>sprawującego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/ych</w:t>
      </w:r>
      <w:r w:rsidR="00D938B8" w:rsidRPr="00986D1F">
        <w:rPr>
          <w:rFonts w:asciiTheme="minorHAnsi" w:hAnsiTheme="minorHAnsi" w:cstheme="minorHAnsi"/>
          <w:b/>
          <w:sz w:val="22"/>
          <w:szCs w:val="22"/>
        </w:rPr>
        <w:t xml:space="preserve"> nadzór nad odbywaniem stażu</w:t>
      </w:r>
      <w:r w:rsidR="00211428" w:rsidRPr="00986D1F">
        <w:rPr>
          <w:rFonts w:asciiTheme="minorHAnsi" w:hAnsiTheme="minorHAnsi" w:cstheme="minorHAnsi"/>
          <w:b/>
          <w:sz w:val="22"/>
          <w:szCs w:val="22"/>
        </w:rPr>
        <w:t>:</w:t>
      </w:r>
    </w:p>
    <w:p w14:paraId="18332262" w14:textId="77777777" w:rsidR="002500A3" w:rsidRPr="00986D1F" w:rsidRDefault="002500A3" w:rsidP="002500A3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rFonts w:asciiTheme="minorHAnsi" w:hAnsiTheme="minorHAnsi" w:cstheme="minorHAnsi"/>
          <w:sz w:val="22"/>
          <w:szCs w:val="22"/>
        </w:rPr>
      </w:pPr>
    </w:p>
    <w:p w14:paraId="7CBAC5B1" w14:textId="4DD964A7" w:rsidR="002500A3" w:rsidRPr="00986D1F" w:rsidRDefault="002500A3" w:rsidP="00AC1A9F">
      <w:pPr>
        <w:pStyle w:val="Wniosekarabskie"/>
        <w:numPr>
          <w:ilvl w:val="0"/>
          <w:numId w:val="0"/>
        </w:numPr>
        <w:tabs>
          <w:tab w:val="clear" w:pos="360"/>
        </w:tabs>
        <w:spacing w:before="120" w:after="120" w:line="360" w:lineRule="auto"/>
        <w:ind w:left="340"/>
        <w:rPr>
          <w:rFonts w:asciiTheme="minorHAnsi" w:hAnsiTheme="minorHAnsi" w:cstheme="minorHAnsi"/>
          <w:bCs/>
          <w:sz w:val="22"/>
          <w:szCs w:val="22"/>
        </w:rPr>
      </w:pPr>
      <w:r w:rsidRPr="00986D1F">
        <w:rPr>
          <w:rFonts w:asciiTheme="minorHAnsi" w:hAnsiTheme="minorHAnsi" w:cstheme="minorHAnsi"/>
          <w:bCs/>
          <w:sz w:val="22"/>
          <w:szCs w:val="22"/>
        </w:rPr>
        <w:t>Imię i Nazwisko opiekuna stażysty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</w:p>
    <w:p w14:paraId="243F0B11" w14:textId="2BE1BE8E" w:rsidR="002500A3" w:rsidRPr="00986D1F" w:rsidRDefault="002500A3" w:rsidP="00AC1A9F">
      <w:pPr>
        <w:pStyle w:val="Wniosekarabskie"/>
        <w:numPr>
          <w:ilvl w:val="0"/>
          <w:numId w:val="0"/>
        </w:numPr>
        <w:tabs>
          <w:tab w:val="clear" w:pos="360"/>
        </w:tabs>
        <w:spacing w:before="120" w:after="120" w:line="360" w:lineRule="auto"/>
        <w:ind w:left="340"/>
        <w:rPr>
          <w:rFonts w:asciiTheme="minorHAnsi" w:hAnsiTheme="minorHAnsi" w:cstheme="minorHAnsi"/>
          <w:bCs/>
          <w:sz w:val="22"/>
          <w:szCs w:val="22"/>
        </w:rPr>
      </w:pPr>
      <w:r w:rsidRPr="00986D1F">
        <w:rPr>
          <w:rFonts w:asciiTheme="minorHAnsi" w:hAnsiTheme="minorHAnsi" w:cstheme="minorHAnsi"/>
          <w:bCs/>
          <w:sz w:val="22"/>
          <w:szCs w:val="22"/>
        </w:rPr>
        <w:t>Stanowisko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311E02" w:rsidRPr="00986D1F">
        <w:rPr>
          <w:rFonts w:asciiTheme="minorHAnsi" w:hAnsiTheme="minorHAnsi" w:cstheme="minorHAnsi"/>
          <w:sz w:val="22"/>
          <w:szCs w:val="22"/>
        </w:rPr>
        <w:t>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___</w:t>
      </w:r>
      <w:r w:rsidR="00311E02" w:rsidRPr="00986D1F">
        <w:rPr>
          <w:rFonts w:asciiTheme="minorHAnsi" w:hAnsiTheme="minorHAnsi" w:cstheme="minorHAnsi"/>
          <w:sz w:val="22"/>
          <w:szCs w:val="22"/>
        </w:rPr>
        <w:t>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</w:t>
      </w:r>
    </w:p>
    <w:p w14:paraId="359CAB81" w14:textId="34EE623A" w:rsidR="00AC1A9F" w:rsidRPr="00986D1F" w:rsidRDefault="002500A3" w:rsidP="00AC1A9F">
      <w:pPr>
        <w:pStyle w:val="NormalnyWeb"/>
        <w:spacing w:before="120" w:beforeAutospacing="0" w:after="120" w:afterAutospacing="0"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bCs/>
          <w:sz w:val="22"/>
          <w:szCs w:val="22"/>
        </w:rPr>
        <w:t>Numer telefonu do kontaktu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</w:t>
      </w:r>
    </w:p>
    <w:p w14:paraId="6C51742D" w14:textId="77777777" w:rsidR="008924F7" w:rsidRPr="00023D68" w:rsidRDefault="008924F7" w:rsidP="008924F7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jc w:val="left"/>
        <w:rPr>
          <w:sz w:val="6"/>
          <w:szCs w:val="6"/>
        </w:rPr>
      </w:pPr>
    </w:p>
    <w:p w14:paraId="0BE2E15B" w14:textId="59EE00FD" w:rsidR="00F867D6" w:rsidRPr="002500A3" w:rsidRDefault="00BB5062" w:rsidP="00BB5062">
      <w:pPr>
        <w:pStyle w:val="Wniosekarabskie"/>
        <w:numPr>
          <w:ilvl w:val="0"/>
          <w:numId w:val="0"/>
        </w:numPr>
        <w:spacing w:line="240" w:lineRule="auto"/>
        <w:ind w:left="426" w:hanging="426"/>
        <w:jc w:val="left"/>
        <w:rPr>
          <w:color w:val="333399"/>
          <w:sz w:val="14"/>
          <w:szCs w:val="14"/>
        </w:rPr>
      </w:pPr>
      <w:r w:rsidRPr="00BB5062">
        <w:rPr>
          <w:rFonts w:ascii="Calibri" w:hAnsi="Calibri"/>
          <w:sz w:val="22"/>
        </w:rPr>
        <w:t>*</w:t>
      </w:r>
      <w:r>
        <w:rPr>
          <w:rFonts w:ascii="Calibri" w:hAnsi="Calibri"/>
          <w:sz w:val="22"/>
        </w:rPr>
        <w:t xml:space="preserve">     </w:t>
      </w:r>
      <w:r w:rsidR="00F867D6" w:rsidRPr="002500A3">
        <w:rPr>
          <w:rFonts w:ascii="Calibri" w:hAnsi="Calibri"/>
          <w:color w:val="333399"/>
          <w:sz w:val="22"/>
          <w:szCs w:val="16"/>
        </w:rPr>
        <w:t xml:space="preserve">Opiekun bezrobotnego </w:t>
      </w:r>
      <w:r w:rsidR="00447FCD" w:rsidRPr="002500A3">
        <w:rPr>
          <w:rFonts w:ascii="Calibri" w:hAnsi="Calibri"/>
          <w:color w:val="333399"/>
          <w:sz w:val="22"/>
          <w:szCs w:val="16"/>
        </w:rPr>
        <w:t xml:space="preserve">odbywającego staż może jednocześnie sprawować opiekę nad </w:t>
      </w:r>
      <w:r w:rsidR="00447FCD" w:rsidRPr="002500A3">
        <w:rPr>
          <w:rFonts w:ascii="Calibri" w:hAnsi="Calibri"/>
          <w:b/>
          <w:color w:val="333399"/>
          <w:sz w:val="22"/>
          <w:szCs w:val="16"/>
        </w:rPr>
        <w:t xml:space="preserve">nie więcej niż </w:t>
      </w:r>
      <w:r w:rsidR="00D83F29">
        <w:rPr>
          <w:rFonts w:ascii="Calibri" w:hAnsi="Calibri"/>
          <w:b/>
          <w:color w:val="333399"/>
          <w:sz w:val="22"/>
          <w:szCs w:val="16"/>
        </w:rPr>
        <w:br/>
      </w:r>
      <w:r w:rsidR="00447FCD" w:rsidRPr="002500A3">
        <w:rPr>
          <w:rFonts w:ascii="Calibri" w:hAnsi="Calibri"/>
          <w:b/>
          <w:color w:val="333399"/>
          <w:sz w:val="22"/>
          <w:szCs w:val="16"/>
        </w:rPr>
        <w:t>3</w:t>
      </w:r>
      <w:r w:rsidR="00447FCD" w:rsidRPr="002500A3">
        <w:rPr>
          <w:rFonts w:ascii="Calibri" w:hAnsi="Calibri"/>
          <w:color w:val="333399"/>
          <w:sz w:val="22"/>
          <w:szCs w:val="16"/>
        </w:rPr>
        <w:t xml:space="preserve"> osobami bezrobotnymi odbywającymi staż.</w:t>
      </w:r>
    </w:p>
    <w:p w14:paraId="19EC0F0B" w14:textId="77777777" w:rsidR="00702A2B" w:rsidRDefault="00702A2B" w:rsidP="00BB5062">
      <w:pPr>
        <w:pStyle w:val="Wniosekarabskie"/>
        <w:numPr>
          <w:ilvl w:val="0"/>
          <w:numId w:val="0"/>
        </w:numPr>
        <w:spacing w:line="240" w:lineRule="auto"/>
        <w:ind w:left="426" w:hanging="426"/>
        <w:jc w:val="left"/>
        <w:rPr>
          <w:sz w:val="12"/>
          <w:szCs w:val="12"/>
        </w:rPr>
      </w:pPr>
    </w:p>
    <w:p w14:paraId="0805A130" w14:textId="77777777" w:rsidR="00FF1702" w:rsidRDefault="00FF1702" w:rsidP="00240B61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49167353" w14:textId="77777777" w:rsidR="00435142" w:rsidRDefault="00435142" w:rsidP="00240B61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740949BC" w14:textId="77777777" w:rsidR="00ED7637" w:rsidRDefault="00ED7637" w:rsidP="00240B61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7D10375B" w14:textId="77777777" w:rsidR="005D78CA" w:rsidRPr="00675E4E" w:rsidRDefault="005D78CA" w:rsidP="005D78CA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DEKLARACJA ZATRUDNIENIA:</w:t>
      </w:r>
    </w:p>
    <w:p w14:paraId="72288741" w14:textId="77777777" w:rsidR="005D78CA" w:rsidRDefault="005D78CA" w:rsidP="005D78CA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17D9C9B8" w14:textId="77777777" w:rsidR="005D78CA" w:rsidRPr="00F46FD8" w:rsidRDefault="005D78CA" w:rsidP="005D78CA">
      <w:pPr>
        <w:pStyle w:val="Wniosekrzymskie"/>
        <w:tabs>
          <w:tab w:val="clear" w:pos="180"/>
          <w:tab w:val="clear" w:pos="360"/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91C4A20" w14:textId="77777777" w:rsidR="005D78CA" w:rsidRPr="00F46FD8" w:rsidRDefault="005D78CA" w:rsidP="005D78CA">
      <w:pPr>
        <w:pStyle w:val="Wniosekrzymskie"/>
        <w:tabs>
          <w:tab w:val="clear" w:pos="180"/>
          <w:tab w:val="clear" w:pos="360"/>
          <w:tab w:val="left" w:pos="142"/>
        </w:tabs>
        <w:ind w:hanging="38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Składam deklarację zatrudnienia osoby bezrobotnej, która będzie odbywała staż w mojej Firmie /Instytucji zorganizowany na podstawie niniejszego wniosku na podstawie </w:t>
      </w:r>
      <w:r w:rsidRPr="00F46FD8">
        <w:rPr>
          <w:rStyle w:val="Wyrnienieintensywne"/>
          <w:rFonts w:cstheme="minorHAnsi"/>
          <w:szCs w:val="22"/>
        </w:rPr>
        <w:t>umowy o pracę</w:t>
      </w:r>
      <w:r w:rsidRPr="00F46FD8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Pr="00F46FD8">
        <w:rPr>
          <w:rFonts w:asciiTheme="minorHAnsi" w:hAnsiTheme="minorHAnsi" w:cstheme="minorHAnsi"/>
          <w:sz w:val="22"/>
          <w:szCs w:val="22"/>
        </w:rPr>
        <w:t xml:space="preserve">na okres: </w:t>
      </w:r>
    </w:p>
    <w:p w14:paraId="6D545C87" w14:textId="77777777" w:rsidR="005D78CA" w:rsidRPr="00F46FD8" w:rsidRDefault="005D78CA" w:rsidP="005D78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</w:p>
    <w:p w14:paraId="586E9C01" w14:textId="77777777" w:rsidR="005C5F7A" w:rsidRPr="00F46FD8" w:rsidRDefault="005C5F7A" w:rsidP="005C5F7A">
      <w:pPr>
        <w:pStyle w:val="Tekstpodstawowywcity21"/>
        <w:numPr>
          <w:ilvl w:val="0"/>
          <w:numId w:val="7"/>
        </w:numPr>
        <w:tabs>
          <w:tab w:val="num" w:pos="851"/>
        </w:tabs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co najmniej </w:t>
      </w:r>
      <w:r w:rsidRPr="00F46FD8">
        <w:rPr>
          <w:rFonts w:asciiTheme="minorHAnsi" w:hAnsiTheme="minorHAnsi" w:cstheme="minorHAnsi"/>
          <w:b/>
          <w:bCs/>
          <w:sz w:val="22"/>
          <w:szCs w:val="22"/>
        </w:rPr>
        <w:t>3 miesięcy</w:t>
      </w:r>
      <w:r w:rsidRPr="00F46FD8">
        <w:rPr>
          <w:rFonts w:asciiTheme="minorHAnsi" w:hAnsiTheme="minorHAnsi" w:cstheme="minorHAnsi"/>
          <w:sz w:val="22"/>
          <w:szCs w:val="22"/>
        </w:rPr>
        <w:t xml:space="preserve"> w pełnym wymiarze czasu pracy</w:t>
      </w:r>
    </w:p>
    <w:p w14:paraId="2663C109" w14:textId="77777777" w:rsidR="005D78CA" w:rsidRPr="00F46FD8" w:rsidRDefault="005D78CA" w:rsidP="005C5F7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</w:p>
    <w:p w14:paraId="5BF1349C" w14:textId="77777777" w:rsidR="005D78CA" w:rsidRPr="00F46FD8" w:rsidRDefault="005D78CA" w:rsidP="005C5F7A">
      <w:pPr>
        <w:pStyle w:val="Tekstpodstawowywcity21"/>
        <w:numPr>
          <w:ilvl w:val="0"/>
          <w:numId w:val="7"/>
        </w:numPr>
        <w:tabs>
          <w:tab w:val="num" w:pos="851"/>
        </w:tabs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>powyżej 3 miesięcy w pełnym wymiarze czasu pracy</w:t>
      </w:r>
    </w:p>
    <w:p w14:paraId="4F7C234E" w14:textId="77777777" w:rsidR="005C5F7A" w:rsidRPr="00F46FD8" w:rsidRDefault="005C5F7A" w:rsidP="005C5F7A">
      <w:pPr>
        <w:pStyle w:val="Tekstpodstawowywcity21"/>
        <w:spacing w:line="240" w:lineRule="auto"/>
        <w:ind w:left="850" w:firstLine="568"/>
        <w:rPr>
          <w:rFonts w:asciiTheme="minorHAnsi" w:hAnsiTheme="minorHAnsi" w:cstheme="minorHAnsi"/>
          <w:sz w:val="22"/>
          <w:szCs w:val="22"/>
        </w:rPr>
      </w:pPr>
    </w:p>
    <w:p w14:paraId="686350FC" w14:textId="214BA43E" w:rsidR="005D78CA" w:rsidRPr="00F46FD8" w:rsidRDefault="005D78CA" w:rsidP="00F46FD8">
      <w:pPr>
        <w:pStyle w:val="Tekstpodstawowywcity21"/>
        <w:spacing w:line="240" w:lineRule="auto"/>
        <w:ind w:left="993" w:firstLine="425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>podać</w:t>
      </w:r>
      <w:r w:rsidRPr="00F46FD8">
        <w:rPr>
          <w:rFonts w:asciiTheme="minorHAnsi" w:hAnsiTheme="minorHAnsi" w:cstheme="minorHAnsi"/>
          <w:b/>
          <w:sz w:val="22"/>
          <w:szCs w:val="22"/>
        </w:rPr>
        <w:t xml:space="preserve"> dokładną liczbę pełnych miesięcy  </w:t>
      </w:r>
      <w:r w:rsidR="00A36280" w:rsidRPr="00F46FD8">
        <w:rPr>
          <w:rFonts w:asciiTheme="minorHAnsi" w:hAnsiTheme="minorHAnsi" w:cstheme="minorHAnsi"/>
          <w:sz w:val="22"/>
          <w:szCs w:val="22"/>
        </w:rPr>
        <w:t>___________</w:t>
      </w:r>
      <w:r w:rsidRPr="00F46FD8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4526B1BB" w14:textId="77777777" w:rsidR="005D78CA" w:rsidRPr="00F46FD8" w:rsidRDefault="005D78CA" w:rsidP="005D78C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</w:p>
    <w:p w14:paraId="7705C442" w14:textId="77777777" w:rsidR="00FB07C7" w:rsidRPr="00F46FD8" w:rsidRDefault="00FB07C7" w:rsidP="005D78C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</w:p>
    <w:p w14:paraId="3347225F" w14:textId="77777777" w:rsidR="005D78CA" w:rsidRPr="00F46FD8" w:rsidRDefault="005D78CA" w:rsidP="005D78C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</w:p>
    <w:p w14:paraId="4AFE5CDE" w14:textId="77783CF8" w:rsidR="005D78CA" w:rsidRPr="00F46FD8" w:rsidRDefault="005D78CA" w:rsidP="005D78CA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UWAGI DOTYCZĄCE ZATRUDNIENIA: </w:t>
      </w:r>
      <w:r w:rsidR="00AC1A9F" w:rsidRPr="00F46FD8">
        <w:rPr>
          <w:rFonts w:asciiTheme="minorHAnsi" w:hAnsiTheme="minorHAnsi" w:cstheme="minorHAnsi"/>
          <w:sz w:val="22"/>
          <w:szCs w:val="22"/>
        </w:rPr>
        <w:t>_____________</w:t>
      </w:r>
      <w:r w:rsidR="00ED7637" w:rsidRPr="00F46FD8">
        <w:rPr>
          <w:rFonts w:asciiTheme="minorHAnsi" w:hAnsiTheme="minorHAnsi" w:cstheme="minorHAnsi"/>
          <w:sz w:val="22"/>
          <w:szCs w:val="22"/>
        </w:rPr>
        <w:t>_________________________</w:t>
      </w:r>
      <w:r w:rsidR="00986D1F" w:rsidRPr="00F46FD8">
        <w:rPr>
          <w:rFonts w:asciiTheme="minorHAnsi" w:hAnsiTheme="minorHAnsi" w:cstheme="minorHAnsi"/>
          <w:sz w:val="22"/>
          <w:szCs w:val="22"/>
        </w:rPr>
        <w:t>________________</w:t>
      </w:r>
      <w:r w:rsidR="00ED7637" w:rsidRPr="00F46FD8">
        <w:rPr>
          <w:rFonts w:asciiTheme="minorHAnsi" w:hAnsiTheme="minorHAnsi" w:cstheme="minorHAnsi"/>
          <w:sz w:val="22"/>
          <w:szCs w:val="22"/>
        </w:rPr>
        <w:t>___</w:t>
      </w:r>
    </w:p>
    <w:p w14:paraId="1B3D9FFF" w14:textId="76359D18" w:rsidR="00FB07C7" w:rsidRPr="009F5B50" w:rsidRDefault="00FB07C7" w:rsidP="005D78CA">
      <w:pPr>
        <w:pStyle w:val="Tekstpodstawowywcity21"/>
        <w:spacing w:line="240" w:lineRule="auto"/>
        <w:ind w:left="0" w:firstLine="0"/>
        <w:rPr>
          <w:rFonts w:ascii="Verdana" w:hAnsi="Verdana"/>
          <w:sz w:val="16"/>
          <w:szCs w:val="16"/>
        </w:rPr>
      </w:pPr>
    </w:p>
    <w:p w14:paraId="262FA9F8" w14:textId="77777777" w:rsidR="005D78CA" w:rsidRPr="00F46FD8" w:rsidRDefault="005D78CA" w:rsidP="005D78CA">
      <w:pPr>
        <w:pStyle w:val="Tekstpodstawowywcity21"/>
        <w:spacing w:line="240" w:lineRule="auto"/>
        <w:ind w:left="491" w:firstLine="0"/>
        <w:rPr>
          <w:rFonts w:asciiTheme="minorHAnsi" w:hAnsiTheme="minorHAnsi" w:cstheme="minorHAnsi"/>
          <w:sz w:val="22"/>
          <w:szCs w:val="22"/>
        </w:rPr>
      </w:pPr>
    </w:p>
    <w:p w14:paraId="0D9848A4" w14:textId="77777777" w:rsidR="005D78CA" w:rsidRPr="00F46FD8" w:rsidRDefault="005D78CA" w:rsidP="005D78CA">
      <w:pPr>
        <w:pStyle w:val="Tekstpodstawowywcity21"/>
        <w:spacing w:line="100" w:lineRule="atLeast"/>
        <w:ind w:left="0" w:firstLine="0"/>
        <w:jc w:val="both"/>
        <w:rPr>
          <w:rFonts w:asciiTheme="minorHAnsi" w:hAnsiTheme="minorHAnsi" w:cstheme="minorHAnsi"/>
          <w:b/>
          <w:color w:val="008000"/>
          <w:sz w:val="22"/>
          <w:szCs w:val="22"/>
          <w:u w:val="single"/>
        </w:rPr>
      </w:pPr>
      <w:r w:rsidRPr="00F46FD8">
        <w:rPr>
          <w:rFonts w:asciiTheme="minorHAnsi" w:hAnsiTheme="minorHAnsi" w:cstheme="minorHAnsi"/>
          <w:b/>
          <w:color w:val="008000"/>
          <w:sz w:val="22"/>
          <w:szCs w:val="22"/>
          <w:u w:val="single"/>
        </w:rPr>
        <w:t>W związku z powyższym zgłaszam ofertę pracy na wskazany wyżej okres, która będzie ważna po ukończeniu stażu przez osobę bezrobotną.</w:t>
      </w:r>
    </w:p>
    <w:p w14:paraId="2627823D" w14:textId="77777777" w:rsidR="00FB07C7" w:rsidRPr="008136CA" w:rsidRDefault="00FB07C7" w:rsidP="005D78CA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6"/>
          <w:szCs w:val="16"/>
          <w:u w:val="single"/>
        </w:rPr>
      </w:pPr>
    </w:p>
    <w:p w14:paraId="54BC1CA6" w14:textId="77777777" w:rsidR="005D78CA" w:rsidRPr="00C56C74" w:rsidRDefault="005D78CA" w:rsidP="00BB5062">
      <w:pPr>
        <w:pStyle w:val="Wniosekarabskie"/>
        <w:numPr>
          <w:ilvl w:val="0"/>
          <w:numId w:val="0"/>
        </w:numPr>
        <w:spacing w:line="240" w:lineRule="auto"/>
        <w:ind w:left="426" w:hanging="426"/>
        <w:jc w:val="left"/>
        <w:rPr>
          <w:sz w:val="12"/>
          <w:szCs w:val="12"/>
        </w:rPr>
      </w:pPr>
    </w:p>
    <w:p w14:paraId="12AAE466" w14:textId="77777777" w:rsidR="00435142" w:rsidRDefault="00435142" w:rsidP="00FB07C7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rFonts w:ascii="Calibri" w:hAnsi="Calibri"/>
          <w:b/>
          <w:sz w:val="22"/>
          <w:u w:val="single"/>
        </w:rPr>
      </w:pPr>
    </w:p>
    <w:p w14:paraId="4FA3F8E0" w14:textId="7235BD45" w:rsidR="00D47279" w:rsidRPr="00986D1F" w:rsidRDefault="001F771F" w:rsidP="00FB07C7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rFonts w:asciiTheme="minorHAnsi" w:hAnsiTheme="minorHAnsi" w:cstheme="minorHAnsi"/>
          <w:b/>
          <w:u w:val="single"/>
        </w:rPr>
      </w:pPr>
      <w:r w:rsidRPr="00986D1F">
        <w:rPr>
          <w:rFonts w:asciiTheme="minorHAnsi" w:hAnsiTheme="minorHAnsi" w:cstheme="minorHAnsi"/>
          <w:b/>
          <w:sz w:val="22"/>
          <w:u w:val="single"/>
        </w:rPr>
        <w:t xml:space="preserve">Dane </w:t>
      </w:r>
      <w:r w:rsidR="00DB47B3" w:rsidRPr="00986D1F">
        <w:rPr>
          <w:rFonts w:asciiTheme="minorHAnsi" w:hAnsiTheme="minorHAnsi" w:cstheme="minorHAnsi"/>
          <w:b/>
          <w:sz w:val="22"/>
          <w:u w:val="single"/>
        </w:rPr>
        <w:t xml:space="preserve"> osob</w:t>
      </w:r>
      <w:r w:rsidRPr="00986D1F">
        <w:rPr>
          <w:rFonts w:asciiTheme="minorHAnsi" w:hAnsiTheme="minorHAnsi" w:cstheme="minorHAnsi"/>
          <w:b/>
          <w:sz w:val="22"/>
          <w:u w:val="single"/>
        </w:rPr>
        <w:t>y upoważnionej do kontaktu z  PUP Nysa</w:t>
      </w:r>
      <w:r w:rsidR="00211428" w:rsidRPr="00986D1F">
        <w:rPr>
          <w:rFonts w:asciiTheme="minorHAnsi" w:hAnsiTheme="minorHAnsi" w:cstheme="minorHAnsi"/>
          <w:b/>
          <w:sz w:val="22"/>
          <w:u w:val="single"/>
        </w:rPr>
        <w:t>:</w:t>
      </w:r>
    </w:p>
    <w:p w14:paraId="608F8AC8" w14:textId="77777777" w:rsidR="007E5AE1" w:rsidRPr="002A1DE6" w:rsidRDefault="007E5AE1" w:rsidP="001C14C7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firstLine="340"/>
        <w:jc w:val="left"/>
        <w:rPr>
          <w:sz w:val="8"/>
          <w:szCs w:val="8"/>
        </w:rPr>
      </w:pPr>
    </w:p>
    <w:p w14:paraId="5F26B1E1" w14:textId="62070397" w:rsidR="00035FAB" w:rsidRPr="00986D1F" w:rsidRDefault="001F771F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imię i nazwisko</w:t>
      </w:r>
      <w:r w:rsidR="00211428" w:rsidRPr="00986D1F">
        <w:rPr>
          <w:rFonts w:asciiTheme="minorHAnsi" w:hAnsiTheme="minorHAnsi" w:cstheme="minorHAnsi"/>
          <w:sz w:val="22"/>
          <w:szCs w:val="22"/>
        </w:rPr>
        <w:t>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___________</w:t>
      </w:r>
    </w:p>
    <w:p w14:paraId="2EAB79E2" w14:textId="2117FAB6" w:rsidR="00035FAB" w:rsidRPr="00986D1F" w:rsidRDefault="001F771F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stanowisko</w:t>
      </w:r>
      <w:r w:rsidR="00211428" w:rsidRPr="00986D1F">
        <w:rPr>
          <w:rFonts w:asciiTheme="minorHAnsi" w:hAnsiTheme="minorHAnsi" w:cstheme="minorHAnsi"/>
          <w:sz w:val="22"/>
          <w:szCs w:val="22"/>
        </w:rPr>
        <w:t>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035FAB" w:rsidRPr="00986D1F">
        <w:rPr>
          <w:rFonts w:asciiTheme="minorHAnsi" w:hAnsiTheme="minorHAnsi" w:cstheme="minorHAnsi"/>
          <w:sz w:val="22"/>
          <w:szCs w:val="22"/>
        </w:rPr>
        <w:t>____</w:t>
      </w:r>
    </w:p>
    <w:p w14:paraId="5FFBE615" w14:textId="2073F052" w:rsidR="00035FAB" w:rsidRPr="00986D1F" w:rsidRDefault="001F771F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telefon kontaktowy</w:t>
      </w:r>
      <w:r w:rsidR="00211428" w:rsidRPr="00986D1F">
        <w:rPr>
          <w:rFonts w:asciiTheme="minorHAnsi" w:hAnsiTheme="minorHAnsi" w:cstheme="minorHAnsi"/>
          <w:sz w:val="22"/>
          <w:szCs w:val="22"/>
        </w:rPr>
        <w:t>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035FAB" w:rsidRPr="00986D1F">
        <w:rPr>
          <w:rFonts w:asciiTheme="minorHAnsi" w:hAnsiTheme="minorHAnsi" w:cstheme="minorHAnsi"/>
          <w:sz w:val="22"/>
          <w:szCs w:val="22"/>
        </w:rPr>
        <w:t>_______</w:t>
      </w:r>
    </w:p>
    <w:p w14:paraId="49838A5B" w14:textId="1AD731C3" w:rsidR="00035FAB" w:rsidRPr="00986D1F" w:rsidRDefault="00FB07C7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email: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035FAB" w:rsidRPr="00986D1F">
        <w:rPr>
          <w:rFonts w:asciiTheme="minorHAnsi" w:hAnsiTheme="minorHAnsi" w:cstheme="minorHAnsi"/>
          <w:sz w:val="22"/>
          <w:szCs w:val="22"/>
        </w:rPr>
        <w:t>___________</w:t>
      </w:r>
    </w:p>
    <w:p w14:paraId="2427B1C3" w14:textId="565F94C8" w:rsidR="001C14C7" w:rsidRDefault="001C14C7" w:rsidP="001C14C7">
      <w:pPr>
        <w:pStyle w:val="Wniosekarabskie"/>
        <w:numPr>
          <w:ilvl w:val="0"/>
          <w:numId w:val="0"/>
        </w:numPr>
        <w:spacing w:line="240" w:lineRule="auto"/>
        <w:jc w:val="left"/>
        <w:rPr>
          <w:sz w:val="12"/>
          <w:szCs w:val="12"/>
        </w:rPr>
      </w:pPr>
    </w:p>
    <w:p w14:paraId="21DB4B4D" w14:textId="77777777" w:rsidR="00FB07C7" w:rsidRPr="00FB55B7" w:rsidRDefault="00FB07C7" w:rsidP="001C14C7">
      <w:pPr>
        <w:pStyle w:val="Wniosekarabskie"/>
        <w:numPr>
          <w:ilvl w:val="0"/>
          <w:numId w:val="0"/>
        </w:numPr>
        <w:spacing w:line="240" w:lineRule="auto"/>
        <w:jc w:val="left"/>
        <w:rPr>
          <w:sz w:val="12"/>
          <w:szCs w:val="12"/>
        </w:rPr>
      </w:pPr>
    </w:p>
    <w:p w14:paraId="74E48B0E" w14:textId="77777777" w:rsidR="00702A2B" w:rsidRDefault="00702A2B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6ABB0DA1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0F742B4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783021FD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0C391AA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5E2A96BC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5A755F9A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5AC4BFC9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6272A8F2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04ECF6F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402A2F5B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798F5625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F3374A0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73035D89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9B7B4A9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658AD2EB" w14:textId="14D76274" w:rsidR="00702A2B" w:rsidRPr="00675E4E" w:rsidRDefault="00702A2B" w:rsidP="00460869">
      <w:pPr>
        <w:pStyle w:val="Wniosekarabskie"/>
        <w:numPr>
          <w:ilvl w:val="0"/>
          <w:numId w:val="10"/>
        </w:numPr>
        <w:spacing w:line="360" w:lineRule="auto"/>
        <w:jc w:val="left"/>
        <w:rPr>
          <w:rFonts w:asciiTheme="majorHAnsi" w:hAnsiTheme="majorHAnsi" w:cstheme="majorHAnsi"/>
          <w:b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b/>
          <w:sz w:val="28"/>
          <w:szCs w:val="28"/>
          <w:highlight w:val="lightGray"/>
        </w:rPr>
        <w:t>OŚWIADCZENI</w:t>
      </w:r>
      <w:r w:rsidR="00435142" w:rsidRPr="00675E4E">
        <w:rPr>
          <w:rFonts w:asciiTheme="majorHAnsi" w:hAnsiTheme="majorHAnsi" w:cstheme="majorHAnsi"/>
          <w:b/>
          <w:sz w:val="28"/>
          <w:szCs w:val="28"/>
          <w:highlight w:val="lightGray"/>
        </w:rPr>
        <w:t>A</w:t>
      </w:r>
      <w:r w:rsidRPr="00675E4E">
        <w:rPr>
          <w:rFonts w:asciiTheme="majorHAnsi" w:hAnsiTheme="majorHAnsi" w:cstheme="majorHAnsi"/>
          <w:b/>
          <w:sz w:val="28"/>
          <w:szCs w:val="28"/>
          <w:highlight w:val="lightGray"/>
        </w:rPr>
        <w:t xml:space="preserve"> ORGANIZATORA</w:t>
      </w:r>
    </w:p>
    <w:p w14:paraId="6E8BA75B" w14:textId="77777777" w:rsidR="007C1D0D" w:rsidRDefault="007C1D0D" w:rsidP="007C1D0D">
      <w:pPr>
        <w:pStyle w:val="Wniosekarabskie"/>
        <w:numPr>
          <w:ilvl w:val="0"/>
          <w:numId w:val="0"/>
        </w:numPr>
        <w:spacing w:line="360" w:lineRule="auto"/>
        <w:ind w:left="360"/>
        <w:jc w:val="left"/>
        <w:rPr>
          <w:rFonts w:asciiTheme="majorHAnsi" w:hAnsiTheme="majorHAnsi" w:cstheme="majorHAnsi"/>
          <w:bCs/>
          <w:iCs/>
          <w:sz w:val="22"/>
          <w:szCs w:val="22"/>
        </w:rPr>
      </w:pPr>
    </w:p>
    <w:p w14:paraId="14EE256B" w14:textId="240045BF" w:rsidR="00435142" w:rsidRDefault="007C1D0D" w:rsidP="00FB00DC">
      <w:pPr>
        <w:pStyle w:val="Wniosekarabskie"/>
        <w:numPr>
          <w:ilvl w:val="0"/>
          <w:numId w:val="0"/>
        </w:numPr>
        <w:tabs>
          <w:tab w:val="clear" w:pos="360"/>
          <w:tab w:val="left" w:pos="567"/>
        </w:tabs>
        <w:spacing w:line="240" w:lineRule="auto"/>
        <w:ind w:left="709" w:hanging="709"/>
        <w:rPr>
          <w:rFonts w:asciiTheme="majorHAnsi" w:hAnsiTheme="majorHAnsi" w:cstheme="majorHAnsi"/>
          <w:bCs/>
          <w:iCs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iCs/>
          <w:sz w:val="22"/>
          <w:szCs w:val="22"/>
        </w:rPr>
        <w:tab/>
      </w:r>
      <w:r w:rsidR="00FB00DC">
        <w:rPr>
          <w:rFonts w:asciiTheme="majorHAnsi" w:hAnsiTheme="majorHAnsi" w:cstheme="majorHAnsi"/>
          <w:bCs/>
          <w:iCs/>
          <w:sz w:val="22"/>
          <w:szCs w:val="22"/>
        </w:rPr>
        <w:tab/>
      </w:r>
      <w:r w:rsidR="00435142" w:rsidRPr="00435142">
        <w:rPr>
          <w:rFonts w:asciiTheme="majorHAnsi" w:hAnsiTheme="majorHAnsi" w:cstheme="majorHAnsi"/>
          <w:bCs/>
          <w:iCs/>
          <w:sz w:val="22"/>
          <w:szCs w:val="22"/>
        </w:rPr>
        <w:t>Przed powierzeniem bezrobotnemu wykonania zadań przewidzianych programem stażu zobowiązuję się do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435142" w:rsidRPr="00435142">
        <w:rPr>
          <w:rFonts w:asciiTheme="majorHAnsi" w:hAnsiTheme="majorHAnsi" w:cstheme="majorHAnsi"/>
          <w:bCs/>
          <w:iCs/>
          <w:sz w:val="22"/>
          <w:szCs w:val="22"/>
        </w:rPr>
        <w:t>skierowania bezrobotnego, na własny koszt, na wstępne badania lekarskie, o których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435142" w:rsidRPr="00435142">
        <w:rPr>
          <w:rFonts w:asciiTheme="majorHAnsi" w:hAnsiTheme="majorHAnsi" w:cstheme="majorHAnsi"/>
          <w:bCs/>
          <w:iCs/>
          <w:sz w:val="22"/>
          <w:szCs w:val="22"/>
        </w:rPr>
        <w:t xml:space="preserve">mowa w art. 116 ust. 1 pkt 1 ustawy o rynku pracy i służbach zatrudnienia. </w:t>
      </w:r>
    </w:p>
    <w:p w14:paraId="218B38D4" w14:textId="655B910E" w:rsidR="00B140F0" w:rsidRPr="00435142" w:rsidRDefault="00B140F0" w:rsidP="00B140F0">
      <w:pPr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36"/>
          <w:szCs w:val="36"/>
        </w:rPr>
        <w:t xml:space="preserve"> </w:t>
      </w:r>
      <w:r w:rsidR="00FB00DC">
        <w:rPr>
          <w:rFonts w:asciiTheme="majorHAnsi" w:hAnsiTheme="majorHAnsi" w:cstheme="majorHAnsi"/>
          <w:bCs/>
          <w:iCs/>
          <w:sz w:val="36"/>
          <w:szCs w:val="36"/>
        </w:rPr>
        <w:tab/>
      </w:r>
      <w:r w:rsidRPr="00435142">
        <w:rPr>
          <w:rFonts w:asciiTheme="majorHAnsi" w:hAnsiTheme="majorHAnsi" w:cstheme="majorHAnsi"/>
          <w:sz w:val="22"/>
          <w:szCs w:val="22"/>
        </w:rPr>
        <w:t xml:space="preserve">Zapoznałem się z Zasadami </w:t>
      </w:r>
      <w:r>
        <w:rPr>
          <w:rFonts w:asciiTheme="majorHAnsi" w:hAnsiTheme="majorHAnsi" w:cstheme="majorHAnsi"/>
          <w:sz w:val="22"/>
          <w:szCs w:val="22"/>
        </w:rPr>
        <w:t xml:space="preserve">organizacji i finansowania staży </w:t>
      </w:r>
      <w:r w:rsidRPr="00435142">
        <w:rPr>
          <w:rFonts w:asciiTheme="majorHAnsi" w:hAnsiTheme="majorHAnsi" w:cstheme="majorHAnsi"/>
          <w:sz w:val="22"/>
          <w:szCs w:val="22"/>
        </w:rPr>
        <w:t>przez Powiatowy Urząd Pracy w Nysie.</w:t>
      </w:r>
    </w:p>
    <w:p w14:paraId="7AB5A3D4" w14:textId="10162958" w:rsidR="00B140F0" w:rsidRPr="00435142" w:rsidRDefault="00B140F0" w:rsidP="00FB00DC">
      <w:pPr>
        <w:tabs>
          <w:tab w:val="left" w:pos="426"/>
        </w:tabs>
        <w:suppressAutoHyphens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36"/>
          <w:szCs w:val="36"/>
        </w:rPr>
        <w:t xml:space="preserve"> </w:t>
      </w:r>
      <w:r w:rsidR="00FB00DC">
        <w:rPr>
          <w:rFonts w:asciiTheme="majorHAnsi" w:hAnsiTheme="majorHAnsi" w:cstheme="majorHAnsi"/>
          <w:bCs/>
          <w:iCs/>
          <w:sz w:val="36"/>
          <w:szCs w:val="36"/>
        </w:rPr>
        <w:tab/>
      </w:r>
      <w:r w:rsidR="00FB00DC">
        <w:rPr>
          <w:rFonts w:asciiTheme="majorHAnsi" w:hAnsiTheme="majorHAnsi" w:cstheme="majorHAnsi"/>
          <w:bCs/>
          <w:iCs/>
          <w:sz w:val="36"/>
          <w:szCs w:val="36"/>
        </w:rPr>
        <w:tab/>
      </w:r>
      <w:r w:rsidRPr="00FB00DC">
        <w:rPr>
          <w:rFonts w:asciiTheme="majorHAnsi" w:hAnsiTheme="majorHAnsi" w:cstheme="majorHAnsi"/>
          <w:sz w:val="22"/>
          <w:szCs w:val="22"/>
        </w:rPr>
        <w:t>Wyrażam zgodę, aby PUP w Nysie przesyłał powiadomienia w formie wiadomości SMS na nr telefonu</w:t>
      </w:r>
      <w:r w:rsidR="00FB00DC" w:rsidRPr="00FB00DC">
        <w:rPr>
          <w:rFonts w:asciiTheme="majorHAnsi" w:hAnsiTheme="majorHAnsi" w:cstheme="majorHAnsi"/>
          <w:sz w:val="22"/>
          <w:szCs w:val="22"/>
        </w:rPr>
        <w:t xml:space="preserve"> </w:t>
      </w:r>
      <w:r w:rsidRPr="00FB00DC">
        <w:rPr>
          <w:rFonts w:asciiTheme="majorHAnsi" w:hAnsiTheme="majorHAnsi" w:cstheme="majorHAnsi"/>
          <w:sz w:val="22"/>
          <w:szCs w:val="22"/>
        </w:rPr>
        <w:t xml:space="preserve">wskazany we wniosku, bądź drogą elektroniczną na wskazany we wniosku adres e-mail. </w:t>
      </w:r>
    </w:p>
    <w:p w14:paraId="37B5C40B" w14:textId="77777777" w:rsidR="00435142" w:rsidRDefault="00435142" w:rsidP="00702A2B">
      <w:pPr>
        <w:pStyle w:val="Wniosekarabskie"/>
        <w:numPr>
          <w:ilvl w:val="0"/>
          <w:numId w:val="0"/>
        </w:numPr>
        <w:spacing w:line="240" w:lineRule="auto"/>
        <w:ind w:left="181"/>
        <w:jc w:val="left"/>
        <w:rPr>
          <w:rFonts w:ascii="Calibri" w:hAnsi="Calibri"/>
          <w:b/>
          <w:i/>
          <w:sz w:val="22"/>
          <w:szCs w:val="16"/>
        </w:rPr>
      </w:pPr>
    </w:p>
    <w:p w14:paraId="19CA7955" w14:textId="74AFC92F" w:rsidR="00702A2B" w:rsidRPr="00140247" w:rsidRDefault="00702A2B" w:rsidP="00702A2B">
      <w:pPr>
        <w:pStyle w:val="Wniosekarabskie"/>
        <w:numPr>
          <w:ilvl w:val="0"/>
          <w:numId w:val="0"/>
        </w:numPr>
        <w:spacing w:line="240" w:lineRule="auto"/>
        <w:ind w:left="181"/>
        <w:jc w:val="left"/>
        <w:rPr>
          <w:b/>
          <w:i/>
          <w:sz w:val="16"/>
          <w:szCs w:val="16"/>
        </w:rPr>
      </w:pPr>
      <w:r w:rsidRPr="00140247">
        <w:rPr>
          <w:rFonts w:ascii="Calibri" w:hAnsi="Calibri"/>
          <w:b/>
          <w:i/>
          <w:sz w:val="22"/>
          <w:szCs w:val="16"/>
        </w:rPr>
        <w:t>Świadomy</w:t>
      </w:r>
      <w:r w:rsidR="00CA1E7B">
        <w:rPr>
          <w:rFonts w:ascii="Calibri" w:hAnsi="Calibri"/>
          <w:b/>
          <w:i/>
          <w:sz w:val="22"/>
          <w:szCs w:val="16"/>
        </w:rPr>
        <w:t>/</w:t>
      </w:r>
      <w:r w:rsidRPr="00140247">
        <w:rPr>
          <w:rFonts w:ascii="Calibri" w:hAnsi="Calibri"/>
          <w:b/>
          <w:i/>
          <w:sz w:val="22"/>
          <w:szCs w:val="16"/>
        </w:rPr>
        <w:t>a, iż zeznanie nieprawdy lub zatajenie prawdy, zgodnie z art. 233 kodeksu karnego podlega karze pozbawienia wolności oświadczam</w:t>
      </w:r>
      <w:r w:rsidR="00435142">
        <w:rPr>
          <w:rFonts w:ascii="Calibri" w:hAnsi="Calibri"/>
          <w:b/>
          <w:i/>
          <w:sz w:val="22"/>
          <w:szCs w:val="16"/>
        </w:rPr>
        <w:t xml:space="preserve"> również</w:t>
      </w:r>
      <w:r w:rsidRPr="00140247">
        <w:rPr>
          <w:rFonts w:ascii="Calibri" w:hAnsi="Calibri"/>
          <w:b/>
          <w:i/>
          <w:sz w:val="22"/>
          <w:szCs w:val="16"/>
        </w:rPr>
        <w:t>, co następuje:</w:t>
      </w:r>
    </w:p>
    <w:p w14:paraId="079D844E" w14:textId="77777777" w:rsidR="00702A2B" w:rsidRPr="00140247" w:rsidRDefault="00702A2B" w:rsidP="00702A2B">
      <w:pPr>
        <w:pStyle w:val="Wniosekarabskie"/>
        <w:numPr>
          <w:ilvl w:val="0"/>
          <w:numId w:val="0"/>
        </w:numPr>
        <w:spacing w:line="240" w:lineRule="auto"/>
        <w:ind w:left="181"/>
        <w:jc w:val="left"/>
        <w:rPr>
          <w:b/>
        </w:rPr>
      </w:pPr>
    </w:p>
    <w:p w14:paraId="51BB252B" w14:textId="77777777" w:rsidR="009D02A7" w:rsidRDefault="009D02A7" w:rsidP="009D02A7">
      <w:pPr>
        <w:suppressAutoHyphens w:val="0"/>
        <w:ind w:left="360"/>
        <w:jc w:val="both"/>
        <w:rPr>
          <w:rFonts w:ascii="Verdana" w:hAnsi="Verdana"/>
          <w:sz w:val="16"/>
          <w:szCs w:val="16"/>
        </w:rPr>
      </w:pPr>
    </w:p>
    <w:p w14:paraId="138DB220" w14:textId="77777777" w:rsidR="00702A2B" w:rsidRPr="00BD74B4" w:rsidRDefault="00702A2B" w:rsidP="00702A2B">
      <w:pPr>
        <w:suppressAutoHyphens w:val="0"/>
        <w:jc w:val="both"/>
        <w:rPr>
          <w:rFonts w:ascii="Verdana" w:hAnsi="Verdana"/>
          <w:sz w:val="12"/>
          <w:szCs w:val="12"/>
        </w:rPr>
      </w:pPr>
    </w:p>
    <w:p w14:paraId="3DF71E63" w14:textId="7287DE38" w:rsidR="00702A2B" w:rsidRPr="00435142" w:rsidRDefault="005857E0" w:rsidP="005857E0">
      <w:pPr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36"/>
          <w:szCs w:val="36"/>
        </w:rPr>
        <w:t xml:space="preserve"> </w:t>
      </w:r>
      <w:r w:rsidR="00792582">
        <w:rPr>
          <w:rFonts w:asciiTheme="majorHAnsi" w:hAnsiTheme="majorHAnsi" w:cstheme="majorHAnsi"/>
          <w:bCs/>
          <w:iCs/>
          <w:sz w:val="36"/>
          <w:szCs w:val="36"/>
        </w:rPr>
        <w:tab/>
      </w:r>
      <w:r w:rsidR="00702A2B" w:rsidRPr="00435142">
        <w:rPr>
          <w:rFonts w:asciiTheme="majorHAnsi" w:hAnsiTheme="majorHAnsi" w:cstheme="majorHAnsi"/>
          <w:sz w:val="22"/>
          <w:szCs w:val="22"/>
        </w:rPr>
        <w:t xml:space="preserve">Dane zawarte w </w:t>
      </w:r>
      <w:r w:rsidR="00435142" w:rsidRPr="00435142">
        <w:rPr>
          <w:rFonts w:asciiTheme="majorHAnsi" w:hAnsiTheme="majorHAnsi" w:cstheme="majorHAnsi"/>
          <w:sz w:val="22"/>
          <w:szCs w:val="22"/>
        </w:rPr>
        <w:t xml:space="preserve">niniejszym </w:t>
      </w:r>
      <w:r w:rsidR="00702A2B" w:rsidRPr="00435142">
        <w:rPr>
          <w:rFonts w:asciiTheme="majorHAnsi" w:hAnsiTheme="majorHAnsi" w:cstheme="majorHAnsi"/>
          <w:sz w:val="22"/>
          <w:szCs w:val="22"/>
        </w:rPr>
        <w:t>wniosku są zgodne z prawdą.</w:t>
      </w:r>
    </w:p>
    <w:p w14:paraId="4C558E9C" w14:textId="77777777" w:rsidR="00C129D2" w:rsidRPr="00435142" w:rsidRDefault="00C129D2" w:rsidP="00C129D2">
      <w:pPr>
        <w:pStyle w:val="Akapitzlist"/>
        <w:rPr>
          <w:rFonts w:asciiTheme="majorHAnsi" w:hAnsiTheme="majorHAnsi" w:cstheme="majorHAnsi"/>
          <w:sz w:val="22"/>
          <w:szCs w:val="22"/>
        </w:rPr>
      </w:pPr>
    </w:p>
    <w:p w14:paraId="64EA8C1C" w14:textId="77777777" w:rsidR="00702A2B" w:rsidRDefault="00702A2B" w:rsidP="00702A2B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</w:p>
    <w:p w14:paraId="5C45D5B2" w14:textId="77777777" w:rsidR="009D02A7" w:rsidRDefault="009D02A7" w:rsidP="00702A2B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</w:p>
    <w:p w14:paraId="7E23FA88" w14:textId="77777777" w:rsidR="00BC4C14" w:rsidRDefault="00BC4C14" w:rsidP="00435142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</w:p>
    <w:p w14:paraId="406A8C0F" w14:textId="77777777" w:rsidR="00A36280" w:rsidRDefault="00A36280" w:rsidP="00435142">
      <w:pPr>
        <w:pStyle w:val="Tekstpodstawowywcity22"/>
        <w:spacing w:after="0"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7AC81C9E" w14:textId="29070ACB" w:rsidR="00702A2B" w:rsidRDefault="00702A2B" w:rsidP="00435142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  <w:r>
        <w:tab/>
      </w:r>
      <w:r>
        <w:tab/>
        <w:t xml:space="preserve">         </w:t>
      </w:r>
    </w:p>
    <w:p w14:paraId="69FEE5BD" w14:textId="20A48A92" w:rsidR="00702A2B" w:rsidRPr="000E1706" w:rsidRDefault="00702A2B" w:rsidP="00435142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435142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0E1706">
        <w:rPr>
          <w:rFonts w:asciiTheme="minorHAnsi" w:hAnsiTheme="minorHAnsi" w:cstheme="minorHAnsi"/>
          <w:b/>
          <w:sz w:val="22"/>
          <w:szCs w:val="22"/>
        </w:rPr>
        <w:t>Miejscowość  i  data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="003B013D">
        <w:rPr>
          <w:rFonts w:asciiTheme="minorHAnsi" w:hAnsiTheme="minorHAnsi" w:cstheme="minorHAnsi"/>
          <w:b/>
          <w:sz w:val="22"/>
          <w:szCs w:val="22"/>
        </w:rPr>
        <w:tab/>
        <w:t>P</w:t>
      </w:r>
      <w:r w:rsidRPr="000E1706">
        <w:rPr>
          <w:rFonts w:asciiTheme="minorHAnsi" w:hAnsiTheme="minorHAnsi" w:cstheme="minorHAnsi"/>
          <w:b/>
          <w:sz w:val="22"/>
          <w:szCs w:val="22"/>
        </w:rPr>
        <w:t>ieczątka i podpis wnioskodawcy</w:t>
      </w:r>
    </w:p>
    <w:p w14:paraId="72C065BD" w14:textId="77777777" w:rsidR="009D02A7" w:rsidRDefault="009D02A7" w:rsidP="00D51D82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20"/>
          <w:szCs w:val="20"/>
          <w:u w:val="single"/>
        </w:rPr>
      </w:pPr>
    </w:p>
    <w:p w14:paraId="7E91DF24" w14:textId="627A0C05" w:rsidR="00AB7EFE" w:rsidRPr="00675E4E" w:rsidRDefault="00AB7EFE" w:rsidP="00AB7EFE">
      <w:pPr>
        <w:pStyle w:val="Wniosekarabskie"/>
        <w:numPr>
          <w:ilvl w:val="0"/>
          <w:numId w:val="10"/>
        </w:numPr>
        <w:spacing w:line="360" w:lineRule="auto"/>
        <w:jc w:val="left"/>
        <w:rPr>
          <w:rFonts w:asciiTheme="majorHAnsi" w:hAnsiTheme="majorHAnsi" w:cstheme="majorHAnsi"/>
          <w:b/>
          <w:sz w:val="28"/>
          <w:szCs w:val="28"/>
          <w:highlight w:val="lightGray"/>
        </w:rPr>
      </w:pPr>
      <w:r>
        <w:rPr>
          <w:rFonts w:asciiTheme="majorHAnsi" w:hAnsiTheme="majorHAnsi" w:cstheme="majorHAnsi"/>
          <w:b/>
          <w:sz w:val="28"/>
          <w:szCs w:val="28"/>
          <w:highlight w:val="lightGray"/>
        </w:rPr>
        <w:t>POUCZENIE</w:t>
      </w:r>
    </w:p>
    <w:p w14:paraId="7F0B2371" w14:textId="5588B440" w:rsidR="00AB7EFE" w:rsidRPr="00AB7EFE" w:rsidRDefault="00AB7EFE" w:rsidP="00AB7EFE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B7EFE">
        <w:rPr>
          <w:rFonts w:asciiTheme="minorHAnsi" w:hAnsiTheme="minorHAnsi" w:cstheme="minorHAnsi"/>
          <w:sz w:val="22"/>
          <w:szCs w:val="22"/>
        </w:rPr>
        <w:t>Wnioski nieprawidłowo wypełnione lub niekompletne, nieuzupełnione w wyznaczonym przez Powiatowy Urząd Pracy w Nysie terminie 7 dni pozostaną bez rozpatrzenia.</w:t>
      </w:r>
    </w:p>
    <w:p w14:paraId="33745570" w14:textId="77777777" w:rsidR="00AB7EFE" w:rsidRPr="00AB7EFE" w:rsidRDefault="00AB7EFE" w:rsidP="00AB7EFE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B7EFE">
        <w:rPr>
          <w:rFonts w:asciiTheme="minorHAnsi" w:hAnsiTheme="minorHAnsi" w:cstheme="minorHAnsi"/>
          <w:sz w:val="22"/>
          <w:szCs w:val="22"/>
        </w:rPr>
        <w:t>Staż realizowany będzie na podstawie trójstronnej umowy zawartej pomiędzy: Starostą Nyskiem, reprezentowanym przez Dyrektora Powiatowego Urzędu Pracy w Nysie, organizatorem stażu /wnioskodawcą/ i osobą bezrobotną, zgodnie z przygotowanym przez organizatora programem stażu.</w:t>
      </w:r>
    </w:p>
    <w:p w14:paraId="38A1F730" w14:textId="078D2E13" w:rsidR="00AB7EFE" w:rsidRPr="00AB7EFE" w:rsidRDefault="00AB7EFE" w:rsidP="00AB7EFE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B7EFE">
        <w:rPr>
          <w:rFonts w:asciiTheme="minorHAnsi" w:hAnsiTheme="minorHAnsi" w:cstheme="minorHAnsi"/>
          <w:sz w:val="22"/>
          <w:szCs w:val="22"/>
        </w:rPr>
        <w:t xml:space="preserve">W przypadku ubiegania się o organizację więcej niż jednego stanowiska stażowego należy złożyć oddzielny wniosek. </w:t>
      </w:r>
    </w:p>
    <w:p w14:paraId="18A6F659" w14:textId="77777777" w:rsidR="00E57E4E" w:rsidRPr="00B34113" w:rsidRDefault="00E57E4E" w:rsidP="00D51D82">
      <w:p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b/>
          <w:bCs/>
          <w:u w:val="single"/>
        </w:rPr>
      </w:pPr>
      <w:r w:rsidRPr="00B34113">
        <w:rPr>
          <w:rFonts w:asciiTheme="minorHAnsi" w:hAnsiTheme="minorHAnsi" w:cstheme="minorHAnsi"/>
          <w:b/>
          <w:bCs/>
          <w:u w:val="single"/>
        </w:rPr>
        <w:t>Załączniki:</w:t>
      </w:r>
    </w:p>
    <w:p w14:paraId="58458567" w14:textId="69F585AF" w:rsidR="00AE0685" w:rsidRPr="00B333B6" w:rsidRDefault="00AE0685" w:rsidP="00AE0685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333B6">
        <w:rPr>
          <w:rFonts w:asciiTheme="minorHAnsi" w:hAnsiTheme="minorHAnsi" w:cstheme="minorHAnsi"/>
          <w:bCs/>
          <w:sz w:val="22"/>
          <w:szCs w:val="16"/>
        </w:rPr>
        <w:t>Z</w:t>
      </w:r>
      <w:r w:rsidR="00AB7EFE">
        <w:rPr>
          <w:rFonts w:asciiTheme="minorHAnsi" w:hAnsiTheme="minorHAnsi" w:cstheme="minorHAnsi"/>
          <w:bCs/>
          <w:sz w:val="22"/>
          <w:szCs w:val="16"/>
        </w:rPr>
        <w:t>ałącznik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="00AB7EFE">
        <w:rPr>
          <w:rFonts w:asciiTheme="minorHAnsi" w:hAnsiTheme="minorHAnsi" w:cstheme="minorHAnsi"/>
          <w:bCs/>
          <w:sz w:val="22"/>
          <w:szCs w:val="16"/>
        </w:rPr>
        <w:t>nr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1 </w:t>
      </w:r>
      <w:r w:rsidR="00AB7EFE">
        <w:rPr>
          <w:rFonts w:asciiTheme="minorHAnsi" w:hAnsiTheme="minorHAnsi" w:cstheme="minorHAnsi"/>
          <w:bCs/>
          <w:sz w:val="22"/>
          <w:szCs w:val="16"/>
        </w:rPr>
        <w:t>do wniosku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– Klauzula informacyjna w związku z przetwarzaniem danych osobowych.</w:t>
      </w:r>
    </w:p>
    <w:p w14:paraId="7E1BAEC9" w14:textId="5E969288" w:rsidR="00AE0685" w:rsidRPr="00B333B6" w:rsidRDefault="00AB7EFE" w:rsidP="00E57E4E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333B6">
        <w:rPr>
          <w:rFonts w:asciiTheme="minorHAnsi" w:hAnsiTheme="minorHAnsi" w:cstheme="minorHAnsi"/>
          <w:bCs/>
          <w:sz w:val="22"/>
          <w:szCs w:val="16"/>
        </w:rPr>
        <w:t>Z</w:t>
      </w:r>
      <w:r>
        <w:rPr>
          <w:rFonts w:asciiTheme="minorHAnsi" w:hAnsiTheme="minorHAnsi" w:cstheme="minorHAnsi"/>
          <w:bCs/>
          <w:sz w:val="22"/>
          <w:szCs w:val="16"/>
        </w:rPr>
        <w:t>ałącznik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Cs/>
          <w:sz w:val="22"/>
          <w:szCs w:val="16"/>
        </w:rPr>
        <w:t>nr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Cs/>
          <w:sz w:val="22"/>
          <w:szCs w:val="16"/>
        </w:rPr>
        <w:t>2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Cs/>
          <w:sz w:val="22"/>
          <w:szCs w:val="16"/>
        </w:rPr>
        <w:t>do wniosku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="00AE0685" w:rsidRPr="00B333B6">
        <w:rPr>
          <w:rFonts w:asciiTheme="minorHAnsi" w:hAnsiTheme="minorHAnsi" w:cstheme="minorHAnsi"/>
          <w:bCs/>
          <w:sz w:val="22"/>
          <w:szCs w:val="16"/>
        </w:rPr>
        <w:t>- Oświadczenie wnioskodawcy o braku przesłanek wykluczających udzielenie wsparcia.</w:t>
      </w:r>
    </w:p>
    <w:p w14:paraId="5E778517" w14:textId="77777777" w:rsidR="00AB7EFE" w:rsidRPr="00AB7EFE" w:rsidRDefault="00AB7EFE" w:rsidP="009846C4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AB7EFE">
        <w:rPr>
          <w:rFonts w:asciiTheme="minorHAnsi" w:hAnsiTheme="minorHAnsi" w:cstheme="minorHAnsi"/>
          <w:bCs/>
          <w:sz w:val="22"/>
          <w:szCs w:val="16"/>
        </w:rPr>
        <w:t xml:space="preserve">Załącznik nr 1 do umowy </w:t>
      </w:r>
      <w:r w:rsidR="00AE0685" w:rsidRPr="00AB7EFE">
        <w:rPr>
          <w:rFonts w:asciiTheme="minorHAnsi" w:hAnsiTheme="minorHAnsi" w:cstheme="minorHAnsi"/>
          <w:bCs/>
          <w:sz w:val="22"/>
          <w:szCs w:val="16"/>
        </w:rPr>
        <w:t xml:space="preserve">- program stażu sporządzony w 3 </w:t>
      </w:r>
      <w:r w:rsidRPr="00AB7EFE">
        <w:rPr>
          <w:rFonts w:asciiTheme="minorHAnsi" w:hAnsiTheme="minorHAnsi" w:cstheme="minorHAnsi"/>
          <w:bCs/>
          <w:sz w:val="22"/>
          <w:szCs w:val="16"/>
        </w:rPr>
        <w:t>j</w:t>
      </w:r>
      <w:r w:rsidR="00AE0685" w:rsidRPr="00AB7EFE">
        <w:rPr>
          <w:rFonts w:asciiTheme="minorHAnsi" w:hAnsiTheme="minorHAnsi" w:cstheme="minorHAnsi"/>
          <w:bCs/>
          <w:sz w:val="22"/>
          <w:szCs w:val="16"/>
        </w:rPr>
        <w:t>ednobrzmiących egzemplarzach</w:t>
      </w:r>
      <w:r w:rsidRPr="00AB7EFE">
        <w:rPr>
          <w:rFonts w:asciiTheme="minorHAnsi" w:hAnsiTheme="minorHAnsi" w:cstheme="minorHAnsi"/>
          <w:bCs/>
          <w:sz w:val="22"/>
          <w:szCs w:val="16"/>
        </w:rPr>
        <w:t xml:space="preserve">. </w:t>
      </w:r>
    </w:p>
    <w:p w14:paraId="22FEBABD" w14:textId="159C1B83" w:rsidR="003B7C8D" w:rsidRPr="00AB7EFE" w:rsidRDefault="00AB7EFE" w:rsidP="009846C4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16"/>
        </w:rPr>
        <w:t>Kserokopię u</w:t>
      </w:r>
      <w:r w:rsidR="003B7C8D" w:rsidRPr="00AB7EFE">
        <w:rPr>
          <w:rFonts w:asciiTheme="minorHAnsi" w:hAnsiTheme="minorHAnsi" w:cstheme="minorHAnsi"/>
          <w:bCs/>
          <w:sz w:val="22"/>
          <w:szCs w:val="16"/>
        </w:rPr>
        <w:t>mowa spółki cywilnej jeśli wnioskodawc</w:t>
      </w:r>
      <w:r>
        <w:rPr>
          <w:rFonts w:asciiTheme="minorHAnsi" w:hAnsiTheme="minorHAnsi" w:cstheme="minorHAnsi"/>
          <w:bCs/>
          <w:sz w:val="22"/>
          <w:szCs w:val="16"/>
        </w:rPr>
        <w:t>ą</w:t>
      </w:r>
      <w:r w:rsidR="003B7C8D" w:rsidRPr="00AB7EFE">
        <w:rPr>
          <w:rFonts w:asciiTheme="minorHAnsi" w:hAnsiTheme="minorHAnsi" w:cstheme="minorHAnsi"/>
          <w:bCs/>
          <w:sz w:val="22"/>
          <w:szCs w:val="16"/>
        </w:rPr>
        <w:t xml:space="preserve"> jest spółka cywilna.</w:t>
      </w:r>
    </w:p>
    <w:p w14:paraId="214EA673" w14:textId="3C46C5CD" w:rsidR="003B7C8D" w:rsidRPr="00B333B6" w:rsidRDefault="003B7C8D" w:rsidP="00AE0685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333B6">
        <w:rPr>
          <w:rFonts w:asciiTheme="minorHAnsi" w:hAnsiTheme="minorHAnsi" w:cstheme="minorHAnsi"/>
          <w:bCs/>
          <w:sz w:val="22"/>
          <w:szCs w:val="16"/>
        </w:rPr>
        <w:t xml:space="preserve">W przypadku, gdy wnioskodawcą jest osoba fizyczna prowadząca działalność rolniczą lub Dział specjalny produkcji rolnej prosimy do wniosku dołączyć </w:t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>dokument potwierdzający fakt posiadania gospodarstwa rolnego lub prowadzenia działu specjalnego, np. o</w:t>
      </w:r>
      <w:r w:rsidRPr="00B333B6">
        <w:rPr>
          <w:rFonts w:asciiTheme="minorHAnsi" w:hAnsiTheme="minorHAnsi" w:cstheme="minorHAnsi"/>
          <w:bCs/>
          <w:sz w:val="22"/>
          <w:szCs w:val="16"/>
        </w:rPr>
        <w:t>statnią decyzję podatkową</w:t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 xml:space="preserve">, zaświadczenia </w:t>
      </w:r>
      <w:r w:rsidR="00B34113">
        <w:rPr>
          <w:rFonts w:asciiTheme="minorHAnsi" w:hAnsiTheme="minorHAnsi" w:cstheme="minorHAnsi"/>
          <w:bCs/>
          <w:sz w:val="22"/>
          <w:szCs w:val="16"/>
        </w:rPr>
        <w:br/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 xml:space="preserve">z właściwego Urzędu Gminy lub zaświadczenie z Urzędu Skarbowego o podleganiu opodatkowaniu </w:t>
      </w:r>
      <w:r w:rsidR="00B34113">
        <w:rPr>
          <w:rFonts w:asciiTheme="minorHAnsi" w:hAnsiTheme="minorHAnsi" w:cstheme="minorHAnsi"/>
          <w:bCs/>
          <w:sz w:val="22"/>
          <w:szCs w:val="16"/>
        </w:rPr>
        <w:br/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 xml:space="preserve">z tytułu prowadzenia działu specjalnego produkcji rolnej. </w:t>
      </w:r>
    </w:p>
    <w:p w14:paraId="61544FAF" w14:textId="77777777" w:rsidR="00AE0685" w:rsidRPr="00E57E4E" w:rsidRDefault="00AE0685" w:rsidP="00AE0685">
      <w:pPr>
        <w:spacing w:before="100" w:beforeAutospacing="1" w:after="100" w:afterAutospacing="1"/>
        <w:ind w:left="66"/>
        <w:jc w:val="both"/>
        <w:outlineLvl w:val="1"/>
        <w:rPr>
          <w:rFonts w:ascii="Verdana" w:hAnsi="Verdana"/>
          <w:bCs/>
          <w:color w:val="0000FF"/>
          <w:sz w:val="16"/>
          <w:szCs w:val="16"/>
        </w:rPr>
      </w:pPr>
    </w:p>
    <w:p w14:paraId="6D6088D7" w14:textId="77777777" w:rsidR="00035FAB" w:rsidRDefault="00035FAB" w:rsidP="00AE0685">
      <w:pPr>
        <w:jc w:val="right"/>
        <w:rPr>
          <w:rFonts w:ascii="Cambria" w:hAnsi="Cambria" w:cs="Calibri"/>
          <w:b/>
          <w:sz w:val="22"/>
          <w:szCs w:val="22"/>
        </w:rPr>
      </w:pPr>
    </w:p>
    <w:p w14:paraId="39F14C69" w14:textId="53BF6C25" w:rsidR="00AE0685" w:rsidRPr="000E1706" w:rsidRDefault="00AE0685" w:rsidP="00AE0685">
      <w:pPr>
        <w:jc w:val="right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0E1706">
        <w:rPr>
          <w:rFonts w:ascii="Calibri" w:hAnsi="Calibri" w:cs="Calibri"/>
          <w:b/>
          <w:i/>
          <w:iCs/>
          <w:sz w:val="22"/>
          <w:szCs w:val="20"/>
        </w:rPr>
        <w:t xml:space="preserve">Załącznik nr 1 do wniosku </w:t>
      </w:r>
    </w:p>
    <w:p w14:paraId="790D1B0D" w14:textId="77777777" w:rsidR="00AE0685" w:rsidRPr="009A2D7E" w:rsidRDefault="00AE0685" w:rsidP="0023026F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sz w:val="20"/>
          <w:szCs w:val="20"/>
        </w:rPr>
      </w:pPr>
    </w:p>
    <w:p w14:paraId="06D3C9CC" w14:textId="77777777" w:rsidR="00971DCB" w:rsidRPr="009A2D7E" w:rsidRDefault="00971DCB" w:rsidP="0023026F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sz w:val="20"/>
          <w:szCs w:val="20"/>
        </w:rPr>
      </w:pPr>
    </w:p>
    <w:p w14:paraId="05F14532" w14:textId="77777777" w:rsidR="0023026F" w:rsidRPr="001A1275" w:rsidRDefault="0023026F" w:rsidP="0023026F">
      <w:pPr>
        <w:spacing w:before="100" w:beforeAutospacing="1" w:after="100" w:afterAutospacing="1"/>
        <w:jc w:val="center"/>
        <w:outlineLvl w:val="1"/>
        <w:rPr>
          <w:rFonts w:asciiTheme="majorHAnsi" w:hAnsiTheme="majorHAnsi" w:cstheme="majorHAnsi"/>
          <w:b/>
          <w:bCs/>
          <w:sz w:val="28"/>
          <w:szCs w:val="28"/>
        </w:rPr>
      </w:pPr>
      <w:r w:rsidRPr="001A1275">
        <w:rPr>
          <w:rFonts w:asciiTheme="majorHAnsi" w:hAnsiTheme="majorHAnsi" w:cstheme="majorHAnsi"/>
          <w:b/>
          <w:bCs/>
          <w:sz w:val="28"/>
          <w:szCs w:val="28"/>
        </w:rPr>
        <w:t>Klauzula informacyjna w związku z przetwarzaniem danych osobowych</w:t>
      </w:r>
    </w:p>
    <w:p w14:paraId="13F8377A" w14:textId="77777777" w:rsidR="00813CE9" w:rsidRPr="009A2D7E" w:rsidRDefault="00813CE9" w:rsidP="0023026F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sz w:val="20"/>
          <w:szCs w:val="20"/>
        </w:rPr>
      </w:pPr>
    </w:p>
    <w:p w14:paraId="34751285" w14:textId="77777777" w:rsidR="00424FDD" w:rsidRPr="000E1706" w:rsidRDefault="00424FDD" w:rsidP="000E1706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Pracy w Nysie informuje, że:</w:t>
      </w:r>
    </w:p>
    <w:p w14:paraId="0A5451EF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Administratorem danych, w tym danych osobowych jest Powiatowy Urząd Pracy w Nysie mający siedzibę przy ul. Słowiańskiej 19, 48-300 Nysa, reprezentowany przez Dyrektora Powiatowego Urzędu Pracy w Nysie.</w:t>
      </w:r>
    </w:p>
    <w:p w14:paraId="5FD7FA97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Dane, w tym dane osobowe przetwarzane są zgodnie z art. 6 ust. 1 pkt e RODO dla celów realizacji zadania publicznego ujętego w ustawie z dnia 20 marca 2025 r. o rynku pracy i służbach zatrudnienia (Dz. U. z 2025, poz. 620 z późn. zm.) i aktach wykonawczych wydanych na jej podstawie.</w:t>
      </w:r>
    </w:p>
    <w:p w14:paraId="7BB5589B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Odbiorcą danych osobowych są podmioty, którym Administrator przekazuje dane osobowe na podstawie przepisów prawa.</w:t>
      </w:r>
    </w:p>
    <w:p w14:paraId="771525C5" w14:textId="59142DFE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Dane, w tym dane osobowe związane z realizacją form wsparcia dla pracodawców  i</w:t>
      </w:r>
      <w:r w:rsidR="000E1706">
        <w:rPr>
          <w:rFonts w:asciiTheme="minorHAnsi" w:hAnsiTheme="minorHAnsi" w:cstheme="minorHAnsi"/>
          <w:sz w:val="22"/>
          <w:szCs w:val="22"/>
        </w:rPr>
        <w:t xml:space="preserve"> </w:t>
      </w:r>
      <w:r w:rsidRPr="000E1706">
        <w:rPr>
          <w:rFonts w:asciiTheme="minorHAnsi" w:hAnsiTheme="minorHAnsi" w:cstheme="minorHAnsi"/>
          <w:sz w:val="22"/>
          <w:szCs w:val="22"/>
        </w:rPr>
        <w:t>przedsiębiorców będą przechowywane przez okres niezbędny do zakończenia danej formy wsparcia oraz przez okres przechowywania dokumentacji, określony w odrębnych przepisach.</w:t>
      </w:r>
    </w:p>
    <w:p w14:paraId="0156F353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Pracodawcy lub przedsiębiorcy przysługuje prawo dostępu do treści swoich danych oraz ich poprawienia i sprostowania oraz w zakresie wynikającym z przepisów do usunięcia, ograniczenia przetwarzania, wniesienia sprzeciwu wobec ich przetwarzania.</w:t>
      </w:r>
    </w:p>
    <w:p w14:paraId="7FC17B42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Pracodawcy lub przedsiębiorcy przysługuje prawo wniesienia skargi do organu nadzorczego właściwego do przetwarzania danych osobowych.</w:t>
      </w:r>
    </w:p>
    <w:p w14:paraId="3CA29774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 xml:space="preserve">Dane kontaktowe do Inspektora Ochrony Danych: </w:t>
      </w:r>
      <w:r w:rsidRPr="000E1706">
        <w:rPr>
          <w:rFonts w:asciiTheme="minorHAnsi" w:hAnsiTheme="minorHAnsi" w:cstheme="minorHAnsi"/>
          <w:color w:val="000099"/>
          <w:sz w:val="22"/>
          <w:szCs w:val="22"/>
        </w:rPr>
        <w:t>a.przystal@nysa.praca.gov.pl</w:t>
      </w:r>
    </w:p>
    <w:p w14:paraId="4499018D" w14:textId="77777777" w:rsidR="00D026CF" w:rsidRPr="009A2D7E" w:rsidRDefault="00D026CF" w:rsidP="0023026F">
      <w:pPr>
        <w:jc w:val="center"/>
        <w:rPr>
          <w:rFonts w:ascii="Verdana" w:hAnsi="Verdana"/>
          <w:b/>
          <w:sz w:val="20"/>
          <w:szCs w:val="20"/>
        </w:rPr>
      </w:pPr>
    </w:p>
    <w:p w14:paraId="3CDD51D8" w14:textId="77777777" w:rsidR="00971DCB" w:rsidRPr="009A2D7E" w:rsidRDefault="00971DCB" w:rsidP="0023026F">
      <w:pPr>
        <w:jc w:val="center"/>
        <w:rPr>
          <w:rFonts w:ascii="Verdana" w:hAnsi="Verdana"/>
          <w:b/>
          <w:sz w:val="20"/>
          <w:szCs w:val="20"/>
        </w:rPr>
      </w:pPr>
    </w:p>
    <w:p w14:paraId="11999A39" w14:textId="77777777" w:rsidR="0023026F" w:rsidRPr="000E1706" w:rsidRDefault="0023026F" w:rsidP="002302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1706">
        <w:rPr>
          <w:rFonts w:asciiTheme="minorHAnsi" w:hAnsiTheme="minorHAnsi" w:cstheme="minorHAnsi"/>
          <w:b/>
          <w:sz w:val="22"/>
          <w:szCs w:val="20"/>
        </w:rPr>
        <w:t>Przyjmuję do wiadomości</w:t>
      </w:r>
    </w:p>
    <w:p w14:paraId="4CBE2C83" w14:textId="77777777" w:rsidR="0023026F" w:rsidRPr="009A2D7E" w:rsidRDefault="0023026F" w:rsidP="0023026F">
      <w:pPr>
        <w:jc w:val="center"/>
        <w:rPr>
          <w:rFonts w:ascii="Verdana" w:hAnsi="Verdana"/>
          <w:sz w:val="20"/>
          <w:szCs w:val="20"/>
        </w:rPr>
      </w:pPr>
    </w:p>
    <w:p w14:paraId="36BE7315" w14:textId="77777777" w:rsidR="0023026F" w:rsidRPr="009A2D7E" w:rsidRDefault="0023026F" w:rsidP="0023026F">
      <w:pPr>
        <w:jc w:val="center"/>
        <w:rPr>
          <w:rFonts w:ascii="Verdana" w:hAnsi="Verdana"/>
          <w:sz w:val="20"/>
          <w:szCs w:val="20"/>
        </w:rPr>
      </w:pPr>
    </w:p>
    <w:p w14:paraId="4351D022" w14:textId="77777777" w:rsidR="0023026F" w:rsidRPr="009A2D7E" w:rsidRDefault="0023026F" w:rsidP="0023026F">
      <w:pPr>
        <w:jc w:val="center"/>
        <w:rPr>
          <w:rFonts w:ascii="Verdana" w:hAnsi="Verdana"/>
          <w:sz w:val="20"/>
          <w:szCs w:val="20"/>
        </w:rPr>
      </w:pPr>
    </w:p>
    <w:p w14:paraId="34AA8A95" w14:textId="77777777" w:rsidR="00971DCB" w:rsidRPr="009A2D7E" w:rsidRDefault="00971DCB" w:rsidP="0023026F">
      <w:pPr>
        <w:jc w:val="center"/>
        <w:rPr>
          <w:rFonts w:ascii="Verdana" w:hAnsi="Verdana"/>
          <w:sz w:val="20"/>
          <w:szCs w:val="20"/>
        </w:rPr>
      </w:pPr>
    </w:p>
    <w:p w14:paraId="4721588D" w14:textId="77777777" w:rsidR="000E1706" w:rsidRDefault="000E1706" w:rsidP="000E1706">
      <w:pPr>
        <w:pStyle w:val="Tekstpodstawowywcity22"/>
        <w:spacing w:after="0"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654EE32D" w14:textId="77777777" w:rsidR="000E1706" w:rsidRDefault="000E1706" w:rsidP="000E1706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  <w:r>
        <w:tab/>
      </w:r>
      <w:r>
        <w:tab/>
        <w:t xml:space="preserve">         </w:t>
      </w:r>
    </w:p>
    <w:p w14:paraId="62CAA054" w14:textId="1EDEAF1E" w:rsidR="001C14C7" w:rsidRPr="000E1706" w:rsidRDefault="000E1706" w:rsidP="000E1706">
      <w:pPr>
        <w:pStyle w:val="Tekstpodstawowywcity22"/>
        <w:spacing w:line="240" w:lineRule="auto"/>
        <w:ind w:left="0"/>
        <w:rPr>
          <w:rFonts w:ascii="Verdana" w:hAnsi="Verdana"/>
          <w:b/>
          <w:sz w:val="22"/>
          <w:szCs w:val="22"/>
          <w:u w:val="single"/>
        </w:rPr>
      </w:pPr>
      <w:r w:rsidRPr="000E1706">
        <w:rPr>
          <w:rFonts w:asciiTheme="minorHAnsi" w:hAnsiTheme="minorHAnsi" w:cstheme="minorHAnsi"/>
          <w:b/>
          <w:sz w:val="22"/>
          <w:szCs w:val="22"/>
        </w:rPr>
        <w:t xml:space="preserve">   Miejscowość  i  data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="0095179D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95179D">
        <w:rPr>
          <w:rFonts w:asciiTheme="minorHAnsi" w:hAnsiTheme="minorHAnsi" w:cstheme="minorHAnsi"/>
          <w:b/>
          <w:sz w:val="22"/>
          <w:szCs w:val="22"/>
        </w:rPr>
        <w:t>P</w:t>
      </w:r>
      <w:r w:rsidRPr="000E1706">
        <w:rPr>
          <w:rFonts w:asciiTheme="minorHAnsi" w:hAnsiTheme="minorHAnsi" w:cstheme="minorHAnsi"/>
          <w:b/>
          <w:sz w:val="22"/>
          <w:szCs w:val="22"/>
        </w:rPr>
        <w:t>ieczątka i podpis wnioskodawcy</w:t>
      </w:r>
    </w:p>
    <w:p w14:paraId="1275A1E4" w14:textId="77777777" w:rsidR="009C3B3D" w:rsidRDefault="009C3B3D" w:rsidP="002F02E4">
      <w:pPr>
        <w:pStyle w:val="Tekstpodstawowywcity21"/>
        <w:ind w:left="0" w:firstLine="0"/>
        <w:rPr>
          <w:rFonts w:ascii="Verdana" w:hAnsi="Verdana"/>
          <w:sz w:val="22"/>
          <w:szCs w:val="22"/>
        </w:rPr>
      </w:pPr>
    </w:p>
    <w:p w14:paraId="45D06678" w14:textId="77777777" w:rsidR="00C47956" w:rsidRDefault="00C47956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66F7DDBC" w14:textId="77777777" w:rsidR="00971DCB" w:rsidRDefault="00971DCB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4E0274D3" w14:textId="77777777" w:rsidR="00971DCB" w:rsidRDefault="00971DCB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014DD75C" w14:textId="77777777" w:rsidR="00971DCB" w:rsidRPr="000E1706" w:rsidRDefault="00971DCB" w:rsidP="00971DCB">
      <w:pPr>
        <w:jc w:val="right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0E1706">
        <w:rPr>
          <w:rFonts w:ascii="Calibri" w:hAnsi="Calibri" w:cs="Calibri"/>
          <w:b/>
          <w:i/>
          <w:iCs/>
          <w:sz w:val="22"/>
          <w:szCs w:val="20"/>
        </w:rPr>
        <w:t xml:space="preserve">Załącznik nr 2 do wniosku </w:t>
      </w:r>
    </w:p>
    <w:p w14:paraId="224B86E4" w14:textId="77777777" w:rsidR="00971DCB" w:rsidRPr="00E62352" w:rsidRDefault="00971DCB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sz w:val="20"/>
          <w:szCs w:val="20"/>
          <w:lang w:eastAsia="en-US"/>
        </w:rPr>
      </w:pPr>
    </w:p>
    <w:p w14:paraId="4682A196" w14:textId="77777777" w:rsidR="00E62352" w:rsidRDefault="00E62352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E018AD7" w14:textId="77777777" w:rsidR="00B333B6" w:rsidRDefault="00B333B6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1C7DC4C9" w14:textId="36B69A49" w:rsidR="00971DCB" w:rsidRPr="001A1275" w:rsidRDefault="00971DCB" w:rsidP="00971DCB">
      <w:pPr>
        <w:suppressAutoHyphens w:val="0"/>
        <w:spacing w:after="200" w:line="276" w:lineRule="auto"/>
        <w:jc w:val="center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 w:rsidRPr="001A1275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OŚWIADCZENIE WNIOSKODAWCY</w:t>
      </w:r>
    </w:p>
    <w:p w14:paraId="1FF3012D" w14:textId="77777777" w:rsidR="00971DCB" w:rsidRPr="00E62352" w:rsidRDefault="00971DCB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880F0FE" w14:textId="4D8F08AB" w:rsidR="00971DCB" w:rsidRPr="00E62352" w:rsidRDefault="00971DCB" w:rsidP="001A1275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62352">
        <w:rPr>
          <w:rFonts w:ascii="Calibri" w:eastAsia="Calibri" w:hAnsi="Calibri" w:cs="Arial"/>
          <w:sz w:val="22"/>
          <w:szCs w:val="20"/>
          <w:lang w:eastAsia="en-US"/>
        </w:rPr>
        <w:t>W związku z ubieganiem się o wsparcie finansowane ze środków Unii Europejskiej lub krajowych oświadczam, że nie zachodzą przesłanki wykluczające otrzymanie wsparcia, o których mowa w art. 5l Rozporządzenia (UE) nr 833/2014 z dnia 31 lipca 2014 r. dotyczącego środków ograniczających w związku z działaniami Rosji destabilizującymi sytuację na Ukrainie (Dz. U. EU L 229 z 31.07.2014, str. 1 z późn. zm.)</w:t>
      </w:r>
      <w:r w:rsidRPr="00E62352">
        <w:rPr>
          <w:rFonts w:ascii="Calibri" w:eastAsia="Calibri" w:hAnsi="Calibri" w:cs="Arial"/>
          <w:sz w:val="22"/>
          <w:szCs w:val="20"/>
          <w:vertAlign w:val="superscript"/>
          <w:lang w:eastAsia="en-US"/>
        </w:rPr>
        <w:footnoteReference w:id="1"/>
      </w:r>
      <w:r w:rsidRPr="00E62352">
        <w:rPr>
          <w:rFonts w:ascii="Calibri" w:eastAsia="Calibri" w:hAnsi="Calibri" w:cs="Arial"/>
          <w:sz w:val="22"/>
          <w:szCs w:val="20"/>
          <w:lang w:eastAsia="en-US"/>
        </w:rPr>
        <w:t xml:space="preserve"> oraz nie znajduję się na liście osób i podmiotów wobec których stosowane są środki sankcyjne o których mowa w art. 1 ustawy z dnia 13 kwietnia 2022 r. o szczególnych rozwiązaniach w zakresie przeciwdziałania wspieraniu agresji na Ukrainę oraz służących ochronie bezpieczeństwa narodowego (Dz. U. z 202</w:t>
      </w:r>
      <w:r w:rsidR="000C6FAD">
        <w:rPr>
          <w:rFonts w:ascii="Calibri" w:eastAsia="Calibri" w:hAnsi="Calibri" w:cs="Arial"/>
          <w:sz w:val="22"/>
          <w:szCs w:val="20"/>
          <w:lang w:eastAsia="en-US"/>
        </w:rPr>
        <w:t>5</w:t>
      </w:r>
      <w:r w:rsidRPr="00E62352">
        <w:rPr>
          <w:rFonts w:ascii="Calibri" w:eastAsia="Calibri" w:hAnsi="Calibri" w:cs="Arial"/>
          <w:sz w:val="22"/>
          <w:szCs w:val="20"/>
          <w:lang w:eastAsia="en-US"/>
        </w:rPr>
        <w:t xml:space="preserve"> r. poz. </w:t>
      </w:r>
      <w:r w:rsidR="000C6FAD">
        <w:rPr>
          <w:rFonts w:ascii="Calibri" w:eastAsia="Calibri" w:hAnsi="Calibri" w:cs="Arial"/>
          <w:sz w:val="22"/>
          <w:szCs w:val="20"/>
          <w:lang w:eastAsia="en-US"/>
        </w:rPr>
        <w:t>514.</w:t>
      </w:r>
      <w:r w:rsidRPr="00E62352">
        <w:rPr>
          <w:rFonts w:ascii="Calibri" w:eastAsia="Calibri" w:hAnsi="Calibri" w:cs="Arial"/>
          <w:sz w:val="22"/>
          <w:szCs w:val="20"/>
          <w:lang w:eastAsia="en-US"/>
        </w:rPr>
        <w:t>).</w:t>
      </w:r>
    </w:p>
    <w:p w14:paraId="15AA0B5B" w14:textId="1336D7F5" w:rsidR="00971DCB" w:rsidRPr="00E62352" w:rsidRDefault="00971DCB" w:rsidP="001A1275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62352">
        <w:rPr>
          <w:rFonts w:ascii="Calibri" w:eastAsia="Calibri" w:hAnsi="Calibri" w:cs="Arial"/>
          <w:sz w:val="22"/>
          <w:szCs w:val="20"/>
          <w:lang w:eastAsia="en-US"/>
        </w:rPr>
        <w:t>Jednocześnie oświadczam, że nie mam powiązań z osobami lub podmiotami, o których mowa w art. 5l Rozporządzenia (UE) nr 833/2014 z dnia 31 lipca 2014 r  względem których stosowane są środki sankcyjne.</w:t>
      </w:r>
    </w:p>
    <w:p w14:paraId="378255AF" w14:textId="77777777" w:rsidR="00971DCB" w:rsidRPr="00E62352" w:rsidRDefault="00971DCB" w:rsidP="00971DCB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1E1DFA2F" w14:textId="77777777" w:rsidR="00971DCB" w:rsidRPr="00E62352" w:rsidRDefault="00971DCB" w:rsidP="00971DCB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27698CE3" w14:textId="64344D40" w:rsidR="00035FAB" w:rsidRPr="00035FAB" w:rsidRDefault="00035FAB" w:rsidP="00035FAB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 xml:space="preserve">________________________________      </w:t>
      </w:r>
    </w:p>
    <w:p w14:paraId="174E9524" w14:textId="6ED6BC68" w:rsidR="00035FAB" w:rsidRPr="009F753C" w:rsidRDefault="00035FAB" w:rsidP="00035FAB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  <w:r>
        <w:rPr>
          <w:rFonts w:ascii="Calibri" w:hAnsi="Calibri"/>
          <w:b/>
          <w:sz w:val="22"/>
          <w:szCs w:val="16"/>
        </w:rPr>
        <w:t xml:space="preserve">   </w:t>
      </w:r>
      <w:r w:rsidRPr="001A11F1">
        <w:rPr>
          <w:rFonts w:ascii="Calibri" w:hAnsi="Calibri"/>
          <w:b/>
          <w:sz w:val="22"/>
          <w:szCs w:val="16"/>
        </w:rPr>
        <w:t xml:space="preserve">Miejscowość  i </w:t>
      </w:r>
      <w:r>
        <w:rPr>
          <w:rFonts w:ascii="Calibri" w:hAnsi="Calibri"/>
          <w:b/>
          <w:sz w:val="22"/>
          <w:szCs w:val="16"/>
        </w:rPr>
        <w:t xml:space="preserve"> data</w:t>
      </w:r>
      <w:r>
        <w:rPr>
          <w:rFonts w:ascii="Calibri" w:hAnsi="Calibri"/>
          <w:b/>
          <w:sz w:val="22"/>
          <w:szCs w:val="16"/>
        </w:rPr>
        <w:tab/>
      </w:r>
      <w:r>
        <w:rPr>
          <w:rFonts w:ascii="Calibri" w:hAnsi="Calibri"/>
          <w:b/>
          <w:sz w:val="22"/>
          <w:szCs w:val="16"/>
        </w:rPr>
        <w:tab/>
      </w:r>
      <w:r>
        <w:rPr>
          <w:rFonts w:ascii="Calibri" w:hAnsi="Calibri"/>
          <w:b/>
          <w:sz w:val="22"/>
          <w:szCs w:val="16"/>
        </w:rPr>
        <w:tab/>
      </w:r>
      <w:r>
        <w:rPr>
          <w:rFonts w:ascii="Calibri" w:hAnsi="Calibri"/>
          <w:b/>
          <w:sz w:val="22"/>
          <w:szCs w:val="16"/>
        </w:rPr>
        <w:tab/>
        <w:t xml:space="preserve">   </w:t>
      </w:r>
      <w:r>
        <w:rPr>
          <w:rFonts w:ascii="Calibri" w:hAnsi="Calibri"/>
          <w:b/>
          <w:sz w:val="22"/>
          <w:szCs w:val="16"/>
        </w:rPr>
        <w:tab/>
      </w:r>
      <w:r w:rsidR="0095179D">
        <w:rPr>
          <w:rFonts w:ascii="Calibri" w:hAnsi="Calibri"/>
          <w:b/>
          <w:sz w:val="22"/>
          <w:szCs w:val="16"/>
        </w:rPr>
        <w:tab/>
        <w:t>P</w:t>
      </w:r>
      <w:r w:rsidR="001A1275">
        <w:rPr>
          <w:rFonts w:ascii="Calibri" w:hAnsi="Calibri"/>
          <w:b/>
          <w:sz w:val="22"/>
          <w:szCs w:val="16"/>
        </w:rPr>
        <w:t xml:space="preserve">ieczątka i </w:t>
      </w:r>
      <w:r>
        <w:rPr>
          <w:rFonts w:ascii="Calibri" w:hAnsi="Calibri"/>
          <w:b/>
          <w:sz w:val="22"/>
          <w:szCs w:val="16"/>
        </w:rPr>
        <w:t>podpis wnioskodawcy</w:t>
      </w:r>
    </w:p>
    <w:p w14:paraId="20CDA5C4" w14:textId="77777777" w:rsidR="001A1275" w:rsidRDefault="001A1275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Calibri" w:eastAsia="Calibri" w:hAnsi="Calibri" w:cs="Arial"/>
          <w:sz w:val="22"/>
          <w:szCs w:val="20"/>
          <w:lang w:eastAsia="en-US"/>
        </w:rPr>
      </w:pPr>
    </w:p>
    <w:p w14:paraId="310F8FAF" w14:textId="3F1196A9" w:rsidR="00971DCB" w:rsidRPr="00E62352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62352">
        <w:rPr>
          <w:rFonts w:ascii="Calibri" w:eastAsia="Calibri" w:hAnsi="Calibri" w:cs="Arial"/>
          <w:sz w:val="22"/>
          <w:szCs w:val="20"/>
          <w:lang w:eastAsia="en-US"/>
        </w:rPr>
        <w:tab/>
        <w:t xml:space="preserve">        </w:t>
      </w:r>
    </w:p>
    <w:p w14:paraId="3D07F16F" w14:textId="77777777" w:rsidR="00971DCB" w:rsidRPr="00E62352" w:rsidRDefault="000E5544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Calibri" w:eastAsia="Calibri" w:hAnsi="Calibri" w:cs="Arial"/>
          <w:sz w:val="22"/>
          <w:szCs w:val="20"/>
          <w:lang w:eastAsia="en-US"/>
        </w:rPr>
        <w:pict w14:anchorId="32EFAA49">
          <v:rect id="_x0000_i1025" style="width:0;height:1.5pt" o:hralign="center" o:hrstd="t" o:hr="t" fillcolor="#a0a0a0" stroked="f"/>
        </w:pict>
      </w:r>
    </w:p>
    <w:p w14:paraId="74C60663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0C3D08">
        <w:rPr>
          <w:rFonts w:asciiTheme="minorHAnsi" w:eastAsia="Calibri" w:hAnsiTheme="minorHAnsi" w:cstheme="minorHAnsi"/>
          <w:i/>
          <w:sz w:val="22"/>
          <w:szCs w:val="20"/>
          <w:lang w:eastAsia="en-US"/>
        </w:rPr>
        <w:t>Weryfikacja oświadczenia – wypełnia pracownik PUP</w:t>
      </w:r>
    </w:p>
    <w:p w14:paraId="6BF006B6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23E72F8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0C3D08">
        <w:rPr>
          <w:rFonts w:asciiTheme="minorHAnsi" w:eastAsia="Calibri" w:hAnsiTheme="minorHAnsi" w:cstheme="minorHAnsi"/>
          <w:i/>
          <w:sz w:val="22"/>
          <w:szCs w:val="20"/>
          <w:lang w:eastAsia="en-US"/>
        </w:rPr>
        <w:t>Wnioskodawca nie figuruje w rejestrze osób i podmiotów, względem których stosowane są środki sankcyjne, umieszczonym na stronie BIP MSWiA oraz nie posiada z nimi powiązań.</w:t>
      </w:r>
    </w:p>
    <w:p w14:paraId="60CD81DD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46FBD92C" w14:textId="0D94E41E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0C3D08">
        <w:rPr>
          <w:rFonts w:asciiTheme="minorHAnsi" w:hAnsiTheme="minorHAnsi" w:cstheme="minorHAnsi"/>
          <w:sz w:val="22"/>
          <w:szCs w:val="22"/>
        </w:rPr>
        <w:t xml:space="preserve">Data weryfikacji </w:t>
      </w:r>
      <w:r w:rsidR="00035FAB" w:rsidRPr="000C3D08">
        <w:rPr>
          <w:rFonts w:asciiTheme="minorHAnsi" w:hAnsiTheme="minorHAnsi" w:cstheme="minorHAnsi"/>
          <w:sz w:val="22"/>
          <w:szCs w:val="22"/>
        </w:rPr>
        <w:t>_______________</w:t>
      </w:r>
    </w:p>
    <w:p w14:paraId="46C73750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63A1D918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5312502C" w14:textId="34579812" w:rsidR="00971DCB" w:rsidRPr="00E62352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Verdana" w:eastAsia="Calibri" w:hAnsi="Verdana"/>
          <w:i/>
          <w:sz w:val="20"/>
          <w:szCs w:val="20"/>
          <w:lang w:eastAsia="en-US"/>
        </w:rPr>
      </w:pPr>
      <w:r w:rsidRPr="000C3D08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Podpis pracownika </w:t>
      </w:r>
      <w:r w:rsidR="00035FAB" w:rsidRPr="000C3D08">
        <w:rPr>
          <w:rFonts w:asciiTheme="minorHAnsi" w:hAnsiTheme="minorHAnsi" w:cstheme="minorHAnsi"/>
          <w:sz w:val="22"/>
          <w:szCs w:val="22"/>
        </w:rPr>
        <w:t>_____________</w:t>
      </w:r>
      <w:r w:rsidR="00035FAB">
        <w:tab/>
      </w:r>
    </w:p>
    <w:p w14:paraId="009A9BC1" w14:textId="77777777" w:rsidR="00971DCB" w:rsidRPr="00E62352" w:rsidRDefault="00971DCB" w:rsidP="00971DCB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4655E094" w14:textId="77777777" w:rsidR="00971DCB" w:rsidRDefault="00971DCB" w:rsidP="00971DCB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679560B6" w14:textId="77777777" w:rsidR="00AE0685" w:rsidRDefault="00AE0685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68AC0E57" w14:textId="77777777" w:rsidR="00AE0685" w:rsidRDefault="00AE0685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327D5F91" w14:textId="77777777" w:rsidR="00AE0685" w:rsidRDefault="00AE0685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73104646" w14:textId="77777777" w:rsidR="00B5150B" w:rsidRDefault="00B5150B" w:rsidP="00B26F84">
      <w:pPr>
        <w:pStyle w:val="Tekstpodstawowywcity21"/>
        <w:spacing w:line="240" w:lineRule="auto"/>
        <w:ind w:left="0" w:firstLine="0"/>
        <w:jc w:val="right"/>
        <w:rPr>
          <w:rFonts w:ascii="Calibri" w:hAnsi="Calibri"/>
          <w:b/>
          <w:sz w:val="22"/>
          <w:szCs w:val="20"/>
        </w:rPr>
      </w:pPr>
    </w:p>
    <w:p w14:paraId="50BA03DF" w14:textId="77777777" w:rsidR="00B5150B" w:rsidRDefault="00B5150B" w:rsidP="00B26F84">
      <w:pPr>
        <w:pStyle w:val="Tekstpodstawowywcity21"/>
        <w:spacing w:line="240" w:lineRule="auto"/>
        <w:ind w:left="0" w:firstLine="0"/>
        <w:jc w:val="right"/>
        <w:rPr>
          <w:rFonts w:ascii="Calibri" w:hAnsi="Calibri"/>
          <w:b/>
          <w:sz w:val="22"/>
          <w:szCs w:val="20"/>
        </w:rPr>
      </w:pPr>
    </w:p>
    <w:p w14:paraId="2A6F34D4" w14:textId="33DD6D61" w:rsidR="00B26F84" w:rsidRPr="00427E19" w:rsidRDefault="004256FB" w:rsidP="00B26F84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b/>
          <w:sz w:val="20"/>
          <w:szCs w:val="20"/>
        </w:rPr>
      </w:pPr>
      <w:r w:rsidRPr="00427E19">
        <w:rPr>
          <w:rFonts w:ascii="Calibri" w:hAnsi="Calibri"/>
          <w:b/>
          <w:noProof/>
          <w:sz w:val="22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F64853E" wp14:editId="0DBA76DE">
                <wp:simplePos x="0" y="0"/>
                <wp:positionH relativeFrom="column">
                  <wp:posOffset>-4645660</wp:posOffset>
                </wp:positionH>
                <wp:positionV relativeFrom="paragraph">
                  <wp:posOffset>524510</wp:posOffset>
                </wp:positionV>
                <wp:extent cx="3809365" cy="380365"/>
                <wp:effectExtent l="0" t="3810" r="1905" b="0"/>
                <wp:wrapNone/>
                <wp:docPr id="18393478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936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C28AD" w14:textId="77777777" w:rsidR="00B26F84" w:rsidRDefault="00B26F84" w:rsidP="00B26F8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ul. Słowiańska nr 19, 48-300 Nysa</w:t>
                            </w:r>
                          </w:p>
                          <w:p w14:paraId="55713C1A" w14:textId="77777777" w:rsidR="00B26F84" w:rsidRDefault="00B26F84" w:rsidP="00B26F8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tel. 077-448-99-11, fax. 077-448-99-17</w:t>
                            </w:r>
                          </w:p>
                          <w:p w14:paraId="741BA7AE" w14:textId="77777777" w:rsidR="00B26F84" w:rsidRDefault="00B26F84" w:rsidP="00B26F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4853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65.8pt;margin-top:41.3pt;width:299.95pt;height:29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" stroked="f">
                <v:textbox inset="0,0,0,0">
                  <w:txbxContent>
                    <w:p w14:paraId="28BC28AD" w14:textId="77777777" w:rsidR="00B26F84" w:rsidRDefault="00B26F84" w:rsidP="00B26F8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ul. Słowiańska nr 19, 48-300 Nysa</w:t>
                      </w:r>
                    </w:p>
                    <w:p w14:paraId="55713C1A" w14:textId="77777777" w:rsidR="00B26F84" w:rsidRDefault="00B26F84" w:rsidP="00B26F8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tel. 077-448-99-11, fax. 077-448-99-17</w:t>
                      </w:r>
                    </w:p>
                    <w:p w14:paraId="741BA7AE" w14:textId="77777777" w:rsidR="00B26F84" w:rsidRDefault="00B26F84" w:rsidP="00B26F84"/>
                  </w:txbxContent>
                </v:textbox>
              </v:shape>
            </w:pict>
          </mc:Fallback>
        </mc:AlternateContent>
      </w:r>
      <w:r w:rsidR="00B26F84" w:rsidRPr="00427E19">
        <w:rPr>
          <w:rFonts w:ascii="Calibri" w:hAnsi="Calibri"/>
          <w:b/>
          <w:sz w:val="22"/>
          <w:szCs w:val="20"/>
        </w:rPr>
        <w:t>ZAŁĄCZNIK NR 1 DO UMOWY</w:t>
      </w:r>
    </w:p>
    <w:p w14:paraId="074A78BE" w14:textId="510147AD" w:rsidR="00B26F84" w:rsidRPr="0042624F" w:rsidRDefault="0042624F" w:rsidP="00B26F84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color w:val="5148C0"/>
          <w:sz w:val="16"/>
          <w:szCs w:val="16"/>
        </w:rPr>
      </w:pPr>
      <w:r>
        <w:rPr>
          <w:rFonts w:ascii="Calibri" w:hAnsi="Calibri"/>
          <w:color w:val="5148C0"/>
          <w:sz w:val="22"/>
          <w:szCs w:val="16"/>
        </w:rPr>
        <w:t>/</w:t>
      </w:r>
      <w:r w:rsidR="00B26F84" w:rsidRPr="0042624F">
        <w:rPr>
          <w:rFonts w:ascii="Calibri" w:hAnsi="Calibri"/>
          <w:color w:val="5148C0"/>
          <w:sz w:val="22"/>
          <w:szCs w:val="16"/>
        </w:rPr>
        <w:t>Każde stanowisko wymaga wydruku 3 egzemplarzy programu stażu, każdy na oddzielnej kartce</w:t>
      </w:r>
      <w:r>
        <w:rPr>
          <w:rFonts w:ascii="Calibri" w:hAnsi="Calibri"/>
          <w:color w:val="5148C0"/>
          <w:sz w:val="22"/>
          <w:szCs w:val="16"/>
        </w:rPr>
        <w:t>/</w:t>
      </w:r>
    </w:p>
    <w:p w14:paraId="4F06CEB0" w14:textId="77777777" w:rsidR="00B26F84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="Albertus Extra Bold" w:hAnsi="Albertus Extra Bold"/>
          <w:b/>
          <w:sz w:val="24"/>
        </w:rPr>
      </w:pPr>
    </w:p>
    <w:p w14:paraId="53342295" w14:textId="77777777" w:rsidR="00B26F84" w:rsidRPr="00427E19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="Albertus Extra Bold" w:hAnsi="Albertus Extra Bold"/>
          <w:b/>
          <w:sz w:val="12"/>
          <w:szCs w:val="12"/>
        </w:rPr>
      </w:pPr>
    </w:p>
    <w:p w14:paraId="121F9682" w14:textId="77777777" w:rsidR="00B26F84" w:rsidRPr="00C74CC9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Theme="majorHAnsi" w:hAnsiTheme="majorHAnsi" w:cstheme="majorHAnsi"/>
          <w:b/>
          <w:szCs w:val="28"/>
        </w:rPr>
      </w:pPr>
      <w:r w:rsidRPr="00C74CC9">
        <w:rPr>
          <w:rFonts w:asciiTheme="majorHAnsi" w:hAnsiTheme="majorHAnsi" w:cstheme="majorHAnsi"/>
          <w:b/>
          <w:szCs w:val="28"/>
        </w:rPr>
        <w:t>PROGRAM  STAŻU</w:t>
      </w:r>
    </w:p>
    <w:p w14:paraId="60DDADAD" w14:textId="77777777" w:rsidR="00B26F84" w:rsidRPr="00427E19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="Verdana" w:hAnsi="Verdana"/>
          <w:b/>
          <w:sz w:val="12"/>
          <w:szCs w:val="12"/>
        </w:rPr>
      </w:pPr>
    </w:p>
    <w:p w14:paraId="335CA562" w14:textId="5F604EED" w:rsidR="00B26F84" w:rsidRPr="00B333B6" w:rsidRDefault="00B26F84" w:rsidP="00146CD2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b/>
          <w:sz w:val="22"/>
          <w:szCs w:val="22"/>
        </w:rPr>
        <w:t xml:space="preserve">Nazwa zawodu lub </w:t>
      </w:r>
      <w:r w:rsidR="00351DB1" w:rsidRPr="00B333B6">
        <w:rPr>
          <w:rFonts w:asciiTheme="minorHAnsi" w:hAnsiTheme="minorHAnsi" w:cstheme="minorHAnsi"/>
          <w:b/>
          <w:sz w:val="22"/>
          <w:szCs w:val="22"/>
        </w:rPr>
        <w:t>specjalności</w:t>
      </w:r>
      <w:r w:rsidRPr="00B333B6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B333B6">
        <w:rPr>
          <w:rFonts w:asciiTheme="minorHAnsi" w:hAnsiTheme="minorHAnsi" w:cstheme="minorHAnsi"/>
          <w:sz w:val="22"/>
          <w:szCs w:val="22"/>
        </w:rPr>
        <w:t>zgodnie z klasyfikacją zawodów i specjalności</w:t>
      </w:r>
    </w:p>
    <w:p w14:paraId="5B90B97C" w14:textId="590EDFB9" w:rsidR="007646BC" w:rsidRPr="00B333B6" w:rsidRDefault="007646BC" w:rsidP="007646BC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B333B6" w:rsidRPr="00B333B6">
        <w:rPr>
          <w:rFonts w:asciiTheme="minorHAnsi" w:hAnsiTheme="minorHAnsi" w:cstheme="minorHAnsi"/>
          <w:sz w:val="22"/>
          <w:szCs w:val="22"/>
        </w:rPr>
        <w:t>__________________</w:t>
      </w:r>
      <w:r w:rsidRPr="00B333B6">
        <w:rPr>
          <w:rFonts w:asciiTheme="minorHAnsi" w:hAnsiTheme="minorHAnsi" w:cstheme="minorHAnsi"/>
          <w:sz w:val="22"/>
          <w:szCs w:val="22"/>
        </w:rPr>
        <w:t>___________</w:t>
      </w:r>
      <w:r w:rsidR="00351DB1" w:rsidRPr="00B333B6">
        <w:rPr>
          <w:rFonts w:asciiTheme="minorHAnsi" w:hAnsiTheme="minorHAnsi" w:cstheme="minorHAnsi"/>
          <w:sz w:val="22"/>
          <w:szCs w:val="22"/>
        </w:rPr>
        <w:t>__</w:t>
      </w:r>
      <w:r w:rsidRPr="00B333B6">
        <w:rPr>
          <w:rFonts w:asciiTheme="minorHAnsi" w:hAnsiTheme="minorHAnsi" w:cstheme="minorHAnsi"/>
          <w:sz w:val="22"/>
          <w:szCs w:val="22"/>
        </w:rPr>
        <w:t>___________</w:t>
      </w:r>
    </w:p>
    <w:p w14:paraId="511333F7" w14:textId="77777777" w:rsidR="002E3BF8" w:rsidRPr="00B333B6" w:rsidRDefault="002E3BF8" w:rsidP="00146CD2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5CAA4DC0" w14:textId="5AEF9548" w:rsidR="00B26F84" w:rsidRPr="00B333B6" w:rsidRDefault="00FF1702" w:rsidP="00B26F84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S</w:t>
      </w:r>
      <w:r w:rsidR="00351DB1" w:rsidRPr="00B333B6">
        <w:rPr>
          <w:rFonts w:asciiTheme="minorHAnsi" w:hAnsiTheme="minorHAnsi" w:cstheme="minorHAnsi"/>
          <w:sz w:val="22"/>
          <w:szCs w:val="22"/>
        </w:rPr>
        <w:t>ymbol cyfrowy zawodu</w:t>
      </w:r>
      <w:r w:rsidRPr="00B333B6">
        <w:rPr>
          <w:rFonts w:asciiTheme="minorHAnsi" w:hAnsiTheme="minorHAnsi" w:cstheme="minorHAnsi"/>
          <w:sz w:val="22"/>
          <w:szCs w:val="22"/>
        </w:rPr>
        <w:t xml:space="preserve"> lub specjalności</w:t>
      </w:r>
      <w:r w:rsidR="00B26F84" w:rsidRPr="00B333B6">
        <w:rPr>
          <w:rFonts w:asciiTheme="minorHAnsi" w:hAnsiTheme="minorHAnsi" w:cstheme="minorHAnsi"/>
          <w:sz w:val="22"/>
          <w:szCs w:val="22"/>
        </w:rPr>
        <w:t>:</w:t>
      </w:r>
      <w:r w:rsidR="002E3BF8" w:rsidRPr="00B333B6">
        <w:rPr>
          <w:rFonts w:asciiTheme="minorHAnsi" w:hAnsiTheme="minorHAnsi" w:cstheme="minorHAnsi"/>
          <w:sz w:val="22"/>
          <w:szCs w:val="22"/>
        </w:rPr>
        <w:t xml:space="preserve"> 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__________</w:t>
      </w:r>
      <w:r w:rsidR="002E3BF8" w:rsidRPr="00B333B6">
        <w:rPr>
          <w:rFonts w:asciiTheme="minorHAnsi" w:hAnsiTheme="minorHAnsi" w:cstheme="minorHAnsi"/>
          <w:sz w:val="22"/>
          <w:szCs w:val="22"/>
        </w:rPr>
        <w:t>_____</w:t>
      </w:r>
    </w:p>
    <w:p w14:paraId="3DD47C4E" w14:textId="295DE92B" w:rsidR="00006FDF" w:rsidRPr="00B333B6" w:rsidRDefault="00006FDF" w:rsidP="00006FDF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Nazwa stanowiska: _________________________________________________________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</w:t>
      </w:r>
      <w:r w:rsidRPr="00B333B6">
        <w:rPr>
          <w:rFonts w:asciiTheme="minorHAnsi" w:hAnsiTheme="minorHAnsi" w:cstheme="minorHAnsi"/>
          <w:sz w:val="22"/>
          <w:szCs w:val="22"/>
        </w:rPr>
        <w:t>______</w:t>
      </w:r>
    </w:p>
    <w:p w14:paraId="0C75A974" w14:textId="0D17F7DB" w:rsidR="00B26F84" w:rsidRPr="00B333B6" w:rsidRDefault="00B26F84" w:rsidP="00B26F84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Nazwa komórki organizacyjn</w:t>
      </w:r>
      <w:r w:rsidR="002E3BF8" w:rsidRPr="00B333B6">
        <w:rPr>
          <w:rFonts w:asciiTheme="minorHAnsi" w:hAnsiTheme="minorHAnsi" w:cstheme="minorHAnsi"/>
          <w:sz w:val="22"/>
          <w:szCs w:val="22"/>
        </w:rPr>
        <w:t xml:space="preserve">ej: </w:t>
      </w:r>
      <w:r w:rsidR="002F2FAD" w:rsidRPr="00B333B6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351DB1" w:rsidRPr="00B333B6">
        <w:rPr>
          <w:rFonts w:asciiTheme="minorHAnsi" w:hAnsiTheme="minorHAnsi" w:cstheme="minorHAnsi"/>
          <w:sz w:val="22"/>
          <w:szCs w:val="22"/>
        </w:rPr>
        <w:t>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_________</w:t>
      </w:r>
      <w:r w:rsidR="00351DB1" w:rsidRPr="00B333B6">
        <w:rPr>
          <w:rFonts w:asciiTheme="minorHAnsi" w:hAnsiTheme="minorHAnsi" w:cstheme="minorHAnsi"/>
          <w:sz w:val="22"/>
          <w:szCs w:val="22"/>
        </w:rPr>
        <w:t>_</w:t>
      </w:r>
    </w:p>
    <w:p w14:paraId="18F26D6F" w14:textId="77777777" w:rsidR="00B26F84" w:rsidRPr="00B333B6" w:rsidRDefault="00B26F84" w:rsidP="00B26F84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333B6">
        <w:rPr>
          <w:rFonts w:asciiTheme="minorHAnsi" w:hAnsiTheme="minorHAnsi" w:cstheme="minorHAnsi"/>
          <w:bCs/>
          <w:sz w:val="22"/>
          <w:szCs w:val="22"/>
        </w:rPr>
        <w:t>Dane opiekuna osoby bezrobotnej:</w:t>
      </w:r>
    </w:p>
    <w:p w14:paraId="275CE7D5" w14:textId="0A2DBD14" w:rsidR="00B26F84" w:rsidRPr="00B333B6" w:rsidRDefault="00B26F84" w:rsidP="00B26F84">
      <w:pPr>
        <w:pStyle w:val="Tekstpodstawowywcity2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imię i nazwisko:</w:t>
      </w:r>
      <w:r w:rsidR="002F2FAD" w:rsidRPr="00B333B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____________</w:t>
      </w:r>
    </w:p>
    <w:p w14:paraId="3236AC2C" w14:textId="6B600CA7" w:rsidR="00B26F84" w:rsidRPr="00B333B6" w:rsidRDefault="00B26F84" w:rsidP="00B26F84">
      <w:pPr>
        <w:pStyle w:val="Tekstpodstawowywcity2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stanowisko:</w:t>
      </w:r>
      <w:r w:rsidR="002F2FAD" w:rsidRPr="00B333B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</w:t>
      </w:r>
    </w:p>
    <w:p w14:paraId="7677ECFF" w14:textId="77777777" w:rsidR="00B26F84" w:rsidRDefault="00B26F84" w:rsidP="00B26F84">
      <w:pPr>
        <w:pStyle w:val="Tekstpodstawowywcity21"/>
        <w:spacing w:line="240" w:lineRule="auto"/>
        <w:ind w:left="0" w:firstLine="708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26F84" w14:paraId="36F981D2" w14:textId="77777777" w:rsidTr="00C74CC9">
        <w:tc>
          <w:tcPr>
            <w:tcW w:w="9606" w:type="dxa"/>
            <w:shd w:val="clear" w:color="auto" w:fill="D9D9D9" w:themeFill="background1" w:themeFillShade="D9"/>
          </w:tcPr>
          <w:p w14:paraId="71CBEABE" w14:textId="25E4040A" w:rsidR="00B26F84" w:rsidRPr="00C74CC9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oraz opis zadań zawodowych, które będą wykonywane podczas stażu przez bezrobotnego</w:t>
            </w:r>
          </w:p>
        </w:tc>
      </w:tr>
      <w:tr w:rsidR="00B26F84" w14:paraId="68292D64" w14:textId="77777777" w:rsidTr="00D1694C">
        <w:tc>
          <w:tcPr>
            <w:tcW w:w="9606" w:type="dxa"/>
          </w:tcPr>
          <w:p w14:paraId="1CF62670" w14:textId="77777777" w:rsidR="00B26F84" w:rsidRDefault="00B26F84" w:rsidP="00D1694C">
            <w:pPr>
              <w:pStyle w:val="Tekstpodstawowywcity21"/>
              <w:spacing w:line="240" w:lineRule="auto"/>
              <w:ind w:right="-107"/>
              <w:rPr>
                <w:rFonts w:ascii="Verdana" w:hAnsi="Verdana"/>
                <w:b/>
                <w:sz w:val="20"/>
                <w:szCs w:val="20"/>
              </w:rPr>
            </w:pPr>
          </w:p>
          <w:p w14:paraId="2AA1EF78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216C97BA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E0578D6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29CA4021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5DA354C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6B1D4E02" w14:textId="77777777" w:rsidR="00FF1702" w:rsidRDefault="00FF1702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0912DF09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4031FA2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6E148A3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BAC9DA9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26F84" w14:paraId="59899EE2" w14:textId="77777777" w:rsidTr="00C74CC9">
        <w:tc>
          <w:tcPr>
            <w:tcW w:w="9606" w:type="dxa"/>
            <w:shd w:val="clear" w:color="auto" w:fill="D9D9D9" w:themeFill="background1" w:themeFillShade="D9"/>
          </w:tcPr>
          <w:p w14:paraId="0EBF3CBC" w14:textId="236CF447" w:rsidR="00B26F84" w:rsidRPr="00C74CC9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wiedzy i umiejętności zawodowych przewidzianych do nabycia przez bezrobotnego</w:t>
            </w:r>
          </w:p>
        </w:tc>
      </w:tr>
      <w:tr w:rsidR="00B26F84" w14:paraId="77630F5A" w14:textId="77777777" w:rsidTr="00D1694C">
        <w:tc>
          <w:tcPr>
            <w:tcW w:w="9606" w:type="dxa"/>
          </w:tcPr>
          <w:p w14:paraId="0FA132D9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6287424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48FC6397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C43075A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E9060FD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158581E2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8B52FE0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8A96295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537E3FD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C325665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22959B4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4CC9" w14:paraId="1FCF97B3" w14:textId="77777777" w:rsidTr="00C74CC9">
        <w:tc>
          <w:tcPr>
            <w:tcW w:w="9606" w:type="dxa"/>
            <w:shd w:val="clear" w:color="auto" w:fill="D9D9D9" w:themeFill="background1" w:themeFillShade="D9"/>
          </w:tcPr>
          <w:p w14:paraId="0BD5B00D" w14:textId="4FF5CAAB" w:rsidR="00C74CC9" w:rsidRPr="00D97FBC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Inne ważne informacje dotyczące przebiegu stażu</w:t>
            </w:r>
          </w:p>
        </w:tc>
      </w:tr>
      <w:tr w:rsidR="00C74CC9" w14:paraId="72B4EFCC" w14:textId="77777777" w:rsidTr="00E605C5">
        <w:tc>
          <w:tcPr>
            <w:tcW w:w="9606" w:type="dxa"/>
          </w:tcPr>
          <w:p w14:paraId="79FB719C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E4267BB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149246BB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4AB02696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2AB6795D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55AAD3E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E50DC0B" w14:textId="77777777" w:rsidR="00B26F84" w:rsidRDefault="00B26F84" w:rsidP="00B26F84">
      <w:pPr>
        <w:pStyle w:val="Tekstpodstawowywcity21"/>
        <w:spacing w:line="240" w:lineRule="auto"/>
        <w:ind w:left="0" w:firstLine="0"/>
        <w:rPr>
          <w:rFonts w:ascii="Verdana" w:hAnsi="Verdana"/>
          <w:b/>
          <w:sz w:val="20"/>
          <w:szCs w:val="20"/>
        </w:rPr>
      </w:pPr>
    </w:p>
    <w:p w14:paraId="4839D92D" w14:textId="0F1F0423" w:rsidR="00B26F84" w:rsidRPr="00225A79" w:rsidRDefault="00225A79" w:rsidP="00B26F84">
      <w:pPr>
        <w:pStyle w:val="Tekstpodstawowywcity21"/>
        <w:spacing w:line="240" w:lineRule="auto"/>
        <w:ind w:left="0" w:firstLine="0"/>
        <w:jc w:val="center"/>
        <w:rPr>
          <w:rStyle w:val="Wyrnienieintensywne"/>
        </w:rPr>
      </w:pPr>
      <w:r w:rsidRPr="00225A79">
        <w:rPr>
          <w:rStyle w:val="Wyrnienieintensywne"/>
        </w:rPr>
        <w:t xml:space="preserve">Organizator stażu po zakończeniu stażu wydaje bezrobotnemu opinię zawierającą informacje </w:t>
      </w:r>
      <w:r>
        <w:rPr>
          <w:rStyle w:val="Wyrnienieintensywne"/>
        </w:rPr>
        <w:br/>
      </w:r>
      <w:r w:rsidRPr="00225A79">
        <w:rPr>
          <w:rStyle w:val="Wyrnienieintensywne"/>
        </w:rPr>
        <w:t>o realizowanych przez niego zadaniach oraz nabytej wiedzy i umiejętności</w:t>
      </w:r>
    </w:p>
    <w:p w14:paraId="6E4D694A" w14:textId="77777777" w:rsidR="00B26F84" w:rsidRPr="008558B0" w:rsidRDefault="00B26F84" w:rsidP="00B26F84">
      <w:pPr>
        <w:pStyle w:val="Tekstpodstawowywcity21"/>
        <w:spacing w:line="240" w:lineRule="auto"/>
        <w:ind w:left="0" w:firstLine="708"/>
        <w:jc w:val="both"/>
        <w:rPr>
          <w:rFonts w:ascii="Verdana" w:hAnsi="Verdana"/>
          <w:sz w:val="16"/>
          <w:szCs w:val="16"/>
        </w:rPr>
      </w:pPr>
    </w:p>
    <w:p w14:paraId="0E1352BD" w14:textId="70C3B7A9" w:rsidR="00B26F84" w:rsidRPr="00AF618B" w:rsidRDefault="00B26F84" w:rsidP="0042624F">
      <w:pPr>
        <w:pStyle w:val="Tekstpodstawowywcity21"/>
        <w:spacing w:line="240" w:lineRule="auto"/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AF618B">
        <w:rPr>
          <w:rFonts w:ascii="Calibri" w:hAnsi="Calibri"/>
          <w:b/>
          <w:sz w:val="22"/>
          <w:szCs w:val="16"/>
        </w:rPr>
        <w:t>Zapoznałem/am się z programem</w:t>
      </w:r>
    </w:p>
    <w:p w14:paraId="0FAC53B7" w14:textId="751303AE" w:rsidR="00B26F84" w:rsidRDefault="00B26F84" w:rsidP="00B26F84">
      <w:pPr>
        <w:pStyle w:val="Tekstpodstawowywcity21"/>
        <w:spacing w:line="240" w:lineRule="auto"/>
        <w:ind w:left="0" w:firstLine="0"/>
      </w:pPr>
      <w:r>
        <w:t xml:space="preserve">     </w:t>
      </w:r>
      <w:r>
        <w:tab/>
      </w:r>
      <w:r>
        <w:tab/>
        <w:t xml:space="preserve">       </w:t>
      </w:r>
    </w:p>
    <w:p w14:paraId="08502737" w14:textId="77777777" w:rsidR="008F3119" w:rsidRPr="003A531F" w:rsidRDefault="008F3119" w:rsidP="00B26F84">
      <w:pPr>
        <w:pStyle w:val="Tekstpodstawowywcity21"/>
        <w:spacing w:line="240" w:lineRule="auto"/>
        <w:ind w:left="0" w:firstLine="0"/>
      </w:pPr>
    </w:p>
    <w:p w14:paraId="704F28B2" w14:textId="78918B3B" w:rsidR="003A531F" w:rsidRPr="00035FAB" w:rsidRDefault="0042624F" w:rsidP="003A531F">
      <w:pPr>
        <w:tabs>
          <w:tab w:val="left" w:pos="5711"/>
        </w:tabs>
        <w:suppressAutoHyphens w:val="0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035FAB">
        <w:rPr>
          <w:rFonts w:asciiTheme="minorHAnsi" w:hAnsiTheme="minorHAnsi" w:cstheme="minorHAnsi"/>
          <w:sz w:val="22"/>
          <w:szCs w:val="22"/>
        </w:rPr>
        <w:t>________________</w:t>
      </w:r>
      <w:r w:rsidR="00E20C5C" w:rsidRPr="00035FAB">
        <w:rPr>
          <w:rFonts w:asciiTheme="minorHAnsi" w:hAnsiTheme="minorHAnsi" w:cstheme="minorHAnsi"/>
          <w:sz w:val="22"/>
          <w:szCs w:val="22"/>
        </w:rPr>
        <w:t>_____</w:t>
      </w:r>
      <w:r w:rsidRPr="00035FAB">
        <w:rPr>
          <w:rFonts w:asciiTheme="minorHAnsi" w:hAnsiTheme="minorHAnsi" w:cstheme="minorHAnsi"/>
          <w:sz w:val="22"/>
          <w:szCs w:val="22"/>
        </w:rPr>
        <w:t>__</w:t>
      </w:r>
      <w:r w:rsidR="003A531F">
        <w:rPr>
          <w:rFonts w:asciiTheme="minorHAnsi" w:hAnsiTheme="minorHAnsi" w:cstheme="minorHAnsi"/>
          <w:sz w:val="22"/>
          <w:szCs w:val="22"/>
        </w:rPr>
        <w:tab/>
      </w:r>
      <w:r w:rsidR="003A531F" w:rsidRPr="00035FAB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62619062" w14:textId="0A287527" w:rsidR="00AE0685" w:rsidRDefault="003A531F" w:rsidP="0024796C">
      <w:pPr>
        <w:pStyle w:val="Tekstpodstawowywcity21"/>
        <w:spacing w:line="240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Calibri" w:hAnsi="Calibri"/>
          <w:sz w:val="22"/>
          <w:szCs w:val="16"/>
        </w:rPr>
        <w:t>P</w:t>
      </w:r>
      <w:r w:rsidR="00B26F84">
        <w:rPr>
          <w:rFonts w:ascii="Calibri" w:hAnsi="Calibri"/>
          <w:sz w:val="22"/>
          <w:szCs w:val="16"/>
        </w:rPr>
        <w:t xml:space="preserve">odpis osoby  bezrobotnej  </w:t>
      </w:r>
      <w:r w:rsidR="00B26F84">
        <w:rPr>
          <w:rFonts w:ascii="Calibri" w:hAnsi="Calibri"/>
          <w:sz w:val="22"/>
          <w:szCs w:val="16"/>
        </w:rPr>
        <w:tab/>
      </w:r>
      <w:r w:rsidR="00B26F84">
        <w:rPr>
          <w:rFonts w:ascii="Calibri" w:hAnsi="Calibri"/>
          <w:sz w:val="22"/>
          <w:szCs w:val="16"/>
        </w:rPr>
        <w:tab/>
      </w:r>
      <w:r w:rsidR="00B26F84">
        <w:rPr>
          <w:rFonts w:ascii="Calibri" w:hAnsi="Calibri"/>
          <w:sz w:val="22"/>
          <w:szCs w:val="16"/>
        </w:rPr>
        <w:tab/>
        <w:t xml:space="preserve">                              </w:t>
      </w:r>
      <w:r w:rsidR="000D1B7F" w:rsidRPr="00D66A3D">
        <w:rPr>
          <w:rFonts w:ascii="Calibri" w:hAnsi="Calibri"/>
          <w:sz w:val="22"/>
          <w:szCs w:val="16"/>
        </w:rPr>
        <w:t xml:space="preserve">Pieczątka i podpis </w:t>
      </w:r>
      <w:r w:rsidR="000D1B7F">
        <w:rPr>
          <w:rFonts w:ascii="Calibri" w:hAnsi="Calibri"/>
          <w:sz w:val="22"/>
          <w:szCs w:val="16"/>
        </w:rPr>
        <w:t>organizatora</w:t>
      </w:r>
      <w:r w:rsidR="00B26F84">
        <w:t xml:space="preserve">                </w:t>
      </w:r>
    </w:p>
    <w:sectPr w:rsidR="00AE0685" w:rsidSect="00D51D82">
      <w:footerReference w:type="even" r:id="rId9"/>
      <w:footerReference w:type="default" r:id="rId10"/>
      <w:footnotePr>
        <w:pos w:val="beneathText"/>
      </w:footnotePr>
      <w:type w:val="continuous"/>
      <w:pgSz w:w="11905" w:h="16837"/>
      <w:pgMar w:top="284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D5D0" w14:textId="77777777" w:rsidR="000E5544" w:rsidRDefault="000E5544">
      <w:r>
        <w:separator/>
      </w:r>
    </w:p>
  </w:endnote>
  <w:endnote w:type="continuationSeparator" w:id="0">
    <w:p w14:paraId="2B2F2BDC" w14:textId="77777777" w:rsidR="000E5544" w:rsidRDefault="000E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C978" w14:textId="77777777" w:rsidR="00FB55B7" w:rsidRDefault="00FB55B7" w:rsidP="008D5B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ABD21D" w14:textId="77777777" w:rsidR="00FB55B7" w:rsidRDefault="00FB55B7" w:rsidP="00B73A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172A" w14:textId="77777777" w:rsidR="00FB55B7" w:rsidRDefault="00FB55B7" w:rsidP="008D5B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29D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C957143" w14:textId="77777777" w:rsidR="00FB55B7" w:rsidRDefault="00FB55B7" w:rsidP="00C56C74">
    <w:pPr>
      <w:pStyle w:val="Tekstpodstawowywcity21"/>
      <w:spacing w:line="240" w:lineRule="auto"/>
      <w:ind w:left="0" w:right="-144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65D9" w14:textId="77777777" w:rsidR="000E5544" w:rsidRDefault="000E5544">
      <w:r>
        <w:separator/>
      </w:r>
    </w:p>
  </w:footnote>
  <w:footnote w:type="continuationSeparator" w:id="0">
    <w:p w14:paraId="2E023093" w14:textId="77777777" w:rsidR="000E5544" w:rsidRDefault="000E5544">
      <w:r>
        <w:continuationSeparator/>
      </w:r>
    </w:p>
  </w:footnote>
  <w:footnote w:id="1">
    <w:p w14:paraId="04C13BF2" w14:textId="743181EE" w:rsidR="00971DCB" w:rsidRDefault="00971DCB" w:rsidP="00971D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8167D">
        <w:tab/>
      </w:r>
      <w:r>
        <w:t xml:space="preserve">Art. 5l Rozporządzenia (UE) nr 833/2014: </w:t>
      </w:r>
      <w:r w:rsidRPr="00F74EF4">
        <w:t>Zakazuje się udzielania bezpośredniego lub pośredniego wsparcia, w</w:t>
      </w:r>
      <w:r>
        <w:t> </w:t>
      </w:r>
      <w:r w:rsidRPr="00F74EF4">
        <w:t>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7" w15:restartNumberingAfterBreak="0">
    <w:nsid w:val="00000008"/>
    <w:multiLevelType w:val="multilevel"/>
    <w:tmpl w:val="ED20AC1A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BEF2DB34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Theme="majorHAnsi" w:eastAsia="Times New Roman" w:hAnsiTheme="majorHAnsi" w:cstheme="majorHAnsi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0" w15:restartNumberingAfterBreak="0">
    <w:nsid w:val="0D20458E"/>
    <w:multiLevelType w:val="hybridMultilevel"/>
    <w:tmpl w:val="86168612"/>
    <w:lvl w:ilvl="0" w:tplc="E03E2ED2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2938A08C">
      <w:start w:val="1"/>
      <w:numFmt w:val="bullet"/>
      <w:lvlText w:val=""/>
      <w:lvlJc w:val="left"/>
      <w:pPr>
        <w:tabs>
          <w:tab w:val="num" w:pos="1140"/>
        </w:tabs>
        <w:ind w:left="1140" w:hanging="360"/>
      </w:pPr>
      <w:rPr>
        <w:rFonts w:ascii="Wingdings 2" w:hAnsi="Wingdings 2" w:hint="default"/>
        <w:sz w:val="36"/>
        <w:szCs w:val="3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A4163B3"/>
    <w:multiLevelType w:val="hybridMultilevel"/>
    <w:tmpl w:val="47CCD6E8"/>
    <w:lvl w:ilvl="0" w:tplc="2938A08C">
      <w:start w:val="1"/>
      <w:numFmt w:val="bullet"/>
      <w:lvlText w:val=""/>
      <w:lvlJc w:val="left"/>
      <w:pPr>
        <w:tabs>
          <w:tab w:val="num" w:pos="1353"/>
        </w:tabs>
        <w:ind w:left="1353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12" w15:restartNumberingAfterBreak="0">
    <w:nsid w:val="25AE3655"/>
    <w:multiLevelType w:val="hybridMultilevel"/>
    <w:tmpl w:val="0E08CB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60829"/>
    <w:multiLevelType w:val="hybridMultilevel"/>
    <w:tmpl w:val="919A3C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6507"/>
    <w:multiLevelType w:val="multilevel"/>
    <w:tmpl w:val="C8B66762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511749"/>
    <w:multiLevelType w:val="multilevel"/>
    <w:tmpl w:val="EB083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A70A9"/>
    <w:multiLevelType w:val="hybridMultilevel"/>
    <w:tmpl w:val="4A422B6E"/>
    <w:lvl w:ilvl="0" w:tplc="A278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7BB1"/>
    <w:multiLevelType w:val="hybridMultilevel"/>
    <w:tmpl w:val="1EF02AA0"/>
    <w:lvl w:ilvl="0" w:tplc="2938A08C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tabs>
          <w:tab w:val="num" w:pos="-492"/>
        </w:tabs>
        <w:ind w:left="-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"/>
        </w:tabs>
        <w:ind w:left="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</w:abstractNum>
  <w:abstractNum w:abstractNumId="18" w15:restartNumberingAfterBreak="0">
    <w:nsid w:val="43B35AC2"/>
    <w:multiLevelType w:val="hybridMultilevel"/>
    <w:tmpl w:val="A46089E4"/>
    <w:lvl w:ilvl="0" w:tplc="1CE4E0B4">
      <w:start w:val="1"/>
      <w:numFmt w:val="upperRoman"/>
      <w:lvlText w:val="%1."/>
      <w:lvlJc w:val="left"/>
      <w:pPr>
        <w:ind w:left="720" w:hanging="72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51EF3"/>
    <w:multiLevelType w:val="multilevel"/>
    <w:tmpl w:val="FEC8E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A494E"/>
    <w:multiLevelType w:val="hybridMultilevel"/>
    <w:tmpl w:val="935CC962"/>
    <w:lvl w:ilvl="0" w:tplc="507881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AF8E687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FA318E"/>
    <w:multiLevelType w:val="multilevel"/>
    <w:tmpl w:val="978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6E09F5"/>
    <w:multiLevelType w:val="hybridMultilevel"/>
    <w:tmpl w:val="43EE7236"/>
    <w:name w:val="WW8Num20236"/>
    <w:lvl w:ilvl="0" w:tplc="288CCB3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D25F48"/>
    <w:multiLevelType w:val="multilevel"/>
    <w:tmpl w:val="DCFE8916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285574855">
    <w:abstractNumId w:val="7"/>
  </w:num>
  <w:num w:numId="2" w16cid:durableId="926112389">
    <w:abstractNumId w:val="8"/>
  </w:num>
  <w:num w:numId="3" w16cid:durableId="1452356205">
    <w:abstractNumId w:val="13"/>
  </w:num>
  <w:num w:numId="4" w16cid:durableId="1171868574">
    <w:abstractNumId w:val="20"/>
  </w:num>
  <w:num w:numId="5" w16cid:durableId="1011641628">
    <w:abstractNumId w:val="17"/>
  </w:num>
  <w:num w:numId="6" w16cid:durableId="579365005">
    <w:abstractNumId w:val="10"/>
  </w:num>
  <w:num w:numId="7" w16cid:durableId="977343942">
    <w:abstractNumId w:val="11"/>
  </w:num>
  <w:num w:numId="8" w16cid:durableId="2078505464">
    <w:abstractNumId w:val="16"/>
  </w:num>
  <w:num w:numId="9" w16cid:durableId="169025224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661709">
    <w:abstractNumId w:val="18"/>
  </w:num>
  <w:num w:numId="11" w16cid:durableId="1522739597">
    <w:abstractNumId w:val="7"/>
  </w:num>
  <w:num w:numId="12" w16cid:durableId="1327585906">
    <w:abstractNumId w:val="7"/>
  </w:num>
  <w:num w:numId="13" w16cid:durableId="367267828">
    <w:abstractNumId w:val="7"/>
  </w:num>
  <w:num w:numId="14" w16cid:durableId="618876935">
    <w:abstractNumId w:val="7"/>
  </w:num>
  <w:num w:numId="15" w16cid:durableId="1432358458">
    <w:abstractNumId w:val="7"/>
  </w:num>
  <w:num w:numId="16" w16cid:durableId="1724327070">
    <w:abstractNumId w:val="7"/>
  </w:num>
  <w:num w:numId="17" w16cid:durableId="2030132044">
    <w:abstractNumId w:val="14"/>
  </w:num>
  <w:num w:numId="18" w16cid:durableId="906575949">
    <w:abstractNumId w:val="7"/>
  </w:num>
  <w:num w:numId="19" w16cid:durableId="452558557">
    <w:abstractNumId w:val="7"/>
  </w:num>
  <w:num w:numId="20" w16cid:durableId="1205603337">
    <w:abstractNumId w:val="7"/>
  </w:num>
  <w:num w:numId="21" w16cid:durableId="1966353076">
    <w:abstractNumId w:val="23"/>
  </w:num>
  <w:num w:numId="22" w16cid:durableId="5134925">
    <w:abstractNumId w:val="19"/>
  </w:num>
  <w:num w:numId="23" w16cid:durableId="245655191">
    <w:abstractNumId w:val="15"/>
  </w:num>
  <w:num w:numId="24" w16cid:durableId="1992708531">
    <w:abstractNumId w:val="7"/>
  </w:num>
  <w:num w:numId="25" w16cid:durableId="229192124">
    <w:abstractNumId w:val="7"/>
  </w:num>
  <w:num w:numId="26" w16cid:durableId="1137140804">
    <w:abstractNumId w:val="7"/>
  </w:num>
  <w:num w:numId="27" w16cid:durableId="1106459121">
    <w:abstractNumId w:val="7"/>
  </w:num>
  <w:num w:numId="28" w16cid:durableId="133722890">
    <w:abstractNumId w:val="7"/>
  </w:num>
  <w:num w:numId="29" w16cid:durableId="665478925">
    <w:abstractNumId w:val="7"/>
  </w:num>
  <w:num w:numId="30" w16cid:durableId="935093776">
    <w:abstractNumId w:val="7"/>
  </w:num>
  <w:num w:numId="31" w16cid:durableId="1239368197">
    <w:abstractNumId w:val="7"/>
  </w:num>
  <w:num w:numId="32" w16cid:durableId="3558146">
    <w:abstractNumId w:val="7"/>
  </w:num>
  <w:num w:numId="33" w16cid:durableId="1615015827">
    <w:abstractNumId w:val="7"/>
  </w:num>
  <w:num w:numId="34" w16cid:durableId="1031997534">
    <w:abstractNumId w:val="7"/>
  </w:num>
  <w:num w:numId="35" w16cid:durableId="204031110">
    <w:abstractNumId w:val="7"/>
  </w:num>
  <w:num w:numId="36" w16cid:durableId="1352605665">
    <w:abstractNumId w:val="7"/>
  </w:num>
  <w:num w:numId="37" w16cid:durableId="501894511">
    <w:abstractNumId w:val="7"/>
  </w:num>
  <w:num w:numId="38" w16cid:durableId="1860896329">
    <w:abstractNumId w:val="7"/>
  </w:num>
  <w:num w:numId="39" w16cid:durableId="1053195450">
    <w:abstractNumId w:val="7"/>
  </w:num>
  <w:num w:numId="40" w16cid:durableId="1121415823">
    <w:abstractNumId w:val="7"/>
  </w:num>
  <w:num w:numId="41" w16cid:durableId="1940723416">
    <w:abstractNumId w:val="7"/>
  </w:num>
  <w:num w:numId="42" w16cid:durableId="954095758">
    <w:abstractNumId w:val="7"/>
  </w:num>
  <w:num w:numId="43" w16cid:durableId="184300710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B8"/>
    <w:rsid w:val="00006095"/>
    <w:rsid w:val="00006FDF"/>
    <w:rsid w:val="00011402"/>
    <w:rsid w:val="00014F05"/>
    <w:rsid w:val="00023D68"/>
    <w:rsid w:val="00027327"/>
    <w:rsid w:val="00033716"/>
    <w:rsid w:val="00033A63"/>
    <w:rsid w:val="0003517F"/>
    <w:rsid w:val="00035FAB"/>
    <w:rsid w:val="00041F64"/>
    <w:rsid w:val="00043DC0"/>
    <w:rsid w:val="00044417"/>
    <w:rsid w:val="0004731F"/>
    <w:rsid w:val="000507B2"/>
    <w:rsid w:val="00053003"/>
    <w:rsid w:val="000537A3"/>
    <w:rsid w:val="00061621"/>
    <w:rsid w:val="0006566C"/>
    <w:rsid w:val="00065759"/>
    <w:rsid w:val="000666C3"/>
    <w:rsid w:val="0007081F"/>
    <w:rsid w:val="00070A44"/>
    <w:rsid w:val="00072CF3"/>
    <w:rsid w:val="00073677"/>
    <w:rsid w:val="00073FE7"/>
    <w:rsid w:val="00075A57"/>
    <w:rsid w:val="000770D2"/>
    <w:rsid w:val="00081541"/>
    <w:rsid w:val="0008246F"/>
    <w:rsid w:val="0008335C"/>
    <w:rsid w:val="00087474"/>
    <w:rsid w:val="0009218F"/>
    <w:rsid w:val="00096C90"/>
    <w:rsid w:val="00097684"/>
    <w:rsid w:val="000B0C0D"/>
    <w:rsid w:val="000B347B"/>
    <w:rsid w:val="000B34D8"/>
    <w:rsid w:val="000B4A17"/>
    <w:rsid w:val="000C14C1"/>
    <w:rsid w:val="000C22B4"/>
    <w:rsid w:val="000C334C"/>
    <w:rsid w:val="000C3D08"/>
    <w:rsid w:val="000C6FAD"/>
    <w:rsid w:val="000C7491"/>
    <w:rsid w:val="000C76EB"/>
    <w:rsid w:val="000D1B7F"/>
    <w:rsid w:val="000E0F3D"/>
    <w:rsid w:val="000E16C3"/>
    <w:rsid w:val="000E1706"/>
    <w:rsid w:val="000E3116"/>
    <w:rsid w:val="000E5544"/>
    <w:rsid w:val="000E7819"/>
    <w:rsid w:val="000F0243"/>
    <w:rsid w:val="000F1D4B"/>
    <w:rsid w:val="000F43A3"/>
    <w:rsid w:val="00101E57"/>
    <w:rsid w:val="00105B90"/>
    <w:rsid w:val="001070FD"/>
    <w:rsid w:val="00107298"/>
    <w:rsid w:val="00107D24"/>
    <w:rsid w:val="00110BEA"/>
    <w:rsid w:val="00112B3A"/>
    <w:rsid w:val="0011630C"/>
    <w:rsid w:val="00123D04"/>
    <w:rsid w:val="00125754"/>
    <w:rsid w:val="001261E3"/>
    <w:rsid w:val="00130E4B"/>
    <w:rsid w:val="00131679"/>
    <w:rsid w:val="001332BB"/>
    <w:rsid w:val="00133A64"/>
    <w:rsid w:val="00136EE6"/>
    <w:rsid w:val="00137DEF"/>
    <w:rsid w:val="00140247"/>
    <w:rsid w:val="0014578F"/>
    <w:rsid w:val="00146CD2"/>
    <w:rsid w:val="00147007"/>
    <w:rsid w:val="00147A8F"/>
    <w:rsid w:val="00156FC7"/>
    <w:rsid w:val="00166043"/>
    <w:rsid w:val="0018167D"/>
    <w:rsid w:val="001843DB"/>
    <w:rsid w:val="0018620D"/>
    <w:rsid w:val="0018676C"/>
    <w:rsid w:val="001A11F1"/>
    <w:rsid w:val="001A1275"/>
    <w:rsid w:val="001A1655"/>
    <w:rsid w:val="001A2C99"/>
    <w:rsid w:val="001B68C5"/>
    <w:rsid w:val="001B6BC5"/>
    <w:rsid w:val="001C14C7"/>
    <w:rsid w:val="001C7E47"/>
    <w:rsid w:val="001D17A7"/>
    <w:rsid w:val="001D22AA"/>
    <w:rsid w:val="001D4F94"/>
    <w:rsid w:val="001D5AA8"/>
    <w:rsid w:val="001D6098"/>
    <w:rsid w:val="001E3D9D"/>
    <w:rsid w:val="001E6F7C"/>
    <w:rsid w:val="001F1660"/>
    <w:rsid w:val="001F2510"/>
    <w:rsid w:val="001F30C3"/>
    <w:rsid w:val="001F771F"/>
    <w:rsid w:val="001F7A85"/>
    <w:rsid w:val="00202C75"/>
    <w:rsid w:val="00206408"/>
    <w:rsid w:val="0020749D"/>
    <w:rsid w:val="00211428"/>
    <w:rsid w:val="00214C45"/>
    <w:rsid w:val="00221D23"/>
    <w:rsid w:val="002242E7"/>
    <w:rsid w:val="00225A79"/>
    <w:rsid w:val="0023026F"/>
    <w:rsid w:val="00231F20"/>
    <w:rsid w:val="00235639"/>
    <w:rsid w:val="00237348"/>
    <w:rsid w:val="00240175"/>
    <w:rsid w:val="00240B61"/>
    <w:rsid w:val="00245D57"/>
    <w:rsid w:val="00246451"/>
    <w:rsid w:val="002474A8"/>
    <w:rsid w:val="0024796C"/>
    <w:rsid w:val="002500A3"/>
    <w:rsid w:val="002567BD"/>
    <w:rsid w:val="00257D96"/>
    <w:rsid w:val="00257E6B"/>
    <w:rsid w:val="00261D92"/>
    <w:rsid w:val="00262273"/>
    <w:rsid w:val="00264401"/>
    <w:rsid w:val="002748CF"/>
    <w:rsid w:val="0027716F"/>
    <w:rsid w:val="002813E9"/>
    <w:rsid w:val="00281D6B"/>
    <w:rsid w:val="0029094F"/>
    <w:rsid w:val="00290B8C"/>
    <w:rsid w:val="0029125F"/>
    <w:rsid w:val="00294925"/>
    <w:rsid w:val="00295CEA"/>
    <w:rsid w:val="00296147"/>
    <w:rsid w:val="002966CA"/>
    <w:rsid w:val="00297059"/>
    <w:rsid w:val="002A1DE6"/>
    <w:rsid w:val="002A3092"/>
    <w:rsid w:val="002A4263"/>
    <w:rsid w:val="002A54BC"/>
    <w:rsid w:val="002B55AC"/>
    <w:rsid w:val="002C03DF"/>
    <w:rsid w:val="002C5DA1"/>
    <w:rsid w:val="002C7BBB"/>
    <w:rsid w:val="002D0DF6"/>
    <w:rsid w:val="002E0F8F"/>
    <w:rsid w:val="002E1537"/>
    <w:rsid w:val="002E3BF8"/>
    <w:rsid w:val="002F02E4"/>
    <w:rsid w:val="002F2FAD"/>
    <w:rsid w:val="002F308F"/>
    <w:rsid w:val="002F340E"/>
    <w:rsid w:val="002F593A"/>
    <w:rsid w:val="002F5943"/>
    <w:rsid w:val="003001EF"/>
    <w:rsid w:val="003034F1"/>
    <w:rsid w:val="003049EE"/>
    <w:rsid w:val="00306EF3"/>
    <w:rsid w:val="00310F03"/>
    <w:rsid w:val="00310F48"/>
    <w:rsid w:val="00311E02"/>
    <w:rsid w:val="00312BC4"/>
    <w:rsid w:val="00316A58"/>
    <w:rsid w:val="00322673"/>
    <w:rsid w:val="0032272E"/>
    <w:rsid w:val="00323A87"/>
    <w:rsid w:val="00323D18"/>
    <w:rsid w:val="00324EA2"/>
    <w:rsid w:val="0032739F"/>
    <w:rsid w:val="00331FBA"/>
    <w:rsid w:val="0033524C"/>
    <w:rsid w:val="003369DC"/>
    <w:rsid w:val="003410C6"/>
    <w:rsid w:val="003410D5"/>
    <w:rsid w:val="00344B8D"/>
    <w:rsid w:val="003450B5"/>
    <w:rsid w:val="003518E7"/>
    <w:rsid w:val="00351AF3"/>
    <w:rsid w:val="00351DB1"/>
    <w:rsid w:val="003530E2"/>
    <w:rsid w:val="00353BD9"/>
    <w:rsid w:val="00353CF9"/>
    <w:rsid w:val="00357CA5"/>
    <w:rsid w:val="003600ED"/>
    <w:rsid w:val="003600FF"/>
    <w:rsid w:val="00360FEF"/>
    <w:rsid w:val="00361721"/>
    <w:rsid w:val="00363F3C"/>
    <w:rsid w:val="00371B49"/>
    <w:rsid w:val="00373D9B"/>
    <w:rsid w:val="003813F8"/>
    <w:rsid w:val="003818E2"/>
    <w:rsid w:val="00392861"/>
    <w:rsid w:val="00393A9A"/>
    <w:rsid w:val="0039487B"/>
    <w:rsid w:val="00394E23"/>
    <w:rsid w:val="003A033D"/>
    <w:rsid w:val="003A3D18"/>
    <w:rsid w:val="003A49CB"/>
    <w:rsid w:val="003A4F02"/>
    <w:rsid w:val="003A531F"/>
    <w:rsid w:val="003A6509"/>
    <w:rsid w:val="003B013D"/>
    <w:rsid w:val="003B129A"/>
    <w:rsid w:val="003B24CC"/>
    <w:rsid w:val="003B7C8D"/>
    <w:rsid w:val="003C1105"/>
    <w:rsid w:val="003C1F1D"/>
    <w:rsid w:val="003C2092"/>
    <w:rsid w:val="003C4952"/>
    <w:rsid w:val="003C768B"/>
    <w:rsid w:val="003D087F"/>
    <w:rsid w:val="003D17BB"/>
    <w:rsid w:val="003D3733"/>
    <w:rsid w:val="003D4A0D"/>
    <w:rsid w:val="003D4D93"/>
    <w:rsid w:val="003D5C33"/>
    <w:rsid w:val="003E3225"/>
    <w:rsid w:val="003E3C22"/>
    <w:rsid w:val="00403CAC"/>
    <w:rsid w:val="00410536"/>
    <w:rsid w:val="00413087"/>
    <w:rsid w:val="00413A4A"/>
    <w:rsid w:val="00413DE8"/>
    <w:rsid w:val="00415577"/>
    <w:rsid w:val="00416EB8"/>
    <w:rsid w:val="00424FDD"/>
    <w:rsid w:val="004256FB"/>
    <w:rsid w:val="0042624F"/>
    <w:rsid w:val="00427E19"/>
    <w:rsid w:val="00432FCF"/>
    <w:rsid w:val="004341D2"/>
    <w:rsid w:val="00435142"/>
    <w:rsid w:val="0043593D"/>
    <w:rsid w:val="004361AC"/>
    <w:rsid w:val="00436B37"/>
    <w:rsid w:val="00437B7F"/>
    <w:rsid w:val="00441521"/>
    <w:rsid w:val="00441990"/>
    <w:rsid w:val="00441FF9"/>
    <w:rsid w:val="00445CCE"/>
    <w:rsid w:val="00447FCD"/>
    <w:rsid w:val="004526BF"/>
    <w:rsid w:val="00455481"/>
    <w:rsid w:val="00460869"/>
    <w:rsid w:val="00463148"/>
    <w:rsid w:val="0046466E"/>
    <w:rsid w:val="00477949"/>
    <w:rsid w:val="00487619"/>
    <w:rsid w:val="004925EF"/>
    <w:rsid w:val="00497116"/>
    <w:rsid w:val="004B0603"/>
    <w:rsid w:val="004B1B07"/>
    <w:rsid w:val="004C0678"/>
    <w:rsid w:val="004C06FE"/>
    <w:rsid w:val="004C71BB"/>
    <w:rsid w:val="004D09D9"/>
    <w:rsid w:val="004D5067"/>
    <w:rsid w:val="004D51B5"/>
    <w:rsid w:val="004D5935"/>
    <w:rsid w:val="004D5CCC"/>
    <w:rsid w:val="004E06B9"/>
    <w:rsid w:val="004E2505"/>
    <w:rsid w:val="004E449F"/>
    <w:rsid w:val="004E59C4"/>
    <w:rsid w:val="004F3297"/>
    <w:rsid w:val="004F43EE"/>
    <w:rsid w:val="004F71A0"/>
    <w:rsid w:val="004F7FE0"/>
    <w:rsid w:val="0050513B"/>
    <w:rsid w:val="00505E80"/>
    <w:rsid w:val="00506E8F"/>
    <w:rsid w:val="005255B1"/>
    <w:rsid w:val="00530084"/>
    <w:rsid w:val="00533169"/>
    <w:rsid w:val="0053504E"/>
    <w:rsid w:val="0054039B"/>
    <w:rsid w:val="00544BB0"/>
    <w:rsid w:val="005503A2"/>
    <w:rsid w:val="00552653"/>
    <w:rsid w:val="005528A7"/>
    <w:rsid w:val="005628B2"/>
    <w:rsid w:val="00572501"/>
    <w:rsid w:val="00576F11"/>
    <w:rsid w:val="00577F53"/>
    <w:rsid w:val="00580DE2"/>
    <w:rsid w:val="00580E50"/>
    <w:rsid w:val="00580F41"/>
    <w:rsid w:val="00581003"/>
    <w:rsid w:val="00581A9F"/>
    <w:rsid w:val="0058535B"/>
    <w:rsid w:val="005857E0"/>
    <w:rsid w:val="00586761"/>
    <w:rsid w:val="005940BE"/>
    <w:rsid w:val="005943CC"/>
    <w:rsid w:val="005A0106"/>
    <w:rsid w:val="005A194A"/>
    <w:rsid w:val="005A2A63"/>
    <w:rsid w:val="005A4BD9"/>
    <w:rsid w:val="005B1FA5"/>
    <w:rsid w:val="005B6F53"/>
    <w:rsid w:val="005C4719"/>
    <w:rsid w:val="005C5F7A"/>
    <w:rsid w:val="005C6934"/>
    <w:rsid w:val="005D09C4"/>
    <w:rsid w:val="005D78CA"/>
    <w:rsid w:val="005E09BE"/>
    <w:rsid w:val="005E681C"/>
    <w:rsid w:val="005F51D5"/>
    <w:rsid w:val="005F5B70"/>
    <w:rsid w:val="005F76A0"/>
    <w:rsid w:val="00601768"/>
    <w:rsid w:val="00612BCB"/>
    <w:rsid w:val="00613360"/>
    <w:rsid w:val="00613A59"/>
    <w:rsid w:val="00613CE2"/>
    <w:rsid w:val="00617314"/>
    <w:rsid w:val="006261CC"/>
    <w:rsid w:val="006344DE"/>
    <w:rsid w:val="0063476B"/>
    <w:rsid w:val="00635B36"/>
    <w:rsid w:val="0064119E"/>
    <w:rsid w:val="006420F4"/>
    <w:rsid w:val="00642504"/>
    <w:rsid w:val="006442DC"/>
    <w:rsid w:val="00651A3D"/>
    <w:rsid w:val="00653478"/>
    <w:rsid w:val="00661D1E"/>
    <w:rsid w:val="00663CA1"/>
    <w:rsid w:val="006676A6"/>
    <w:rsid w:val="00674C5F"/>
    <w:rsid w:val="00674F64"/>
    <w:rsid w:val="00675E4E"/>
    <w:rsid w:val="006A0D6F"/>
    <w:rsid w:val="006A654E"/>
    <w:rsid w:val="006B097F"/>
    <w:rsid w:val="006B489E"/>
    <w:rsid w:val="006B4B6F"/>
    <w:rsid w:val="006B71B5"/>
    <w:rsid w:val="006C7F1A"/>
    <w:rsid w:val="006D2C34"/>
    <w:rsid w:val="006E1701"/>
    <w:rsid w:val="006E2CED"/>
    <w:rsid w:val="006E33E7"/>
    <w:rsid w:val="006E4114"/>
    <w:rsid w:val="006E43B1"/>
    <w:rsid w:val="006F2214"/>
    <w:rsid w:val="006F395B"/>
    <w:rsid w:val="00702A2B"/>
    <w:rsid w:val="00702EBC"/>
    <w:rsid w:val="00706C69"/>
    <w:rsid w:val="00710C76"/>
    <w:rsid w:val="0071140B"/>
    <w:rsid w:val="00712D79"/>
    <w:rsid w:val="00716631"/>
    <w:rsid w:val="007174BA"/>
    <w:rsid w:val="0072617A"/>
    <w:rsid w:val="00732598"/>
    <w:rsid w:val="00733AB4"/>
    <w:rsid w:val="00734ABE"/>
    <w:rsid w:val="00736E17"/>
    <w:rsid w:val="0074246B"/>
    <w:rsid w:val="00742DB3"/>
    <w:rsid w:val="007448EA"/>
    <w:rsid w:val="007450FC"/>
    <w:rsid w:val="00747B1F"/>
    <w:rsid w:val="00750E5F"/>
    <w:rsid w:val="00752186"/>
    <w:rsid w:val="00753A93"/>
    <w:rsid w:val="007571BF"/>
    <w:rsid w:val="0076201E"/>
    <w:rsid w:val="007646BC"/>
    <w:rsid w:val="00765BDC"/>
    <w:rsid w:val="007716F0"/>
    <w:rsid w:val="007743E7"/>
    <w:rsid w:val="00775A8A"/>
    <w:rsid w:val="00776C16"/>
    <w:rsid w:val="00777032"/>
    <w:rsid w:val="00783D2B"/>
    <w:rsid w:val="00784B6E"/>
    <w:rsid w:val="00786316"/>
    <w:rsid w:val="00786404"/>
    <w:rsid w:val="00787311"/>
    <w:rsid w:val="00790A41"/>
    <w:rsid w:val="00792582"/>
    <w:rsid w:val="00793B1E"/>
    <w:rsid w:val="007A09F4"/>
    <w:rsid w:val="007A4817"/>
    <w:rsid w:val="007A50AE"/>
    <w:rsid w:val="007B3457"/>
    <w:rsid w:val="007B3878"/>
    <w:rsid w:val="007B501A"/>
    <w:rsid w:val="007C06D8"/>
    <w:rsid w:val="007C1D0D"/>
    <w:rsid w:val="007C5457"/>
    <w:rsid w:val="007C6343"/>
    <w:rsid w:val="007D5A0D"/>
    <w:rsid w:val="007D71D2"/>
    <w:rsid w:val="007E135D"/>
    <w:rsid w:val="007E4775"/>
    <w:rsid w:val="007E5AE1"/>
    <w:rsid w:val="007E745D"/>
    <w:rsid w:val="007E7B4D"/>
    <w:rsid w:val="007F1B39"/>
    <w:rsid w:val="00801506"/>
    <w:rsid w:val="0080583E"/>
    <w:rsid w:val="00807583"/>
    <w:rsid w:val="008109BF"/>
    <w:rsid w:val="008136CA"/>
    <w:rsid w:val="00813CE9"/>
    <w:rsid w:val="0081550C"/>
    <w:rsid w:val="00815C55"/>
    <w:rsid w:val="00820E63"/>
    <w:rsid w:val="00821367"/>
    <w:rsid w:val="008225BB"/>
    <w:rsid w:val="008246E6"/>
    <w:rsid w:val="00824F81"/>
    <w:rsid w:val="008268B2"/>
    <w:rsid w:val="008275FE"/>
    <w:rsid w:val="0083154E"/>
    <w:rsid w:val="0084014D"/>
    <w:rsid w:val="008452D6"/>
    <w:rsid w:val="00845A19"/>
    <w:rsid w:val="00854DDF"/>
    <w:rsid w:val="008558B0"/>
    <w:rsid w:val="0086063E"/>
    <w:rsid w:val="00861C9E"/>
    <w:rsid w:val="00865630"/>
    <w:rsid w:val="00866DB9"/>
    <w:rsid w:val="008673B8"/>
    <w:rsid w:val="00870376"/>
    <w:rsid w:val="00882A0D"/>
    <w:rsid w:val="00884EDC"/>
    <w:rsid w:val="00890374"/>
    <w:rsid w:val="008924F7"/>
    <w:rsid w:val="00892894"/>
    <w:rsid w:val="00896E38"/>
    <w:rsid w:val="008A07C7"/>
    <w:rsid w:val="008A5E1C"/>
    <w:rsid w:val="008A632E"/>
    <w:rsid w:val="008B1A0D"/>
    <w:rsid w:val="008B2E3C"/>
    <w:rsid w:val="008C26FF"/>
    <w:rsid w:val="008C3A7E"/>
    <w:rsid w:val="008D42BF"/>
    <w:rsid w:val="008D5BE2"/>
    <w:rsid w:val="008D5F71"/>
    <w:rsid w:val="008E1EB0"/>
    <w:rsid w:val="008E3483"/>
    <w:rsid w:val="008E7089"/>
    <w:rsid w:val="008F3119"/>
    <w:rsid w:val="008F3C96"/>
    <w:rsid w:val="00902D23"/>
    <w:rsid w:val="009133D0"/>
    <w:rsid w:val="009136B8"/>
    <w:rsid w:val="009148DF"/>
    <w:rsid w:val="009155DA"/>
    <w:rsid w:val="009205E1"/>
    <w:rsid w:val="00922CC4"/>
    <w:rsid w:val="00924199"/>
    <w:rsid w:val="00924306"/>
    <w:rsid w:val="00932BB2"/>
    <w:rsid w:val="009363E1"/>
    <w:rsid w:val="0093643E"/>
    <w:rsid w:val="00936ACD"/>
    <w:rsid w:val="00941D90"/>
    <w:rsid w:val="0094787E"/>
    <w:rsid w:val="00947E4A"/>
    <w:rsid w:val="0095179D"/>
    <w:rsid w:val="0095530C"/>
    <w:rsid w:val="00957258"/>
    <w:rsid w:val="0096105E"/>
    <w:rsid w:val="00962BEA"/>
    <w:rsid w:val="0096350E"/>
    <w:rsid w:val="009670C7"/>
    <w:rsid w:val="00971DCB"/>
    <w:rsid w:val="00973389"/>
    <w:rsid w:val="009736A0"/>
    <w:rsid w:val="00973CE7"/>
    <w:rsid w:val="009769E0"/>
    <w:rsid w:val="00981D49"/>
    <w:rsid w:val="0098396B"/>
    <w:rsid w:val="0098530B"/>
    <w:rsid w:val="00986D1F"/>
    <w:rsid w:val="0099003E"/>
    <w:rsid w:val="009901A4"/>
    <w:rsid w:val="00991D7E"/>
    <w:rsid w:val="00992742"/>
    <w:rsid w:val="009933E5"/>
    <w:rsid w:val="009A067F"/>
    <w:rsid w:val="009A2D7E"/>
    <w:rsid w:val="009A2F6F"/>
    <w:rsid w:val="009A4C2A"/>
    <w:rsid w:val="009A7589"/>
    <w:rsid w:val="009A7590"/>
    <w:rsid w:val="009B1377"/>
    <w:rsid w:val="009B36D4"/>
    <w:rsid w:val="009B6853"/>
    <w:rsid w:val="009C3B3D"/>
    <w:rsid w:val="009C4212"/>
    <w:rsid w:val="009C497E"/>
    <w:rsid w:val="009C54FA"/>
    <w:rsid w:val="009C6E95"/>
    <w:rsid w:val="009C7A45"/>
    <w:rsid w:val="009D02A7"/>
    <w:rsid w:val="009D4A09"/>
    <w:rsid w:val="009D77E2"/>
    <w:rsid w:val="009E4331"/>
    <w:rsid w:val="009F35FE"/>
    <w:rsid w:val="009F3EEE"/>
    <w:rsid w:val="009F5B50"/>
    <w:rsid w:val="009F753C"/>
    <w:rsid w:val="00A00BE9"/>
    <w:rsid w:val="00A03B3D"/>
    <w:rsid w:val="00A05981"/>
    <w:rsid w:val="00A10FE7"/>
    <w:rsid w:val="00A12169"/>
    <w:rsid w:val="00A14AD5"/>
    <w:rsid w:val="00A16EC7"/>
    <w:rsid w:val="00A2097D"/>
    <w:rsid w:val="00A2339A"/>
    <w:rsid w:val="00A26E27"/>
    <w:rsid w:val="00A2772D"/>
    <w:rsid w:val="00A30300"/>
    <w:rsid w:val="00A312FD"/>
    <w:rsid w:val="00A329B9"/>
    <w:rsid w:val="00A36280"/>
    <w:rsid w:val="00A37234"/>
    <w:rsid w:val="00A412FD"/>
    <w:rsid w:val="00A421F6"/>
    <w:rsid w:val="00A42FD9"/>
    <w:rsid w:val="00A431A8"/>
    <w:rsid w:val="00A43838"/>
    <w:rsid w:val="00A45297"/>
    <w:rsid w:val="00A5095D"/>
    <w:rsid w:val="00A50D7E"/>
    <w:rsid w:val="00A572A6"/>
    <w:rsid w:val="00A65597"/>
    <w:rsid w:val="00A67DF3"/>
    <w:rsid w:val="00A713DE"/>
    <w:rsid w:val="00A7248A"/>
    <w:rsid w:val="00A742D0"/>
    <w:rsid w:val="00A8670D"/>
    <w:rsid w:val="00A9272D"/>
    <w:rsid w:val="00A93AC5"/>
    <w:rsid w:val="00AA095F"/>
    <w:rsid w:val="00AA5388"/>
    <w:rsid w:val="00AB086D"/>
    <w:rsid w:val="00AB7EFE"/>
    <w:rsid w:val="00AB7F95"/>
    <w:rsid w:val="00AC03B6"/>
    <w:rsid w:val="00AC1A9F"/>
    <w:rsid w:val="00AC1B53"/>
    <w:rsid w:val="00AC29C4"/>
    <w:rsid w:val="00AC7EFC"/>
    <w:rsid w:val="00AD1194"/>
    <w:rsid w:val="00AD237B"/>
    <w:rsid w:val="00AD2C4C"/>
    <w:rsid w:val="00AE0685"/>
    <w:rsid w:val="00AE23F1"/>
    <w:rsid w:val="00AE31D7"/>
    <w:rsid w:val="00AE5245"/>
    <w:rsid w:val="00AE5946"/>
    <w:rsid w:val="00AE69B8"/>
    <w:rsid w:val="00AE6FAA"/>
    <w:rsid w:val="00AF17BA"/>
    <w:rsid w:val="00AF1F9F"/>
    <w:rsid w:val="00AF3074"/>
    <w:rsid w:val="00AF618B"/>
    <w:rsid w:val="00AF661C"/>
    <w:rsid w:val="00B140F0"/>
    <w:rsid w:val="00B14198"/>
    <w:rsid w:val="00B17D56"/>
    <w:rsid w:val="00B21D6E"/>
    <w:rsid w:val="00B24133"/>
    <w:rsid w:val="00B26F84"/>
    <w:rsid w:val="00B333B6"/>
    <w:rsid w:val="00B34113"/>
    <w:rsid w:val="00B349B0"/>
    <w:rsid w:val="00B37615"/>
    <w:rsid w:val="00B440BF"/>
    <w:rsid w:val="00B45F94"/>
    <w:rsid w:val="00B469AC"/>
    <w:rsid w:val="00B5150B"/>
    <w:rsid w:val="00B52779"/>
    <w:rsid w:val="00B5571E"/>
    <w:rsid w:val="00B62452"/>
    <w:rsid w:val="00B63350"/>
    <w:rsid w:val="00B707F1"/>
    <w:rsid w:val="00B7238C"/>
    <w:rsid w:val="00B73AE8"/>
    <w:rsid w:val="00B845B7"/>
    <w:rsid w:val="00B8590C"/>
    <w:rsid w:val="00B85ABF"/>
    <w:rsid w:val="00B8619D"/>
    <w:rsid w:val="00B926C9"/>
    <w:rsid w:val="00B935F0"/>
    <w:rsid w:val="00BA058C"/>
    <w:rsid w:val="00BA20AA"/>
    <w:rsid w:val="00BB1853"/>
    <w:rsid w:val="00BB41FA"/>
    <w:rsid w:val="00BB5062"/>
    <w:rsid w:val="00BC07EC"/>
    <w:rsid w:val="00BC404A"/>
    <w:rsid w:val="00BC40F3"/>
    <w:rsid w:val="00BC4C14"/>
    <w:rsid w:val="00BD11A6"/>
    <w:rsid w:val="00BD74B4"/>
    <w:rsid w:val="00BE0721"/>
    <w:rsid w:val="00BF2661"/>
    <w:rsid w:val="00BF510A"/>
    <w:rsid w:val="00C00DD3"/>
    <w:rsid w:val="00C04053"/>
    <w:rsid w:val="00C11065"/>
    <w:rsid w:val="00C112FD"/>
    <w:rsid w:val="00C118CE"/>
    <w:rsid w:val="00C129D2"/>
    <w:rsid w:val="00C13EA8"/>
    <w:rsid w:val="00C27F20"/>
    <w:rsid w:val="00C303B5"/>
    <w:rsid w:val="00C3056D"/>
    <w:rsid w:val="00C32F88"/>
    <w:rsid w:val="00C32FEA"/>
    <w:rsid w:val="00C33337"/>
    <w:rsid w:val="00C33E9D"/>
    <w:rsid w:val="00C34452"/>
    <w:rsid w:val="00C34C5C"/>
    <w:rsid w:val="00C35A17"/>
    <w:rsid w:val="00C36FD0"/>
    <w:rsid w:val="00C41D46"/>
    <w:rsid w:val="00C46053"/>
    <w:rsid w:val="00C46C22"/>
    <w:rsid w:val="00C47956"/>
    <w:rsid w:val="00C47B72"/>
    <w:rsid w:val="00C52691"/>
    <w:rsid w:val="00C56C74"/>
    <w:rsid w:val="00C63453"/>
    <w:rsid w:val="00C64ACF"/>
    <w:rsid w:val="00C64D37"/>
    <w:rsid w:val="00C7169C"/>
    <w:rsid w:val="00C734F4"/>
    <w:rsid w:val="00C74CC9"/>
    <w:rsid w:val="00C74D2E"/>
    <w:rsid w:val="00C77B17"/>
    <w:rsid w:val="00C819E3"/>
    <w:rsid w:val="00C83AED"/>
    <w:rsid w:val="00C95916"/>
    <w:rsid w:val="00CA0076"/>
    <w:rsid w:val="00CA1E7B"/>
    <w:rsid w:val="00CA2681"/>
    <w:rsid w:val="00CA2AC2"/>
    <w:rsid w:val="00CA713E"/>
    <w:rsid w:val="00CB04F5"/>
    <w:rsid w:val="00CB0921"/>
    <w:rsid w:val="00CB0B6B"/>
    <w:rsid w:val="00CB17E0"/>
    <w:rsid w:val="00CB7626"/>
    <w:rsid w:val="00CC1831"/>
    <w:rsid w:val="00CC6DB2"/>
    <w:rsid w:val="00CC74F2"/>
    <w:rsid w:val="00CD0950"/>
    <w:rsid w:val="00CD4EFA"/>
    <w:rsid w:val="00CE145B"/>
    <w:rsid w:val="00CE16D3"/>
    <w:rsid w:val="00CF2E47"/>
    <w:rsid w:val="00CF484E"/>
    <w:rsid w:val="00CF7641"/>
    <w:rsid w:val="00D026CF"/>
    <w:rsid w:val="00D05F89"/>
    <w:rsid w:val="00D06714"/>
    <w:rsid w:val="00D12ECE"/>
    <w:rsid w:val="00D1660A"/>
    <w:rsid w:val="00D1694C"/>
    <w:rsid w:val="00D221E1"/>
    <w:rsid w:val="00D27A95"/>
    <w:rsid w:val="00D30508"/>
    <w:rsid w:val="00D33834"/>
    <w:rsid w:val="00D36D9C"/>
    <w:rsid w:val="00D4598D"/>
    <w:rsid w:val="00D45E90"/>
    <w:rsid w:val="00D47279"/>
    <w:rsid w:val="00D5012B"/>
    <w:rsid w:val="00D51D82"/>
    <w:rsid w:val="00D640F1"/>
    <w:rsid w:val="00D66A3D"/>
    <w:rsid w:val="00D7110A"/>
    <w:rsid w:val="00D71A15"/>
    <w:rsid w:val="00D74F27"/>
    <w:rsid w:val="00D826BD"/>
    <w:rsid w:val="00D8391A"/>
    <w:rsid w:val="00D83F29"/>
    <w:rsid w:val="00D8570E"/>
    <w:rsid w:val="00D91F35"/>
    <w:rsid w:val="00D938B8"/>
    <w:rsid w:val="00D94628"/>
    <w:rsid w:val="00D97FBC"/>
    <w:rsid w:val="00DA5380"/>
    <w:rsid w:val="00DA739E"/>
    <w:rsid w:val="00DB11E3"/>
    <w:rsid w:val="00DB2B72"/>
    <w:rsid w:val="00DB37D1"/>
    <w:rsid w:val="00DB3CC8"/>
    <w:rsid w:val="00DB47B3"/>
    <w:rsid w:val="00DB4EE8"/>
    <w:rsid w:val="00DB58D9"/>
    <w:rsid w:val="00DB58E0"/>
    <w:rsid w:val="00DC01BF"/>
    <w:rsid w:val="00DC1A9F"/>
    <w:rsid w:val="00DC213C"/>
    <w:rsid w:val="00DC3939"/>
    <w:rsid w:val="00DD1414"/>
    <w:rsid w:val="00DD2444"/>
    <w:rsid w:val="00DD26F3"/>
    <w:rsid w:val="00DE2E53"/>
    <w:rsid w:val="00DF1CD4"/>
    <w:rsid w:val="00DF2E0B"/>
    <w:rsid w:val="00DF40AE"/>
    <w:rsid w:val="00DF7730"/>
    <w:rsid w:val="00E04F94"/>
    <w:rsid w:val="00E12575"/>
    <w:rsid w:val="00E20C5C"/>
    <w:rsid w:val="00E234AC"/>
    <w:rsid w:val="00E236E4"/>
    <w:rsid w:val="00E31A61"/>
    <w:rsid w:val="00E328F1"/>
    <w:rsid w:val="00E32A77"/>
    <w:rsid w:val="00E354DE"/>
    <w:rsid w:val="00E36EA4"/>
    <w:rsid w:val="00E42DA8"/>
    <w:rsid w:val="00E50B69"/>
    <w:rsid w:val="00E50CC8"/>
    <w:rsid w:val="00E53B4E"/>
    <w:rsid w:val="00E57E4E"/>
    <w:rsid w:val="00E62352"/>
    <w:rsid w:val="00E636C5"/>
    <w:rsid w:val="00E669E5"/>
    <w:rsid w:val="00E72E9E"/>
    <w:rsid w:val="00E732D5"/>
    <w:rsid w:val="00E7425C"/>
    <w:rsid w:val="00E75CE0"/>
    <w:rsid w:val="00E75F13"/>
    <w:rsid w:val="00E75F8C"/>
    <w:rsid w:val="00E81C96"/>
    <w:rsid w:val="00E8752C"/>
    <w:rsid w:val="00E93692"/>
    <w:rsid w:val="00EA5F1D"/>
    <w:rsid w:val="00EB7F96"/>
    <w:rsid w:val="00EC4331"/>
    <w:rsid w:val="00ED19CD"/>
    <w:rsid w:val="00ED20D6"/>
    <w:rsid w:val="00ED432D"/>
    <w:rsid w:val="00ED4E73"/>
    <w:rsid w:val="00ED7637"/>
    <w:rsid w:val="00EE3661"/>
    <w:rsid w:val="00EE490C"/>
    <w:rsid w:val="00EE5D65"/>
    <w:rsid w:val="00EE6C34"/>
    <w:rsid w:val="00EF0C06"/>
    <w:rsid w:val="00F01B5C"/>
    <w:rsid w:val="00F0535D"/>
    <w:rsid w:val="00F12B84"/>
    <w:rsid w:val="00F13490"/>
    <w:rsid w:val="00F2111B"/>
    <w:rsid w:val="00F22653"/>
    <w:rsid w:val="00F404F3"/>
    <w:rsid w:val="00F418E6"/>
    <w:rsid w:val="00F426C1"/>
    <w:rsid w:val="00F46FD8"/>
    <w:rsid w:val="00F4779F"/>
    <w:rsid w:val="00F62810"/>
    <w:rsid w:val="00F6433B"/>
    <w:rsid w:val="00F846E8"/>
    <w:rsid w:val="00F84F13"/>
    <w:rsid w:val="00F867D6"/>
    <w:rsid w:val="00F95E48"/>
    <w:rsid w:val="00FA41C9"/>
    <w:rsid w:val="00FA6DE1"/>
    <w:rsid w:val="00FB00DC"/>
    <w:rsid w:val="00FB07C7"/>
    <w:rsid w:val="00FB2315"/>
    <w:rsid w:val="00FB55B7"/>
    <w:rsid w:val="00FB687F"/>
    <w:rsid w:val="00FC10CE"/>
    <w:rsid w:val="00FC372A"/>
    <w:rsid w:val="00FC53D6"/>
    <w:rsid w:val="00FC7634"/>
    <w:rsid w:val="00FD2FE2"/>
    <w:rsid w:val="00FD4726"/>
    <w:rsid w:val="00FD4E4C"/>
    <w:rsid w:val="00FE255B"/>
    <w:rsid w:val="00FE4325"/>
    <w:rsid w:val="00FE4B98"/>
    <w:rsid w:val="00FF1702"/>
    <w:rsid w:val="00FF29A8"/>
    <w:rsid w:val="00FF678E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0A70A"/>
  <w15:chartTrackingRefBased/>
  <w15:docId w15:val="{A774E18E-048F-407B-8E36-CCC15F92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092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B0921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B0921"/>
    <w:pPr>
      <w:keepNext/>
      <w:outlineLvl w:val="1"/>
    </w:pPr>
    <w:rPr>
      <w:rFonts w:ascii="Tahoma" w:hAnsi="Tahoma"/>
      <w:b/>
      <w:sz w:val="28"/>
    </w:rPr>
  </w:style>
  <w:style w:type="paragraph" w:styleId="Nagwek3">
    <w:name w:val="heading 3"/>
    <w:basedOn w:val="Normalny"/>
    <w:next w:val="Normalny"/>
    <w:qFormat/>
    <w:rsid w:val="00CB0921"/>
    <w:pPr>
      <w:keepNext/>
      <w:outlineLvl w:val="2"/>
    </w:pPr>
    <w:rPr>
      <w:rFonts w:ascii="Tahoma" w:hAnsi="Tahoma"/>
      <w:b/>
    </w:rPr>
  </w:style>
  <w:style w:type="paragraph" w:styleId="Nagwek4">
    <w:name w:val="heading 4"/>
    <w:basedOn w:val="Normalny"/>
    <w:next w:val="Normalny"/>
    <w:qFormat/>
    <w:rsid w:val="00CB0921"/>
    <w:pPr>
      <w:keepNext/>
      <w:spacing w:line="360" w:lineRule="auto"/>
      <w:jc w:val="center"/>
      <w:outlineLvl w:val="3"/>
    </w:pPr>
    <w:rPr>
      <w:rFonts w:ascii="Tahoma" w:hAnsi="Tahoma"/>
      <w:b/>
      <w:smallCaps/>
    </w:rPr>
  </w:style>
  <w:style w:type="paragraph" w:styleId="Nagwek5">
    <w:name w:val="heading 5"/>
    <w:basedOn w:val="Normalny"/>
    <w:next w:val="Normalny"/>
    <w:qFormat/>
    <w:rsid w:val="00CB09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CB0921"/>
    <w:rPr>
      <w:b/>
    </w:rPr>
  </w:style>
  <w:style w:type="character" w:customStyle="1" w:styleId="WW8Num5z0">
    <w:name w:val="WW8Num5z0"/>
    <w:rsid w:val="00CB0921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CB092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CB092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CB0921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CB0921"/>
    <w:rPr>
      <w:sz w:val="18"/>
      <w:szCs w:val="18"/>
    </w:rPr>
  </w:style>
  <w:style w:type="character" w:customStyle="1" w:styleId="WW8Num12z0">
    <w:name w:val="WW8Num12z0"/>
    <w:rsid w:val="00CB0921"/>
    <w:rPr>
      <w:sz w:val="18"/>
      <w:szCs w:val="18"/>
    </w:rPr>
  </w:style>
  <w:style w:type="character" w:customStyle="1" w:styleId="Domylnaczcionkaakapitu2">
    <w:name w:val="Domyślna czcionka akapitu2"/>
    <w:rsid w:val="00CB0921"/>
  </w:style>
  <w:style w:type="character" w:customStyle="1" w:styleId="Absatz-Standardschriftart">
    <w:name w:val="Absatz-Standardschriftart"/>
    <w:rsid w:val="00CB0921"/>
  </w:style>
  <w:style w:type="character" w:customStyle="1" w:styleId="WW-Absatz-Standardschriftart">
    <w:name w:val="WW-Absatz-Standardschriftart"/>
    <w:rsid w:val="00CB0921"/>
  </w:style>
  <w:style w:type="character" w:customStyle="1" w:styleId="WW-Absatz-Standardschriftart1">
    <w:name w:val="WW-Absatz-Standardschriftart1"/>
    <w:rsid w:val="00CB0921"/>
  </w:style>
  <w:style w:type="character" w:customStyle="1" w:styleId="WW-Absatz-Standardschriftart11">
    <w:name w:val="WW-Absatz-Standardschriftart11"/>
    <w:rsid w:val="00CB0921"/>
  </w:style>
  <w:style w:type="character" w:customStyle="1" w:styleId="WW-Absatz-Standardschriftart111">
    <w:name w:val="WW-Absatz-Standardschriftart111"/>
    <w:rsid w:val="00CB0921"/>
  </w:style>
  <w:style w:type="character" w:customStyle="1" w:styleId="WW-Absatz-Standardschriftart1111">
    <w:name w:val="WW-Absatz-Standardschriftart1111"/>
    <w:rsid w:val="00CB0921"/>
  </w:style>
  <w:style w:type="character" w:customStyle="1" w:styleId="WW-Absatz-Standardschriftart11111">
    <w:name w:val="WW-Absatz-Standardschriftart11111"/>
    <w:rsid w:val="00CB0921"/>
  </w:style>
  <w:style w:type="character" w:customStyle="1" w:styleId="WW-Absatz-Standardschriftart111111">
    <w:name w:val="WW-Absatz-Standardschriftart111111"/>
    <w:rsid w:val="00CB0921"/>
  </w:style>
  <w:style w:type="character" w:customStyle="1" w:styleId="WW-Absatz-Standardschriftart1111111">
    <w:name w:val="WW-Absatz-Standardschriftart1111111"/>
    <w:rsid w:val="00CB0921"/>
  </w:style>
  <w:style w:type="character" w:customStyle="1" w:styleId="WW8Num9z0">
    <w:name w:val="WW8Num9z0"/>
    <w:rsid w:val="00CB0921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CB0921"/>
  </w:style>
  <w:style w:type="character" w:customStyle="1" w:styleId="WW-Absatz-Standardschriftart111111111">
    <w:name w:val="WW-Absatz-Standardschriftart111111111"/>
    <w:rsid w:val="00CB0921"/>
  </w:style>
  <w:style w:type="character" w:customStyle="1" w:styleId="WW-Absatz-Standardschriftart1111111111">
    <w:name w:val="WW-Absatz-Standardschriftart1111111111"/>
    <w:rsid w:val="00CB0921"/>
  </w:style>
  <w:style w:type="character" w:customStyle="1" w:styleId="WW8Num4z0">
    <w:name w:val="WW8Num4z0"/>
    <w:rsid w:val="00CB0921"/>
    <w:rPr>
      <w:rFonts w:ascii="Times New Roman" w:hAnsi="Times New Roman"/>
    </w:rPr>
  </w:style>
  <w:style w:type="character" w:customStyle="1" w:styleId="WW-Absatz-Standardschriftart11111111111">
    <w:name w:val="WW-Absatz-Standardschriftart11111111111"/>
    <w:rsid w:val="00CB0921"/>
  </w:style>
  <w:style w:type="character" w:customStyle="1" w:styleId="WW8Num16z0">
    <w:name w:val="WW8Num16z0"/>
    <w:rsid w:val="00CB0921"/>
    <w:rPr>
      <w:rFonts w:ascii="Symbol" w:hAnsi="Symbol"/>
    </w:rPr>
  </w:style>
  <w:style w:type="character" w:customStyle="1" w:styleId="WW8Num17z0">
    <w:name w:val="WW8Num17z0"/>
    <w:rsid w:val="00CB0921"/>
    <w:rPr>
      <w:b w:val="0"/>
      <w:i w:val="0"/>
    </w:rPr>
  </w:style>
  <w:style w:type="character" w:customStyle="1" w:styleId="WW8Num18z0">
    <w:name w:val="WW8Num18z0"/>
    <w:rsid w:val="00CB0921"/>
    <w:rPr>
      <w:rFonts w:ascii="Symbol" w:eastAsia="Times New Roman" w:hAnsi="Symbol" w:cs="Marlett"/>
      <w:sz w:val="32"/>
    </w:rPr>
  </w:style>
  <w:style w:type="character" w:customStyle="1" w:styleId="WW8Num18z1">
    <w:name w:val="WW8Num18z1"/>
    <w:rsid w:val="00CB0921"/>
    <w:rPr>
      <w:rFonts w:ascii="Courier New" w:hAnsi="Courier New"/>
    </w:rPr>
  </w:style>
  <w:style w:type="character" w:customStyle="1" w:styleId="WW8Num18z2">
    <w:name w:val="WW8Num18z2"/>
    <w:rsid w:val="00CB0921"/>
    <w:rPr>
      <w:rFonts w:ascii="Wingdings" w:hAnsi="Wingdings"/>
    </w:rPr>
  </w:style>
  <w:style w:type="character" w:customStyle="1" w:styleId="WW8Num18z3">
    <w:name w:val="WW8Num18z3"/>
    <w:rsid w:val="00CB0921"/>
    <w:rPr>
      <w:rFonts w:ascii="Symbol" w:hAnsi="Symbol"/>
    </w:rPr>
  </w:style>
  <w:style w:type="character" w:customStyle="1" w:styleId="WW8Num19z0">
    <w:name w:val="WW8Num19z0"/>
    <w:rsid w:val="00CB0921"/>
    <w:rPr>
      <w:b/>
    </w:rPr>
  </w:style>
  <w:style w:type="character" w:customStyle="1" w:styleId="WW8Num20z0">
    <w:name w:val="WW8Num20z0"/>
    <w:rsid w:val="00CB0921"/>
    <w:rPr>
      <w:sz w:val="22"/>
    </w:rPr>
  </w:style>
  <w:style w:type="character" w:customStyle="1" w:styleId="WW8Num25z0">
    <w:name w:val="WW8Num25z0"/>
    <w:rsid w:val="00CB0921"/>
    <w:rPr>
      <w:b/>
      <w:i w:val="0"/>
    </w:rPr>
  </w:style>
  <w:style w:type="character" w:customStyle="1" w:styleId="WW8Num26z0">
    <w:name w:val="WW8Num26z0"/>
    <w:rsid w:val="00CB0921"/>
    <w:rPr>
      <w:rFonts w:ascii="Times New Roman" w:hAnsi="Times New Roman"/>
    </w:rPr>
  </w:style>
  <w:style w:type="character" w:customStyle="1" w:styleId="WW8Num36z0">
    <w:name w:val="WW8Num36z0"/>
    <w:rsid w:val="00CB0921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CB0921"/>
    <w:rPr>
      <w:rFonts w:ascii="Courier New" w:hAnsi="Courier New"/>
    </w:rPr>
  </w:style>
  <w:style w:type="character" w:customStyle="1" w:styleId="WW8Num36z2">
    <w:name w:val="WW8Num36z2"/>
    <w:rsid w:val="00CB0921"/>
    <w:rPr>
      <w:rFonts w:ascii="Wingdings" w:hAnsi="Wingdings"/>
    </w:rPr>
  </w:style>
  <w:style w:type="character" w:customStyle="1" w:styleId="WW8Num36z3">
    <w:name w:val="WW8Num36z3"/>
    <w:rsid w:val="00CB0921"/>
    <w:rPr>
      <w:rFonts w:ascii="Symbol" w:hAnsi="Symbol"/>
    </w:rPr>
  </w:style>
  <w:style w:type="character" w:customStyle="1" w:styleId="WW8Num39z0">
    <w:name w:val="WW8Num39z0"/>
    <w:rsid w:val="00CB0921"/>
    <w:rPr>
      <w:b w:val="0"/>
      <w:i w:val="0"/>
    </w:rPr>
  </w:style>
  <w:style w:type="character" w:customStyle="1" w:styleId="WW8Num41z0">
    <w:name w:val="WW8Num41z0"/>
    <w:rsid w:val="00CB0921"/>
    <w:rPr>
      <w:rFonts w:ascii="Times New Roman" w:hAnsi="Times New Roman"/>
    </w:rPr>
  </w:style>
  <w:style w:type="character" w:customStyle="1" w:styleId="WW8Num44z0">
    <w:name w:val="WW8Num44z0"/>
    <w:rsid w:val="00CB0921"/>
    <w:rPr>
      <w:rFonts w:ascii="Symbol" w:hAnsi="Symbol"/>
      <w:sz w:val="32"/>
    </w:rPr>
  </w:style>
  <w:style w:type="character" w:customStyle="1" w:styleId="Domylnaczcionkaakapitu1">
    <w:name w:val="Domyślna czcionka akapitu1"/>
    <w:rsid w:val="00CB0921"/>
  </w:style>
  <w:style w:type="character" w:customStyle="1" w:styleId="Znakiprzypiswdolnych">
    <w:name w:val="Znaki przypisów dolnych"/>
    <w:rsid w:val="00CB0921"/>
    <w:rPr>
      <w:vertAlign w:val="superscript"/>
    </w:rPr>
  </w:style>
  <w:style w:type="character" w:customStyle="1" w:styleId="Odwoanieprzypisudolnego1">
    <w:name w:val="Odwołanie przypisu dolnego1"/>
    <w:rsid w:val="00CB0921"/>
    <w:rPr>
      <w:vertAlign w:val="superscript"/>
    </w:rPr>
  </w:style>
  <w:style w:type="character" w:customStyle="1" w:styleId="Symbolewypunktowania">
    <w:name w:val="Symbole wypunktowania"/>
    <w:rsid w:val="00CB0921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CB0921"/>
    <w:rPr>
      <w:vertAlign w:val="superscript"/>
    </w:rPr>
  </w:style>
  <w:style w:type="character" w:customStyle="1" w:styleId="WW-Znakiprzypiswkocowych">
    <w:name w:val="WW-Znaki przypisów końcowych"/>
    <w:rsid w:val="00CB0921"/>
  </w:style>
  <w:style w:type="paragraph" w:styleId="Tekstpodstawowy">
    <w:name w:val="Body Text"/>
    <w:basedOn w:val="Normalny"/>
    <w:rsid w:val="00CB0921"/>
    <w:pPr>
      <w:jc w:val="both"/>
    </w:pPr>
    <w:rPr>
      <w:rFonts w:ascii="Arial" w:hAnsi="Arial"/>
    </w:rPr>
  </w:style>
  <w:style w:type="paragraph" w:styleId="Lista">
    <w:name w:val="List"/>
    <w:basedOn w:val="Tekstpodstawowy"/>
    <w:rsid w:val="00CB0921"/>
    <w:rPr>
      <w:rFonts w:cs="Tahoma"/>
    </w:rPr>
  </w:style>
  <w:style w:type="paragraph" w:customStyle="1" w:styleId="Podpis2">
    <w:name w:val="Podpis2"/>
    <w:basedOn w:val="Normalny"/>
    <w:rsid w:val="00CB092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CB0921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CB092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CB092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CB092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wcity21">
    <w:name w:val="Tekst podstawowy wcięty 21"/>
    <w:basedOn w:val="Normalny"/>
    <w:rsid w:val="00CB0921"/>
    <w:pPr>
      <w:spacing w:line="360" w:lineRule="atLeast"/>
      <w:ind w:left="284" w:firstLine="284"/>
    </w:pPr>
    <w:rPr>
      <w:sz w:val="28"/>
    </w:rPr>
  </w:style>
  <w:style w:type="paragraph" w:styleId="Tytu">
    <w:name w:val="Title"/>
    <w:basedOn w:val="Normalny"/>
    <w:next w:val="Podtytu"/>
    <w:qFormat/>
    <w:rsid w:val="00CB0921"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rsid w:val="00CB0921"/>
    <w:pPr>
      <w:jc w:val="center"/>
    </w:pPr>
    <w:rPr>
      <w:i/>
      <w:iCs/>
    </w:rPr>
  </w:style>
  <w:style w:type="paragraph" w:styleId="Nagwek">
    <w:name w:val="header"/>
    <w:basedOn w:val="Normalny"/>
    <w:rsid w:val="00CB092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0921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CB0921"/>
    <w:pPr>
      <w:shd w:val="clear" w:color="auto" w:fill="000080"/>
    </w:pPr>
    <w:rPr>
      <w:rFonts w:ascii="Tahoma" w:hAnsi="Tahoma"/>
    </w:rPr>
  </w:style>
  <w:style w:type="paragraph" w:customStyle="1" w:styleId="Zawartotabeli">
    <w:name w:val="Zawartość tabeli"/>
    <w:basedOn w:val="Normalny"/>
    <w:rsid w:val="00CB0921"/>
    <w:pPr>
      <w:suppressLineNumbers/>
    </w:pPr>
  </w:style>
  <w:style w:type="paragraph" w:customStyle="1" w:styleId="Nagwektabeli">
    <w:name w:val="Nagłówek tabeli"/>
    <w:basedOn w:val="Zawartotabeli"/>
    <w:rsid w:val="00CB0921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CB0921"/>
    <w:pPr>
      <w:suppressLineNumbers/>
      <w:ind w:left="283" w:hanging="283"/>
    </w:pPr>
    <w:rPr>
      <w:sz w:val="20"/>
      <w:szCs w:val="20"/>
      <w:lang w:val="x-none"/>
    </w:rPr>
  </w:style>
  <w:style w:type="paragraph" w:customStyle="1" w:styleId="Tekstpodstawowy21">
    <w:name w:val="Tekst podstawowy 21"/>
    <w:basedOn w:val="Normalny"/>
    <w:rsid w:val="00CB0921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CB0921"/>
    <w:pPr>
      <w:spacing w:after="120" w:line="480" w:lineRule="auto"/>
      <w:ind w:left="283"/>
    </w:pPr>
  </w:style>
  <w:style w:type="paragraph" w:customStyle="1" w:styleId="Wniosekprzepisy">
    <w:name w:val="Wniosek przepisy"/>
    <w:basedOn w:val="Tekstpodstawowywcity22"/>
    <w:rsid w:val="00CB0921"/>
    <w:pPr>
      <w:autoSpaceDE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CB0921"/>
    <w:pPr>
      <w:keepNext/>
      <w:autoSpaceDE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rzymskie">
    <w:name w:val="Wniosek rzymskie"/>
    <w:basedOn w:val="Nagwek1"/>
    <w:rsid w:val="00CB0921"/>
    <w:pPr>
      <w:tabs>
        <w:tab w:val="num" w:pos="180"/>
        <w:tab w:val="left" w:pos="360"/>
      </w:tabs>
      <w:autoSpaceDE w:val="0"/>
      <w:spacing w:before="0" w:after="0"/>
      <w:ind w:left="180" w:hanging="180"/>
      <w:jc w:val="both"/>
    </w:pPr>
    <w:rPr>
      <w:rFonts w:ascii="Verdana" w:hAnsi="Verdana" w:cs="Times New Roman"/>
      <w:sz w:val="20"/>
      <w:szCs w:val="20"/>
    </w:rPr>
  </w:style>
  <w:style w:type="paragraph" w:customStyle="1" w:styleId="Wniosekarabskie">
    <w:name w:val="Wniosek arabskie"/>
    <w:basedOn w:val="Tekstpodstawowywcity22"/>
    <w:rsid w:val="00CB0921"/>
    <w:pPr>
      <w:numPr>
        <w:numId w:val="1"/>
      </w:numPr>
      <w:tabs>
        <w:tab w:val="left" w:pos="360"/>
      </w:tabs>
      <w:autoSpaceDE w:val="0"/>
      <w:spacing w:after="0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CB0921"/>
    <w:pPr>
      <w:autoSpaceDE w:val="0"/>
      <w:spacing w:before="0" w:after="0"/>
      <w:ind w:firstLine="3"/>
      <w:jc w:val="center"/>
    </w:pPr>
    <w:rPr>
      <w:rFonts w:ascii="Verdana" w:hAnsi="Verdana" w:cs="Tahoma"/>
      <w:sz w:val="20"/>
      <w:szCs w:val="20"/>
    </w:rPr>
  </w:style>
  <w:style w:type="paragraph" w:customStyle="1" w:styleId="Wniosektytu">
    <w:name w:val="Wniosek tytuł"/>
    <w:basedOn w:val="Tekstpodstawowywcity22"/>
    <w:rsid w:val="00CB0921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2"/>
    <w:rsid w:val="00CB0921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Zawartoramki">
    <w:name w:val="Zawartość ramki"/>
    <w:basedOn w:val="Tekstpodstawowy"/>
    <w:rsid w:val="00CB0921"/>
  </w:style>
  <w:style w:type="paragraph" w:styleId="Tekstprzypisukocowego">
    <w:name w:val="endnote text"/>
    <w:basedOn w:val="Normalny"/>
    <w:semiHidden/>
    <w:rsid w:val="00DB11E3"/>
    <w:rPr>
      <w:sz w:val="20"/>
      <w:szCs w:val="20"/>
    </w:rPr>
  </w:style>
  <w:style w:type="character" w:styleId="Odwoanieprzypisukocowego">
    <w:name w:val="endnote reference"/>
    <w:semiHidden/>
    <w:rsid w:val="00DB11E3"/>
    <w:rPr>
      <w:vertAlign w:val="superscript"/>
    </w:rPr>
  </w:style>
  <w:style w:type="character" w:styleId="Hipercze">
    <w:name w:val="Hyperlink"/>
    <w:rsid w:val="00373D9B"/>
    <w:rPr>
      <w:color w:val="0000FF"/>
      <w:u w:val="single"/>
    </w:rPr>
  </w:style>
  <w:style w:type="table" w:styleId="Tabela-Siatka">
    <w:name w:val="Table Grid"/>
    <w:basedOn w:val="Standardowy"/>
    <w:rsid w:val="00BB41F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F484E"/>
    <w:pPr>
      <w:spacing w:after="120"/>
      <w:ind w:left="283"/>
    </w:pPr>
    <w:rPr>
      <w:lang w:val="x-none"/>
    </w:rPr>
  </w:style>
  <w:style w:type="character" w:styleId="Numerstrony">
    <w:name w:val="page number"/>
    <w:basedOn w:val="Domylnaczcionkaakapitu"/>
    <w:rsid w:val="00B73AE8"/>
  </w:style>
  <w:style w:type="character" w:customStyle="1" w:styleId="apple-converted-space">
    <w:name w:val="apple-converted-space"/>
    <w:basedOn w:val="Domylnaczcionkaakapitu"/>
    <w:rsid w:val="006E4114"/>
  </w:style>
  <w:style w:type="paragraph" w:styleId="Tekstpodstawowyzwciciem2">
    <w:name w:val="Body Text First Indent 2"/>
    <w:basedOn w:val="Tekstpodstawowywcity"/>
    <w:link w:val="Tekstpodstawowyzwciciem2Znak"/>
    <w:rsid w:val="009E4331"/>
    <w:pPr>
      <w:suppressAutoHyphens w:val="0"/>
      <w:spacing w:after="0"/>
      <w:ind w:left="360" w:firstLine="360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9E4331"/>
    <w:rPr>
      <w:sz w:val="24"/>
      <w:szCs w:val="24"/>
      <w:lang w:eastAsia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E4331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03CAC"/>
    <w:pPr>
      <w:ind w:left="708"/>
    </w:pPr>
  </w:style>
  <w:style w:type="character" w:styleId="Odwoanieprzypisudolnego">
    <w:name w:val="footnote reference"/>
    <w:uiPriority w:val="99"/>
    <w:unhideWhenUsed/>
    <w:rsid w:val="00AE068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AE0685"/>
    <w:rPr>
      <w:lang w:eastAsia="ar-SA"/>
    </w:rPr>
  </w:style>
  <w:style w:type="numbering" w:customStyle="1" w:styleId="Biecalista1">
    <w:name w:val="Bieżąca lista1"/>
    <w:uiPriority w:val="99"/>
    <w:rsid w:val="00C112FD"/>
    <w:pPr>
      <w:numPr>
        <w:numId w:val="17"/>
      </w:numPr>
    </w:pPr>
  </w:style>
  <w:style w:type="paragraph" w:styleId="NormalnyWeb">
    <w:name w:val="Normal (Web)"/>
    <w:basedOn w:val="Normalny"/>
    <w:uiPriority w:val="99"/>
    <w:unhideWhenUsed/>
    <w:rsid w:val="00295CE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295CEA"/>
    <w:rPr>
      <w:b/>
      <w:bCs/>
    </w:rPr>
  </w:style>
  <w:style w:type="character" w:styleId="Uwydatnienie">
    <w:name w:val="Emphasis"/>
    <w:uiPriority w:val="20"/>
    <w:qFormat/>
    <w:rsid w:val="00043DC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04731F"/>
    <w:rPr>
      <w:rFonts w:asciiTheme="minorHAnsi" w:hAnsiTheme="minorHAnsi"/>
      <w:i/>
      <w:iCs/>
      <w:color w:val="5148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A284-C9F8-457D-BF0B-57B7D1B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10</Pages>
  <Words>2452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Nysa, dnia</vt:lpstr>
    </vt:vector>
  </TitlesOfParts>
  <Company>Microsoft</Company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Nysa, dnia</dc:title>
  <dc:subject/>
  <dc:creator>Piotr Bobak</dc:creator>
  <cp:keywords/>
  <cp:lastModifiedBy>PUP Nysa</cp:lastModifiedBy>
  <cp:revision>135</cp:revision>
  <cp:lastPrinted>2026-03-17T06:44:00Z</cp:lastPrinted>
  <dcterms:created xsi:type="dcterms:W3CDTF">2026-03-09T10:08:00Z</dcterms:created>
  <dcterms:modified xsi:type="dcterms:W3CDTF">2026-06-03T06:58:00Z</dcterms:modified>
</cp:coreProperties>
</file>