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329A1C" w14:textId="5F456003" w:rsidR="000A5C08" w:rsidRPr="00480FE7" w:rsidRDefault="00513380" w:rsidP="000A5C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0A5C08" w:rsidRPr="00480FE7">
        <w:rPr>
          <w:rFonts w:ascii="Times New Roman" w:hAnsi="Times New Roman" w:cs="Times New Roman"/>
        </w:rPr>
        <w:tab/>
      </w:r>
      <w:r w:rsidR="000A5C08" w:rsidRPr="00480FE7">
        <w:rPr>
          <w:rFonts w:ascii="Times New Roman" w:hAnsi="Times New Roman" w:cs="Times New Roman"/>
        </w:rPr>
        <w:tab/>
      </w:r>
      <w:r w:rsidR="000A5C08" w:rsidRPr="00480FE7">
        <w:rPr>
          <w:rFonts w:ascii="Times New Roman" w:hAnsi="Times New Roman" w:cs="Times New Roman"/>
        </w:rPr>
        <w:tab/>
      </w:r>
      <w:r w:rsidR="000A5C08" w:rsidRPr="00480FE7">
        <w:rPr>
          <w:rFonts w:ascii="Times New Roman" w:hAnsi="Times New Roman" w:cs="Times New Roman"/>
        </w:rPr>
        <w:tab/>
      </w:r>
      <w:r w:rsidR="000A5C08" w:rsidRPr="00480FE7">
        <w:rPr>
          <w:rFonts w:ascii="Times New Roman" w:hAnsi="Times New Roman" w:cs="Times New Roman"/>
        </w:rPr>
        <w:tab/>
      </w:r>
      <w:r w:rsidR="000A5C08" w:rsidRPr="00480FE7">
        <w:rPr>
          <w:rFonts w:ascii="Times New Roman" w:hAnsi="Times New Roman" w:cs="Times New Roman"/>
        </w:rPr>
        <w:tab/>
      </w:r>
      <w:r w:rsidR="000A5C08" w:rsidRPr="00480FE7">
        <w:rPr>
          <w:rFonts w:ascii="Times New Roman" w:hAnsi="Times New Roman" w:cs="Times New Roman"/>
        </w:rPr>
        <w:tab/>
      </w:r>
      <w:r w:rsidR="000A5C08" w:rsidRPr="00480FE7">
        <w:rPr>
          <w:rFonts w:ascii="Times New Roman" w:hAnsi="Times New Roman" w:cs="Times New Roman"/>
        </w:rPr>
        <w:tab/>
      </w:r>
    </w:p>
    <w:p w14:paraId="6A4EE07D" w14:textId="465CA70E" w:rsidR="000A5C08" w:rsidRPr="0071354D" w:rsidRDefault="000A5C08" w:rsidP="000A5C08">
      <w:pPr>
        <w:pStyle w:val="Bezodstpw"/>
        <w:rPr>
          <w:rFonts w:ascii="Times New Roman" w:hAnsi="Times New Roman" w:cs="Times New Roman"/>
          <w:sz w:val="21"/>
          <w:szCs w:val="21"/>
        </w:rPr>
      </w:pPr>
      <w:r w:rsidRPr="0071354D">
        <w:rPr>
          <w:rFonts w:ascii="Times New Roman" w:hAnsi="Times New Roman" w:cs="Times New Roman"/>
          <w:sz w:val="21"/>
          <w:szCs w:val="21"/>
        </w:rPr>
        <w:t>……………………………..……….…</w:t>
      </w:r>
      <w:r w:rsidRPr="0071354D">
        <w:rPr>
          <w:rFonts w:ascii="Times New Roman" w:hAnsi="Times New Roman" w:cs="Times New Roman"/>
          <w:sz w:val="21"/>
          <w:szCs w:val="21"/>
        </w:rPr>
        <w:tab/>
      </w:r>
      <w:r w:rsidRPr="0071354D">
        <w:rPr>
          <w:rFonts w:ascii="Times New Roman" w:hAnsi="Times New Roman" w:cs="Times New Roman"/>
          <w:sz w:val="21"/>
          <w:szCs w:val="21"/>
        </w:rPr>
        <w:tab/>
      </w:r>
      <w:r w:rsidRPr="0071354D">
        <w:rPr>
          <w:rFonts w:ascii="Times New Roman" w:hAnsi="Times New Roman" w:cs="Times New Roman"/>
          <w:sz w:val="21"/>
          <w:szCs w:val="21"/>
        </w:rPr>
        <w:tab/>
      </w:r>
      <w:r w:rsidRPr="0071354D">
        <w:rPr>
          <w:rFonts w:ascii="Times New Roman" w:hAnsi="Times New Roman" w:cs="Times New Roman"/>
          <w:sz w:val="21"/>
          <w:szCs w:val="21"/>
        </w:rPr>
        <w:tab/>
      </w:r>
      <w:r w:rsidR="005D3369" w:rsidRPr="0071354D">
        <w:rPr>
          <w:rFonts w:ascii="Times New Roman" w:hAnsi="Times New Roman" w:cs="Times New Roman"/>
          <w:sz w:val="21"/>
          <w:szCs w:val="21"/>
        </w:rPr>
        <w:t xml:space="preserve">      </w:t>
      </w:r>
      <w:r w:rsidR="0071354D">
        <w:rPr>
          <w:rFonts w:ascii="Times New Roman" w:hAnsi="Times New Roman" w:cs="Times New Roman"/>
          <w:sz w:val="21"/>
          <w:szCs w:val="21"/>
        </w:rPr>
        <w:t xml:space="preserve">     </w:t>
      </w:r>
      <w:r w:rsidRPr="0071354D">
        <w:rPr>
          <w:rFonts w:ascii="Times New Roman" w:hAnsi="Times New Roman" w:cs="Times New Roman"/>
          <w:sz w:val="21"/>
          <w:szCs w:val="21"/>
        </w:rPr>
        <w:t>Września, dn. ……………….………</w:t>
      </w:r>
    </w:p>
    <w:p w14:paraId="6F06FDB7" w14:textId="77777777" w:rsidR="000A5C08" w:rsidRPr="00480FE7" w:rsidRDefault="000A5C08" w:rsidP="000A5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480FE7">
        <w:rPr>
          <w:rFonts w:ascii="Times New Roman" w:hAnsi="Times New Roman" w:cs="Times New Roman"/>
          <w:bCs/>
          <w:sz w:val="16"/>
          <w:szCs w:val="16"/>
        </w:rPr>
        <w:tab/>
        <w:t>(pieczęć firmowa Wnioskodawcy)</w:t>
      </w:r>
    </w:p>
    <w:p w14:paraId="7A40524F" w14:textId="77777777" w:rsidR="000A5C08" w:rsidRPr="0071354D" w:rsidRDefault="000A5C08" w:rsidP="000A5C08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/>
          <w:bCs/>
          <w:sz w:val="21"/>
          <w:szCs w:val="21"/>
        </w:rPr>
      </w:pPr>
    </w:p>
    <w:p w14:paraId="756704A5" w14:textId="77777777" w:rsidR="00EB78BE" w:rsidRPr="0071354D" w:rsidRDefault="00EB78BE" w:rsidP="000A5C08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/>
          <w:bCs/>
          <w:sz w:val="21"/>
          <w:szCs w:val="21"/>
        </w:rPr>
      </w:pPr>
    </w:p>
    <w:p w14:paraId="47D02903" w14:textId="77777777" w:rsidR="000A5C08" w:rsidRPr="0071354D" w:rsidRDefault="000A5C08" w:rsidP="000A5C08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/>
          <w:bCs/>
          <w:sz w:val="21"/>
          <w:szCs w:val="21"/>
        </w:rPr>
      </w:pPr>
    </w:p>
    <w:p w14:paraId="17C23A8C" w14:textId="77777777" w:rsidR="000A5C08" w:rsidRPr="0071354D" w:rsidRDefault="000A5C08" w:rsidP="000A5C08">
      <w:pPr>
        <w:autoSpaceDE w:val="0"/>
        <w:autoSpaceDN w:val="0"/>
        <w:adjustRightInd w:val="0"/>
        <w:spacing w:after="0"/>
        <w:ind w:left="5954"/>
        <w:rPr>
          <w:rFonts w:ascii="Times New Roman" w:hAnsi="Times New Roman" w:cs="Times New Roman"/>
          <w:b/>
          <w:bCs/>
          <w:sz w:val="21"/>
          <w:szCs w:val="21"/>
        </w:rPr>
      </w:pPr>
      <w:r w:rsidRPr="0071354D">
        <w:rPr>
          <w:rFonts w:ascii="Times New Roman" w:hAnsi="Times New Roman" w:cs="Times New Roman"/>
          <w:b/>
          <w:bCs/>
          <w:sz w:val="21"/>
          <w:szCs w:val="21"/>
        </w:rPr>
        <w:t>Powiatowy Urząd Pracy</w:t>
      </w:r>
    </w:p>
    <w:p w14:paraId="114CDA43" w14:textId="77777777" w:rsidR="000A5C08" w:rsidRPr="0071354D" w:rsidRDefault="000A5C08" w:rsidP="000A5C08">
      <w:pPr>
        <w:autoSpaceDE w:val="0"/>
        <w:autoSpaceDN w:val="0"/>
        <w:adjustRightInd w:val="0"/>
        <w:spacing w:after="0"/>
        <w:ind w:left="5954"/>
        <w:rPr>
          <w:rFonts w:ascii="Times New Roman" w:hAnsi="Times New Roman" w:cs="Times New Roman"/>
          <w:b/>
          <w:bCs/>
          <w:sz w:val="21"/>
          <w:szCs w:val="21"/>
        </w:rPr>
      </w:pPr>
      <w:r w:rsidRPr="0071354D">
        <w:rPr>
          <w:rFonts w:ascii="Times New Roman" w:hAnsi="Times New Roman" w:cs="Times New Roman"/>
          <w:b/>
          <w:bCs/>
          <w:sz w:val="21"/>
          <w:szCs w:val="21"/>
        </w:rPr>
        <w:t>we Wrześni</w:t>
      </w:r>
    </w:p>
    <w:p w14:paraId="4C5E082B" w14:textId="77777777" w:rsidR="000A5C08" w:rsidRPr="0071354D" w:rsidRDefault="000A5C08" w:rsidP="000A5C08">
      <w:pPr>
        <w:autoSpaceDE w:val="0"/>
        <w:autoSpaceDN w:val="0"/>
        <w:adjustRightInd w:val="0"/>
        <w:spacing w:after="0"/>
        <w:ind w:left="5954"/>
        <w:rPr>
          <w:rFonts w:ascii="Times New Roman" w:hAnsi="Times New Roman" w:cs="Times New Roman"/>
          <w:b/>
          <w:bCs/>
          <w:sz w:val="21"/>
          <w:szCs w:val="21"/>
        </w:rPr>
      </w:pPr>
      <w:r w:rsidRPr="0071354D">
        <w:rPr>
          <w:rFonts w:ascii="Times New Roman" w:hAnsi="Times New Roman" w:cs="Times New Roman"/>
          <w:b/>
          <w:bCs/>
          <w:sz w:val="21"/>
          <w:szCs w:val="21"/>
        </w:rPr>
        <w:t>ul. Wojska Polskiego 2</w:t>
      </w:r>
    </w:p>
    <w:p w14:paraId="4E6C2C91" w14:textId="77777777" w:rsidR="000A5C08" w:rsidRPr="0071354D" w:rsidRDefault="000A5C08" w:rsidP="000A5C08">
      <w:pPr>
        <w:autoSpaceDE w:val="0"/>
        <w:autoSpaceDN w:val="0"/>
        <w:adjustRightInd w:val="0"/>
        <w:spacing w:after="0"/>
        <w:ind w:left="5954"/>
        <w:rPr>
          <w:rFonts w:ascii="Times New Roman" w:hAnsi="Times New Roman" w:cs="Times New Roman"/>
          <w:b/>
          <w:bCs/>
          <w:sz w:val="21"/>
          <w:szCs w:val="21"/>
        </w:rPr>
      </w:pPr>
      <w:r w:rsidRPr="0071354D">
        <w:rPr>
          <w:rFonts w:ascii="Times New Roman" w:hAnsi="Times New Roman" w:cs="Times New Roman"/>
          <w:b/>
          <w:bCs/>
          <w:sz w:val="21"/>
          <w:szCs w:val="21"/>
        </w:rPr>
        <w:t>62-300 Września</w:t>
      </w:r>
    </w:p>
    <w:p w14:paraId="1FBF299D" w14:textId="77777777" w:rsidR="004F0BC2" w:rsidRDefault="004F0BC2" w:rsidP="00F42B10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03AC1F71" w14:textId="3849B43E" w:rsidR="000548EC" w:rsidRPr="008C70D8" w:rsidRDefault="000548EC" w:rsidP="00B0481B">
      <w:pPr>
        <w:jc w:val="center"/>
        <w:rPr>
          <w:rFonts w:ascii="Times New Roman" w:hAnsi="Times New Roman" w:cs="Times New Roman"/>
          <w:b/>
        </w:rPr>
      </w:pPr>
      <w:r w:rsidRPr="008C70D8">
        <w:rPr>
          <w:rFonts w:ascii="Times New Roman" w:hAnsi="Times New Roman" w:cs="Times New Roman"/>
          <w:b/>
        </w:rPr>
        <w:t xml:space="preserve">WNIOSEK </w:t>
      </w:r>
      <w:r w:rsidR="00B0481B" w:rsidRPr="008C70D8">
        <w:rPr>
          <w:rFonts w:ascii="Times New Roman" w:hAnsi="Times New Roman" w:cs="Times New Roman"/>
          <w:b/>
        </w:rPr>
        <w:br/>
      </w:r>
      <w:r w:rsidRPr="009638FB">
        <w:rPr>
          <w:rFonts w:ascii="Times New Roman" w:hAnsi="Times New Roman" w:cs="Times New Roman"/>
          <w:b/>
        </w:rPr>
        <w:t xml:space="preserve">O </w:t>
      </w:r>
      <w:r w:rsidR="00304CD9" w:rsidRPr="009638FB">
        <w:rPr>
          <w:rFonts w:ascii="Times New Roman" w:hAnsi="Times New Roman" w:cs="Times New Roman"/>
          <w:b/>
        </w:rPr>
        <w:t>ZAWARCIE UMOWY</w:t>
      </w:r>
      <w:r w:rsidR="00304CD9" w:rsidRPr="008C70D8">
        <w:rPr>
          <w:rFonts w:ascii="Times New Roman" w:hAnsi="Times New Roman" w:cs="Times New Roman"/>
          <w:b/>
        </w:rPr>
        <w:t xml:space="preserve"> O </w:t>
      </w:r>
      <w:r w:rsidR="001917C7">
        <w:rPr>
          <w:rFonts w:ascii="Times New Roman" w:hAnsi="Times New Roman" w:cs="Times New Roman"/>
          <w:b/>
        </w:rPr>
        <w:t xml:space="preserve">FINANSOWANIE </w:t>
      </w:r>
      <w:r w:rsidR="00304CD9" w:rsidRPr="008C70D8">
        <w:rPr>
          <w:rFonts w:ascii="Times New Roman" w:hAnsi="Times New Roman" w:cs="Times New Roman"/>
          <w:b/>
        </w:rPr>
        <w:t xml:space="preserve">SKŁADEK NA UBEZPIECZENIE SPOŁECZNE OPŁACANYCH PRZEZ </w:t>
      </w:r>
      <w:r w:rsidR="00C01C03">
        <w:rPr>
          <w:rFonts w:ascii="Times New Roman" w:hAnsi="Times New Roman" w:cs="Times New Roman"/>
          <w:b/>
        </w:rPr>
        <w:t>PRZEDSIĘBIORSTWO SPOŁECZNE</w:t>
      </w:r>
    </w:p>
    <w:p w14:paraId="07839DE0" w14:textId="6BB4F1CF" w:rsidR="00CA380C" w:rsidRPr="0071354D" w:rsidRDefault="00CA380C" w:rsidP="00CA380C">
      <w:pPr>
        <w:pStyle w:val="Bezodstpw"/>
        <w:jc w:val="both"/>
        <w:rPr>
          <w:rFonts w:ascii="Times New Roman" w:hAnsi="Times New Roman" w:cs="Times New Roman"/>
          <w:iCs/>
          <w:sz w:val="21"/>
          <w:szCs w:val="21"/>
        </w:rPr>
      </w:pPr>
      <w:r w:rsidRPr="0071354D">
        <w:rPr>
          <w:rFonts w:ascii="Times New Roman" w:hAnsi="Times New Roman" w:cs="Times New Roman"/>
          <w:iCs/>
          <w:sz w:val="21"/>
          <w:szCs w:val="21"/>
        </w:rPr>
        <w:t xml:space="preserve">na zasadach określonych </w:t>
      </w:r>
      <w:bookmarkStart w:id="0" w:name="_Hlk155359556"/>
      <w:r w:rsidRPr="0071354D">
        <w:rPr>
          <w:rFonts w:ascii="Times New Roman" w:hAnsi="Times New Roman" w:cs="Times New Roman"/>
          <w:iCs/>
          <w:sz w:val="21"/>
          <w:szCs w:val="21"/>
        </w:rPr>
        <w:t xml:space="preserve">w </w:t>
      </w:r>
      <w:bookmarkStart w:id="1" w:name="_Hlk163552083"/>
      <w:r w:rsidRPr="0071354D">
        <w:rPr>
          <w:rFonts w:ascii="Times New Roman" w:hAnsi="Times New Roman" w:cs="Times New Roman"/>
          <w:iCs/>
          <w:sz w:val="21"/>
          <w:szCs w:val="21"/>
        </w:rPr>
        <w:t>ustawie z dnia 5 sierpnia 2022 r. o ekonomii społecznej</w:t>
      </w:r>
      <w:bookmarkEnd w:id="1"/>
      <w:r w:rsidR="001917C7" w:rsidRPr="0071354D">
        <w:rPr>
          <w:rFonts w:ascii="Times New Roman" w:hAnsi="Times New Roman" w:cs="Times New Roman"/>
          <w:iCs/>
          <w:sz w:val="21"/>
          <w:szCs w:val="21"/>
        </w:rPr>
        <w:t xml:space="preserve"> </w:t>
      </w:r>
      <w:r w:rsidRPr="0071354D">
        <w:rPr>
          <w:rFonts w:ascii="Times New Roman" w:hAnsi="Times New Roman" w:cs="Times New Roman"/>
          <w:iCs/>
          <w:sz w:val="21"/>
          <w:szCs w:val="21"/>
        </w:rPr>
        <w:t xml:space="preserve">oraz </w:t>
      </w:r>
      <w:r w:rsidR="001917C7" w:rsidRPr="0071354D">
        <w:rPr>
          <w:rFonts w:ascii="Times New Roman" w:hAnsi="Times New Roman" w:cs="Times New Roman"/>
          <w:iCs/>
          <w:sz w:val="21"/>
          <w:szCs w:val="21"/>
        </w:rPr>
        <w:br/>
      </w:r>
      <w:r w:rsidRPr="0071354D">
        <w:rPr>
          <w:rFonts w:ascii="Times New Roman" w:hAnsi="Times New Roman" w:cs="Times New Roman"/>
          <w:iCs/>
          <w:sz w:val="21"/>
          <w:szCs w:val="21"/>
        </w:rPr>
        <w:t>w Rozporządzeniu Ministra Rodziny i Polityki Społecznej z dnia 26 października 2022 r. w sprawie wzoru wniosku przedsiębiorstwa społecznego o finansowanie składek oraz trybu ich finansowania</w:t>
      </w:r>
      <w:bookmarkEnd w:id="0"/>
      <w:r w:rsidR="001917C7" w:rsidRPr="0071354D">
        <w:rPr>
          <w:rFonts w:ascii="Times New Roman" w:hAnsi="Times New Roman" w:cs="Times New Roman"/>
          <w:iCs/>
          <w:sz w:val="21"/>
          <w:szCs w:val="21"/>
        </w:rPr>
        <w:t>.</w:t>
      </w:r>
    </w:p>
    <w:p w14:paraId="504DEC50" w14:textId="7EE9BA28" w:rsidR="0015313A" w:rsidRPr="0071354D" w:rsidRDefault="0015313A" w:rsidP="000365C8">
      <w:pPr>
        <w:pStyle w:val="Akapitzlist"/>
        <w:numPr>
          <w:ilvl w:val="0"/>
          <w:numId w:val="9"/>
        </w:numPr>
        <w:spacing w:before="240" w:line="480" w:lineRule="auto"/>
        <w:ind w:left="426" w:hanging="426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1354D">
        <w:rPr>
          <w:rFonts w:ascii="Times New Roman" w:hAnsi="Times New Roman" w:cs="Times New Roman"/>
          <w:b/>
          <w:sz w:val="21"/>
          <w:szCs w:val="21"/>
        </w:rPr>
        <w:t xml:space="preserve">Dane dotyczące </w:t>
      </w:r>
      <w:r w:rsidR="0048084B" w:rsidRPr="0071354D">
        <w:rPr>
          <w:rFonts w:ascii="Times New Roman" w:hAnsi="Times New Roman" w:cs="Times New Roman"/>
          <w:b/>
          <w:sz w:val="21"/>
          <w:szCs w:val="21"/>
        </w:rPr>
        <w:t>przedsiębiorstwa społecznego:</w:t>
      </w:r>
    </w:p>
    <w:p w14:paraId="00816980" w14:textId="693220A2" w:rsidR="00CA036F" w:rsidRPr="0071354D" w:rsidRDefault="00CA036F" w:rsidP="00437CFE">
      <w:pPr>
        <w:pStyle w:val="Akapitzlist"/>
        <w:numPr>
          <w:ilvl w:val="0"/>
          <w:numId w:val="10"/>
        </w:numPr>
        <w:tabs>
          <w:tab w:val="left" w:leader="dot" w:pos="9356"/>
        </w:tabs>
        <w:spacing w:before="240" w:after="0" w:line="360" w:lineRule="auto"/>
        <w:ind w:left="714" w:hanging="357"/>
        <w:rPr>
          <w:rFonts w:ascii="Times New Roman" w:hAnsi="Times New Roman" w:cs="Times New Roman"/>
          <w:sz w:val="21"/>
          <w:szCs w:val="21"/>
        </w:rPr>
      </w:pPr>
      <w:r w:rsidRPr="0071354D">
        <w:rPr>
          <w:rFonts w:ascii="Times New Roman" w:hAnsi="Times New Roman" w:cs="Times New Roman"/>
          <w:sz w:val="21"/>
          <w:szCs w:val="21"/>
        </w:rPr>
        <w:t xml:space="preserve">Nazwa </w:t>
      </w:r>
      <w:r w:rsidR="00CA380C" w:rsidRPr="0071354D">
        <w:rPr>
          <w:rFonts w:ascii="Times New Roman" w:hAnsi="Times New Roman" w:cs="Times New Roman"/>
          <w:sz w:val="21"/>
          <w:szCs w:val="21"/>
        </w:rPr>
        <w:t>przedsiębiorstwa społecznego</w:t>
      </w:r>
      <w:r w:rsidR="009F72F1" w:rsidRPr="0071354D">
        <w:rPr>
          <w:rFonts w:ascii="Times New Roman" w:hAnsi="Times New Roman" w:cs="Times New Roman"/>
          <w:sz w:val="21"/>
          <w:szCs w:val="21"/>
        </w:rPr>
        <w:tab/>
      </w:r>
      <w:r w:rsidR="0071354D">
        <w:rPr>
          <w:rFonts w:ascii="Times New Roman" w:hAnsi="Times New Roman" w:cs="Times New Roman"/>
          <w:sz w:val="21"/>
          <w:szCs w:val="21"/>
        </w:rPr>
        <w:t>.</w:t>
      </w:r>
    </w:p>
    <w:p w14:paraId="4871F86C" w14:textId="21AB752A" w:rsidR="0015313A" w:rsidRPr="0071354D" w:rsidRDefault="009F72F1" w:rsidP="00437CFE">
      <w:pPr>
        <w:pStyle w:val="Akapitzlist"/>
        <w:numPr>
          <w:ilvl w:val="0"/>
          <w:numId w:val="10"/>
        </w:numPr>
        <w:tabs>
          <w:tab w:val="left" w:leader="dot" w:pos="9356"/>
        </w:tabs>
        <w:spacing w:line="360" w:lineRule="auto"/>
        <w:ind w:left="714" w:hanging="357"/>
        <w:rPr>
          <w:rFonts w:ascii="Times New Roman" w:hAnsi="Times New Roman" w:cs="Times New Roman"/>
          <w:sz w:val="21"/>
          <w:szCs w:val="21"/>
        </w:rPr>
      </w:pPr>
      <w:r w:rsidRPr="0071354D">
        <w:rPr>
          <w:rFonts w:ascii="Times New Roman" w:hAnsi="Times New Roman" w:cs="Times New Roman"/>
          <w:sz w:val="21"/>
          <w:szCs w:val="21"/>
        </w:rPr>
        <w:t>Adres siedziby</w:t>
      </w:r>
      <w:r w:rsidR="00027292" w:rsidRPr="0071354D">
        <w:rPr>
          <w:rFonts w:ascii="Times New Roman" w:hAnsi="Times New Roman" w:cs="Times New Roman"/>
          <w:sz w:val="21"/>
          <w:szCs w:val="21"/>
        </w:rPr>
        <w:t xml:space="preserve"> </w:t>
      </w:r>
      <w:r w:rsidR="00027292" w:rsidRPr="0071354D">
        <w:rPr>
          <w:rFonts w:ascii="Times New Roman" w:hAnsi="Times New Roman" w:cs="Times New Roman"/>
          <w:sz w:val="21"/>
          <w:szCs w:val="21"/>
        </w:rPr>
        <w:tab/>
      </w:r>
    </w:p>
    <w:p w14:paraId="49BA8B7F" w14:textId="171B4943" w:rsidR="009F72F1" w:rsidRPr="0071354D" w:rsidRDefault="009F72F1" w:rsidP="00437CFE">
      <w:pPr>
        <w:pStyle w:val="Akapitzlist"/>
        <w:numPr>
          <w:ilvl w:val="0"/>
          <w:numId w:val="10"/>
        </w:numPr>
        <w:tabs>
          <w:tab w:val="left" w:leader="dot" w:pos="9356"/>
        </w:tabs>
        <w:spacing w:line="360" w:lineRule="auto"/>
        <w:ind w:left="714" w:hanging="357"/>
        <w:rPr>
          <w:rFonts w:ascii="Times New Roman" w:hAnsi="Times New Roman" w:cs="Times New Roman"/>
          <w:sz w:val="21"/>
          <w:szCs w:val="21"/>
        </w:rPr>
      </w:pPr>
      <w:r w:rsidRPr="0071354D">
        <w:rPr>
          <w:rFonts w:ascii="Times New Roman" w:hAnsi="Times New Roman" w:cs="Times New Roman"/>
          <w:sz w:val="21"/>
          <w:szCs w:val="21"/>
        </w:rPr>
        <w:t>Telefon kontaktowy</w:t>
      </w:r>
      <w:r w:rsidR="00107F7F" w:rsidRPr="0071354D">
        <w:rPr>
          <w:rFonts w:ascii="Times New Roman" w:hAnsi="Times New Roman" w:cs="Times New Roman"/>
          <w:sz w:val="21"/>
          <w:szCs w:val="21"/>
        </w:rPr>
        <w:t>, e-mail</w:t>
      </w:r>
      <w:r w:rsidRPr="0071354D">
        <w:rPr>
          <w:rFonts w:ascii="Times New Roman" w:hAnsi="Times New Roman" w:cs="Times New Roman"/>
          <w:sz w:val="21"/>
          <w:szCs w:val="21"/>
        </w:rPr>
        <w:t>:</w:t>
      </w:r>
      <w:r w:rsidRPr="0071354D">
        <w:rPr>
          <w:rFonts w:ascii="Times New Roman" w:hAnsi="Times New Roman" w:cs="Times New Roman"/>
          <w:sz w:val="21"/>
          <w:szCs w:val="21"/>
        </w:rPr>
        <w:tab/>
      </w:r>
    </w:p>
    <w:p w14:paraId="04039452" w14:textId="03889C56" w:rsidR="009F72F1" w:rsidRPr="0071354D" w:rsidRDefault="009F72F1" w:rsidP="00437CFE">
      <w:pPr>
        <w:pStyle w:val="Akapitzlist"/>
        <w:numPr>
          <w:ilvl w:val="0"/>
          <w:numId w:val="10"/>
        </w:numPr>
        <w:tabs>
          <w:tab w:val="left" w:leader="dot" w:pos="9356"/>
        </w:tabs>
        <w:spacing w:line="360" w:lineRule="auto"/>
        <w:ind w:left="714" w:hanging="357"/>
        <w:rPr>
          <w:rFonts w:ascii="Times New Roman" w:hAnsi="Times New Roman" w:cs="Times New Roman"/>
          <w:sz w:val="21"/>
          <w:szCs w:val="21"/>
        </w:rPr>
      </w:pPr>
      <w:r w:rsidRPr="0071354D">
        <w:rPr>
          <w:rFonts w:ascii="Times New Roman" w:hAnsi="Times New Roman" w:cs="Times New Roman"/>
          <w:sz w:val="21"/>
          <w:szCs w:val="21"/>
        </w:rPr>
        <w:t xml:space="preserve">Miejsce prowadzenia działalności </w:t>
      </w:r>
      <w:r w:rsidRPr="0071354D">
        <w:rPr>
          <w:rFonts w:ascii="Times New Roman" w:hAnsi="Times New Roman" w:cs="Times New Roman"/>
          <w:sz w:val="21"/>
          <w:szCs w:val="21"/>
        </w:rPr>
        <w:tab/>
      </w:r>
    </w:p>
    <w:p w14:paraId="677EB8E8" w14:textId="388B9B90" w:rsidR="009F72F1" w:rsidRPr="0071354D" w:rsidRDefault="009F72F1" w:rsidP="00437CFE">
      <w:pPr>
        <w:pStyle w:val="Akapitzlist"/>
        <w:numPr>
          <w:ilvl w:val="0"/>
          <w:numId w:val="10"/>
        </w:numPr>
        <w:tabs>
          <w:tab w:val="left" w:leader="dot" w:pos="9356"/>
        </w:tabs>
        <w:spacing w:line="360" w:lineRule="auto"/>
        <w:ind w:left="714" w:hanging="357"/>
        <w:rPr>
          <w:rFonts w:ascii="Times New Roman" w:hAnsi="Times New Roman" w:cs="Times New Roman"/>
          <w:sz w:val="21"/>
          <w:szCs w:val="21"/>
        </w:rPr>
      </w:pPr>
      <w:r w:rsidRPr="0071354D">
        <w:rPr>
          <w:rFonts w:ascii="Times New Roman" w:hAnsi="Times New Roman" w:cs="Times New Roman"/>
          <w:sz w:val="21"/>
          <w:szCs w:val="21"/>
        </w:rPr>
        <w:t xml:space="preserve">Data rozpoczęcia działalności przez </w:t>
      </w:r>
      <w:r w:rsidR="00CA380C" w:rsidRPr="0071354D">
        <w:rPr>
          <w:rFonts w:ascii="Times New Roman" w:hAnsi="Times New Roman" w:cs="Times New Roman"/>
          <w:sz w:val="21"/>
          <w:szCs w:val="21"/>
        </w:rPr>
        <w:t>podmiot ekonomii społecznej</w:t>
      </w:r>
      <w:r w:rsidRPr="0071354D">
        <w:rPr>
          <w:rFonts w:ascii="Times New Roman" w:hAnsi="Times New Roman" w:cs="Times New Roman"/>
          <w:sz w:val="21"/>
          <w:szCs w:val="21"/>
        </w:rPr>
        <w:tab/>
      </w:r>
    </w:p>
    <w:p w14:paraId="248069BF" w14:textId="1766AE3C" w:rsidR="009F72F1" w:rsidRPr="0071354D" w:rsidRDefault="009F72F1" w:rsidP="00437CFE">
      <w:pPr>
        <w:pStyle w:val="Akapitzlist"/>
        <w:numPr>
          <w:ilvl w:val="0"/>
          <w:numId w:val="10"/>
        </w:numPr>
        <w:tabs>
          <w:tab w:val="left" w:leader="dot" w:pos="9356"/>
        </w:tabs>
        <w:spacing w:line="360" w:lineRule="auto"/>
        <w:ind w:left="714" w:hanging="357"/>
        <w:rPr>
          <w:rFonts w:ascii="Times New Roman" w:hAnsi="Times New Roman" w:cs="Times New Roman"/>
          <w:sz w:val="21"/>
          <w:szCs w:val="21"/>
        </w:rPr>
      </w:pPr>
      <w:r w:rsidRPr="0071354D">
        <w:rPr>
          <w:rFonts w:ascii="Times New Roman" w:hAnsi="Times New Roman" w:cs="Times New Roman"/>
          <w:sz w:val="21"/>
          <w:szCs w:val="21"/>
        </w:rPr>
        <w:t xml:space="preserve">Rodzaj prowadzonej działalności </w:t>
      </w:r>
      <w:r w:rsidRPr="0071354D">
        <w:rPr>
          <w:rFonts w:ascii="Times New Roman" w:hAnsi="Times New Roman" w:cs="Times New Roman"/>
          <w:sz w:val="21"/>
          <w:szCs w:val="21"/>
        </w:rPr>
        <w:tab/>
      </w:r>
    </w:p>
    <w:p w14:paraId="21537C56" w14:textId="24DE8F16" w:rsidR="009F72F1" w:rsidRPr="0071354D" w:rsidRDefault="00404066" w:rsidP="00437CFE">
      <w:pPr>
        <w:pStyle w:val="Akapitzlist"/>
        <w:numPr>
          <w:ilvl w:val="0"/>
          <w:numId w:val="10"/>
        </w:numPr>
        <w:tabs>
          <w:tab w:val="left" w:leader="dot" w:pos="9356"/>
        </w:tabs>
        <w:spacing w:line="360" w:lineRule="auto"/>
        <w:ind w:left="714" w:hanging="357"/>
        <w:rPr>
          <w:rFonts w:ascii="Times New Roman" w:hAnsi="Times New Roman" w:cs="Times New Roman"/>
          <w:sz w:val="21"/>
          <w:szCs w:val="21"/>
        </w:rPr>
      </w:pPr>
      <w:r w:rsidRPr="0071354D">
        <w:rPr>
          <w:rFonts w:ascii="Times New Roman" w:hAnsi="Times New Roman" w:cs="Times New Roman"/>
          <w:sz w:val="21"/>
          <w:szCs w:val="21"/>
        </w:rPr>
        <w:t>NIP</w:t>
      </w:r>
      <w:r w:rsidR="00437CFE" w:rsidRPr="0071354D">
        <w:rPr>
          <w:rFonts w:ascii="Times New Roman" w:hAnsi="Times New Roman" w:cs="Times New Roman"/>
          <w:sz w:val="21"/>
          <w:szCs w:val="21"/>
        </w:rPr>
        <w:t>………………….…………</w:t>
      </w:r>
      <w:r w:rsidRPr="0071354D">
        <w:rPr>
          <w:rFonts w:ascii="Times New Roman" w:hAnsi="Times New Roman" w:cs="Times New Roman"/>
          <w:sz w:val="21"/>
          <w:szCs w:val="21"/>
        </w:rPr>
        <w:t xml:space="preserve"> REGON</w:t>
      </w:r>
      <w:r w:rsidR="00437CFE" w:rsidRPr="0071354D">
        <w:rPr>
          <w:rFonts w:ascii="Times New Roman" w:hAnsi="Times New Roman" w:cs="Times New Roman"/>
          <w:sz w:val="21"/>
          <w:szCs w:val="21"/>
        </w:rPr>
        <w:t>………….………………..</w:t>
      </w:r>
      <w:r w:rsidRPr="0071354D">
        <w:rPr>
          <w:rFonts w:ascii="Times New Roman" w:hAnsi="Times New Roman" w:cs="Times New Roman"/>
          <w:sz w:val="21"/>
          <w:szCs w:val="21"/>
        </w:rPr>
        <w:t xml:space="preserve"> KRS</w:t>
      </w:r>
      <w:r w:rsidR="00437CFE" w:rsidRPr="0071354D">
        <w:rPr>
          <w:rFonts w:ascii="Times New Roman" w:hAnsi="Times New Roman" w:cs="Times New Roman"/>
          <w:sz w:val="21"/>
          <w:szCs w:val="21"/>
        </w:rPr>
        <w:tab/>
      </w:r>
    </w:p>
    <w:p w14:paraId="77671004" w14:textId="1112A28F" w:rsidR="00404066" w:rsidRPr="0071354D" w:rsidRDefault="00404066" w:rsidP="00437CFE">
      <w:pPr>
        <w:pStyle w:val="Akapitzlist"/>
        <w:numPr>
          <w:ilvl w:val="0"/>
          <w:numId w:val="10"/>
        </w:numPr>
        <w:tabs>
          <w:tab w:val="left" w:leader="dot" w:pos="9356"/>
        </w:tabs>
        <w:spacing w:line="360" w:lineRule="auto"/>
        <w:ind w:left="714" w:hanging="357"/>
        <w:rPr>
          <w:rFonts w:ascii="Times New Roman" w:hAnsi="Times New Roman" w:cs="Times New Roman"/>
          <w:sz w:val="21"/>
          <w:szCs w:val="21"/>
        </w:rPr>
      </w:pPr>
      <w:r w:rsidRPr="0071354D">
        <w:rPr>
          <w:rFonts w:ascii="Times New Roman" w:hAnsi="Times New Roman" w:cs="Times New Roman"/>
          <w:sz w:val="21"/>
          <w:szCs w:val="21"/>
        </w:rPr>
        <w:t>PKD działalności</w:t>
      </w:r>
      <w:r w:rsidRPr="0071354D">
        <w:rPr>
          <w:rFonts w:ascii="Times New Roman" w:hAnsi="Times New Roman" w:cs="Times New Roman"/>
          <w:sz w:val="21"/>
          <w:szCs w:val="21"/>
        </w:rPr>
        <w:tab/>
      </w:r>
    </w:p>
    <w:p w14:paraId="67F63810" w14:textId="6A8A5EA8" w:rsidR="008B2C1F" w:rsidRDefault="008B2C1F" w:rsidP="00461158">
      <w:pPr>
        <w:pStyle w:val="Akapitzlist"/>
        <w:numPr>
          <w:ilvl w:val="0"/>
          <w:numId w:val="10"/>
        </w:numPr>
        <w:tabs>
          <w:tab w:val="left" w:leader="dot" w:pos="9356"/>
        </w:tabs>
        <w:spacing w:line="360" w:lineRule="auto"/>
        <w:ind w:left="714" w:hanging="35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Nazwa banku i numer rachunku bankowego</w:t>
      </w:r>
      <w:r w:rsidR="00461158">
        <w:rPr>
          <w:rFonts w:ascii="Times New Roman" w:hAnsi="Times New Roman" w:cs="Times New Roman"/>
          <w:sz w:val="21"/>
          <w:szCs w:val="21"/>
        </w:rPr>
        <w:t xml:space="preserve"> lub nazwa spółdzielczej kasy oszczędnościowo-kredytowej i numerze rachunku w spółdzielczej kasie oszczędnościowo-kredytowej</w:t>
      </w:r>
      <w:r>
        <w:rPr>
          <w:rFonts w:ascii="Times New Roman" w:hAnsi="Times New Roman" w:cs="Times New Roman"/>
          <w:sz w:val="21"/>
          <w:szCs w:val="21"/>
        </w:rPr>
        <w:t xml:space="preserve">: </w:t>
      </w:r>
      <w:r w:rsidR="00461158">
        <w:rPr>
          <w:rFonts w:ascii="Times New Roman" w:hAnsi="Times New Roman" w:cs="Times New Roman"/>
          <w:sz w:val="21"/>
          <w:szCs w:val="21"/>
        </w:rPr>
        <w:t>…...</w:t>
      </w:r>
      <w:r w:rsidRPr="0071354D">
        <w:rPr>
          <w:rFonts w:ascii="Times New Roman" w:hAnsi="Times New Roman" w:cs="Times New Roman"/>
          <w:sz w:val="21"/>
          <w:szCs w:val="21"/>
        </w:rPr>
        <w:t>…</w:t>
      </w:r>
      <w:r>
        <w:rPr>
          <w:rFonts w:ascii="Times New Roman" w:hAnsi="Times New Roman" w:cs="Times New Roman"/>
          <w:sz w:val="21"/>
          <w:szCs w:val="21"/>
        </w:rPr>
        <w:t>……</w:t>
      </w:r>
      <w:r w:rsidRPr="0071354D">
        <w:rPr>
          <w:rFonts w:ascii="Times New Roman" w:hAnsi="Times New Roman" w:cs="Times New Roman"/>
          <w:sz w:val="21"/>
          <w:szCs w:val="21"/>
        </w:rPr>
        <w:t>……..</w:t>
      </w:r>
    </w:p>
    <w:p w14:paraId="6BD1A18A" w14:textId="77777777" w:rsidR="008B2C1F" w:rsidRPr="0071354D" w:rsidRDefault="008B2C1F" w:rsidP="008B2C1F">
      <w:pPr>
        <w:pStyle w:val="Akapitzlist"/>
        <w:tabs>
          <w:tab w:val="left" w:leader="dot" w:pos="9356"/>
        </w:tabs>
        <w:spacing w:line="360" w:lineRule="auto"/>
        <w:ind w:left="71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…………………………………………………………………………………………………………….</w:t>
      </w:r>
    </w:p>
    <w:p w14:paraId="642F2244" w14:textId="172D42D7" w:rsidR="008B2C1F" w:rsidRPr="00231475" w:rsidRDefault="008B2C1F" w:rsidP="00D819EE">
      <w:pPr>
        <w:pStyle w:val="Akapitzlist"/>
        <w:numPr>
          <w:ilvl w:val="0"/>
          <w:numId w:val="10"/>
        </w:numPr>
        <w:tabs>
          <w:tab w:val="left" w:leader="dot" w:pos="9356"/>
        </w:tabs>
        <w:spacing w:line="360" w:lineRule="auto"/>
        <w:ind w:left="714" w:hanging="35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Data nabycia statusu przedsiębiorstwa społecznego na mocy decyzji administracyjnej Wojewody</w:t>
      </w:r>
      <w:r w:rsidR="00F81E34">
        <w:rPr>
          <w:rFonts w:ascii="Times New Roman" w:hAnsi="Times New Roman" w:cs="Times New Roman"/>
          <w:sz w:val="21"/>
          <w:szCs w:val="21"/>
        </w:rPr>
        <w:t xml:space="preserve">                  </w:t>
      </w:r>
      <w:r>
        <w:rPr>
          <w:rFonts w:ascii="Times New Roman" w:hAnsi="Times New Roman" w:cs="Times New Roman"/>
          <w:sz w:val="21"/>
          <w:szCs w:val="21"/>
        </w:rPr>
        <w:t xml:space="preserve"> o nadaniu statusu Przedsiębiorstwa Spo</w:t>
      </w:r>
      <w:r w:rsidR="00D819EE">
        <w:rPr>
          <w:rFonts w:ascii="Times New Roman" w:hAnsi="Times New Roman" w:cs="Times New Roman"/>
          <w:sz w:val="21"/>
          <w:szCs w:val="21"/>
        </w:rPr>
        <w:t>ł</w:t>
      </w:r>
      <w:r w:rsidRPr="00231475">
        <w:rPr>
          <w:rFonts w:ascii="Times New Roman" w:hAnsi="Times New Roman" w:cs="Times New Roman"/>
          <w:sz w:val="21"/>
          <w:szCs w:val="21"/>
        </w:rPr>
        <w:t>ecznego: ………………………………………………………</w:t>
      </w:r>
    </w:p>
    <w:p w14:paraId="66D86B30" w14:textId="0F87C835" w:rsidR="000A6ED6" w:rsidRPr="0071354D" w:rsidRDefault="000A6ED6" w:rsidP="00437CFE">
      <w:pPr>
        <w:pStyle w:val="Akapitzlist"/>
        <w:numPr>
          <w:ilvl w:val="0"/>
          <w:numId w:val="10"/>
        </w:numPr>
        <w:tabs>
          <w:tab w:val="left" w:leader="dot" w:pos="9356"/>
        </w:tabs>
        <w:spacing w:line="360" w:lineRule="auto"/>
        <w:ind w:left="714" w:hanging="357"/>
        <w:rPr>
          <w:rFonts w:ascii="Times New Roman" w:hAnsi="Times New Roman" w:cs="Times New Roman"/>
          <w:sz w:val="21"/>
          <w:szCs w:val="21"/>
        </w:rPr>
      </w:pPr>
      <w:r w:rsidRPr="0071354D">
        <w:rPr>
          <w:rFonts w:ascii="Times New Roman" w:hAnsi="Times New Roman" w:cs="Times New Roman"/>
          <w:sz w:val="21"/>
          <w:szCs w:val="21"/>
        </w:rPr>
        <w:t>Wysokość stopy wypadkowej</w:t>
      </w:r>
      <w:r w:rsidRPr="0071354D">
        <w:rPr>
          <w:rFonts w:ascii="Times New Roman" w:hAnsi="Times New Roman" w:cs="Times New Roman"/>
          <w:sz w:val="21"/>
          <w:szCs w:val="21"/>
        </w:rPr>
        <w:tab/>
      </w:r>
    </w:p>
    <w:p w14:paraId="6112E977" w14:textId="1EC2349A" w:rsidR="00B10085" w:rsidRPr="0071354D" w:rsidRDefault="00B10085" w:rsidP="00437CFE">
      <w:pPr>
        <w:pStyle w:val="Akapitzlist"/>
        <w:numPr>
          <w:ilvl w:val="0"/>
          <w:numId w:val="10"/>
        </w:numPr>
        <w:tabs>
          <w:tab w:val="left" w:leader="dot" w:pos="9356"/>
        </w:tabs>
        <w:spacing w:line="360" w:lineRule="auto"/>
        <w:ind w:left="714" w:hanging="357"/>
        <w:rPr>
          <w:rFonts w:ascii="Times New Roman" w:hAnsi="Times New Roman" w:cs="Times New Roman"/>
          <w:sz w:val="21"/>
          <w:szCs w:val="21"/>
        </w:rPr>
      </w:pPr>
      <w:r w:rsidRPr="0071354D">
        <w:rPr>
          <w:rFonts w:ascii="Times New Roman" w:hAnsi="Times New Roman" w:cs="Times New Roman"/>
          <w:sz w:val="21"/>
          <w:szCs w:val="21"/>
        </w:rPr>
        <w:t>Wymiar czasu pracy: ……………………………………………………………………………</w:t>
      </w:r>
      <w:r w:rsidR="0071354D">
        <w:rPr>
          <w:rFonts w:ascii="Times New Roman" w:hAnsi="Times New Roman" w:cs="Times New Roman"/>
          <w:sz w:val="21"/>
          <w:szCs w:val="21"/>
        </w:rPr>
        <w:t>……</w:t>
      </w:r>
      <w:r w:rsidRPr="0071354D">
        <w:rPr>
          <w:rFonts w:ascii="Times New Roman" w:hAnsi="Times New Roman" w:cs="Times New Roman"/>
          <w:sz w:val="21"/>
          <w:szCs w:val="21"/>
        </w:rPr>
        <w:t>…..</w:t>
      </w:r>
    </w:p>
    <w:p w14:paraId="628CD505" w14:textId="77777777" w:rsidR="00557250" w:rsidRDefault="00557250" w:rsidP="00557250">
      <w:pPr>
        <w:pStyle w:val="Akapitzlist"/>
        <w:numPr>
          <w:ilvl w:val="0"/>
          <w:numId w:val="10"/>
        </w:numPr>
        <w:tabs>
          <w:tab w:val="left" w:leader="dot" w:pos="9356"/>
        </w:tabs>
        <w:spacing w:line="360" w:lineRule="auto"/>
        <w:ind w:left="714" w:hanging="357"/>
        <w:rPr>
          <w:rFonts w:ascii="Times New Roman" w:hAnsi="Times New Roman" w:cs="Times New Roman"/>
          <w:sz w:val="21"/>
          <w:szCs w:val="21"/>
        </w:rPr>
      </w:pPr>
      <w:r w:rsidRPr="0071354D">
        <w:rPr>
          <w:rFonts w:ascii="Times New Roman" w:hAnsi="Times New Roman" w:cs="Times New Roman"/>
          <w:sz w:val="21"/>
          <w:szCs w:val="21"/>
        </w:rPr>
        <w:t>Liczba pracowników przedsiębiorstwa społecznego w przeliczeniu na pełny etat na dzień złożenia wniosku wynosi ………..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71354D">
        <w:rPr>
          <w:rFonts w:ascii="Times New Roman" w:hAnsi="Times New Roman" w:cs="Times New Roman"/>
          <w:sz w:val="21"/>
          <w:szCs w:val="21"/>
        </w:rPr>
        <w:t>osób.</w:t>
      </w:r>
    </w:p>
    <w:p w14:paraId="7C1F2998" w14:textId="77777777" w:rsidR="00EB78BE" w:rsidRPr="008E0BE4" w:rsidRDefault="00EB78BE" w:rsidP="00EB78BE">
      <w:pPr>
        <w:pStyle w:val="Akapitzlist"/>
        <w:numPr>
          <w:ilvl w:val="0"/>
          <w:numId w:val="10"/>
        </w:numPr>
        <w:tabs>
          <w:tab w:val="left" w:leader="dot" w:pos="9356"/>
        </w:tabs>
        <w:ind w:left="714" w:hanging="357"/>
        <w:rPr>
          <w:rFonts w:ascii="Times New Roman" w:hAnsi="Times New Roman" w:cs="Times New Roman"/>
          <w:sz w:val="21"/>
          <w:szCs w:val="21"/>
        </w:rPr>
      </w:pPr>
      <w:r w:rsidRPr="008E0BE4">
        <w:rPr>
          <w:rFonts w:ascii="Times New Roman" w:hAnsi="Times New Roman" w:cs="Times New Roman"/>
          <w:sz w:val="21"/>
          <w:szCs w:val="21"/>
        </w:rPr>
        <w:t>Imię i nazwisko oraz funkcja osoby/osób uprawnionej/</w:t>
      </w:r>
      <w:proofErr w:type="spellStart"/>
      <w:r w:rsidRPr="008E0BE4">
        <w:rPr>
          <w:rFonts w:ascii="Times New Roman" w:hAnsi="Times New Roman" w:cs="Times New Roman"/>
          <w:sz w:val="21"/>
          <w:szCs w:val="21"/>
        </w:rPr>
        <w:t>nych</w:t>
      </w:r>
      <w:proofErr w:type="spellEnd"/>
      <w:r w:rsidRPr="008E0BE4">
        <w:rPr>
          <w:rFonts w:ascii="Times New Roman" w:hAnsi="Times New Roman" w:cs="Times New Roman"/>
          <w:sz w:val="21"/>
          <w:szCs w:val="21"/>
        </w:rPr>
        <w:t xml:space="preserve"> do zawarcia umowy:</w:t>
      </w:r>
    </w:p>
    <w:p w14:paraId="528B9651" w14:textId="77777777" w:rsidR="00EB78BE" w:rsidRPr="008E0BE4" w:rsidRDefault="00EB78BE" w:rsidP="00C05209">
      <w:pPr>
        <w:tabs>
          <w:tab w:val="left" w:leader="dot" w:pos="9356"/>
        </w:tabs>
        <w:spacing w:line="240" w:lineRule="auto"/>
        <w:ind w:left="284" w:firstLine="425"/>
        <w:rPr>
          <w:rFonts w:ascii="Times New Roman" w:hAnsi="Times New Roman" w:cs="Times New Roman"/>
          <w:sz w:val="21"/>
          <w:szCs w:val="21"/>
        </w:rPr>
      </w:pPr>
      <w:r w:rsidRPr="008E0BE4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.</w:t>
      </w:r>
    </w:p>
    <w:p w14:paraId="0C5FD91D" w14:textId="77777777" w:rsidR="00340AEE" w:rsidRPr="0071354D" w:rsidRDefault="006538FF" w:rsidP="00437CFE">
      <w:pPr>
        <w:pStyle w:val="Akapitzlist"/>
        <w:numPr>
          <w:ilvl w:val="0"/>
          <w:numId w:val="10"/>
        </w:numPr>
        <w:tabs>
          <w:tab w:val="left" w:leader="dot" w:pos="9356"/>
        </w:tabs>
        <w:spacing w:line="360" w:lineRule="auto"/>
        <w:ind w:left="714" w:hanging="357"/>
        <w:rPr>
          <w:rFonts w:ascii="Times New Roman" w:hAnsi="Times New Roman" w:cs="Times New Roman"/>
          <w:sz w:val="21"/>
          <w:szCs w:val="21"/>
        </w:rPr>
      </w:pPr>
      <w:r w:rsidRPr="0071354D">
        <w:rPr>
          <w:rFonts w:ascii="Times New Roman" w:hAnsi="Times New Roman" w:cs="Times New Roman"/>
          <w:sz w:val="21"/>
          <w:szCs w:val="21"/>
        </w:rPr>
        <w:t>D</w:t>
      </w:r>
      <w:r w:rsidR="006201C7" w:rsidRPr="0071354D">
        <w:rPr>
          <w:rFonts w:ascii="Times New Roman" w:hAnsi="Times New Roman" w:cs="Times New Roman"/>
          <w:sz w:val="21"/>
          <w:szCs w:val="21"/>
        </w:rPr>
        <w:t>ane osoby wskazanej do kontaktu z Powiatowym Urzędem Pracy</w:t>
      </w:r>
    </w:p>
    <w:p w14:paraId="18CE6540" w14:textId="77777777" w:rsidR="00EC4C9E" w:rsidRPr="00D6660F" w:rsidRDefault="00EC4C9E" w:rsidP="00D6660F">
      <w:pPr>
        <w:tabs>
          <w:tab w:val="left" w:leader="dot" w:pos="9356"/>
        </w:tabs>
        <w:spacing w:line="360" w:lineRule="auto"/>
        <w:rPr>
          <w:rFonts w:ascii="Times New Roman" w:hAnsi="Times New Roman" w:cs="Times New Roman"/>
          <w:sz w:val="21"/>
          <w:szCs w:val="21"/>
        </w:rPr>
        <w:sectPr w:rsidR="00EC4C9E" w:rsidRPr="00D6660F" w:rsidSect="00AD0ABF">
          <w:footerReference w:type="default" r:id="rId9"/>
          <w:headerReference w:type="first" r:id="rId10"/>
          <w:pgSz w:w="11906" w:h="16840"/>
          <w:pgMar w:top="709" w:right="1247" w:bottom="1134" w:left="1247" w:header="709" w:footer="709" w:gutter="0"/>
          <w:cols w:space="708"/>
          <w:titlePg/>
          <w:docGrid w:linePitch="326"/>
        </w:sectPr>
      </w:pPr>
    </w:p>
    <w:p w14:paraId="52EDE4D2" w14:textId="31B11D65" w:rsidR="000A6ED6" w:rsidRPr="008C70D8" w:rsidRDefault="00340AEE" w:rsidP="00EC4C9E">
      <w:pPr>
        <w:tabs>
          <w:tab w:val="left" w:leader="dot" w:pos="9356"/>
        </w:tabs>
        <w:spacing w:after="0"/>
        <w:ind w:left="709"/>
        <w:rPr>
          <w:rFonts w:ascii="Times New Roman" w:hAnsi="Times New Roman" w:cs="Times New Roman"/>
        </w:rPr>
      </w:pPr>
      <w:r w:rsidRPr="008C70D8">
        <w:rPr>
          <w:rFonts w:ascii="Times New Roman" w:hAnsi="Times New Roman" w:cs="Times New Roman"/>
        </w:rPr>
        <w:lastRenderedPageBreak/>
        <w:t>…………</w:t>
      </w:r>
      <w:r w:rsidR="00D6660F">
        <w:rPr>
          <w:rFonts w:ascii="Times New Roman" w:hAnsi="Times New Roman" w:cs="Times New Roman"/>
        </w:rPr>
        <w:t>…</w:t>
      </w:r>
      <w:r w:rsidRPr="008C70D8">
        <w:rPr>
          <w:rFonts w:ascii="Times New Roman" w:hAnsi="Times New Roman" w:cs="Times New Roman"/>
        </w:rPr>
        <w:t>……….</w:t>
      </w:r>
    </w:p>
    <w:p w14:paraId="126DA463" w14:textId="1FA6179E" w:rsidR="00340AEE" w:rsidRPr="008C70D8" w:rsidRDefault="00340AEE" w:rsidP="008549A5">
      <w:pPr>
        <w:tabs>
          <w:tab w:val="left" w:leader="dot" w:pos="9356"/>
        </w:tabs>
        <w:spacing w:after="0"/>
        <w:ind w:left="357"/>
        <w:jc w:val="center"/>
        <w:rPr>
          <w:rFonts w:ascii="Times New Roman" w:hAnsi="Times New Roman" w:cs="Times New Roman"/>
        </w:rPr>
      </w:pPr>
      <w:r w:rsidRPr="008C70D8">
        <w:rPr>
          <w:rFonts w:ascii="Times New Roman" w:hAnsi="Times New Roman" w:cs="Times New Roman"/>
          <w:vertAlign w:val="superscript"/>
        </w:rPr>
        <w:t>imię i nazwisko</w:t>
      </w:r>
      <w:r w:rsidR="008549A5" w:rsidRPr="008C70D8">
        <w:rPr>
          <w:rFonts w:ascii="Times New Roman" w:hAnsi="Times New Roman" w:cs="Times New Roman"/>
        </w:rPr>
        <w:br w:type="column"/>
      </w:r>
      <w:r w:rsidR="008549A5" w:rsidRPr="008C70D8">
        <w:rPr>
          <w:rFonts w:ascii="Times New Roman" w:hAnsi="Times New Roman" w:cs="Times New Roman"/>
        </w:rPr>
        <w:lastRenderedPageBreak/>
        <w:t>………</w:t>
      </w:r>
      <w:r w:rsidR="00D6660F">
        <w:rPr>
          <w:rFonts w:ascii="Times New Roman" w:hAnsi="Times New Roman" w:cs="Times New Roman"/>
        </w:rPr>
        <w:t>……..</w:t>
      </w:r>
      <w:r w:rsidR="008549A5" w:rsidRPr="008C70D8">
        <w:rPr>
          <w:rFonts w:ascii="Times New Roman" w:hAnsi="Times New Roman" w:cs="Times New Roman"/>
        </w:rPr>
        <w:t>………….</w:t>
      </w:r>
    </w:p>
    <w:p w14:paraId="2DDBFB01" w14:textId="56438415" w:rsidR="008549A5" w:rsidRPr="008C70D8" w:rsidRDefault="008549A5" w:rsidP="008549A5">
      <w:pPr>
        <w:tabs>
          <w:tab w:val="left" w:leader="dot" w:pos="9356"/>
        </w:tabs>
        <w:spacing w:after="0"/>
        <w:ind w:left="357"/>
        <w:jc w:val="center"/>
        <w:rPr>
          <w:rFonts w:ascii="Times New Roman" w:hAnsi="Times New Roman" w:cs="Times New Roman"/>
        </w:rPr>
      </w:pPr>
      <w:r w:rsidRPr="008C70D8">
        <w:rPr>
          <w:rFonts w:ascii="Times New Roman" w:hAnsi="Times New Roman" w:cs="Times New Roman"/>
          <w:vertAlign w:val="superscript"/>
        </w:rPr>
        <w:t>nr telefonu</w:t>
      </w:r>
      <w:r w:rsidRPr="008C70D8">
        <w:rPr>
          <w:rFonts w:ascii="Times New Roman" w:hAnsi="Times New Roman" w:cs="Times New Roman"/>
        </w:rPr>
        <w:br w:type="column"/>
      </w:r>
      <w:r w:rsidRPr="008C70D8">
        <w:rPr>
          <w:rFonts w:ascii="Times New Roman" w:hAnsi="Times New Roman" w:cs="Times New Roman"/>
        </w:rPr>
        <w:lastRenderedPageBreak/>
        <w:t>………</w:t>
      </w:r>
      <w:r w:rsidR="00D6660F">
        <w:rPr>
          <w:rFonts w:ascii="Times New Roman" w:hAnsi="Times New Roman" w:cs="Times New Roman"/>
        </w:rPr>
        <w:t>.</w:t>
      </w:r>
      <w:r w:rsidRPr="008C70D8">
        <w:rPr>
          <w:rFonts w:ascii="Times New Roman" w:hAnsi="Times New Roman" w:cs="Times New Roman"/>
        </w:rPr>
        <w:t>…………………</w:t>
      </w:r>
    </w:p>
    <w:p w14:paraId="511045D4" w14:textId="7853AAC2" w:rsidR="008549A5" w:rsidRPr="008C70D8" w:rsidRDefault="008549A5" w:rsidP="008549A5">
      <w:pPr>
        <w:tabs>
          <w:tab w:val="left" w:leader="dot" w:pos="9356"/>
        </w:tabs>
        <w:spacing w:after="0"/>
        <w:ind w:left="357"/>
        <w:jc w:val="center"/>
        <w:rPr>
          <w:rFonts w:ascii="Times New Roman" w:hAnsi="Times New Roman" w:cs="Times New Roman"/>
          <w:vertAlign w:val="superscript"/>
        </w:rPr>
      </w:pPr>
      <w:r w:rsidRPr="008C70D8">
        <w:rPr>
          <w:rFonts w:ascii="Times New Roman" w:hAnsi="Times New Roman" w:cs="Times New Roman"/>
          <w:vertAlign w:val="superscript"/>
        </w:rPr>
        <w:t>e-mail</w:t>
      </w:r>
    </w:p>
    <w:p w14:paraId="51A15617" w14:textId="77777777" w:rsidR="008522EF" w:rsidRPr="008C70D8" w:rsidRDefault="008522EF" w:rsidP="00340AEE">
      <w:pPr>
        <w:tabs>
          <w:tab w:val="left" w:leader="dot" w:pos="9356"/>
        </w:tabs>
        <w:ind w:left="357"/>
        <w:rPr>
          <w:rFonts w:ascii="Times New Roman" w:hAnsi="Times New Roman" w:cs="Times New Roman"/>
        </w:rPr>
        <w:sectPr w:rsidR="008522EF" w:rsidRPr="008C70D8" w:rsidSect="00340AEE">
          <w:type w:val="continuous"/>
          <w:pgSz w:w="11906" w:h="16840"/>
          <w:pgMar w:top="709" w:right="1247" w:bottom="1134" w:left="1247" w:header="709" w:footer="709" w:gutter="0"/>
          <w:cols w:num="3" w:space="708"/>
          <w:docGrid w:linePitch="326"/>
        </w:sectPr>
      </w:pPr>
    </w:p>
    <w:p w14:paraId="627F7DC8" w14:textId="77777777" w:rsidR="00E717C8" w:rsidRPr="008E0BE4" w:rsidRDefault="00AD74B9" w:rsidP="00912CA4">
      <w:pPr>
        <w:pStyle w:val="Akapitzlist"/>
        <w:numPr>
          <w:ilvl w:val="0"/>
          <w:numId w:val="10"/>
        </w:numPr>
        <w:tabs>
          <w:tab w:val="right" w:leader="dot" w:pos="10149"/>
        </w:tabs>
        <w:suppressAutoHyphens/>
        <w:spacing w:after="0" w:line="360" w:lineRule="auto"/>
        <w:ind w:right="-3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8E0BE4">
        <w:rPr>
          <w:rFonts w:ascii="Times New Roman" w:eastAsia="Times New Roman" w:hAnsi="Times New Roman" w:cs="Times New Roman"/>
          <w:bCs/>
          <w:sz w:val="21"/>
          <w:szCs w:val="21"/>
        </w:rPr>
        <w:lastRenderedPageBreak/>
        <w:t>Przed</w:t>
      </w:r>
      <w:r w:rsidR="00107F7F" w:rsidRPr="008E0BE4">
        <w:rPr>
          <w:rFonts w:ascii="Times New Roman" w:hAnsi="Times New Roman" w:cs="Times New Roman"/>
          <w:sz w:val="21"/>
          <w:szCs w:val="21"/>
        </w:rPr>
        <w:t xml:space="preserve">siębiorstwo społeczne otrzymuje częściowe dofinansowanie składek dla osób objętych wnioskiem ze środków z </w:t>
      </w:r>
      <w:r w:rsidR="00107F7F" w:rsidRPr="008E0BE4">
        <w:rPr>
          <w:rFonts w:ascii="Times New Roman" w:hAnsi="Times New Roman" w:cs="Times New Roman"/>
          <w:sz w:val="21"/>
          <w:szCs w:val="21"/>
          <w:u w:val="single"/>
        </w:rPr>
        <w:t>PFRON</w:t>
      </w:r>
      <w:r w:rsidR="00107F7F" w:rsidRPr="008E0BE4">
        <w:rPr>
          <w:rFonts w:ascii="Times New Roman" w:hAnsi="Times New Roman" w:cs="Times New Roman"/>
          <w:sz w:val="21"/>
          <w:szCs w:val="21"/>
        </w:rPr>
        <w:t xml:space="preserve"> lub innych środków publicznych, w tym ze środków budżetu Unii Europejskiej  </w:t>
      </w:r>
    </w:p>
    <w:p w14:paraId="0A1A16EF" w14:textId="50093DF8" w:rsidR="00107F7F" w:rsidRPr="008E0BE4" w:rsidRDefault="00107F7F" w:rsidP="00912CA4">
      <w:pPr>
        <w:pStyle w:val="Akapitzlist"/>
        <w:tabs>
          <w:tab w:val="right" w:leader="dot" w:pos="10149"/>
        </w:tabs>
        <w:suppressAutoHyphens/>
        <w:spacing w:after="0" w:line="360" w:lineRule="auto"/>
        <w:ind w:right="-3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8E0BE4">
        <w:rPr>
          <w:rFonts w:ascii="Times New Roman" w:hAnsi="Times New Roman" w:cs="Times New Roman"/>
          <w:sz w:val="21"/>
          <w:szCs w:val="21"/>
        </w:rPr>
        <w:t xml:space="preserve">- </w:t>
      </w:r>
      <w:r w:rsidRPr="008E0BE4">
        <w:rPr>
          <w:rFonts w:ascii="Times New Roman" w:hAnsi="Times New Roman" w:cs="Times New Roman"/>
          <w:sz w:val="21"/>
          <w:szCs w:val="21"/>
        </w:rPr>
        <w:t></w:t>
      </w:r>
      <w:r w:rsidRPr="008E0BE4">
        <w:rPr>
          <w:rFonts w:ascii="Times New Roman" w:hAnsi="Times New Roman" w:cs="Times New Roman"/>
          <w:bCs/>
          <w:sz w:val="21"/>
          <w:szCs w:val="21"/>
        </w:rPr>
        <w:t>*</w:t>
      </w:r>
      <w:r w:rsidRPr="008E0BE4">
        <w:rPr>
          <w:rFonts w:ascii="Times New Roman" w:eastAsia="Times New Roman" w:hAnsi="Times New Roman" w:cs="Times New Roman"/>
          <w:bCs/>
          <w:sz w:val="21"/>
          <w:szCs w:val="21"/>
        </w:rPr>
        <w:t>NIE/</w:t>
      </w:r>
      <w:r w:rsidRPr="008E0BE4">
        <w:rPr>
          <w:rFonts w:ascii="Times New Roman" w:eastAsia="Times New Roman" w:hAnsi="Times New Roman" w:cs="Times New Roman"/>
          <w:bCs/>
          <w:sz w:val="21"/>
          <w:szCs w:val="21"/>
        </w:rPr>
        <w:t xml:space="preserve">*TAK </w:t>
      </w:r>
    </w:p>
    <w:p w14:paraId="25EE762A" w14:textId="6E7445DC" w:rsidR="00107F7F" w:rsidRPr="0008734C" w:rsidRDefault="00107F7F" w:rsidP="00912CA4">
      <w:pPr>
        <w:pStyle w:val="Akapitzlist"/>
        <w:tabs>
          <w:tab w:val="left" w:pos="284"/>
          <w:tab w:val="right" w:leader="dot" w:pos="9923"/>
        </w:tabs>
        <w:suppressAutoHyphens/>
        <w:spacing w:line="360" w:lineRule="auto"/>
        <w:ind w:right="-3"/>
        <w:jc w:val="both"/>
        <w:rPr>
          <w:rFonts w:ascii="Times New Roman" w:hAnsi="Times New Roman" w:cs="Times New Roman"/>
          <w:iCs/>
          <w:sz w:val="18"/>
          <w:szCs w:val="18"/>
        </w:rPr>
      </w:pPr>
      <w:bookmarkStart w:id="2" w:name="_Hlk163561843"/>
      <w:r w:rsidRPr="0008734C">
        <w:rPr>
          <w:rFonts w:ascii="Times New Roman" w:eastAsia="Times New Roman" w:hAnsi="Times New Roman" w:cs="Times New Roman"/>
          <w:iCs/>
          <w:sz w:val="18"/>
          <w:szCs w:val="18"/>
        </w:rPr>
        <w:t>(*właściwe zaznaczyć</w:t>
      </w:r>
      <w:bookmarkEnd w:id="2"/>
      <w:r w:rsidRPr="0008734C">
        <w:rPr>
          <w:rFonts w:ascii="Times New Roman" w:eastAsia="Times New Roman" w:hAnsi="Times New Roman" w:cs="Times New Roman"/>
          <w:iCs/>
          <w:sz w:val="18"/>
          <w:szCs w:val="18"/>
        </w:rPr>
        <w:t xml:space="preserve">, w przypadku odpowiedzi twierdzącej, w celu pozytywnego rozpatrzenia wniosku </w:t>
      </w:r>
      <w:r w:rsidRPr="0008734C">
        <w:rPr>
          <w:rFonts w:ascii="Times New Roman" w:hAnsi="Times New Roman" w:cs="Times New Roman"/>
          <w:iCs/>
          <w:sz w:val="18"/>
          <w:szCs w:val="18"/>
        </w:rPr>
        <w:t xml:space="preserve">konieczne jest złożenie stosownych dokumentów potwierdzających </w:t>
      </w:r>
      <w:r w:rsidRPr="0008734C">
        <w:rPr>
          <w:rFonts w:ascii="Times New Roman" w:hAnsi="Times New Roman" w:cs="Times New Roman"/>
          <w:b/>
          <w:bCs/>
          <w:iCs/>
          <w:sz w:val="18"/>
          <w:szCs w:val="18"/>
        </w:rPr>
        <w:t>brak podwójnego finansowania</w:t>
      </w:r>
      <w:r w:rsidRPr="0008734C">
        <w:rPr>
          <w:rFonts w:ascii="Times New Roman" w:hAnsi="Times New Roman" w:cs="Times New Roman"/>
          <w:iCs/>
          <w:sz w:val="18"/>
          <w:szCs w:val="18"/>
        </w:rPr>
        <w:t xml:space="preserve">)   </w:t>
      </w:r>
    </w:p>
    <w:p w14:paraId="5CA891C4" w14:textId="77777777" w:rsidR="0008734C" w:rsidRPr="008E0BE4" w:rsidRDefault="0008734C" w:rsidP="00912CA4">
      <w:pPr>
        <w:pStyle w:val="Akapitzlist"/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077654BA" w14:textId="47E94FD6" w:rsidR="00A0255D" w:rsidRPr="008E0BE4" w:rsidRDefault="00A0255D" w:rsidP="00912CA4">
      <w:pPr>
        <w:pStyle w:val="Akapitzlist"/>
        <w:numPr>
          <w:ilvl w:val="0"/>
          <w:numId w:val="10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E0BE4">
        <w:rPr>
          <w:rFonts w:ascii="Times New Roman" w:eastAsia="Times New Roman" w:hAnsi="Times New Roman" w:cs="Times New Roman"/>
          <w:sz w:val="21"/>
          <w:szCs w:val="21"/>
        </w:rPr>
        <w:t xml:space="preserve">Wypłata wynagrodzenia w przedsiębiorstwie społecznym następuje: </w:t>
      </w:r>
    </w:p>
    <w:p w14:paraId="619D2069" w14:textId="4A1D8F13" w:rsidR="00A0255D" w:rsidRPr="008E0BE4" w:rsidRDefault="00A0255D" w:rsidP="00912CA4">
      <w:pPr>
        <w:pStyle w:val="Akapitzlist"/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bookmarkStart w:id="3" w:name="_Hlk163561766"/>
      <w:r w:rsidRPr="008E0BE4">
        <w:rPr>
          <w:rFonts w:ascii="Times New Roman" w:eastAsia="Times New Roman" w:hAnsi="Times New Roman" w:cs="Times New Roman"/>
          <w:sz w:val="21"/>
          <w:szCs w:val="21"/>
        </w:rPr>
        <w:t></w:t>
      </w:r>
      <w:bookmarkEnd w:id="3"/>
      <w:r w:rsidRPr="008E0BE4">
        <w:rPr>
          <w:rFonts w:ascii="Times New Roman" w:eastAsia="Times New Roman" w:hAnsi="Times New Roman" w:cs="Times New Roman"/>
          <w:bCs/>
          <w:sz w:val="21"/>
          <w:szCs w:val="21"/>
        </w:rPr>
        <w:t>*</w:t>
      </w:r>
      <w:r w:rsidRPr="008E0BE4">
        <w:rPr>
          <w:rFonts w:ascii="Times New Roman" w:eastAsia="Times New Roman" w:hAnsi="Times New Roman" w:cs="Times New Roman"/>
          <w:sz w:val="21"/>
          <w:szCs w:val="21"/>
        </w:rPr>
        <w:t xml:space="preserve"> w miesiącu, za który przysługuje wynagrodzenie</w:t>
      </w:r>
    </w:p>
    <w:p w14:paraId="63F148DD" w14:textId="54DAC78F" w:rsidR="00A0255D" w:rsidRPr="008E0BE4" w:rsidRDefault="00A0255D" w:rsidP="00912CA4">
      <w:pPr>
        <w:pStyle w:val="Akapitzlist"/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E0BE4">
        <w:rPr>
          <w:rFonts w:ascii="Times New Roman" w:eastAsia="Times New Roman" w:hAnsi="Times New Roman" w:cs="Times New Roman"/>
          <w:sz w:val="21"/>
          <w:szCs w:val="21"/>
        </w:rPr>
        <w:t></w:t>
      </w:r>
      <w:r w:rsidRPr="008E0BE4">
        <w:rPr>
          <w:rFonts w:ascii="Times New Roman" w:eastAsia="Times New Roman" w:hAnsi="Times New Roman" w:cs="Times New Roman"/>
          <w:bCs/>
          <w:sz w:val="21"/>
          <w:szCs w:val="21"/>
        </w:rPr>
        <w:t>*</w:t>
      </w:r>
      <w:r w:rsidRPr="008E0BE4">
        <w:rPr>
          <w:rFonts w:ascii="Times New Roman" w:eastAsia="Times New Roman" w:hAnsi="Times New Roman" w:cs="Times New Roman"/>
          <w:sz w:val="21"/>
          <w:szCs w:val="21"/>
        </w:rPr>
        <w:t xml:space="preserve"> w miesiącu następnym po miesiącu, za który przysługiwało wynagrodzenie</w:t>
      </w:r>
    </w:p>
    <w:p w14:paraId="7A4F4E87" w14:textId="77777777" w:rsidR="000365C8" w:rsidRDefault="00A0255D" w:rsidP="00912CA4">
      <w:pPr>
        <w:pStyle w:val="Akapitzlist"/>
        <w:suppressAutoHyphens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E717C8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(*właściwe zaznaczyć) </w:t>
      </w:r>
    </w:p>
    <w:p w14:paraId="2AA57C91" w14:textId="77777777" w:rsidR="000365C8" w:rsidRDefault="000365C8" w:rsidP="00912CA4">
      <w:pPr>
        <w:pStyle w:val="Akapitzlist"/>
        <w:suppressAutoHyphens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</w:rPr>
      </w:pPr>
    </w:p>
    <w:p w14:paraId="67C5D892" w14:textId="29A89D25" w:rsidR="00A0255D" w:rsidRPr="008E0BE4" w:rsidRDefault="00A0255D" w:rsidP="00912CA4">
      <w:pPr>
        <w:pStyle w:val="Akapitzlist"/>
        <w:suppressAutoHyphens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sz w:val="21"/>
          <w:szCs w:val="21"/>
        </w:rPr>
      </w:pPr>
      <w:r w:rsidRPr="008E0BE4">
        <w:rPr>
          <w:rFonts w:ascii="Times New Roman" w:eastAsia="Times New Roman" w:hAnsi="Times New Roman" w:cs="Times New Roman"/>
          <w:b/>
          <w:sz w:val="21"/>
          <w:szCs w:val="21"/>
        </w:rPr>
        <w:t xml:space="preserve">II. </w:t>
      </w:r>
      <w:r w:rsidR="000365C8" w:rsidRPr="008E0BE4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Pr="008E0BE4">
        <w:rPr>
          <w:rFonts w:ascii="Times New Roman" w:eastAsia="Times New Roman" w:hAnsi="Times New Roman" w:cs="Times New Roman"/>
          <w:b/>
          <w:sz w:val="21"/>
          <w:szCs w:val="21"/>
        </w:rPr>
        <w:t xml:space="preserve">INFORMACJE DOTYCZĄCE FINANSOWANIA SKŁADEK: </w:t>
      </w:r>
    </w:p>
    <w:p w14:paraId="190BFDEB" w14:textId="5A6E14DF" w:rsidR="007A42D8" w:rsidRPr="008E0BE4" w:rsidRDefault="007A42D8" w:rsidP="00912CA4">
      <w:pPr>
        <w:numPr>
          <w:ilvl w:val="0"/>
          <w:numId w:val="33"/>
        </w:numPr>
        <w:tabs>
          <w:tab w:val="right" w:leader="dot" w:pos="10149"/>
        </w:tabs>
        <w:suppressAutoHyphens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E0BE4">
        <w:rPr>
          <w:rFonts w:ascii="Times New Roman" w:eastAsia="Times New Roman" w:hAnsi="Times New Roman" w:cs="Times New Roman"/>
          <w:sz w:val="21"/>
          <w:szCs w:val="21"/>
        </w:rPr>
        <w:tab/>
      </w:r>
      <w:r w:rsidR="00A0255D" w:rsidRPr="008E0BE4">
        <w:rPr>
          <w:rFonts w:ascii="Times New Roman" w:eastAsia="Times New Roman" w:hAnsi="Times New Roman" w:cs="Times New Roman"/>
          <w:sz w:val="21"/>
          <w:szCs w:val="21"/>
        </w:rPr>
        <w:t xml:space="preserve">Wnioskowany okres refundacji: </w:t>
      </w:r>
    </w:p>
    <w:p w14:paraId="52700550" w14:textId="2138880A" w:rsidR="00A0255D" w:rsidRPr="008E0BE4" w:rsidRDefault="00A0255D" w:rsidP="00912CA4">
      <w:pPr>
        <w:tabs>
          <w:tab w:val="right" w:leader="dot" w:pos="10149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E0BE4">
        <w:rPr>
          <w:rFonts w:ascii="Times New Roman" w:eastAsia="Times New Roman" w:hAnsi="Times New Roman" w:cs="Times New Roman"/>
          <w:sz w:val="21"/>
          <w:szCs w:val="21"/>
        </w:rPr>
        <w:t xml:space="preserve">od </w:t>
      </w:r>
      <w:r w:rsidR="007A42D8" w:rsidRPr="008E0BE4">
        <w:rPr>
          <w:rFonts w:ascii="Times New Roman" w:eastAsia="Times New Roman" w:hAnsi="Times New Roman" w:cs="Times New Roman"/>
          <w:sz w:val="21"/>
          <w:szCs w:val="21"/>
        </w:rPr>
        <w:t>….…..…….....… do ………..……….…….</w:t>
      </w:r>
    </w:p>
    <w:p w14:paraId="4D392819" w14:textId="17EE4A76" w:rsidR="00A0255D" w:rsidRPr="00133CAD" w:rsidRDefault="00133CAD" w:rsidP="00912CA4">
      <w:pPr>
        <w:tabs>
          <w:tab w:val="right" w:leader="dot" w:pos="10149"/>
        </w:tabs>
        <w:suppressAutoHyphens/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133CAD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</w:t>
      </w:r>
      <w:r w:rsidR="00A0255D" w:rsidRPr="00133CAD">
        <w:rPr>
          <w:rFonts w:ascii="Times New Roman" w:eastAsia="Times New Roman" w:hAnsi="Times New Roman" w:cs="Times New Roman"/>
          <w:bCs/>
          <w:sz w:val="18"/>
          <w:szCs w:val="18"/>
        </w:rPr>
        <w:t xml:space="preserve">(w przypadku różnych okresów refundacji dla poszczególnych pracowników, wymienionych w części nr III wniosku - należy wymienić wszystkie okresy). </w:t>
      </w:r>
    </w:p>
    <w:p w14:paraId="110AC81C" w14:textId="2E9429CA" w:rsidR="00A0255D" w:rsidRPr="008E0BE4" w:rsidRDefault="007A42D8" w:rsidP="00912CA4">
      <w:pPr>
        <w:numPr>
          <w:ilvl w:val="0"/>
          <w:numId w:val="33"/>
        </w:numPr>
        <w:tabs>
          <w:tab w:val="right" w:leader="dot" w:pos="10149"/>
        </w:tabs>
        <w:suppressAutoHyphens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E0BE4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 w:rsidR="00A0255D" w:rsidRPr="008E0BE4">
        <w:rPr>
          <w:rFonts w:ascii="Times New Roman" w:eastAsia="Times New Roman" w:hAnsi="Times New Roman" w:cs="Times New Roman"/>
          <w:bCs/>
          <w:sz w:val="21"/>
          <w:szCs w:val="21"/>
        </w:rPr>
        <w:t>Liczba uprawnionych pracowników, których składki będą podlegać zwrotowi: …</w:t>
      </w:r>
      <w:r w:rsidR="00133CAD" w:rsidRPr="008E0BE4">
        <w:rPr>
          <w:rFonts w:ascii="Times New Roman" w:eastAsia="Times New Roman" w:hAnsi="Times New Roman" w:cs="Times New Roman"/>
          <w:bCs/>
          <w:sz w:val="21"/>
          <w:szCs w:val="21"/>
        </w:rPr>
        <w:t>………</w:t>
      </w:r>
      <w:r w:rsidR="00A0255D" w:rsidRPr="008E0BE4">
        <w:rPr>
          <w:rFonts w:ascii="Times New Roman" w:eastAsia="Times New Roman" w:hAnsi="Times New Roman" w:cs="Times New Roman"/>
          <w:bCs/>
          <w:sz w:val="21"/>
          <w:szCs w:val="21"/>
        </w:rPr>
        <w:t>………</w:t>
      </w:r>
    </w:p>
    <w:p w14:paraId="23578D02" w14:textId="77777777" w:rsidR="00FD6B32" w:rsidRPr="000767B1" w:rsidRDefault="00FD6B32" w:rsidP="00912CA4">
      <w:pPr>
        <w:tabs>
          <w:tab w:val="right" w:leader="dot" w:pos="10149"/>
        </w:tabs>
        <w:suppressAutoHyphens/>
        <w:spacing w:line="36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14:paraId="5DFEEEF3" w14:textId="77777777" w:rsidR="009454E2" w:rsidRPr="009454E2" w:rsidRDefault="00F747A4" w:rsidP="00912CA4">
      <w:pPr>
        <w:pStyle w:val="Akapitzlist"/>
        <w:numPr>
          <w:ilvl w:val="0"/>
          <w:numId w:val="35"/>
        </w:numPr>
        <w:tabs>
          <w:tab w:val="left" w:leader="dot" w:pos="9356"/>
        </w:tabs>
        <w:spacing w:line="360" w:lineRule="auto"/>
        <w:ind w:left="426" w:hanging="426"/>
        <w:jc w:val="both"/>
        <w:rPr>
          <w:rFonts w:ascii="Times New Roman" w:eastAsia="Calibri" w:hAnsi="Times New Roman" w:cs="Times New Roman"/>
          <w:noProof/>
          <w:sz w:val="21"/>
          <w:szCs w:val="21"/>
        </w:rPr>
      </w:pPr>
      <w:r w:rsidRPr="000767B1">
        <w:rPr>
          <w:rFonts w:ascii="Times New Roman" w:hAnsi="Times New Roman" w:cs="Times New Roman"/>
          <w:b/>
          <w:sz w:val="21"/>
          <w:szCs w:val="21"/>
        </w:rPr>
        <w:t xml:space="preserve">DANE DOTYCZĄCE </w:t>
      </w:r>
      <w:r w:rsidR="00057BC4" w:rsidRPr="000767B1">
        <w:rPr>
          <w:rFonts w:ascii="Times New Roman" w:hAnsi="Times New Roman" w:cs="Times New Roman"/>
          <w:b/>
          <w:sz w:val="21"/>
          <w:szCs w:val="21"/>
        </w:rPr>
        <w:t>OSÓB</w:t>
      </w:r>
      <w:r w:rsidRPr="000767B1">
        <w:rPr>
          <w:rFonts w:ascii="Times New Roman" w:hAnsi="Times New Roman" w:cs="Times New Roman"/>
          <w:b/>
          <w:sz w:val="21"/>
          <w:szCs w:val="21"/>
        </w:rPr>
        <w:t>, KTÓRYCH SKŁADKI BĘDĄ PODLEGAĆ ZWROTOWI</w:t>
      </w:r>
    </w:p>
    <w:p w14:paraId="2AD0B7F4" w14:textId="1821B6AC" w:rsidR="00F747A4" w:rsidRPr="000767B1" w:rsidRDefault="000A6FC4" w:rsidP="00912CA4">
      <w:pPr>
        <w:pStyle w:val="Akapitzlist"/>
        <w:tabs>
          <w:tab w:val="left" w:leader="dot" w:pos="9356"/>
        </w:tabs>
        <w:spacing w:line="360" w:lineRule="auto"/>
        <w:ind w:left="426"/>
        <w:jc w:val="both"/>
        <w:rPr>
          <w:rFonts w:ascii="Times New Roman" w:eastAsia="Calibri" w:hAnsi="Times New Roman" w:cs="Times New Roman"/>
          <w:noProof/>
          <w:sz w:val="21"/>
          <w:szCs w:val="21"/>
        </w:rPr>
      </w:pPr>
      <w:r w:rsidRPr="000767B1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554395C7" w14:textId="77D603C0" w:rsidR="000A6FC4" w:rsidRDefault="000A6FC4" w:rsidP="00912CA4">
      <w:pPr>
        <w:pStyle w:val="Akapitzlist"/>
        <w:numPr>
          <w:ilvl w:val="0"/>
          <w:numId w:val="37"/>
        </w:numPr>
        <w:tabs>
          <w:tab w:val="left" w:leader="dot" w:pos="9356"/>
        </w:tabs>
        <w:spacing w:line="360" w:lineRule="auto"/>
        <w:rPr>
          <w:rFonts w:ascii="Times New Roman" w:eastAsia="Calibri" w:hAnsi="Times New Roman" w:cs="Times New Roman"/>
          <w:noProof/>
          <w:sz w:val="21"/>
          <w:szCs w:val="21"/>
        </w:rPr>
      </w:pPr>
      <w:r w:rsidRPr="00CA1694">
        <w:rPr>
          <w:rFonts w:ascii="Times New Roman" w:eastAsia="Calibri" w:hAnsi="Times New Roman" w:cs="Times New Roman"/>
          <w:noProof/>
          <w:sz w:val="21"/>
          <w:szCs w:val="21"/>
        </w:rPr>
        <w:t>Lista osób do ob</w:t>
      </w:r>
      <w:r w:rsidR="00D81E01" w:rsidRPr="00CA1694">
        <w:rPr>
          <w:rFonts w:ascii="Times New Roman" w:eastAsia="Calibri" w:hAnsi="Times New Roman" w:cs="Times New Roman"/>
          <w:noProof/>
          <w:sz w:val="21"/>
          <w:szCs w:val="21"/>
        </w:rPr>
        <w:t>j</w:t>
      </w:r>
      <w:r w:rsidRPr="00CA1694">
        <w:rPr>
          <w:rFonts w:ascii="Times New Roman" w:eastAsia="Calibri" w:hAnsi="Times New Roman" w:cs="Times New Roman"/>
          <w:noProof/>
          <w:sz w:val="21"/>
          <w:szCs w:val="21"/>
        </w:rPr>
        <w:t>ęcia refundacją:</w:t>
      </w:r>
    </w:p>
    <w:tbl>
      <w:tblPr>
        <w:tblStyle w:val="Tabela-Siatka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418"/>
        <w:gridCol w:w="1842"/>
        <w:gridCol w:w="1843"/>
        <w:gridCol w:w="1560"/>
      </w:tblGrid>
      <w:tr w:rsidR="00470A2B" w:rsidRPr="008C70D8" w14:paraId="7D4AAD06" w14:textId="77777777" w:rsidTr="00470A2B">
        <w:tc>
          <w:tcPr>
            <w:tcW w:w="567" w:type="dxa"/>
            <w:vAlign w:val="center"/>
          </w:tcPr>
          <w:p w14:paraId="0DE00F44" w14:textId="77777777" w:rsidR="007D13A6" w:rsidRPr="00B82ADA" w:rsidRDefault="007D13A6" w:rsidP="00F0778B">
            <w:pPr>
              <w:tabs>
                <w:tab w:val="left" w:leader="dot" w:pos="9356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</w:rPr>
            </w:pPr>
            <w:r w:rsidRPr="00B82ADA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</w:rPr>
              <w:t>L.p.</w:t>
            </w:r>
          </w:p>
        </w:tc>
        <w:tc>
          <w:tcPr>
            <w:tcW w:w="2268" w:type="dxa"/>
            <w:vAlign w:val="center"/>
          </w:tcPr>
          <w:p w14:paraId="67B65215" w14:textId="77777777" w:rsidR="007D13A6" w:rsidRPr="00B82ADA" w:rsidRDefault="007D13A6" w:rsidP="00F0778B">
            <w:pPr>
              <w:tabs>
                <w:tab w:val="left" w:leader="dot" w:pos="9356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</w:rPr>
            </w:pPr>
            <w:r w:rsidRPr="00B82ADA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</w:rPr>
              <w:t>Nazwisko i imię</w:t>
            </w:r>
          </w:p>
        </w:tc>
        <w:tc>
          <w:tcPr>
            <w:tcW w:w="1418" w:type="dxa"/>
            <w:vAlign w:val="center"/>
          </w:tcPr>
          <w:p w14:paraId="5877DA2D" w14:textId="77777777" w:rsidR="007D13A6" w:rsidRPr="00B82ADA" w:rsidRDefault="007D13A6" w:rsidP="00F0778B">
            <w:pPr>
              <w:tabs>
                <w:tab w:val="left" w:leader="dot" w:pos="9356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</w:rPr>
            </w:pPr>
            <w:r w:rsidRPr="00B82ADA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</w:rPr>
              <w:t>PESEL</w:t>
            </w:r>
          </w:p>
        </w:tc>
        <w:tc>
          <w:tcPr>
            <w:tcW w:w="1842" w:type="dxa"/>
            <w:vAlign w:val="center"/>
          </w:tcPr>
          <w:p w14:paraId="08F9D56E" w14:textId="77777777" w:rsidR="007D13A6" w:rsidRPr="00B82ADA" w:rsidRDefault="007D13A6" w:rsidP="00F0778B">
            <w:pPr>
              <w:tabs>
                <w:tab w:val="left" w:leader="dot" w:pos="9356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</w:rPr>
            </w:pPr>
            <w:r w:rsidRPr="00B82ADA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</w:rPr>
              <w:t xml:space="preserve">Okres, na który został zawarty stosunek pracy miedzy przedsiębiorstwem społecznym a pracownikiem </w:t>
            </w:r>
          </w:p>
        </w:tc>
        <w:tc>
          <w:tcPr>
            <w:tcW w:w="1843" w:type="dxa"/>
            <w:vAlign w:val="center"/>
          </w:tcPr>
          <w:p w14:paraId="737D91B5" w14:textId="77777777" w:rsidR="007D13A6" w:rsidRPr="00B82ADA" w:rsidRDefault="007D13A6" w:rsidP="00F0778B">
            <w:pPr>
              <w:tabs>
                <w:tab w:val="left" w:leader="dot" w:pos="9356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</w:rPr>
            </w:pPr>
            <w:r w:rsidRPr="00B82ADA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</w:rPr>
              <w:t>Data rozpoczęcia zatrudnienia (data pierwszego zatrudnienia) pracownika w przedsiębiorstwie społecznym</w:t>
            </w:r>
          </w:p>
        </w:tc>
        <w:tc>
          <w:tcPr>
            <w:tcW w:w="1560" w:type="dxa"/>
            <w:vAlign w:val="center"/>
          </w:tcPr>
          <w:p w14:paraId="334BC829" w14:textId="5336375D" w:rsidR="007D13A6" w:rsidRPr="00B82ADA" w:rsidRDefault="007D13A6" w:rsidP="009454E2">
            <w:pPr>
              <w:tabs>
                <w:tab w:val="left" w:leader="dot" w:pos="9356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</w:rPr>
            </w:pPr>
            <w:r w:rsidRPr="00B82ADA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</w:rPr>
              <w:t>Przynależność osoby bezpośrednio przed zatrudnieniem w przedsiębiorstwie społecznym</w:t>
            </w:r>
            <w:r w:rsidR="00470A2B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</w:rPr>
              <w:t xml:space="preserve"> *</w:t>
            </w:r>
          </w:p>
        </w:tc>
      </w:tr>
      <w:tr w:rsidR="00470A2B" w:rsidRPr="008C70D8" w14:paraId="44BB8C12" w14:textId="77777777" w:rsidTr="00912CA4">
        <w:trPr>
          <w:trHeight w:val="567"/>
        </w:trPr>
        <w:tc>
          <w:tcPr>
            <w:tcW w:w="567" w:type="dxa"/>
          </w:tcPr>
          <w:p w14:paraId="34DCC11B" w14:textId="77777777" w:rsidR="007D13A6" w:rsidRPr="008C70D8" w:rsidRDefault="007D13A6" w:rsidP="00F0778B">
            <w:pPr>
              <w:pStyle w:val="Akapitzlist"/>
              <w:numPr>
                <w:ilvl w:val="0"/>
                <w:numId w:val="15"/>
              </w:numPr>
              <w:tabs>
                <w:tab w:val="left" w:leader="dot" w:pos="9356"/>
              </w:tabs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2268" w:type="dxa"/>
          </w:tcPr>
          <w:p w14:paraId="13E90174" w14:textId="77777777" w:rsidR="007D13A6" w:rsidRPr="008C70D8" w:rsidRDefault="007D13A6" w:rsidP="00F0778B">
            <w:pPr>
              <w:tabs>
                <w:tab w:val="left" w:leader="dot" w:pos="9356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418" w:type="dxa"/>
          </w:tcPr>
          <w:p w14:paraId="6CE96E0B" w14:textId="77777777" w:rsidR="007D13A6" w:rsidRPr="008C70D8" w:rsidRDefault="007D13A6" w:rsidP="00F0778B">
            <w:pPr>
              <w:tabs>
                <w:tab w:val="left" w:leader="dot" w:pos="9356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842" w:type="dxa"/>
          </w:tcPr>
          <w:p w14:paraId="522F90F5" w14:textId="77777777" w:rsidR="007D13A6" w:rsidRPr="008C70D8" w:rsidRDefault="007D13A6" w:rsidP="00F0778B">
            <w:pPr>
              <w:tabs>
                <w:tab w:val="left" w:leader="dot" w:pos="9356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843" w:type="dxa"/>
          </w:tcPr>
          <w:p w14:paraId="05D8F5AD" w14:textId="77777777" w:rsidR="007D13A6" w:rsidRPr="008C70D8" w:rsidRDefault="007D13A6" w:rsidP="00F0778B">
            <w:pPr>
              <w:tabs>
                <w:tab w:val="left" w:leader="dot" w:pos="9356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560" w:type="dxa"/>
          </w:tcPr>
          <w:p w14:paraId="6F55AC2F" w14:textId="77777777" w:rsidR="007D13A6" w:rsidRPr="008C70D8" w:rsidRDefault="007D13A6" w:rsidP="00F0778B">
            <w:pPr>
              <w:tabs>
                <w:tab w:val="left" w:leader="dot" w:pos="9356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</w:tr>
      <w:tr w:rsidR="00470A2B" w:rsidRPr="008C70D8" w14:paraId="1D912A77" w14:textId="77777777" w:rsidTr="00912CA4">
        <w:trPr>
          <w:trHeight w:val="567"/>
        </w:trPr>
        <w:tc>
          <w:tcPr>
            <w:tcW w:w="567" w:type="dxa"/>
          </w:tcPr>
          <w:p w14:paraId="69F97843" w14:textId="77777777" w:rsidR="007D13A6" w:rsidRPr="008C70D8" w:rsidRDefault="007D13A6" w:rsidP="00F0778B">
            <w:pPr>
              <w:pStyle w:val="Akapitzlist"/>
              <w:numPr>
                <w:ilvl w:val="0"/>
                <w:numId w:val="15"/>
              </w:numPr>
              <w:tabs>
                <w:tab w:val="left" w:leader="dot" w:pos="9356"/>
              </w:tabs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2268" w:type="dxa"/>
          </w:tcPr>
          <w:p w14:paraId="2287877F" w14:textId="77777777" w:rsidR="007D13A6" w:rsidRPr="008C70D8" w:rsidRDefault="007D13A6" w:rsidP="00F0778B">
            <w:pPr>
              <w:tabs>
                <w:tab w:val="left" w:leader="dot" w:pos="9356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418" w:type="dxa"/>
          </w:tcPr>
          <w:p w14:paraId="4465CEDB" w14:textId="77777777" w:rsidR="007D13A6" w:rsidRPr="008C70D8" w:rsidRDefault="007D13A6" w:rsidP="00F0778B">
            <w:pPr>
              <w:tabs>
                <w:tab w:val="left" w:leader="dot" w:pos="9356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842" w:type="dxa"/>
          </w:tcPr>
          <w:p w14:paraId="10BD787C" w14:textId="77777777" w:rsidR="007D13A6" w:rsidRPr="008C70D8" w:rsidRDefault="007D13A6" w:rsidP="00F0778B">
            <w:pPr>
              <w:tabs>
                <w:tab w:val="left" w:leader="dot" w:pos="9356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843" w:type="dxa"/>
          </w:tcPr>
          <w:p w14:paraId="4FC3E71E" w14:textId="77777777" w:rsidR="007D13A6" w:rsidRPr="008C70D8" w:rsidRDefault="007D13A6" w:rsidP="00F0778B">
            <w:pPr>
              <w:tabs>
                <w:tab w:val="left" w:leader="dot" w:pos="9356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560" w:type="dxa"/>
          </w:tcPr>
          <w:p w14:paraId="29863AF9" w14:textId="77777777" w:rsidR="007D13A6" w:rsidRPr="008C70D8" w:rsidRDefault="007D13A6" w:rsidP="00F0778B">
            <w:pPr>
              <w:tabs>
                <w:tab w:val="left" w:leader="dot" w:pos="9356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</w:tr>
      <w:tr w:rsidR="00470A2B" w:rsidRPr="008C70D8" w14:paraId="21E2CFF2" w14:textId="77777777" w:rsidTr="00912CA4">
        <w:trPr>
          <w:trHeight w:val="567"/>
        </w:trPr>
        <w:tc>
          <w:tcPr>
            <w:tcW w:w="567" w:type="dxa"/>
          </w:tcPr>
          <w:p w14:paraId="6516E00F" w14:textId="77777777" w:rsidR="007D13A6" w:rsidRPr="008C70D8" w:rsidRDefault="007D13A6" w:rsidP="00F0778B">
            <w:pPr>
              <w:pStyle w:val="Akapitzlist"/>
              <w:numPr>
                <w:ilvl w:val="0"/>
                <w:numId w:val="15"/>
              </w:numPr>
              <w:tabs>
                <w:tab w:val="left" w:leader="dot" w:pos="9356"/>
              </w:tabs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2268" w:type="dxa"/>
          </w:tcPr>
          <w:p w14:paraId="399E8E92" w14:textId="77777777" w:rsidR="007D13A6" w:rsidRPr="008C70D8" w:rsidRDefault="007D13A6" w:rsidP="00F0778B">
            <w:pPr>
              <w:tabs>
                <w:tab w:val="left" w:leader="dot" w:pos="9356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418" w:type="dxa"/>
          </w:tcPr>
          <w:p w14:paraId="12D038D4" w14:textId="77777777" w:rsidR="007D13A6" w:rsidRPr="008C70D8" w:rsidRDefault="007D13A6" w:rsidP="00F0778B">
            <w:pPr>
              <w:tabs>
                <w:tab w:val="left" w:leader="dot" w:pos="9356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842" w:type="dxa"/>
          </w:tcPr>
          <w:p w14:paraId="5920E2EC" w14:textId="77777777" w:rsidR="007D13A6" w:rsidRPr="008C70D8" w:rsidRDefault="007D13A6" w:rsidP="00F0778B">
            <w:pPr>
              <w:tabs>
                <w:tab w:val="left" w:leader="dot" w:pos="9356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843" w:type="dxa"/>
          </w:tcPr>
          <w:p w14:paraId="5DAE63A1" w14:textId="77777777" w:rsidR="007D13A6" w:rsidRPr="008C70D8" w:rsidRDefault="007D13A6" w:rsidP="00F0778B">
            <w:pPr>
              <w:tabs>
                <w:tab w:val="left" w:leader="dot" w:pos="9356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560" w:type="dxa"/>
          </w:tcPr>
          <w:p w14:paraId="063106E9" w14:textId="77777777" w:rsidR="007D13A6" w:rsidRPr="008C70D8" w:rsidRDefault="007D13A6" w:rsidP="00F0778B">
            <w:pPr>
              <w:tabs>
                <w:tab w:val="left" w:leader="dot" w:pos="9356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</w:tr>
      <w:tr w:rsidR="00470A2B" w:rsidRPr="008C70D8" w14:paraId="1927F008" w14:textId="77777777" w:rsidTr="00912CA4">
        <w:trPr>
          <w:trHeight w:val="567"/>
        </w:trPr>
        <w:tc>
          <w:tcPr>
            <w:tcW w:w="567" w:type="dxa"/>
          </w:tcPr>
          <w:p w14:paraId="15502C57" w14:textId="77777777" w:rsidR="007D13A6" w:rsidRPr="008C70D8" w:rsidRDefault="007D13A6" w:rsidP="00F0778B">
            <w:pPr>
              <w:pStyle w:val="Akapitzlist"/>
              <w:numPr>
                <w:ilvl w:val="0"/>
                <w:numId w:val="15"/>
              </w:numPr>
              <w:tabs>
                <w:tab w:val="left" w:leader="dot" w:pos="9356"/>
              </w:tabs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2268" w:type="dxa"/>
          </w:tcPr>
          <w:p w14:paraId="3FC1CCA3" w14:textId="77777777" w:rsidR="007D13A6" w:rsidRPr="008C70D8" w:rsidRDefault="007D13A6" w:rsidP="00F0778B">
            <w:pPr>
              <w:tabs>
                <w:tab w:val="left" w:leader="dot" w:pos="9356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418" w:type="dxa"/>
          </w:tcPr>
          <w:p w14:paraId="08D46A8D" w14:textId="77777777" w:rsidR="007D13A6" w:rsidRPr="008C70D8" w:rsidRDefault="007D13A6" w:rsidP="00F0778B">
            <w:pPr>
              <w:tabs>
                <w:tab w:val="left" w:leader="dot" w:pos="9356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842" w:type="dxa"/>
          </w:tcPr>
          <w:p w14:paraId="580854D3" w14:textId="77777777" w:rsidR="007D13A6" w:rsidRPr="008C70D8" w:rsidRDefault="007D13A6" w:rsidP="00F0778B">
            <w:pPr>
              <w:tabs>
                <w:tab w:val="left" w:leader="dot" w:pos="9356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843" w:type="dxa"/>
          </w:tcPr>
          <w:p w14:paraId="52AB05EE" w14:textId="77777777" w:rsidR="007D13A6" w:rsidRPr="008C70D8" w:rsidRDefault="007D13A6" w:rsidP="00F0778B">
            <w:pPr>
              <w:tabs>
                <w:tab w:val="left" w:leader="dot" w:pos="9356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560" w:type="dxa"/>
          </w:tcPr>
          <w:p w14:paraId="060F6F27" w14:textId="77777777" w:rsidR="007D13A6" w:rsidRPr="008C70D8" w:rsidRDefault="007D13A6" w:rsidP="00F0778B">
            <w:pPr>
              <w:tabs>
                <w:tab w:val="left" w:leader="dot" w:pos="9356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</w:tr>
      <w:tr w:rsidR="00470A2B" w:rsidRPr="008C70D8" w14:paraId="7D9F1219" w14:textId="77777777" w:rsidTr="00912CA4">
        <w:trPr>
          <w:trHeight w:val="567"/>
        </w:trPr>
        <w:tc>
          <w:tcPr>
            <w:tcW w:w="567" w:type="dxa"/>
          </w:tcPr>
          <w:p w14:paraId="2C30139C" w14:textId="77777777" w:rsidR="007D13A6" w:rsidRPr="008C70D8" w:rsidRDefault="007D13A6" w:rsidP="00F0778B">
            <w:pPr>
              <w:pStyle w:val="Akapitzlist"/>
              <w:numPr>
                <w:ilvl w:val="0"/>
                <w:numId w:val="15"/>
              </w:numPr>
              <w:tabs>
                <w:tab w:val="left" w:leader="dot" w:pos="9356"/>
              </w:tabs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2268" w:type="dxa"/>
          </w:tcPr>
          <w:p w14:paraId="4B6D240F" w14:textId="77777777" w:rsidR="007D13A6" w:rsidRPr="008C70D8" w:rsidRDefault="007D13A6" w:rsidP="00F0778B">
            <w:pPr>
              <w:tabs>
                <w:tab w:val="left" w:leader="dot" w:pos="9356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418" w:type="dxa"/>
          </w:tcPr>
          <w:p w14:paraId="350D2BDE" w14:textId="77777777" w:rsidR="007D13A6" w:rsidRPr="008C70D8" w:rsidRDefault="007D13A6" w:rsidP="00F0778B">
            <w:pPr>
              <w:tabs>
                <w:tab w:val="left" w:leader="dot" w:pos="9356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842" w:type="dxa"/>
          </w:tcPr>
          <w:p w14:paraId="5558A403" w14:textId="77777777" w:rsidR="007D13A6" w:rsidRPr="008C70D8" w:rsidRDefault="007D13A6" w:rsidP="00F0778B">
            <w:pPr>
              <w:tabs>
                <w:tab w:val="left" w:leader="dot" w:pos="9356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843" w:type="dxa"/>
          </w:tcPr>
          <w:p w14:paraId="4498E20E" w14:textId="77777777" w:rsidR="007D13A6" w:rsidRPr="008C70D8" w:rsidRDefault="007D13A6" w:rsidP="00F0778B">
            <w:pPr>
              <w:tabs>
                <w:tab w:val="left" w:leader="dot" w:pos="9356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560" w:type="dxa"/>
          </w:tcPr>
          <w:p w14:paraId="3824FA32" w14:textId="77777777" w:rsidR="007D13A6" w:rsidRPr="008C70D8" w:rsidRDefault="007D13A6" w:rsidP="00F0778B">
            <w:pPr>
              <w:tabs>
                <w:tab w:val="left" w:leader="dot" w:pos="9356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</w:tr>
      <w:tr w:rsidR="00470A2B" w:rsidRPr="008C70D8" w14:paraId="0E06100F" w14:textId="77777777" w:rsidTr="00912CA4">
        <w:trPr>
          <w:trHeight w:val="567"/>
        </w:trPr>
        <w:tc>
          <w:tcPr>
            <w:tcW w:w="567" w:type="dxa"/>
          </w:tcPr>
          <w:p w14:paraId="4F634774" w14:textId="77777777" w:rsidR="009454E2" w:rsidRPr="008C70D8" w:rsidRDefault="009454E2" w:rsidP="00F0778B">
            <w:pPr>
              <w:pStyle w:val="Akapitzlist"/>
              <w:numPr>
                <w:ilvl w:val="0"/>
                <w:numId w:val="15"/>
              </w:numPr>
              <w:tabs>
                <w:tab w:val="left" w:leader="dot" w:pos="9356"/>
              </w:tabs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2268" w:type="dxa"/>
          </w:tcPr>
          <w:p w14:paraId="2EB91CDC" w14:textId="77777777" w:rsidR="009454E2" w:rsidRPr="008C70D8" w:rsidRDefault="009454E2" w:rsidP="00F0778B">
            <w:pPr>
              <w:tabs>
                <w:tab w:val="left" w:leader="dot" w:pos="9356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418" w:type="dxa"/>
          </w:tcPr>
          <w:p w14:paraId="0E94F718" w14:textId="77777777" w:rsidR="009454E2" w:rsidRPr="008C70D8" w:rsidRDefault="009454E2" w:rsidP="00F0778B">
            <w:pPr>
              <w:tabs>
                <w:tab w:val="left" w:leader="dot" w:pos="9356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842" w:type="dxa"/>
          </w:tcPr>
          <w:p w14:paraId="03D81F07" w14:textId="77777777" w:rsidR="009454E2" w:rsidRPr="008C70D8" w:rsidRDefault="009454E2" w:rsidP="00F0778B">
            <w:pPr>
              <w:tabs>
                <w:tab w:val="left" w:leader="dot" w:pos="9356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843" w:type="dxa"/>
          </w:tcPr>
          <w:p w14:paraId="152AF1B7" w14:textId="77777777" w:rsidR="009454E2" w:rsidRPr="008C70D8" w:rsidRDefault="009454E2" w:rsidP="00F0778B">
            <w:pPr>
              <w:tabs>
                <w:tab w:val="left" w:leader="dot" w:pos="9356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560" w:type="dxa"/>
          </w:tcPr>
          <w:p w14:paraId="2B87A65D" w14:textId="77777777" w:rsidR="009454E2" w:rsidRPr="008C70D8" w:rsidRDefault="009454E2" w:rsidP="00F0778B">
            <w:pPr>
              <w:tabs>
                <w:tab w:val="left" w:leader="dot" w:pos="9356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</w:tr>
      <w:tr w:rsidR="00912CA4" w:rsidRPr="008C70D8" w14:paraId="5063FB56" w14:textId="77777777" w:rsidTr="00F0778B">
        <w:trPr>
          <w:trHeight w:val="567"/>
        </w:trPr>
        <w:tc>
          <w:tcPr>
            <w:tcW w:w="567" w:type="dxa"/>
          </w:tcPr>
          <w:p w14:paraId="00FFDC60" w14:textId="77777777" w:rsidR="00912CA4" w:rsidRPr="008C70D8" w:rsidRDefault="00912CA4" w:rsidP="00F0778B">
            <w:pPr>
              <w:pStyle w:val="Akapitzlist"/>
              <w:numPr>
                <w:ilvl w:val="0"/>
                <w:numId w:val="15"/>
              </w:numPr>
              <w:tabs>
                <w:tab w:val="left" w:leader="dot" w:pos="9356"/>
              </w:tabs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2268" w:type="dxa"/>
          </w:tcPr>
          <w:p w14:paraId="72B5FEAD" w14:textId="77777777" w:rsidR="00912CA4" w:rsidRPr="008C70D8" w:rsidRDefault="00912CA4" w:rsidP="00F0778B">
            <w:pPr>
              <w:tabs>
                <w:tab w:val="left" w:leader="dot" w:pos="9356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418" w:type="dxa"/>
          </w:tcPr>
          <w:p w14:paraId="4AF82EB4" w14:textId="77777777" w:rsidR="00912CA4" w:rsidRPr="008C70D8" w:rsidRDefault="00912CA4" w:rsidP="00F0778B">
            <w:pPr>
              <w:tabs>
                <w:tab w:val="left" w:leader="dot" w:pos="9356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842" w:type="dxa"/>
          </w:tcPr>
          <w:p w14:paraId="2E249E83" w14:textId="77777777" w:rsidR="00912CA4" w:rsidRPr="008C70D8" w:rsidRDefault="00912CA4" w:rsidP="00F0778B">
            <w:pPr>
              <w:tabs>
                <w:tab w:val="left" w:leader="dot" w:pos="9356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843" w:type="dxa"/>
          </w:tcPr>
          <w:p w14:paraId="4DE1C960" w14:textId="77777777" w:rsidR="00912CA4" w:rsidRPr="008C70D8" w:rsidRDefault="00912CA4" w:rsidP="00F0778B">
            <w:pPr>
              <w:tabs>
                <w:tab w:val="left" w:leader="dot" w:pos="9356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560" w:type="dxa"/>
          </w:tcPr>
          <w:p w14:paraId="69F75425" w14:textId="77777777" w:rsidR="00912CA4" w:rsidRPr="008C70D8" w:rsidRDefault="00912CA4" w:rsidP="00F0778B">
            <w:pPr>
              <w:tabs>
                <w:tab w:val="left" w:leader="dot" w:pos="9356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</w:tr>
      <w:tr w:rsidR="00470A2B" w:rsidRPr="008C70D8" w14:paraId="35EB5755" w14:textId="77777777" w:rsidTr="00912CA4">
        <w:trPr>
          <w:trHeight w:val="567"/>
        </w:trPr>
        <w:tc>
          <w:tcPr>
            <w:tcW w:w="567" w:type="dxa"/>
          </w:tcPr>
          <w:p w14:paraId="5A86434A" w14:textId="77777777" w:rsidR="007D13A6" w:rsidRPr="008C70D8" w:rsidRDefault="007D13A6" w:rsidP="00F0778B">
            <w:pPr>
              <w:pStyle w:val="Akapitzlist"/>
              <w:numPr>
                <w:ilvl w:val="0"/>
                <w:numId w:val="15"/>
              </w:numPr>
              <w:tabs>
                <w:tab w:val="left" w:leader="dot" w:pos="9356"/>
              </w:tabs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2268" w:type="dxa"/>
          </w:tcPr>
          <w:p w14:paraId="6BD0519C" w14:textId="77777777" w:rsidR="007D13A6" w:rsidRPr="008C70D8" w:rsidRDefault="007D13A6" w:rsidP="00F0778B">
            <w:pPr>
              <w:tabs>
                <w:tab w:val="left" w:leader="dot" w:pos="9356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418" w:type="dxa"/>
          </w:tcPr>
          <w:p w14:paraId="31D7C4CF" w14:textId="77777777" w:rsidR="007D13A6" w:rsidRPr="008C70D8" w:rsidRDefault="007D13A6" w:rsidP="00F0778B">
            <w:pPr>
              <w:tabs>
                <w:tab w:val="left" w:leader="dot" w:pos="9356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842" w:type="dxa"/>
          </w:tcPr>
          <w:p w14:paraId="3DA60BD8" w14:textId="77777777" w:rsidR="007D13A6" w:rsidRPr="008C70D8" w:rsidRDefault="007D13A6" w:rsidP="00F0778B">
            <w:pPr>
              <w:tabs>
                <w:tab w:val="left" w:leader="dot" w:pos="9356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843" w:type="dxa"/>
          </w:tcPr>
          <w:p w14:paraId="262144B9" w14:textId="77777777" w:rsidR="007D13A6" w:rsidRPr="008C70D8" w:rsidRDefault="007D13A6" w:rsidP="00F0778B">
            <w:pPr>
              <w:tabs>
                <w:tab w:val="left" w:leader="dot" w:pos="9356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560" w:type="dxa"/>
          </w:tcPr>
          <w:p w14:paraId="65562C38" w14:textId="77777777" w:rsidR="007D13A6" w:rsidRPr="008C70D8" w:rsidRDefault="007D13A6" w:rsidP="00F0778B">
            <w:pPr>
              <w:tabs>
                <w:tab w:val="left" w:leader="dot" w:pos="9356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</w:tr>
    </w:tbl>
    <w:p w14:paraId="1B0F3A56" w14:textId="251FE238" w:rsidR="00CA1694" w:rsidRPr="001177DC" w:rsidRDefault="00470A2B" w:rsidP="00A149E2">
      <w:pPr>
        <w:pStyle w:val="Bezodstpw"/>
        <w:spacing w:after="80" w:line="276" w:lineRule="auto"/>
        <w:ind w:left="142" w:hanging="142"/>
        <w:jc w:val="both"/>
        <w:rPr>
          <w:rFonts w:ascii="Times New Roman" w:hAnsi="Times New Roman" w:cs="Times New Roman"/>
          <w:sz w:val="21"/>
          <w:szCs w:val="21"/>
        </w:rPr>
      </w:pPr>
      <w:r w:rsidRPr="001177DC">
        <w:rPr>
          <w:rStyle w:val="Odwoanieprzypisudolnego"/>
          <w:rFonts w:ascii="Times New Roman" w:hAnsi="Times New Roman" w:cs="Times New Roman"/>
          <w:b/>
          <w:sz w:val="21"/>
          <w:szCs w:val="21"/>
          <w:vertAlign w:val="baseline"/>
        </w:rPr>
        <w:lastRenderedPageBreak/>
        <w:t>*</w:t>
      </w:r>
      <w:r w:rsidR="00CA1694" w:rsidRPr="001177DC">
        <w:rPr>
          <w:rFonts w:ascii="Times New Roman" w:hAnsi="Times New Roman" w:cs="Times New Roman"/>
          <w:sz w:val="21"/>
          <w:szCs w:val="21"/>
        </w:rPr>
        <w:t xml:space="preserve"> Przynależność osoby bezpośrednio przed zatrudnieniem w przedsiębiorstwie społecznym (właściwe zaznaczyć – wskazanie grupy osób zagrożonych wykluczeniem społecznym, do której ta osoba należy):</w:t>
      </w:r>
    </w:p>
    <w:p w14:paraId="323DA426" w14:textId="7468210B" w:rsidR="00CA1694" w:rsidRPr="001177DC" w:rsidRDefault="00FE7B4E" w:rsidP="00473CE2">
      <w:pPr>
        <w:pStyle w:val="Bezodstpw"/>
        <w:numPr>
          <w:ilvl w:val="0"/>
          <w:numId w:val="40"/>
        </w:numPr>
        <w:spacing w:after="80" w:line="276" w:lineRule="auto"/>
        <w:ind w:left="426" w:hanging="284"/>
        <w:jc w:val="both"/>
        <w:rPr>
          <w:rFonts w:ascii="Times New Roman" w:hAnsi="Times New Roman" w:cs="Times New Roman"/>
          <w:sz w:val="21"/>
          <w:szCs w:val="21"/>
        </w:rPr>
      </w:pPr>
      <w:r w:rsidRPr="001177DC">
        <w:rPr>
          <w:rFonts w:ascii="Times New Roman" w:hAnsi="Times New Roman" w:cs="Times New Roman"/>
          <w:sz w:val="21"/>
          <w:szCs w:val="21"/>
        </w:rPr>
        <w:t>osoba</w:t>
      </w:r>
      <w:r w:rsidR="00CA1694" w:rsidRPr="001177DC">
        <w:rPr>
          <w:rFonts w:ascii="Times New Roman" w:hAnsi="Times New Roman" w:cs="Times New Roman"/>
          <w:sz w:val="21"/>
          <w:szCs w:val="21"/>
        </w:rPr>
        <w:t xml:space="preserve"> bezrobotn</w:t>
      </w:r>
      <w:r w:rsidRPr="001177DC">
        <w:rPr>
          <w:rFonts w:ascii="Times New Roman" w:hAnsi="Times New Roman" w:cs="Times New Roman"/>
          <w:sz w:val="21"/>
          <w:szCs w:val="21"/>
        </w:rPr>
        <w:t>a</w:t>
      </w:r>
      <w:r w:rsidR="00CA1694" w:rsidRPr="001177DC">
        <w:rPr>
          <w:rFonts w:ascii="Times New Roman" w:hAnsi="Times New Roman" w:cs="Times New Roman"/>
          <w:sz w:val="21"/>
          <w:szCs w:val="21"/>
        </w:rPr>
        <w:t xml:space="preserve"> w rozumieniu art. 2 ust. 1 pkt 2 ustawy z dnia 20 kwietnia 2004 r. o promocji zatrudnienia i instytucjach rynku pracy;</w:t>
      </w:r>
    </w:p>
    <w:p w14:paraId="01CF1469" w14:textId="46A19C6E" w:rsidR="00CA1694" w:rsidRPr="001177DC" w:rsidRDefault="00CA1694" w:rsidP="00473CE2">
      <w:pPr>
        <w:pStyle w:val="Bezodstpw"/>
        <w:numPr>
          <w:ilvl w:val="0"/>
          <w:numId w:val="40"/>
        </w:numPr>
        <w:spacing w:after="80" w:line="276" w:lineRule="auto"/>
        <w:ind w:left="426" w:hanging="284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</w:pPr>
      <w:r w:rsidRPr="001177DC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 xml:space="preserve">osoba bezrobotna długotrwale, o której mowa w art. 2 ust. 1 pkt 5 ustawy z dnia 20 kwietnia 2004 r. </w:t>
      </w:r>
      <w:r w:rsidR="00A149E2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br/>
      </w:r>
      <w:r w:rsidRPr="001177DC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o promocji zatrudnienia i instytucjach rynku pracy,</w:t>
      </w:r>
    </w:p>
    <w:p w14:paraId="004EA204" w14:textId="40FAF596" w:rsidR="00CA1694" w:rsidRPr="001177DC" w:rsidRDefault="00CA1694" w:rsidP="00473CE2">
      <w:pPr>
        <w:pStyle w:val="Bezodstpw"/>
        <w:numPr>
          <w:ilvl w:val="0"/>
          <w:numId w:val="40"/>
        </w:numPr>
        <w:spacing w:after="80" w:line="276" w:lineRule="auto"/>
        <w:ind w:left="426" w:hanging="284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</w:pPr>
      <w:r w:rsidRPr="001177DC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 xml:space="preserve">osoba poszukująca pracy, o której mowa w art. 2 ust. 1 pkt 22 ustawy z dnia 20 kwietnia 2004 r. </w:t>
      </w:r>
      <w:r w:rsidR="00A149E2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br/>
      </w:r>
      <w:r w:rsidRPr="001177DC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o promocji zatrudnienia i instytucjach rynku pracy, bez zatrudnienia:</w:t>
      </w:r>
    </w:p>
    <w:p w14:paraId="1D12F2C2" w14:textId="775B55F6" w:rsidR="009D2E32" w:rsidRPr="001177DC" w:rsidRDefault="00CA1694" w:rsidP="00473CE2">
      <w:pPr>
        <w:pStyle w:val="Bezodstpw"/>
        <w:numPr>
          <w:ilvl w:val="0"/>
          <w:numId w:val="41"/>
        </w:numPr>
        <w:spacing w:after="80" w:line="276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</w:pPr>
      <w:r w:rsidRPr="001177DC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 xml:space="preserve">w wieku do 30. roku życia oraz po ukończeniu 50. roku życia lub      </w:t>
      </w:r>
    </w:p>
    <w:p w14:paraId="63AA2AD3" w14:textId="76AC5C39" w:rsidR="00CA1694" w:rsidRPr="001177DC" w:rsidRDefault="00CA1694" w:rsidP="00473CE2">
      <w:pPr>
        <w:pStyle w:val="Bezodstpw"/>
        <w:numPr>
          <w:ilvl w:val="0"/>
          <w:numId w:val="41"/>
        </w:numPr>
        <w:spacing w:after="80" w:line="276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</w:pPr>
      <w:r w:rsidRPr="001177DC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 xml:space="preserve">niewykonującego innej pracy zarobkowej, o której mowa w art. 2 ust. 1 pkt 11 ustawy z dnia </w:t>
      </w:r>
      <w:r w:rsidR="00A149E2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br/>
      </w:r>
      <w:r w:rsidRPr="001177DC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20 kwietnia 2004 r. o promocji zatrudnienia i instytucjach rynku pracy,</w:t>
      </w:r>
    </w:p>
    <w:p w14:paraId="1239DA69" w14:textId="4D5AE3A7" w:rsidR="00CA1694" w:rsidRPr="001177DC" w:rsidRDefault="00CA1694" w:rsidP="00473CE2">
      <w:pPr>
        <w:pStyle w:val="Bezodstpw"/>
        <w:numPr>
          <w:ilvl w:val="0"/>
          <w:numId w:val="40"/>
        </w:numPr>
        <w:spacing w:after="80" w:line="276" w:lineRule="auto"/>
        <w:ind w:left="426" w:hanging="284"/>
        <w:jc w:val="both"/>
        <w:rPr>
          <w:rFonts w:ascii="Times New Roman" w:hAnsi="Times New Roman" w:cs="Times New Roman"/>
          <w:sz w:val="21"/>
          <w:szCs w:val="21"/>
        </w:rPr>
      </w:pPr>
      <w:r w:rsidRPr="001177DC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 xml:space="preserve">osoba niepełnosprawna w rozumieniu art. 1 ustawy z dnia 27 sierpnia 1997 r. o rehabilitacji zawodowej </w:t>
      </w:r>
      <w:r w:rsidR="00A149E2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br/>
      </w:r>
      <w:r w:rsidRPr="001177DC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i społecznej oraz zatrudnianiu osób niepełnosprawnych,</w:t>
      </w:r>
    </w:p>
    <w:p w14:paraId="507C97BB" w14:textId="32DC5BB4" w:rsidR="00CA1694" w:rsidRPr="001177DC" w:rsidRDefault="00CA1694" w:rsidP="00473CE2">
      <w:pPr>
        <w:pStyle w:val="Bezodstpw"/>
        <w:numPr>
          <w:ilvl w:val="0"/>
          <w:numId w:val="40"/>
        </w:numPr>
        <w:spacing w:after="80" w:line="276" w:lineRule="auto"/>
        <w:ind w:left="426" w:hanging="284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</w:pPr>
      <w:r w:rsidRPr="001177DC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 xml:space="preserve">absolwent centrum integracji społecznej oraz absolwent klubu integracji społecznej, o których mowa </w:t>
      </w:r>
      <w:r w:rsidR="00A149E2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br/>
      </w:r>
      <w:r w:rsidRPr="001177DC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w art. 2 pkt 1a i 1b ustawy z dnia 13 czerwca 2003 r. o zatrudnieniu socjalnym,</w:t>
      </w:r>
    </w:p>
    <w:p w14:paraId="56D5B381" w14:textId="4AB6E0A8" w:rsidR="00CA1694" w:rsidRPr="001177DC" w:rsidRDefault="00CA1694" w:rsidP="00473CE2">
      <w:pPr>
        <w:pStyle w:val="Bezodstpw"/>
        <w:numPr>
          <w:ilvl w:val="0"/>
          <w:numId w:val="40"/>
        </w:numPr>
        <w:spacing w:after="80" w:line="276" w:lineRule="auto"/>
        <w:ind w:left="426" w:hanging="284"/>
        <w:jc w:val="both"/>
        <w:rPr>
          <w:rFonts w:ascii="Times New Roman" w:hAnsi="Times New Roman" w:cs="Times New Roman"/>
          <w:sz w:val="21"/>
          <w:szCs w:val="21"/>
        </w:rPr>
      </w:pPr>
      <w:r w:rsidRPr="001177DC">
        <w:rPr>
          <w:rFonts w:ascii="Times New Roman" w:hAnsi="Times New Roman" w:cs="Times New Roman"/>
          <w:bCs/>
          <w:sz w:val="21"/>
          <w:szCs w:val="21"/>
        </w:rPr>
        <w:t xml:space="preserve">osoba spełniająca kryteria, o których mowa w art. 8 ust. 1 pkt 1 i 2 ustawy z dnia 12 marca 2004 r. </w:t>
      </w:r>
      <w:r w:rsidR="00A149E2">
        <w:rPr>
          <w:rFonts w:ascii="Times New Roman" w:hAnsi="Times New Roman" w:cs="Times New Roman"/>
          <w:bCs/>
          <w:sz w:val="21"/>
          <w:szCs w:val="21"/>
        </w:rPr>
        <w:br/>
      </w:r>
      <w:r w:rsidRPr="001177DC">
        <w:rPr>
          <w:rFonts w:ascii="Times New Roman" w:hAnsi="Times New Roman" w:cs="Times New Roman"/>
          <w:bCs/>
          <w:sz w:val="21"/>
          <w:szCs w:val="21"/>
        </w:rPr>
        <w:t>o pomocy społecznej</w:t>
      </w:r>
    </w:p>
    <w:p w14:paraId="5F543C25" w14:textId="40963C19" w:rsidR="00CA1694" w:rsidRPr="001177DC" w:rsidRDefault="00CA1694" w:rsidP="00473CE2">
      <w:pPr>
        <w:pStyle w:val="Bezodstpw"/>
        <w:numPr>
          <w:ilvl w:val="0"/>
          <w:numId w:val="40"/>
        </w:numPr>
        <w:spacing w:after="80" w:line="276" w:lineRule="auto"/>
        <w:ind w:left="426" w:hanging="284"/>
        <w:jc w:val="both"/>
        <w:rPr>
          <w:rFonts w:ascii="Times New Roman" w:hAnsi="Times New Roman" w:cs="Times New Roman"/>
          <w:sz w:val="21"/>
          <w:szCs w:val="21"/>
        </w:rPr>
      </w:pPr>
      <w:r w:rsidRPr="001177DC">
        <w:rPr>
          <w:rFonts w:ascii="Times New Roman" w:hAnsi="Times New Roman" w:cs="Times New Roman"/>
          <w:bCs/>
          <w:sz w:val="21"/>
          <w:szCs w:val="21"/>
        </w:rPr>
        <w:t xml:space="preserve">osoba uprawniona do specjalnego zasiłku opiekuńczego, o której mowa w art. 16a ust. 1 ustawy z dnia </w:t>
      </w:r>
      <w:r w:rsidR="00D469AF">
        <w:rPr>
          <w:rFonts w:ascii="Times New Roman" w:hAnsi="Times New Roman" w:cs="Times New Roman"/>
          <w:bCs/>
          <w:sz w:val="21"/>
          <w:szCs w:val="21"/>
        </w:rPr>
        <w:t xml:space="preserve">            </w:t>
      </w:r>
      <w:r w:rsidRPr="001177DC">
        <w:rPr>
          <w:rFonts w:ascii="Times New Roman" w:hAnsi="Times New Roman" w:cs="Times New Roman"/>
          <w:bCs/>
          <w:sz w:val="21"/>
          <w:szCs w:val="21"/>
        </w:rPr>
        <w:t>28 listopada 2003 r. o świadczeniach rodzinnych,</w:t>
      </w:r>
    </w:p>
    <w:p w14:paraId="3D9440F1" w14:textId="77777777" w:rsidR="00CA1694" w:rsidRPr="001177DC" w:rsidRDefault="00CA1694" w:rsidP="00473CE2">
      <w:pPr>
        <w:pStyle w:val="Bezodstpw"/>
        <w:numPr>
          <w:ilvl w:val="0"/>
          <w:numId w:val="40"/>
        </w:numPr>
        <w:spacing w:after="80" w:line="276" w:lineRule="auto"/>
        <w:ind w:left="426" w:hanging="284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</w:pPr>
      <w:r w:rsidRPr="001177DC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osoba usamodzielniana, o której mowa w art. 140 ust. 1 i 2 ustawy z dnia 9 czerwca 2011 r. o wspieraniu rodziny i systemie pieczy zastępczej oraz art. 88 ust. 1 ustawy z dnia 12 marca 2004 r. o pomocy społecznej,</w:t>
      </w:r>
    </w:p>
    <w:p w14:paraId="6D1B2137" w14:textId="5E8C74CE" w:rsidR="007D13A6" w:rsidRPr="001177DC" w:rsidRDefault="007D13A6" w:rsidP="00473CE2">
      <w:pPr>
        <w:pStyle w:val="Bezodstpw"/>
        <w:numPr>
          <w:ilvl w:val="0"/>
          <w:numId w:val="40"/>
        </w:numPr>
        <w:spacing w:after="80" w:line="276" w:lineRule="auto"/>
        <w:ind w:left="426" w:hanging="284"/>
        <w:jc w:val="both"/>
        <w:rPr>
          <w:rFonts w:ascii="Times New Roman" w:hAnsi="Times New Roman" w:cs="Times New Roman"/>
          <w:sz w:val="21"/>
          <w:szCs w:val="21"/>
        </w:rPr>
      </w:pPr>
      <w:r w:rsidRPr="001177DC">
        <w:rPr>
          <w:rFonts w:ascii="Times New Roman" w:hAnsi="Times New Roman" w:cs="Times New Roman"/>
          <w:bCs/>
          <w:sz w:val="21"/>
          <w:szCs w:val="21"/>
        </w:rPr>
        <w:t xml:space="preserve">osoba z zaburzeniami psychicznymi, o której mowa w art. 3 pkt 1 ustawy z dnia 19 sierpnia 1994 r. </w:t>
      </w:r>
      <w:r w:rsidR="00D469AF">
        <w:rPr>
          <w:rFonts w:ascii="Times New Roman" w:hAnsi="Times New Roman" w:cs="Times New Roman"/>
          <w:bCs/>
          <w:sz w:val="21"/>
          <w:szCs w:val="21"/>
        </w:rPr>
        <w:t xml:space="preserve">                   </w:t>
      </w:r>
      <w:r w:rsidRPr="001177DC">
        <w:rPr>
          <w:rFonts w:ascii="Times New Roman" w:hAnsi="Times New Roman" w:cs="Times New Roman"/>
          <w:bCs/>
          <w:sz w:val="21"/>
          <w:szCs w:val="21"/>
        </w:rPr>
        <w:t>o ochronie zdrowia psychicznego,</w:t>
      </w:r>
    </w:p>
    <w:p w14:paraId="44D61A5D" w14:textId="77777777" w:rsidR="007D13A6" w:rsidRPr="001177DC" w:rsidRDefault="007D13A6" w:rsidP="00473CE2">
      <w:pPr>
        <w:pStyle w:val="Bezodstpw"/>
        <w:numPr>
          <w:ilvl w:val="0"/>
          <w:numId w:val="40"/>
        </w:numPr>
        <w:spacing w:after="80" w:line="276" w:lineRule="auto"/>
        <w:ind w:left="426" w:hanging="284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</w:pPr>
      <w:r w:rsidRPr="001177DC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osoba pozbawiona wolności, osoba opuszczająca zakład karny oraz pełnoletnia osoba opuszczająca zakład poprawczy,</w:t>
      </w:r>
    </w:p>
    <w:p w14:paraId="64BE4477" w14:textId="77777777" w:rsidR="007D13A6" w:rsidRPr="001177DC" w:rsidRDefault="007D13A6" w:rsidP="00473CE2">
      <w:pPr>
        <w:pStyle w:val="Bezodstpw"/>
        <w:numPr>
          <w:ilvl w:val="0"/>
          <w:numId w:val="40"/>
        </w:numPr>
        <w:spacing w:after="80" w:line="276" w:lineRule="auto"/>
        <w:ind w:left="426" w:hanging="284"/>
        <w:jc w:val="both"/>
        <w:rPr>
          <w:rFonts w:ascii="Times New Roman" w:hAnsi="Times New Roman" w:cs="Times New Roman"/>
          <w:sz w:val="21"/>
          <w:szCs w:val="21"/>
        </w:rPr>
      </w:pPr>
      <w:r w:rsidRPr="001177DC">
        <w:rPr>
          <w:rFonts w:ascii="Times New Roman" w:hAnsi="Times New Roman" w:cs="Times New Roman"/>
          <w:bCs/>
          <w:sz w:val="21"/>
          <w:szCs w:val="21"/>
        </w:rPr>
        <w:t>osoba starsza, o której mowa w art. 4 pkt 1 ustawy z dnia 11 września 2015 r. o osobach starszych,</w:t>
      </w:r>
    </w:p>
    <w:p w14:paraId="72556B89" w14:textId="77777777" w:rsidR="007D13A6" w:rsidRPr="001177DC" w:rsidRDefault="007D13A6" w:rsidP="00473CE2">
      <w:pPr>
        <w:pStyle w:val="Bezodstpw"/>
        <w:numPr>
          <w:ilvl w:val="0"/>
          <w:numId w:val="40"/>
        </w:numPr>
        <w:spacing w:after="80" w:line="276" w:lineRule="auto"/>
        <w:ind w:left="426" w:hanging="284"/>
        <w:jc w:val="both"/>
        <w:rPr>
          <w:rFonts w:ascii="Times New Roman" w:hAnsi="Times New Roman" w:cs="Times New Roman"/>
          <w:sz w:val="21"/>
          <w:szCs w:val="21"/>
        </w:rPr>
      </w:pPr>
      <w:r w:rsidRPr="001177DC">
        <w:rPr>
          <w:rFonts w:ascii="Times New Roman" w:hAnsi="Times New Roman" w:cs="Times New Roman"/>
          <w:bCs/>
          <w:sz w:val="21"/>
          <w:szCs w:val="21"/>
        </w:rPr>
        <w:t>osoba, która uzyskała w Rzeczypospolitej Polskiej status uchodźcy lub ochronę uzupełniającą.</w:t>
      </w:r>
    </w:p>
    <w:p w14:paraId="76922E9B" w14:textId="77777777" w:rsidR="00B10085" w:rsidRPr="001177DC" w:rsidRDefault="00B10085" w:rsidP="00473CE2">
      <w:pPr>
        <w:spacing w:after="80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14:paraId="3D2FDB66" w14:textId="77777777" w:rsidR="00B10085" w:rsidRPr="001177DC" w:rsidRDefault="00B10085" w:rsidP="00473CE2">
      <w:pPr>
        <w:spacing w:after="80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1177D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Wiarygodność informacji podanych we wniosku i załączonych do niego dokumentach stwierdzam/y własnoręcznym podpisem.</w:t>
      </w:r>
    </w:p>
    <w:p w14:paraId="7000A8FA" w14:textId="77777777" w:rsidR="00B10085" w:rsidRDefault="00B10085" w:rsidP="00B10085">
      <w:pPr>
        <w:spacing w:line="240" w:lineRule="auto"/>
        <w:jc w:val="both"/>
        <w:rPr>
          <w:rFonts w:eastAsia="Times New Roman"/>
          <w:b/>
          <w:lang w:eastAsia="ar-SA"/>
        </w:rPr>
      </w:pPr>
    </w:p>
    <w:p w14:paraId="645F5F40" w14:textId="77777777" w:rsidR="00B10085" w:rsidRDefault="00B10085" w:rsidP="00B10085">
      <w:pPr>
        <w:spacing w:line="240" w:lineRule="auto"/>
        <w:jc w:val="both"/>
        <w:rPr>
          <w:rFonts w:eastAsia="Times New Roman"/>
          <w:b/>
          <w:lang w:eastAsia="ar-SA"/>
        </w:rPr>
      </w:pPr>
    </w:p>
    <w:p w14:paraId="761E2E36" w14:textId="77777777" w:rsidR="00912CA4" w:rsidRPr="00CF15B8" w:rsidRDefault="00912CA4" w:rsidP="00B10085">
      <w:pPr>
        <w:spacing w:line="240" w:lineRule="auto"/>
        <w:jc w:val="both"/>
        <w:rPr>
          <w:rFonts w:eastAsia="Times New Roman"/>
          <w:b/>
          <w:lang w:eastAsia="ar-SA"/>
        </w:rPr>
      </w:pPr>
    </w:p>
    <w:p w14:paraId="64712EA1" w14:textId="14704874" w:rsidR="00B416B7" w:rsidRPr="0014480D" w:rsidRDefault="00B416B7" w:rsidP="00B416B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4480D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..</w:t>
      </w:r>
      <w:r w:rsidRPr="0014480D">
        <w:rPr>
          <w:rFonts w:ascii="Times New Roman" w:hAnsi="Times New Roman" w:cs="Times New Roman"/>
        </w:rPr>
        <w:t>………………….……</w:t>
      </w:r>
      <w:r w:rsidR="00A95BA6">
        <w:rPr>
          <w:rFonts w:ascii="Times New Roman" w:hAnsi="Times New Roman" w:cs="Times New Roman"/>
        </w:rPr>
        <w:t>…</w:t>
      </w:r>
      <w:r w:rsidRPr="0014480D">
        <w:rPr>
          <w:rFonts w:ascii="Times New Roman" w:hAnsi="Times New Roman" w:cs="Times New Roman"/>
        </w:rPr>
        <w:t>…..…</w:t>
      </w:r>
      <w:r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</w:t>
      </w:r>
      <w:r w:rsidRPr="0014480D">
        <w:rPr>
          <w:rFonts w:ascii="Times New Roman" w:hAnsi="Times New Roman" w:cs="Times New Roman"/>
        </w:rPr>
        <w:t>……………….………………………….</w:t>
      </w:r>
    </w:p>
    <w:p w14:paraId="34D2FD08" w14:textId="135D4F1C" w:rsidR="00B416B7" w:rsidRPr="00252F76" w:rsidRDefault="00B416B7" w:rsidP="00A95BA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52F76">
        <w:rPr>
          <w:rFonts w:ascii="Times New Roman" w:hAnsi="Times New Roman" w:cs="Times New Roman"/>
          <w:sz w:val="18"/>
          <w:szCs w:val="18"/>
        </w:rPr>
        <w:t xml:space="preserve">(miejscowość i data) </w:t>
      </w:r>
      <w:r w:rsidRPr="00252F76">
        <w:rPr>
          <w:rFonts w:ascii="Times New Roman" w:hAnsi="Times New Roman" w:cs="Times New Roman"/>
          <w:sz w:val="18"/>
          <w:szCs w:val="18"/>
        </w:rPr>
        <w:tab/>
      </w:r>
      <w:r w:rsidRPr="00252F76">
        <w:rPr>
          <w:rFonts w:ascii="Times New Roman" w:hAnsi="Times New Roman" w:cs="Times New Roman"/>
          <w:sz w:val="18"/>
          <w:szCs w:val="18"/>
        </w:rPr>
        <w:tab/>
      </w:r>
      <w:r w:rsidR="00A95BA6">
        <w:rPr>
          <w:rFonts w:ascii="Times New Roman" w:hAnsi="Times New Roman" w:cs="Times New Roman"/>
          <w:sz w:val="18"/>
          <w:szCs w:val="18"/>
        </w:rPr>
        <w:t xml:space="preserve">   </w:t>
      </w:r>
      <w:r w:rsidRPr="00252F76">
        <w:rPr>
          <w:rFonts w:ascii="Times New Roman" w:hAnsi="Times New Roman" w:cs="Times New Roman"/>
          <w:sz w:val="18"/>
          <w:szCs w:val="18"/>
        </w:rPr>
        <w:tab/>
      </w:r>
      <w:r w:rsidRPr="00252F76">
        <w:rPr>
          <w:rFonts w:ascii="Times New Roman" w:hAnsi="Times New Roman" w:cs="Times New Roman"/>
          <w:sz w:val="18"/>
          <w:szCs w:val="18"/>
        </w:rPr>
        <w:tab/>
      </w:r>
      <w:r w:rsidRPr="00252F76">
        <w:rPr>
          <w:rFonts w:ascii="Times New Roman" w:hAnsi="Times New Roman" w:cs="Times New Roman"/>
          <w:sz w:val="18"/>
          <w:szCs w:val="18"/>
        </w:rPr>
        <w:tab/>
      </w:r>
      <w:r w:rsidR="00A95BA6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252F76">
        <w:rPr>
          <w:rFonts w:ascii="Times New Roman" w:hAnsi="Times New Roman" w:cs="Times New Roman"/>
          <w:sz w:val="18"/>
          <w:szCs w:val="18"/>
        </w:rPr>
        <w:t>(</w:t>
      </w:r>
      <w:r w:rsidR="00983B73">
        <w:rPr>
          <w:rFonts w:ascii="Times New Roman" w:hAnsi="Times New Roman" w:cs="Times New Roman"/>
          <w:sz w:val="18"/>
          <w:szCs w:val="18"/>
        </w:rPr>
        <w:t xml:space="preserve">czytelny </w:t>
      </w:r>
      <w:bookmarkStart w:id="4" w:name="_GoBack"/>
      <w:bookmarkEnd w:id="4"/>
      <w:r w:rsidRPr="00252F76">
        <w:rPr>
          <w:rFonts w:ascii="Times New Roman" w:hAnsi="Times New Roman" w:cs="Times New Roman"/>
          <w:sz w:val="18"/>
          <w:szCs w:val="18"/>
        </w:rPr>
        <w:t xml:space="preserve">podpis </w:t>
      </w:r>
      <w:r w:rsidR="00A95BA6">
        <w:rPr>
          <w:rFonts w:ascii="Times New Roman" w:hAnsi="Times New Roman" w:cs="Times New Roman"/>
          <w:sz w:val="18"/>
          <w:szCs w:val="18"/>
        </w:rPr>
        <w:t>osoby upoważnionej</w:t>
      </w:r>
      <w:r w:rsidRPr="00252F76">
        <w:rPr>
          <w:rFonts w:ascii="Times New Roman" w:hAnsi="Times New Roman" w:cs="Times New Roman"/>
          <w:sz w:val="18"/>
          <w:szCs w:val="18"/>
        </w:rPr>
        <w:t>)</w:t>
      </w:r>
    </w:p>
    <w:p w14:paraId="1D41DFDE" w14:textId="77777777" w:rsidR="00B416B7" w:rsidRDefault="00B416B7" w:rsidP="00B416B7">
      <w:pPr>
        <w:spacing w:after="0"/>
        <w:jc w:val="both"/>
        <w:rPr>
          <w:rFonts w:ascii="Times New Roman" w:hAnsi="Times New Roman" w:cs="Times New Roman"/>
        </w:rPr>
      </w:pPr>
    </w:p>
    <w:p w14:paraId="71777FDB" w14:textId="77777777" w:rsidR="00912CA4" w:rsidRDefault="00912CA4" w:rsidP="00B416B7">
      <w:pPr>
        <w:spacing w:after="0"/>
        <w:jc w:val="both"/>
        <w:rPr>
          <w:rFonts w:ascii="Times New Roman" w:hAnsi="Times New Roman" w:cs="Times New Roman"/>
        </w:rPr>
      </w:pPr>
    </w:p>
    <w:p w14:paraId="1070F7FC" w14:textId="77777777" w:rsidR="00912CA4" w:rsidRDefault="00912CA4" w:rsidP="00B416B7">
      <w:pPr>
        <w:spacing w:after="0"/>
        <w:jc w:val="both"/>
        <w:rPr>
          <w:rFonts w:ascii="Times New Roman" w:hAnsi="Times New Roman" w:cs="Times New Roman"/>
        </w:rPr>
      </w:pPr>
    </w:p>
    <w:p w14:paraId="58E64919" w14:textId="77777777" w:rsidR="00912CA4" w:rsidRDefault="00912CA4" w:rsidP="00B416B7">
      <w:pPr>
        <w:spacing w:after="0"/>
        <w:jc w:val="both"/>
        <w:rPr>
          <w:rFonts w:ascii="Times New Roman" w:hAnsi="Times New Roman" w:cs="Times New Roman"/>
        </w:rPr>
      </w:pPr>
    </w:p>
    <w:p w14:paraId="158F3A06" w14:textId="77777777" w:rsidR="00912CA4" w:rsidRDefault="00912CA4" w:rsidP="00B416B7">
      <w:pPr>
        <w:spacing w:after="0"/>
        <w:jc w:val="both"/>
        <w:rPr>
          <w:rFonts w:ascii="Times New Roman" w:hAnsi="Times New Roman" w:cs="Times New Roman"/>
        </w:rPr>
      </w:pPr>
    </w:p>
    <w:p w14:paraId="32B1A7E9" w14:textId="77777777" w:rsidR="00912CA4" w:rsidRDefault="00912CA4" w:rsidP="00B416B7">
      <w:pPr>
        <w:spacing w:after="0"/>
        <w:jc w:val="both"/>
        <w:rPr>
          <w:rFonts w:ascii="Times New Roman" w:hAnsi="Times New Roman" w:cs="Times New Roman"/>
        </w:rPr>
      </w:pPr>
    </w:p>
    <w:p w14:paraId="6483642B" w14:textId="77777777" w:rsidR="00912CA4" w:rsidRDefault="00912CA4" w:rsidP="00B416B7">
      <w:pPr>
        <w:spacing w:after="0"/>
        <w:jc w:val="both"/>
        <w:rPr>
          <w:rFonts w:ascii="Times New Roman" w:hAnsi="Times New Roman" w:cs="Times New Roman"/>
        </w:rPr>
      </w:pPr>
    </w:p>
    <w:p w14:paraId="1FA6AD40" w14:textId="77777777" w:rsidR="00912CA4" w:rsidRDefault="00912CA4" w:rsidP="00B416B7">
      <w:pPr>
        <w:spacing w:after="0"/>
        <w:jc w:val="both"/>
        <w:rPr>
          <w:rFonts w:ascii="Times New Roman" w:hAnsi="Times New Roman" w:cs="Times New Roman"/>
        </w:rPr>
      </w:pPr>
    </w:p>
    <w:p w14:paraId="58512BBE" w14:textId="77777777" w:rsidR="00912CA4" w:rsidRDefault="00912CA4" w:rsidP="00B416B7">
      <w:pPr>
        <w:spacing w:after="0"/>
        <w:jc w:val="both"/>
        <w:rPr>
          <w:rFonts w:ascii="Times New Roman" w:hAnsi="Times New Roman" w:cs="Times New Roman"/>
        </w:rPr>
      </w:pPr>
    </w:p>
    <w:p w14:paraId="68433770" w14:textId="77777777" w:rsidR="00473CE2" w:rsidRDefault="00473CE2" w:rsidP="00912CA4">
      <w:pPr>
        <w:spacing w:after="80"/>
        <w:jc w:val="both"/>
        <w:rPr>
          <w:rFonts w:ascii="Times New Roman" w:eastAsia="Calibri" w:hAnsi="Times New Roman" w:cs="Times New Roman"/>
          <w:b/>
          <w:noProof/>
          <w:sz w:val="21"/>
          <w:szCs w:val="21"/>
        </w:rPr>
      </w:pPr>
      <w:r>
        <w:rPr>
          <w:rFonts w:ascii="Times New Roman" w:eastAsia="Calibri" w:hAnsi="Times New Roman" w:cs="Times New Roman"/>
          <w:b/>
          <w:noProof/>
          <w:sz w:val="21"/>
          <w:szCs w:val="21"/>
        </w:rPr>
        <w:lastRenderedPageBreak/>
        <w:t>Oświadczenie wnioskodawcy:</w:t>
      </w:r>
    </w:p>
    <w:p w14:paraId="75B2A88A" w14:textId="77777777" w:rsidR="00473CE2" w:rsidRPr="001E1252" w:rsidRDefault="00473CE2" w:rsidP="00912CA4">
      <w:pPr>
        <w:spacing w:after="80"/>
        <w:jc w:val="both"/>
        <w:rPr>
          <w:rFonts w:ascii="Times New Roman" w:hAnsi="Times New Roman" w:cs="Times New Roman"/>
          <w:sz w:val="21"/>
          <w:szCs w:val="21"/>
        </w:rPr>
      </w:pPr>
      <w:r w:rsidRPr="001E1252">
        <w:rPr>
          <w:rFonts w:ascii="Times New Roman" w:hAnsi="Times New Roman" w:cs="Times New Roman"/>
          <w:sz w:val="21"/>
          <w:szCs w:val="21"/>
        </w:rPr>
        <w:t xml:space="preserve">Świadomy odpowiedzialności karnej wynikającej z art. 233 § 1 Kodeksu Karnego </w:t>
      </w:r>
    </w:p>
    <w:p w14:paraId="61F8A2B4" w14:textId="77777777" w:rsidR="00473CE2" w:rsidRPr="005C120B" w:rsidRDefault="00473CE2" w:rsidP="00912CA4">
      <w:pPr>
        <w:spacing w:after="80"/>
        <w:jc w:val="both"/>
        <w:rPr>
          <w:rFonts w:ascii="Times New Roman" w:hAnsi="Times New Roman" w:cs="Times New Roman"/>
          <w:sz w:val="21"/>
          <w:szCs w:val="21"/>
        </w:rPr>
      </w:pPr>
      <w:r w:rsidRPr="005C120B">
        <w:rPr>
          <w:rFonts w:ascii="Times New Roman" w:hAnsi="Times New Roman" w:cs="Times New Roman"/>
          <w:sz w:val="21"/>
          <w:szCs w:val="21"/>
        </w:rPr>
        <w:t>„Kto składając zeznanie mające służyć za dowód w postępowaniu sądowym lub innym postępowaniu prowadzonym na podstawie ustawy zeznaje nieprawdę lub zataja prawdę podlega karze pozbawienia wolności od 6 miesięcy do lat 8”</w:t>
      </w:r>
    </w:p>
    <w:p w14:paraId="1A86B4E0" w14:textId="77777777" w:rsidR="00473CE2" w:rsidRPr="001E1252" w:rsidRDefault="00473CE2" w:rsidP="00912CA4">
      <w:pPr>
        <w:spacing w:after="8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1E1252">
        <w:rPr>
          <w:rFonts w:ascii="Times New Roman" w:hAnsi="Times New Roman" w:cs="Times New Roman"/>
          <w:b/>
          <w:sz w:val="21"/>
          <w:szCs w:val="21"/>
        </w:rPr>
        <w:t xml:space="preserve">oświadczam, że: </w:t>
      </w:r>
    </w:p>
    <w:p w14:paraId="3CD5B4EA" w14:textId="4D69E7FD" w:rsidR="00473CE2" w:rsidRDefault="00473CE2" w:rsidP="00912CA4">
      <w:pPr>
        <w:pStyle w:val="Akapitzlist"/>
        <w:numPr>
          <w:ilvl w:val="0"/>
          <w:numId w:val="43"/>
        </w:numPr>
        <w:tabs>
          <w:tab w:val="right" w:leader="dot" w:pos="10149"/>
        </w:tabs>
        <w:suppressAutoHyphens/>
        <w:spacing w:after="80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9E206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jestem / nie jestem</w:t>
      </w:r>
      <w:r w:rsidR="003803B0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* przedsiębiorstwem społecznym w rozumieniu ustawy z dnia 5 sierpnia 2022 r. </w:t>
      </w:r>
      <w:r w:rsidR="00D469AF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                     </w:t>
      </w:r>
      <w:r w:rsidR="003803B0">
        <w:rPr>
          <w:rFonts w:ascii="Times New Roman" w:eastAsia="Times New Roman" w:hAnsi="Times New Roman" w:cs="Times New Roman"/>
          <w:sz w:val="21"/>
          <w:szCs w:val="21"/>
          <w:lang w:eastAsia="ar-SA"/>
        </w:rPr>
        <w:t>o ekonomii społecznej</w:t>
      </w:r>
      <w:r w:rsidRPr="0049680F">
        <w:rPr>
          <w:rFonts w:ascii="Times New Roman" w:eastAsia="Times New Roman" w:hAnsi="Times New Roman" w:cs="Times New Roman"/>
          <w:sz w:val="21"/>
          <w:szCs w:val="21"/>
          <w:lang w:eastAsia="ar-SA"/>
        </w:rPr>
        <w:t>;</w:t>
      </w:r>
    </w:p>
    <w:p w14:paraId="05FD6654" w14:textId="72F5B6FD" w:rsidR="00E35869" w:rsidRPr="0049680F" w:rsidRDefault="00E35869" w:rsidP="00912CA4">
      <w:pPr>
        <w:pStyle w:val="Akapitzlist"/>
        <w:numPr>
          <w:ilvl w:val="0"/>
          <w:numId w:val="43"/>
        </w:numPr>
        <w:tabs>
          <w:tab w:val="right" w:leader="dot" w:pos="10149"/>
        </w:tabs>
        <w:suppressAutoHyphens/>
        <w:spacing w:after="80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9E206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jestem / nie jestem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* beneficjentem pomocy w rozumieniu przepisów ustawy z dnia 30 kwietnia 2004 r. </w:t>
      </w:r>
      <w:r w:rsidR="00D469AF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             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>o postępowaniu w sprawach dotyczących pomocy publicznej;</w:t>
      </w:r>
    </w:p>
    <w:p w14:paraId="6D8A500B" w14:textId="77777777" w:rsidR="00473CE2" w:rsidRDefault="00473CE2" w:rsidP="00912CA4">
      <w:pPr>
        <w:pStyle w:val="Akapitzlist"/>
        <w:numPr>
          <w:ilvl w:val="0"/>
          <w:numId w:val="43"/>
        </w:numPr>
        <w:tabs>
          <w:tab w:val="right" w:leader="dot" w:pos="10149"/>
        </w:tabs>
        <w:suppressAutoHyphens/>
        <w:spacing w:after="80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9E206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prowadzę / nie prowadzę</w:t>
      </w:r>
      <w:r w:rsidRPr="0049680F">
        <w:rPr>
          <w:rFonts w:ascii="Times New Roman" w:eastAsia="Times New Roman" w:hAnsi="Times New Roman" w:cs="Times New Roman"/>
          <w:sz w:val="21"/>
          <w:szCs w:val="21"/>
          <w:lang w:eastAsia="ar-SA"/>
        </w:rPr>
        <w:t>* działalność gospodarczą w rozumieniu przepisów prawa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wspólnotowego;</w:t>
      </w:r>
    </w:p>
    <w:p w14:paraId="6E2DAA6F" w14:textId="77777777" w:rsidR="00473CE2" w:rsidRDefault="00473CE2" w:rsidP="00912CA4">
      <w:pPr>
        <w:pStyle w:val="Akapitzlist"/>
        <w:numPr>
          <w:ilvl w:val="0"/>
          <w:numId w:val="43"/>
        </w:numPr>
        <w:tabs>
          <w:tab w:val="right" w:leader="dot" w:pos="10149"/>
        </w:tabs>
        <w:suppressAutoHyphens/>
        <w:spacing w:after="80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9E206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zatrudniam / nie zatrudniam</w:t>
      </w:r>
      <w:r w:rsidRPr="0049680F">
        <w:rPr>
          <w:rFonts w:ascii="Times New Roman" w:eastAsia="Times New Roman" w:hAnsi="Times New Roman" w:cs="Times New Roman"/>
          <w:sz w:val="21"/>
          <w:szCs w:val="21"/>
          <w:lang w:eastAsia="ar-SA"/>
        </w:rPr>
        <w:t>* co najmniej jednego pracownika (zatrudnienie oznacza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Pr="007074EC">
        <w:rPr>
          <w:rFonts w:ascii="Times New Roman" w:eastAsia="Times New Roman" w:hAnsi="Times New Roman" w:cs="Times New Roman"/>
          <w:sz w:val="21"/>
          <w:szCs w:val="21"/>
          <w:lang w:eastAsia="ar-SA"/>
        </w:rPr>
        <w:t>wykonywanie pracy na podstawie stosunku pracy, stosunku służbowy oraz umowy o pracę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Pr="007074EC">
        <w:rPr>
          <w:rFonts w:ascii="Times New Roman" w:eastAsia="Times New Roman" w:hAnsi="Times New Roman" w:cs="Times New Roman"/>
          <w:sz w:val="21"/>
          <w:szCs w:val="21"/>
          <w:lang w:eastAsia="ar-SA"/>
        </w:rPr>
        <w:t>nakładczą);</w:t>
      </w:r>
    </w:p>
    <w:p w14:paraId="07E54B80" w14:textId="77777777" w:rsidR="00E275CA" w:rsidRPr="0049680F" w:rsidRDefault="00E275CA" w:rsidP="00912CA4">
      <w:pPr>
        <w:pStyle w:val="Akapitzlist"/>
        <w:numPr>
          <w:ilvl w:val="0"/>
          <w:numId w:val="43"/>
        </w:numPr>
        <w:tabs>
          <w:tab w:val="right" w:leader="dot" w:pos="10149"/>
        </w:tabs>
        <w:suppressAutoHyphens/>
        <w:spacing w:after="80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znajduję się / nie znajduję się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>* w trudnej sytuacji ekonomicznej;</w:t>
      </w:r>
    </w:p>
    <w:p w14:paraId="68F048A7" w14:textId="77777777" w:rsidR="00473CE2" w:rsidRPr="0049680F" w:rsidRDefault="00473CE2" w:rsidP="00912CA4">
      <w:pPr>
        <w:pStyle w:val="Akapitzlist"/>
        <w:numPr>
          <w:ilvl w:val="0"/>
          <w:numId w:val="43"/>
        </w:numPr>
        <w:tabs>
          <w:tab w:val="right" w:leader="dot" w:pos="10149"/>
        </w:tabs>
        <w:suppressAutoHyphens/>
        <w:spacing w:after="80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9E206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zalegam / nie zalegam</w:t>
      </w:r>
      <w:r w:rsidRPr="0049680F">
        <w:rPr>
          <w:rFonts w:ascii="Times New Roman" w:eastAsia="Times New Roman" w:hAnsi="Times New Roman" w:cs="Times New Roman"/>
          <w:sz w:val="21"/>
          <w:szCs w:val="21"/>
          <w:lang w:eastAsia="ar-SA"/>
        </w:rPr>
        <w:t>* z opłacaniem w dniu złożenia wniosku:</w:t>
      </w:r>
    </w:p>
    <w:p w14:paraId="652010E6" w14:textId="77777777" w:rsidR="00473CE2" w:rsidRPr="0049680F" w:rsidRDefault="00473CE2" w:rsidP="00912CA4">
      <w:pPr>
        <w:pStyle w:val="Akapitzlist"/>
        <w:numPr>
          <w:ilvl w:val="0"/>
          <w:numId w:val="44"/>
        </w:numPr>
        <w:tabs>
          <w:tab w:val="right" w:leader="dot" w:pos="10149"/>
        </w:tabs>
        <w:suppressAutoHyphens/>
        <w:spacing w:after="80"/>
        <w:ind w:left="709" w:hanging="283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49680F">
        <w:rPr>
          <w:rFonts w:ascii="Times New Roman" w:eastAsia="Times New Roman" w:hAnsi="Times New Roman" w:cs="Times New Roman"/>
          <w:sz w:val="21"/>
          <w:szCs w:val="21"/>
          <w:lang w:eastAsia="ar-SA"/>
        </w:rPr>
        <w:t>wynagrodzeń pracownikom;</w:t>
      </w:r>
    </w:p>
    <w:p w14:paraId="040F88B4" w14:textId="65B01A40" w:rsidR="00473CE2" w:rsidRPr="008455EA" w:rsidRDefault="00473CE2" w:rsidP="00912CA4">
      <w:pPr>
        <w:pStyle w:val="Akapitzlist"/>
        <w:numPr>
          <w:ilvl w:val="0"/>
          <w:numId w:val="44"/>
        </w:numPr>
        <w:tabs>
          <w:tab w:val="right" w:leader="dot" w:pos="10149"/>
        </w:tabs>
        <w:suppressAutoHyphens/>
        <w:spacing w:after="80"/>
        <w:ind w:left="709" w:hanging="283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8455EA">
        <w:rPr>
          <w:rFonts w:ascii="Times New Roman" w:eastAsia="Times New Roman" w:hAnsi="Times New Roman" w:cs="Times New Roman"/>
          <w:sz w:val="21"/>
          <w:szCs w:val="21"/>
          <w:lang w:eastAsia="ar-SA"/>
        </w:rPr>
        <w:t>należnych skł</w:t>
      </w:r>
      <w:r w:rsidR="008455EA" w:rsidRPr="008455EA">
        <w:rPr>
          <w:rFonts w:ascii="Times New Roman" w:eastAsia="Times New Roman" w:hAnsi="Times New Roman" w:cs="Times New Roman"/>
          <w:sz w:val="21"/>
          <w:szCs w:val="21"/>
          <w:lang w:eastAsia="ar-SA"/>
        </w:rPr>
        <w:t>adek na ubezpieczenie społeczne i zdrowotne</w:t>
      </w:r>
      <w:r w:rsidRPr="008455EA">
        <w:rPr>
          <w:rFonts w:ascii="Times New Roman" w:eastAsia="Times New Roman" w:hAnsi="Times New Roman" w:cs="Times New Roman"/>
          <w:sz w:val="21"/>
          <w:szCs w:val="21"/>
          <w:lang w:eastAsia="ar-SA"/>
        </w:rPr>
        <w:t>;</w:t>
      </w:r>
    </w:p>
    <w:p w14:paraId="62FC0CD9" w14:textId="77777777" w:rsidR="00473CE2" w:rsidRPr="0049680F" w:rsidRDefault="00473CE2" w:rsidP="00912CA4">
      <w:pPr>
        <w:pStyle w:val="Akapitzlist"/>
        <w:numPr>
          <w:ilvl w:val="0"/>
          <w:numId w:val="44"/>
        </w:numPr>
        <w:tabs>
          <w:tab w:val="right" w:leader="dot" w:pos="10149"/>
        </w:tabs>
        <w:suppressAutoHyphens/>
        <w:spacing w:after="80"/>
        <w:ind w:left="709" w:hanging="283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49680F">
        <w:rPr>
          <w:rFonts w:ascii="Times New Roman" w:eastAsia="Times New Roman" w:hAnsi="Times New Roman" w:cs="Times New Roman"/>
          <w:sz w:val="21"/>
          <w:szCs w:val="21"/>
          <w:lang w:eastAsia="ar-SA"/>
        </w:rPr>
        <w:t>należnych składek na Fundusz Pracy i Fundusz Gwarantowanych Świadczeń Pracowniczych;</w:t>
      </w:r>
    </w:p>
    <w:p w14:paraId="7A85C828" w14:textId="77777777" w:rsidR="00473CE2" w:rsidRPr="0049680F" w:rsidRDefault="00473CE2" w:rsidP="00912CA4">
      <w:pPr>
        <w:pStyle w:val="Akapitzlist"/>
        <w:numPr>
          <w:ilvl w:val="0"/>
          <w:numId w:val="44"/>
        </w:numPr>
        <w:tabs>
          <w:tab w:val="right" w:leader="dot" w:pos="10149"/>
        </w:tabs>
        <w:suppressAutoHyphens/>
        <w:spacing w:after="80"/>
        <w:ind w:left="709" w:hanging="283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49680F">
        <w:rPr>
          <w:rFonts w:ascii="Times New Roman" w:eastAsia="Times New Roman" w:hAnsi="Times New Roman" w:cs="Times New Roman"/>
          <w:sz w:val="21"/>
          <w:szCs w:val="21"/>
          <w:lang w:eastAsia="ar-SA"/>
        </w:rPr>
        <w:t>innych danin publicznych;</w:t>
      </w:r>
    </w:p>
    <w:p w14:paraId="795C92E0" w14:textId="788A1BA7" w:rsidR="00473CE2" w:rsidRPr="007074EC" w:rsidRDefault="00473CE2" w:rsidP="00912CA4">
      <w:pPr>
        <w:pStyle w:val="Akapitzlist"/>
        <w:numPr>
          <w:ilvl w:val="0"/>
          <w:numId w:val="43"/>
        </w:numPr>
        <w:tabs>
          <w:tab w:val="right" w:leader="dot" w:pos="10149"/>
        </w:tabs>
        <w:suppressAutoHyphens/>
        <w:spacing w:after="80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9E206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prowadzę / nie prowadzę</w:t>
      </w:r>
      <w:r w:rsidRPr="0049680F">
        <w:rPr>
          <w:rFonts w:ascii="Times New Roman" w:eastAsia="Times New Roman" w:hAnsi="Times New Roman" w:cs="Times New Roman"/>
          <w:sz w:val="21"/>
          <w:szCs w:val="21"/>
          <w:lang w:eastAsia="ar-SA"/>
        </w:rPr>
        <w:t>* działalność w zakresie podstawowej produkcji produktów rolnych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Pr="007074E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(zgodnie </w:t>
      </w:r>
      <w:r w:rsidR="00D469AF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            </w:t>
      </w:r>
      <w:r w:rsidRPr="007074E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z Rozporządzeniem Komisji (UE) Nr </w:t>
      </w:r>
      <w:r w:rsidR="0059594E">
        <w:rPr>
          <w:rFonts w:ascii="Times New Roman" w:eastAsia="Times New Roman" w:hAnsi="Times New Roman" w:cs="Times New Roman"/>
          <w:sz w:val="21"/>
          <w:szCs w:val="21"/>
          <w:lang w:eastAsia="ar-SA"/>
        </w:rPr>
        <w:t>2023</w:t>
      </w:r>
      <w:r w:rsidRPr="007074EC">
        <w:rPr>
          <w:rFonts w:ascii="Times New Roman" w:eastAsia="Times New Roman" w:hAnsi="Times New Roman" w:cs="Times New Roman"/>
          <w:sz w:val="21"/>
          <w:szCs w:val="21"/>
          <w:lang w:eastAsia="ar-SA"/>
        </w:rPr>
        <w:t>/</w:t>
      </w:r>
      <w:r w:rsidR="0059594E">
        <w:rPr>
          <w:rFonts w:ascii="Times New Roman" w:eastAsia="Times New Roman" w:hAnsi="Times New Roman" w:cs="Times New Roman"/>
          <w:sz w:val="21"/>
          <w:szCs w:val="21"/>
          <w:lang w:eastAsia="ar-SA"/>
        </w:rPr>
        <w:t>2831 z dnia 13</w:t>
      </w:r>
      <w:r w:rsidRPr="007074E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grudnia 20</w:t>
      </w:r>
      <w:r w:rsidR="0059594E">
        <w:rPr>
          <w:rFonts w:ascii="Times New Roman" w:eastAsia="Times New Roman" w:hAnsi="Times New Roman" w:cs="Times New Roman"/>
          <w:sz w:val="21"/>
          <w:szCs w:val="21"/>
          <w:lang w:eastAsia="ar-SA"/>
        </w:rPr>
        <w:t>2</w:t>
      </w:r>
      <w:r w:rsidRPr="007074EC">
        <w:rPr>
          <w:rFonts w:ascii="Times New Roman" w:eastAsia="Times New Roman" w:hAnsi="Times New Roman" w:cs="Times New Roman"/>
          <w:sz w:val="21"/>
          <w:szCs w:val="21"/>
          <w:lang w:eastAsia="ar-SA"/>
        </w:rPr>
        <w:t>3r. w sprawie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Pr="007074E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stosowania art. 107 </w:t>
      </w:r>
      <w:r w:rsidR="00D469AF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              </w:t>
      </w:r>
      <w:r w:rsidRPr="007074E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i 108 Traktatu o funkcjonowaniu Unii Europejskiej do pomocy de </w:t>
      </w:r>
      <w:proofErr w:type="spellStart"/>
      <w:r w:rsidRPr="007074EC">
        <w:rPr>
          <w:rFonts w:ascii="Times New Roman" w:eastAsia="Times New Roman" w:hAnsi="Times New Roman" w:cs="Times New Roman"/>
          <w:sz w:val="21"/>
          <w:szCs w:val="21"/>
          <w:lang w:eastAsia="ar-SA"/>
        </w:rPr>
        <w:t>minimis</w:t>
      </w:r>
      <w:proofErr w:type="spellEnd"/>
      <w:r w:rsidRPr="007074E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(</w:t>
      </w:r>
      <w:proofErr w:type="spellStart"/>
      <w:r w:rsidRPr="007074EC">
        <w:rPr>
          <w:rFonts w:ascii="Times New Roman" w:eastAsia="Times New Roman" w:hAnsi="Times New Roman" w:cs="Times New Roman"/>
          <w:sz w:val="21"/>
          <w:szCs w:val="21"/>
          <w:lang w:eastAsia="ar-SA"/>
        </w:rPr>
        <w:t>Dz.Urz</w:t>
      </w:r>
      <w:proofErr w:type="spellEnd"/>
      <w:r w:rsidRPr="007074E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. UE L </w:t>
      </w:r>
      <w:r w:rsidR="00D9644D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2023.2831 </w:t>
      </w:r>
      <w:r w:rsidR="00D469AF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            </w:t>
      </w:r>
      <w:r w:rsidR="00D9644D">
        <w:rPr>
          <w:rFonts w:ascii="Times New Roman" w:eastAsia="Times New Roman" w:hAnsi="Times New Roman" w:cs="Times New Roman"/>
          <w:sz w:val="21"/>
          <w:szCs w:val="21"/>
          <w:lang w:eastAsia="ar-SA"/>
        </w:rPr>
        <w:t>z 15 grudnia 2023</w:t>
      </w:r>
      <w:r w:rsidRPr="007074EC">
        <w:rPr>
          <w:rFonts w:ascii="Times New Roman" w:eastAsia="Times New Roman" w:hAnsi="Times New Roman" w:cs="Times New Roman"/>
          <w:sz w:val="21"/>
          <w:szCs w:val="21"/>
          <w:lang w:eastAsia="ar-SA"/>
        </w:rPr>
        <w:t>), (w przypadku prowadzenia działalności w powyższym zakresie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Pr="007074EC">
        <w:rPr>
          <w:rFonts w:ascii="Times New Roman" w:eastAsia="Times New Roman" w:hAnsi="Times New Roman" w:cs="Times New Roman"/>
          <w:sz w:val="21"/>
          <w:szCs w:val="21"/>
          <w:lang w:eastAsia="ar-SA"/>
        </w:rPr>
        <w:t>należy załączyć informację, czy zapewniona jest rozdzielność rachunkowa z pozostałym rodzajem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Pr="007074EC">
        <w:rPr>
          <w:rFonts w:ascii="Times New Roman" w:eastAsia="Times New Roman" w:hAnsi="Times New Roman" w:cs="Times New Roman"/>
          <w:sz w:val="21"/>
          <w:szCs w:val="21"/>
          <w:lang w:eastAsia="ar-SA"/>
        </w:rPr>
        <w:t>prowadzonej działalności gospodarczej i w jaki sposób);</w:t>
      </w:r>
    </w:p>
    <w:p w14:paraId="6F7B8E63" w14:textId="5E83E755" w:rsidR="00473CE2" w:rsidRPr="000421D2" w:rsidRDefault="00473CE2" w:rsidP="00912CA4">
      <w:pPr>
        <w:pStyle w:val="Akapitzlist"/>
        <w:numPr>
          <w:ilvl w:val="0"/>
          <w:numId w:val="43"/>
        </w:numPr>
        <w:tabs>
          <w:tab w:val="right" w:leader="dot" w:pos="10149"/>
        </w:tabs>
        <w:suppressAutoHyphens/>
        <w:spacing w:after="80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9E206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prowadzę / nie prowadzę</w:t>
      </w:r>
      <w:r w:rsidRPr="0049680F">
        <w:rPr>
          <w:rFonts w:ascii="Times New Roman" w:eastAsia="Times New Roman" w:hAnsi="Times New Roman" w:cs="Times New Roman"/>
          <w:sz w:val="21"/>
          <w:szCs w:val="21"/>
          <w:lang w:eastAsia="ar-SA"/>
        </w:rPr>
        <w:t>* działalność w sektorze drogowego transportu towarów (w przypadku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Pr="000421D2">
        <w:rPr>
          <w:rFonts w:ascii="Times New Roman" w:eastAsia="Times New Roman" w:hAnsi="Times New Roman" w:cs="Times New Roman"/>
          <w:sz w:val="21"/>
          <w:szCs w:val="21"/>
          <w:lang w:eastAsia="ar-SA"/>
        </w:rPr>
        <w:t>prowadzenia działalności w powyższym zakresie należy załączyć informację, czy zapewniona jest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Pr="000421D2">
        <w:rPr>
          <w:rFonts w:ascii="Times New Roman" w:eastAsia="Times New Roman" w:hAnsi="Times New Roman" w:cs="Times New Roman"/>
          <w:sz w:val="21"/>
          <w:szCs w:val="21"/>
          <w:lang w:eastAsia="ar-SA"/>
        </w:rPr>
        <w:t>rozdzielność rachunkowa z pozostałym rodzajem prowadzonej działalności gospodarczej i w jaki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Pr="000421D2">
        <w:rPr>
          <w:rFonts w:ascii="Times New Roman" w:eastAsia="Times New Roman" w:hAnsi="Times New Roman" w:cs="Times New Roman"/>
          <w:sz w:val="21"/>
          <w:szCs w:val="21"/>
          <w:lang w:eastAsia="ar-SA"/>
        </w:rPr>
        <w:t>sposób);</w:t>
      </w:r>
    </w:p>
    <w:p w14:paraId="72126545" w14:textId="6EA01AFE" w:rsidR="00473CE2" w:rsidRPr="000421D2" w:rsidRDefault="00473CE2" w:rsidP="00912CA4">
      <w:pPr>
        <w:pStyle w:val="Akapitzlist"/>
        <w:numPr>
          <w:ilvl w:val="0"/>
          <w:numId w:val="43"/>
        </w:numPr>
        <w:tabs>
          <w:tab w:val="right" w:leader="dot" w:pos="10149"/>
        </w:tabs>
        <w:suppressAutoHyphens/>
        <w:spacing w:after="80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9E206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prowadzę / nie prowadzę</w:t>
      </w:r>
      <w:r w:rsidRPr="0049680F">
        <w:rPr>
          <w:rFonts w:ascii="Times New Roman" w:eastAsia="Times New Roman" w:hAnsi="Times New Roman" w:cs="Times New Roman"/>
          <w:sz w:val="21"/>
          <w:szCs w:val="21"/>
          <w:lang w:eastAsia="ar-SA"/>
        </w:rPr>
        <w:t>* działalność w zakresie produkcji, przetwórstwa, wprowadzania do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Pr="000421D2">
        <w:rPr>
          <w:rFonts w:ascii="Times New Roman" w:eastAsia="Times New Roman" w:hAnsi="Times New Roman" w:cs="Times New Roman"/>
          <w:sz w:val="21"/>
          <w:szCs w:val="21"/>
          <w:lang w:eastAsia="ar-SA"/>
        </w:rPr>
        <w:t>obrotu produktów rybołówstwa i akwakultury (zgodnie z Rozporządzeniem Komisji (UE) Nr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Pr="000421D2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717/2014 z dnia </w:t>
      </w:r>
      <w:r w:rsidR="00D469AF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           </w:t>
      </w:r>
      <w:r w:rsidRPr="000421D2">
        <w:rPr>
          <w:rFonts w:ascii="Times New Roman" w:eastAsia="Times New Roman" w:hAnsi="Times New Roman" w:cs="Times New Roman"/>
          <w:sz w:val="21"/>
          <w:szCs w:val="21"/>
          <w:lang w:eastAsia="ar-SA"/>
        </w:rPr>
        <w:t>27 czerwca 2014r. w sprawie stosowania art. 107 i 108 Traktatu o funkcjonowaniu</w:t>
      </w:r>
      <w:r w:rsidR="00D469AF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Pr="000421D2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Unii Europejskiej </w:t>
      </w:r>
      <w:r w:rsidR="00D469AF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           </w:t>
      </w:r>
      <w:r w:rsidRPr="000421D2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do pomocy de </w:t>
      </w:r>
      <w:proofErr w:type="spellStart"/>
      <w:r w:rsidRPr="000421D2">
        <w:rPr>
          <w:rFonts w:ascii="Times New Roman" w:eastAsia="Times New Roman" w:hAnsi="Times New Roman" w:cs="Times New Roman"/>
          <w:sz w:val="21"/>
          <w:szCs w:val="21"/>
          <w:lang w:eastAsia="ar-SA"/>
        </w:rPr>
        <w:t>minimis</w:t>
      </w:r>
      <w:proofErr w:type="spellEnd"/>
      <w:r w:rsidRPr="000421D2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w sektorze rybołówstwa i akwakultury (Dz. Urz. UE L 190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Pr="000421D2">
        <w:rPr>
          <w:rFonts w:ascii="Times New Roman" w:eastAsia="Times New Roman" w:hAnsi="Times New Roman" w:cs="Times New Roman"/>
          <w:sz w:val="21"/>
          <w:szCs w:val="21"/>
          <w:lang w:eastAsia="ar-SA"/>
        </w:rPr>
        <w:t>z 28.06.2014),</w:t>
      </w:r>
      <w:r w:rsidR="00D469AF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                   </w:t>
      </w:r>
      <w:r w:rsidRPr="000421D2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(w przypadku prowadzenia działalności w powyższym zakresie należy załączyć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Pr="000421D2">
        <w:rPr>
          <w:rFonts w:ascii="Times New Roman" w:eastAsia="Times New Roman" w:hAnsi="Times New Roman" w:cs="Times New Roman"/>
          <w:sz w:val="21"/>
          <w:szCs w:val="21"/>
          <w:lang w:eastAsia="ar-SA"/>
        </w:rPr>
        <w:t>informację, czy zapewniona jest rozdzielność rachunkowa z pozostałym rodzajem prowadzonej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Pr="000421D2">
        <w:rPr>
          <w:rFonts w:ascii="Times New Roman" w:eastAsia="Times New Roman" w:hAnsi="Times New Roman" w:cs="Times New Roman"/>
          <w:sz w:val="21"/>
          <w:szCs w:val="21"/>
          <w:lang w:eastAsia="ar-SA"/>
        </w:rPr>
        <w:t>działalności);</w:t>
      </w:r>
    </w:p>
    <w:p w14:paraId="46C40B44" w14:textId="6A6A1138" w:rsidR="00473CE2" w:rsidRPr="001E1252" w:rsidRDefault="00473CE2" w:rsidP="002B7B02">
      <w:pPr>
        <w:pStyle w:val="Akapitzlist"/>
        <w:numPr>
          <w:ilvl w:val="0"/>
          <w:numId w:val="43"/>
        </w:numPr>
        <w:spacing w:after="80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</w:t>
      </w:r>
      <w:r w:rsidRPr="001E1252">
        <w:rPr>
          <w:rFonts w:ascii="Times New Roman" w:hAnsi="Times New Roman" w:cs="Times New Roman"/>
          <w:b/>
          <w:sz w:val="21"/>
          <w:szCs w:val="21"/>
        </w:rPr>
        <w:t>trzymałem / nie otrzymałem</w:t>
      </w:r>
      <w:r w:rsidRPr="001E1252">
        <w:rPr>
          <w:rFonts w:ascii="Times New Roman" w:hAnsi="Times New Roman" w:cs="Times New Roman"/>
          <w:sz w:val="21"/>
          <w:szCs w:val="21"/>
        </w:rPr>
        <w:t xml:space="preserve"> pomoc/-y de </w:t>
      </w:r>
      <w:proofErr w:type="spellStart"/>
      <w:r w:rsidRPr="001E1252">
        <w:rPr>
          <w:rFonts w:ascii="Times New Roman" w:hAnsi="Times New Roman" w:cs="Times New Roman"/>
          <w:sz w:val="21"/>
          <w:szCs w:val="21"/>
        </w:rPr>
        <w:t>minimis</w:t>
      </w:r>
      <w:proofErr w:type="spellEnd"/>
      <w:r w:rsidRPr="001E1252">
        <w:rPr>
          <w:rFonts w:ascii="Times New Roman" w:hAnsi="Times New Roman" w:cs="Times New Roman"/>
          <w:sz w:val="21"/>
          <w:szCs w:val="21"/>
        </w:rPr>
        <w:t xml:space="preserve"> oraz pomoc/-y w rolnictwie lub w rybołówstwie </w:t>
      </w:r>
      <w:r w:rsidRPr="001E1252">
        <w:rPr>
          <w:rFonts w:ascii="Times New Roman" w:hAnsi="Times New Roman" w:cs="Times New Roman"/>
          <w:sz w:val="21"/>
          <w:szCs w:val="21"/>
        </w:rPr>
        <w:br/>
        <w:t xml:space="preserve">w </w:t>
      </w:r>
      <w:r w:rsidR="002B7B02">
        <w:rPr>
          <w:rFonts w:ascii="Times New Roman" w:hAnsi="Times New Roman" w:cs="Times New Roman"/>
          <w:sz w:val="21"/>
          <w:szCs w:val="21"/>
        </w:rPr>
        <w:t>okresie 3 minionych lat.</w:t>
      </w:r>
    </w:p>
    <w:p w14:paraId="69F10BA3" w14:textId="345C5239" w:rsidR="00473CE2" w:rsidRDefault="002B7B02" w:rsidP="002B7B02">
      <w:pPr>
        <w:pStyle w:val="Akapitzlist"/>
        <w:spacing w:after="80"/>
        <w:ind w:left="360" w:hanging="76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473CE2" w:rsidRPr="001E1252">
        <w:rPr>
          <w:rFonts w:ascii="Times New Roman" w:hAnsi="Times New Roman" w:cs="Times New Roman"/>
          <w:sz w:val="21"/>
          <w:szCs w:val="21"/>
        </w:rPr>
        <w:t xml:space="preserve">W przypadku otrzymania pomocy de </w:t>
      </w:r>
      <w:proofErr w:type="spellStart"/>
      <w:r w:rsidR="00473CE2" w:rsidRPr="001E1252">
        <w:rPr>
          <w:rFonts w:ascii="Times New Roman" w:hAnsi="Times New Roman" w:cs="Times New Roman"/>
          <w:sz w:val="21"/>
          <w:szCs w:val="21"/>
        </w:rPr>
        <w:t>minimis</w:t>
      </w:r>
      <w:proofErr w:type="spellEnd"/>
      <w:r w:rsidR="00473CE2" w:rsidRPr="001E1252">
        <w:rPr>
          <w:rFonts w:ascii="Times New Roman" w:hAnsi="Times New Roman" w:cs="Times New Roman"/>
          <w:sz w:val="21"/>
          <w:szCs w:val="21"/>
        </w:rPr>
        <w:t xml:space="preserve"> wysokość otrzymanej pomocy w </w:t>
      </w:r>
      <w:r w:rsidR="00DD262D">
        <w:rPr>
          <w:rFonts w:ascii="Times New Roman" w:hAnsi="Times New Roman" w:cs="Times New Roman"/>
          <w:sz w:val="21"/>
          <w:szCs w:val="21"/>
        </w:rPr>
        <w:t xml:space="preserve">okresie minionych 3 lat </w:t>
      </w:r>
      <w:r w:rsidR="00473CE2" w:rsidRPr="001E1252">
        <w:rPr>
          <w:rFonts w:ascii="Times New Roman" w:hAnsi="Times New Roman" w:cs="Times New Roman"/>
          <w:sz w:val="21"/>
          <w:szCs w:val="21"/>
        </w:rPr>
        <w:t>wynos</w:t>
      </w:r>
      <w:r w:rsidR="00473CE2">
        <w:rPr>
          <w:rFonts w:ascii="Times New Roman" w:hAnsi="Times New Roman" w:cs="Times New Roman"/>
          <w:sz w:val="21"/>
          <w:szCs w:val="21"/>
        </w:rPr>
        <w:t>i</w:t>
      </w:r>
      <w:r w:rsidR="00DD262D">
        <w:rPr>
          <w:rFonts w:ascii="Times New Roman" w:hAnsi="Times New Roman" w:cs="Times New Roman"/>
          <w:sz w:val="21"/>
          <w:szCs w:val="21"/>
        </w:rPr>
        <w:t xml:space="preserve"> </w:t>
      </w:r>
      <w:r w:rsidR="00473CE2">
        <w:rPr>
          <w:rFonts w:ascii="Times New Roman" w:hAnsi="Times New Roman" w:cs="Times New Roman"/>
          <w:sz w:val="21"/>
          <w:szCs w:val="21"/>
        </w:rPr>
        <w:t>…</w:t>
      </w:r>
      <w:r w:rsidR="00DD262D">
        <w:rPr>
          <w:rFonts w:ascii="Times New Roman" w:hAnsi="Times New Roman" w:cs="Times New Roman"/>
          <w:sz w:val="21"/>
          <w:szCs w:val="21"/>
        </w:rPr>
        <w:t>…..</w:t>
      </w:r>
      <w:r w:rsidR="00473CE2">
        <w:rPr>
          <w:rFonts w:ascii="Times New Roman" w:hAnsi="Times New Roman" w:cs="Times New Roman"/>
          <w:sz w:val="21"/>
          <w:szCs w:val="21"/>
        </w:rPr>
        <w:t>…………………………….....…..….. zł</w:t>
      </w:r>
      <w:r w:rsidR="00473CE2" w:rsidRPr="001E1252">
        <w:rPr>
          <w:rFonts w:ascii="Times New Roman" w:hAnsi="Times New Roman" w:cs="Times New Roman"/>
          <w:sz w:val="21"/>
          <w:szCs w:val="21"/>
        </w:rPr>
        <w:t xml:space="preserve"> ……………………..………………………….euro.</w:t>
      </w:r>
    </w:p>
    <w:p w14:paraId="5F58678C" w14:textId="77777777" w:rsidR="00473CE2" w:rsidRDefault="00473CE2" w:rsidP="00912CA4">
      <w:pPr>
        <w:pStyle w:val="Akapitzlist"/>
        <w:numPr>
          <w:ilvl w:val="0"/>
          <w:numId w:val="43"/>
        </w:numPr>
        <w:tabs>
          <w:tab w:val="right" w:leader="dot" w:pos="10149"/>
        </w:tabs>
        <w:suppressAutoHyphens/>
        <w:spacing w:after="80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B036B5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otrzymałem / nie otrzymałem</w:t>
      </w:r>
      <w:r w:rsidRPr="00851D15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* pomoc(y) </w:t>
      </w:r>
      <w:proofErr w:type="spellStart"/>
      <w:r w:rsidRPr="00851D15">
        <w:rPr>
          <w:rFonts w:ascii="Times New Roman" w:eastAsia="Times New Roman" w:hAnsi="Times New Roman" w:cs="Times New Roman"/>
          <w:sz w:val="21"/>
          <w:szCs w:val="21"/>
          <w:lang w:eastAsia="ar-SA"/>
        </w:rPr>
        <w:t>publiczn</w:t>
      </w:r>
      <w:proofErr w:type="spellEnd"/>
      <w:r w:rsidRPr="00851D15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(ą) dla tego samego środka finansowania ryzyka, która kumuluje się z pomoc de </w:t>
      </w:r>
      <w:proofErr w:type="spellStart"/>
      <w:r w:rsidRPr="00851D15">
        <w:rPr>
          <w:rFonts w:ascii="Times New Roman" w:eastAsia="Times New Roman" w:hAnsi="Times New Roman" w:cs="Times New Roman"/>
          <w:sz w:val="21"/>
          <w:szCs w:val="21"/>
          <w:lang w:eastAsia="ar-SA"/>
        </w:rPr>
        <w:t>minimis</w:t>
      </w:r>
      <w:proofErr w:type="spellEnd"/>
      <w:r w:rsidRPr="00851D15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lub pomocą de </w:t>
      </w:r>
      <w:proofErr w:type="spellStart"/>
      <w:r w:rsidRPr="00851D15">
        <w:rPr>
          <w:rFonts w:ascii="Times New Roman" w:eastAsia="Times New Roman" w:hAnsi="Times New Roman" w:cs="Times New Roman"/>
          <w:sz w:val="21"/>
          <w:szCs w:val="21"/>
          <w:lang w:eastAsia="ar-SA"/>
        </w:rPr>
        <w:t>minimis</w:t>
      </w:r>
      <w:proofErr w:type="spellEnd"/>
      <w:r w:rsidRPr="00851D15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w rolnictwie lub pomocą de </w:t>
      </w:r>
      <w:proofErr w:type="spellStart"/>
      <w:r w:rsidRPr="00851D15">
        <w:rPr>
          <w:rFonts w:ascii="Times New Roman" w:eastAsia="Times New Roman" w:hAnsi="Times New Roman" w:cs="Times New Roman"/>
          <w:sz w:val="21"/>
          <w:szCs w:val="21"/>
          <w:lang w:eastAsia="ar-SA"/>
        </w:rPr>
        <w:t>minimis</w:t>
      </w:r>
      <w:proofErr w:type="spellEnd"/>
      <w:r w:rsidRPr="00851D15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w sektorze rybołówstwa i akwakultury;</w:t>
      </w:r>
    </w:p>
    <w:p w14:paraId="5D893EF3" w14:textId="32B5871C" w:rsidR="00473CE2" w:rsidRDefault="00FA1A4D" w:rsidP="00912CA4">
      <w:pPr>
        <w:pStyle w:val="Akapitzlist"/>
        <w:numPr>
          <w:ilvl w:val="0"/>
          <w:numId w:val="43"/>
        </w:numPr>
        <w:tabs>
          <w:tab w:val="right" w:leader="dot" w:pos="10149"/>
        </w:tabs>
        <w:suppressAutoHyphens/>
        <w:spacing w:after="80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FA1A4D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ciąży / </w:t>
      </w:r>
      <w:r w:rsidR="00473CE2" w:rsidRPr="00FA1A4D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nie ciąży</w:t>
      </w:r>
      <w:r w:rsidRPr="00FA1A4D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*</w:t>
      </w:r>
      <w:r w:rsidR="00473CE2" w:rsidRPr="00851D15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na mnie obowiązek zwrotu pomocy wynikający z decyzji Komisji Europejskiej uznającej pomoc za niezgodną z prawem;</w:t>
      </w:r>
    </w:p>
    <w:p w14:paraId="4D171017" w14:textId="77777777" w:rsidR="00DD262D" w:rsidRDefault="005A3EC7" w:rsidP="00912CA4">
      <w:pPr>
        <w:pStyle w:val="Akapitzlist"/>
        <w:numPr>
          <w:ilvl w:val="0"/>
          <w:numId w:val="43"/>
        </w:numPr>
        <w:tabs>
          <w:tab w:val="right" w:leader="dot" w:pos="10149"/>
        </w:tabs>
        <w:suppressAutoHyphens/>
        <w:spacing w:after="80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DD262D">
        <w:rPr>
          <w:rFonts w:ascii="Times New Roman" w:eastAsia="Times New Roman" w:hAnsi="Times New Roman" w:cs="Times New Roman"/>
          <w:sz w:val="21"/>
          <w:szCs w:val="21"/>
          <w:lang w:eastAsia="ar-SA"/>
        </w:rPr>
        <w:t>zobowiązuję się do niezwłocznego powiadamiania o możliwości przekroczenia dopuszczalnej granicy pomocy</w:t>
      </w:r>
      <w:r w:rsidR="00132111" w:rsidRPr="00DD262D">
        <w:rPr>
          <w:rFonts w:ascii="Times New Roman" w:eastAsia="Times New Roman" w:hAnsi="Times New Roman" w:cs="Times New Roman"/>
          <w:sz w:val="21"/>
          <w:szCs w:val="21"/>
          <w:lang w:eastAsia="ar-SA"/>
        </w:rPr>
        <w:t>;</w:t>
      </w:r>
    </w:p>
    <w:p w14:paraId="407C3AF0" w14:textId="08D13393" w:rsidR="005A3EC7" w:rsidRPr="00DD262D" w:rsidRDefault="00132111" w:rsidP="00912CA4">
      <w:pPr>
        <w:pStyle w:val="Akapitzlist"/>
        <w:numPr>
          <w:ilvl w:val="0"/>
          <w:numId w:val="43"/>
        </w:numPr>
        <w:tabs>
          <w:tab w:val="right" w:leader="dot" w:pos="10149"/>
        </w:tabs>
        <w:suppressAutoHyphens/>
        <w:spacing w:after="80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DD262D">
        <w:rPr>
          <w:rFonts w:ascii="Times New Roman" w:eastAsia="Times New Roman" w:hAnsi="Times New Roman" w:cs="Times New Roman"/>
          <w:sz w:val="21"/>
          <w:szCs w:val="21"/>
          <w:lang w:eastAsia="ar-SA"/>
        </w:rPr>
        <w:lastRenderedPageBreak/>
        <w:t xml:space="preserve">zobowiązuję się do przedłożenia po udzieleniu wnioskowanego wsparcia indywidualnego </w:t>
      </w:r>
      <w:r w:rsidR="003D77AD" w:rsidRPr="00DD262D">
        <w:rPr>
          <w:rFonts w:ascii="Times New Roman" w:eastAsia="Times New Roman" w:hAnsi="Times New Roman" w:cs="Times New Roman"/>
          <w:sz w:val="21"/>
          <w:szCs w:val="21"/>
          <w:lang w:eastAsia="ar-SA"/>
        </w:rPr>
        <w:t>planu reintegracyjnego, o którym mowa w art. 6 ust. 1 ustawy z 5 sierpnia 2022 r. o ekonomii społecznej</w:t>
      </w:r>
      <w:r w:rsidR="008455EA" w:rsidRPr="00DD262D">
        <w:rPr>
          <w:rFonts w:ascii="Times New Roman" w:eastAsia="Times New Roman" w:hAnsi="Times New Roman" w:cs="Times New Roman"/>
          <w:sz w:val="21"/>
          <w:szCs w:val="21"/>
          <w:lang w:eastAsia="ar-SA"/>
        </w:rPr>
        <w:t>;</w:t>
      </w:r>
      <w:r w:rsidR="005A3EC7" w:rsidRPr="00DD262D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</w:p>
    <w:p w14:paraId="7540C8FD" w14:textId="77777777" w:rsidR="00473CE2" w:rsidRDefault="00473CE2" w:rsidP="00912CA4">
      <w:pPr>
        <w:pStyle w:val="Akapitzlist"/>
        <w:numPr>
          <w:ilvl w:val="0"/>
          <w:numId w:val="43"/>
        </w:numPr>
        <w:tabs>
          <w:tab w:val="right" w:leader="dot" w:pos="10149"/>
        </w:tabs>
        <w:suppressAutoHyphens/>
        <w:spacing w:after="80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851D15">
        <w:rPr>
          <w:rFonts w:ascii="Times New Roman" w:eastAsia="Times New Roman" w:hAnsi="Times New Roman" w:cs="Times New Roman"/>
          <w:sz w:val="21"/>
          <w:szCs w:val="21"/>
          <w:lang w:eastAsia="ar-SA"/>
        </w:rPr>
        <w:t>znana jest mi treść oraz spełniam warunki określone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w:</w:t>
      </w:r>
      <w:r w:rsidRPr="00851D15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</w:p>
    <w:p w14:paraId="516B9482" w14:textId="77777777" w:rsidR="00473CE2" w:rsidRPr="00851D15" w:rsidRDefault="00473CE2" w:rsidP="00912CA4">
      <w:pPr>
        <w:pStyle w:val="Akapitzlist"/>
        <w:numPr>
          <w:ilvl w:val="0"/>
          <w:numId w:val="45"/>
        </w:numPr>
        <w:tabs>
          <w:tab w:val="right" w:leader="dot" w:pos="10149"/>
        </w:tabs>
        <w:suppressAutoHyphens/>
        <w:spacing w:after="80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851D15">
        <w:rPr>
          <w:rFonts w:ascii="Times New Roman" w:eastAsia="Times New Roman" w:hAnsi="Times New Roman" w:cs="Times New Roman"/>
          <w:sz w:val="21"/>
          <w:szCs w:val="21"/>
          <w:lang w:eastAsia="ar-SA"/>
        </w:rPr>
        <w:t>ustawie z dnia 5 sierpnia 2022 r. o ekonomii społecznej (</w:t>
      </w:r>
      <w:proofErr w:type="spellStart"/>
      <w:r w:rsidRPr="00851D15">
        <w:rPr>
          <w:rFonts w:ascii="Times New Roman" w:eastAsia="Times New Roman" w:hAnsi="Times New Roman" w:cs="Times New Roman"/>
          <w:sz w:val="21"/>
          <w:szCs w:val="21"/>
          <w:lang w:eastAsia="ar-SA"/>
        </w:rPr>
        <w:t>t.j</w:t>
      </w:r>
      <w:proofErr w:type="spellEnd"/>
      <w:r w:rsidRPr="00851D15">
        <w:rPr>
          <w:rFonts w:ascii="Times New Roman" w:eastAsia="Times New Roman" w:hAnsi="Times New Roman" w:cs="Times New Roman"/>
          <w:sz w:val="21"/>
          <w:szCs w:val="21"/>
          <w:lang w:eastAsia="ar-SA"/>
        </w:rPr>
        <w:t>.: Dz.U. z 2022 r., poz. 1812 ze zm.);</w:t>
      </w:r>
    </w:p>
    <w:p w14:paraId="272D3025" w14:textId="77777777" w:rsidR="00473CE2" w:rsidRPr="00851D15" w:rsidRDefault="00473CE2" w:rsidP="00912CA4">
      <w:pPr>
        <w:pStyle w:val="Akapitzlist"/>
        <w:numPr>
          <w:ilvl w:val="0"/>
          <w:numId w:val="45"/>
        </w:numPr>
        <w:tabs>
          <w:tab w:val="right" w:leader="dot" w:pos="10149"/>
        </w:tabs>
        <w:suppressAutoHyphens/>
        <w:spacing w:after="80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851D15">
        <w:rPr>
          <w:rFonts w:ascii="Times New Roman" w:eastAsia="Times New Roman" w:hAnsi="Times New Roman" w:cs="Times New Roman"/>
          <w:sz w:val="21"/>
          <w:szCs w:val="21"/>
          <w:lang w:eastAsia="ar-SA"/>
        </w:rPr>
        <w:t>rozporządzeniu Ministra Rodziny i Polityki Społecznej z dnia 26 października 2022 r.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Pr="00851D15">
        <w:rPr>
          <w:rFonts w:ascii="Times New Roman" w:eastAsia="Times New Roman" w:hAnsi="Times New Roman" w:cs="Times New Roman"/>
          <w:sz w:val="21"/>
          <w:szCs w:val="21"/>
          <w:lang w:eastAsia="ar-SA"/>
        </w:rPr>
        <w:t>w sprawie wzoru wniosku przedsiębiorstwa społecznego o finansowanie składek oraz trybu ich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Pr="00851D15">
        <w:rPr>
          <w:rFonts w:ascii="Times New Roman" w:eastAsia="Times New Roman" w:hAnsi="Times New Roman" w:cs="Times New Roman"/>
          <w:sz w:val="21"/>
          <w:szCs w:val="21"/>
          <w:lang w:eastAsia="ar-SA"/>
        </w:rPr>
        <w:t>finansowania (Dz. U. z 2022., poz. 2219);</w:t>
      </w:r>
    </w:p>
    <w:p w14:paraId="371539F4" w14:textId="3FFC76BB" w:rsidR="00F0778B" w:rsidRDefault="00F0778B" w:rsidP="00912CA4">
      <w:pPr>
        <w:pStyle w:val="Akapitzlist"/>
        <w:numPr>
          <w:ilvl w:val="0"/>
          <w:numId w:val="45"/>
        </w:numPr>
        <w:tabs>
          <w:tab w:val="right" w:leader="dot" w:pos="10149"/>
        </w:tabs>
        <w:suppressAutoHyphens/>
        <w:spacing w:after="80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rozporządzeniu Komisji (UE) nr 2023/2831 z dnia 13.12.2023r. w sprawie stosowania art. 107 i 108 Traktatu o funkcjonowaniu Unii Europejskiej do pomocy de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minimis</w:t>
      </w:r>
      <w:proofErr w:type="spellEnd"/>
    </w:p>
    <w:p w14:paraId="19252E8C" w14:textId="0F3867E1" w:rsidR="00473CE2" w:rsidRPr="00851D15" w:rsidRDefault="00473CE2" w:rsidP="00912CA4">
      <w:pPr>
        <w:pStyle w:val="Akapitzlist"/>
        <w:numPr>
          <w:ilvl w:val="0"/>
          <w:numId w:val="45"/>
        </w:numPr>
        <w:tabs>
          <w:tab w:val="right" w:leader="dot" w:pos="10149"/>
        </w:tabs>
        <w:suppressAutoHyphens/>
        <w:spacing w:after="80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851D15">
        <w:rPr>
          <w:rFonts w:ascii="Times New Roman" w:eastAsia="Times New Roman" w:hAnsi="Times New Roman" w:cs="Times New Roman"/>
          <w:sz w:val="21"/>
          <w:szCs w:val="21"/>
          <w:lang w:eastAsia="ar-SA"/>
        </w:rPr>
        <w:t>rozporządzeniu Komisji (UE) Nr 1408/2013 z dnia 18 grudnia 2013 r. w sprawie stosowania art.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Pr="00851D15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107 </w:t>
      </w:r>
      <w:r w:rsidR="00D469AF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            </w:t>
      </w:r>
      <w:r w:rsidRPr="00851D15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i 108 Traktatu o funkcjonowaniu Unii Europejskiej do pomocy de </w:t>
      </w:r>
      <w:proofErr w:type="spellStart"/>
      <w:r w:rsidRPr="00851D15">
        <w:rPr>
          <w:rFonts w:ascii="Times New Roman" w:eastAsia="Times New Roman" w:hAnsi="Times New Roman" w:cs="Times New Roman"/>
          <w:sz w:val="21"/>
          <w:szCs w:val="21"/>
          <w:lang w:eastAsia="ar-SA"/>
        </w:rPr>
        <w:t>minimis</w:t>
      </w:r>
      <w:proofErr w:type="spellEnd"/>
      <w:r w:rsidRPr="00851D15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w sektorze rolnym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Pr="00851D15">
        <w:rPr>
          <w:rFonts w:ascii="Times New Roman" w:eastAsia="Times New Roman" w:hAnsi="Times New Roman" w:cs="Times New Roman"/>
          <w:sz w:val="21"/>
          <w:szCs w:val="21"/>
          <w:lang w:eastAsia="ar-SA"/>
        </w:rPr>
        <w:t>(Dz. Urz. UE L 352 z 24.12.2013, str. 9);</w:t>
      </w:r>
    </w:p>
    <w:p w14:paraId="42777F62" w14:textId="50E8397A" w:rsidR="00473CE2" w:rsidRDefault="00473CE2" w:rsidP="00912CA4">
      <w:pPr>
        <w:pStyle w:val="Akapitzlist"/>
        <w:numPr>
          <w:ilvl w:val="0"/>
          <w:numId w:val="45"/>
        </w:numPr>
        <w:tabs>
          <w:tab w:val="right" w:leader="dot" w:pos="10149"/>
        </w:tabs>
        <w:suppressAutoHyphens/>
        <w:spacing w:after="80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851D15">
        <w:rPr>
          <w:rFonts w:ascii="Times New Roman" w:eastAsia="Times New Roman" w:hAnsi="Times New Roman" w:cs="Times New Roman"/>
          <w:sz w:val="21"/>
          <w:szCs w:val="21"/>
          <w:lang w:eastAsia="ar-SA"/>
        </w:rPr>
        <w:t>rozporządzeniu Komisji (UE) Nr 717/2014 z dnia 27 czerwca 2014 r. w sprawie stosowania art.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Pr="00851D15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107 </w:t>
      </w:r>
      <w:r w:rsidR="00D469AF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              </w:t>
      </w:r>
      <w:r w:rsidRPr="00851D15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i 108 Traktatu o funkcjonowaniu Unii Europejskiej do pomocy de </w:t>
      </w:r>
      <w:proofErr w:type="spellStart"/>
      <w:r w:rsidRPr="00851D15">
        <w:rPr>
          <w:rFonts w:ascii="Times New Roman" w:eastAsia="Times New Roman" w:hAnsi="Times New Roman" w:cs="Times New Roman"/>
          <w:sz w:val="21"/>
          <w:szCs w:val="21"/>
          <w:lang w:eastAsia="ar-SA"/>
        </w:rPr>
        <w:t>minimis</w:t>
      </w:r>
      <w:proofErr w:type="spellEnd"/>
      <w:r w:rsidRPr="00851D15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w sektorze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Pr="00851D15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rybołówstwa </w:t>
      </w:r>
      <w:r w:rsidR="00D469AF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            </w:t>
      </w:r>
      <w:r w:rsidRPr="00851D15">
        <w:rPr>
          <w:rFonts w:ascii="Times New Roman" w:eastAsia="Times New Roman" w:hAnsi="Times New Roman" w:cs="Times New Roman"/>
          <w:sz w:val="21"/>
          <w:szCs w:val="21"/>
          <w:lang w:eastAsia="ar-SA"/>
        </w:rPr>
        <w:t>i akwakultury (Dz. Urz. UE L 190 z 28.06.2014);</w:t>
      </w:r>
    </w:p>
    <w:p w14:paraId="7D5EBA39" w14:textId="6FF2B99B" w:rsidR="00473CE2" w:rsidRDefault="00473CE2" w:rsidP="00912CA4">
      <w:pPr>
        <w:pStyle w:val="Akapitzlist"/>
        <w:numPr>
          <w:ilvl w:val="0"/>
          <w:numId w:val="43"/>
        </w:numPr>
        <w:tabs>
          <w:tab w:val="right" w:leader="dot" w:pos="10149"/>
        </w:tabs>
        <w:suppressAutoHyphens/>
        <w:spacing w:after="80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4A70BE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zobowiązuję się do niezwłocznego powiadomienia 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Powiatowego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>Urzedu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Pracy we Wrześni</w:t>
      </w:r>
      <w:r w:rsidR="00EE18CC">
        <w:rPr>
          <w:rFonts w:ascii="Times New Roman" w:eastAsia="Times New Roman" w:hAnsi="Times New Roman" w:cs="Times New Roman"/>
          <w:sz w:val="21"/>
          <w:szCs w:val="21"/>
          <w:lang w:eastAsia="ar-SA"/>
        </w:rPr>
        <w:t>,</w:t>
      </w:r>
      <w:r w:rsidRPr="004A70BE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jeżeli 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br/>
      </w:r>
      <w:r w:rsidRPr="004A70BE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w okresie od dnia złożenia wniosku o 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zawarcie umowy o </w:t>
      </w:r>
      <w:r w:rsidRPr="004A70BE">
        <w:rPr>
          <w:rFonts w:ascii="Times New Roman" w:eastAsia="Times New Roman" w:hAnsi="Times New Roman" w:cs="Times New Roman"/>
          <w:sz w:val="21"/>
          <w:szCs w:val="21"/>
          <w:lang w:eastAsia="ar-SA"/>
        </w:rPr>
        <w:t>finansowanie składek do dnia podpisania przedmiotowej umowy zmianie ulegnie stan faktyczny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lub prawny wskazany we wniosku;</w:t>
      </w:r>
    </w:p>
    <w:p w14:paraId="361B24ED" w14:textId="35B7E00A" w:rsidR="00473CE2" w:rsidRPr="001A05C5" w:rsidRDefault="00B07C36" w:rsidP="00912CA4">
      <w:pPr>
        <w:pStyle w:val="Akapitzlist"/>
        <w:numPr>
          <w:ilvl w:val="0"/>
          <w:numId w:val="43"/>
        </w:numPr>
        <w:tabs>
          <w:tab w:val="right" w:leader="dot" w:pos="10149"/>
        </w:tabs>
        <w:suppressAutoHyphens/>
        <w:spacing w:after="80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z</w:t>
      </w:r>
      <w:r w:rsidR="00473CE2" w:rsidRPr="001A05C5">
        <w:rPr>
          <w:rFonts w:ascii="Times New Roman" w:eastAsia="Times New Roman" w:hAnsi="Times New Roman" w:cs="Times New Roman"/>
          <w:sz w:val="21"/>
          <w:szCs w:val="21"/>
        </w:rPr>
        <w:t>ostałem pouczony, iż wnioski o finansowanie składek są rozpatrywane tylko w sytuacji, kiedy Urząd dysponuje środkami na ich sfinansowanie.</w:t>
      </w:r>
    </w:p>
    <w:p w14:paraId="4A647AA1" w14:textId="77777777" w:rsidR="00473CE2" w:rsidRDefault="00473CE2" w:rsidP="00912CA4">
      <w:pPr>
        <w:pStyle w:val="Akapitzlist"/>
        <w:numPr>
          <w:ilvl w:val="0"/>
          <w:numId w:val="43"/>
        </w:numPr>
        <w:tabs>
          <w:tab w:val="right" w:leader="dot" w:pos="10149"/>
        </w:tabs>
        <w:suppressAutoHyphens/>
        <w:spacing w:after="80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B036B5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Wyrażam zgodę na przetwarzanie danych osobowych przez Powiatowy Urząd Pracy we Wrześni dla celów związanych z procedurą oceny przedmiotowego wniosku oraz – w przypadku jego pozytywnego rozpatrzenia – z realizacją umowy o finansowanie składek na ubezpieczenia społeczne dla przedsiębiorstwa społecznego, zgodnie z Rozporządzaniem Parlamentu Europejskiego i Rady (UE) 2016/679 z dnia 27.04.2016 r. w sprawie ochrony osób fizycznych w związku z przetwarzaniem danych osobowych i w sprawie swobodnego przepływu takich danych oraz uchylenia dyrektywy 95/46/WE oraz zgodnie z ustawą o ochronie danych osobowych z dnia 10 maja 2018 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>r.</w:t>
      </w:r>
    </w:p>
    <w:p w14:paraId="0BC146DC" w14:textId="77777777" w:rsidR="00473CE2" w:rsidRPr="001E1252" w:rsidRDefault="00473CE2" w:rsidP="00912CA4">
      <w:pPr>
        <w:pStyle w:val="Akapitzlist"/>
        <w:numPr>
          <w:ilvl w:val="0"/>
          <w:numId w:val="43"/>
        </w:numPr>
        <w:spacing w:after="80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1E1252">
        <w:rPr>
          <w:rFonts w:ascii="Times New Roman" w:hAnsi="Times New Roman" w:cs="Times New Roman"/>
          <w:sz w:val="21"/>
          <w:szCs w:val="21"/>
        </w:rPr>
        <w:t>Zapoznałem się klauzulą informacyjną dotyczącą przetwarzania danych osobowych w Powiatowym Urzędzie Pracy we Wrześni (klauzula dostępna na stronie www.września.praca.gov.pl).</w:t>
      </w:r>
    </w:p>
    <w:p w14:paraId="10C82DA2" w14:textId="77777777" w:rsidR="00473CE2" w:rsidRDefault="00473CE2" w:rsidP="00912CA4">
      <w:pPr>
        <w:tabs>
          <w:tab w:val="right" w:leader="dot" w:pos="10149"/>
        </w:tabs>
        <w:suppressAutoHyphens/>
        <w:spacing w:after="8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14:paraId="6A8B4CCE" w14:textId="77777777" w:rsidR="00473CE2" w:rsidRDefault="00473CE2" w:rsidP="00912CA4">
      <w:pPr>
        <w:tabs>
          <w:tab w:val="right" w:leader="dot" w:pos="10149"/>
        </w:tabs>
        <w:suppressAutoHyphens/>
        <w:spacing w:after="80"/>
        <w:jc w:val="both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p w14:paraId="696C541B" w14:textId="77777777" w:rsidR="00912CA4" w:rsidRDefault="00912CA4" w:rsidP="00912CA4">
      <w:pPr>
        <w:tabs>
          <w:tab w:val="right" w:leader="dot" w:pos="10149"/>
        </w:tabs>
        <w:suppressAutoHyphens/>
        <w:spacing w:after="80"/>
        <w:jc w:val="both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p w14:paraId="5CB4537C" w14:textId="77777777" w:rsidR="00DD262D" w:rsidRDefault="00DD262D" w:rsidP="00912CA4">
      <w:pPr>
        <w:tabs>
          <w:tab w:val="right" w:leader="dot" w:pos="10149"/>
        </w:tabs>
        <w:suppressAutoHyphens/>
        <w:spacing w:after="80"/>
        <w:jc w:val="both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p w14:paraId="0CF3A806" w14:textId="77777777" w:rsidR="00DD262D" w:rsidRDefault="00DD262D" w:rsidP="00912CA4">
      <w:pPr>
        <w:tabs>
          <w:tab w:val="right" w:leader="dot" w:pos="10149"/>
        </w:tabs>
        <w:suppressAutoHyphens/>
        <w:spacing w:after="80"/>
        <w:jc w:val="both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p w14:paraId="7A8197D6" w14:textId="77777777" w:rsidR="00DD262D" w:rsidRDefault="00DD262D" w:rsidP="00912CA4">
      <w:pPr>
        <w:tabs>
          <w:tab w:val="right" w:leader="dot" w:pos="10149"/>
        </w:tabs>
        <w:suppressAutoHyphens/>
        <w:spacing w:after="80"/>
        <w:jc w:val="both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p w14:paraId="58AAECA5" w14:textId="77777777" w:rsidR="00DD262D" w:rsidRDefault="00DD262D" w:rsidP="00912CA4">
      <w:pPr>
        <w:tabs>
          <w:tab w:val="right" w:leader="dot" w:pos="10149"/>
        </w:tabs>
        <w:suppressAutoHyphens/>
        <w:spacing w:after="80"/>
        <w:jc w:val="both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p w14:paraId="3045522E" w14:textId="77777777" w:rsidR="00DD262D" w:rsidRDefault="00DD262D" w:rsidP="00912CA4">
      <w:pPr>
        <w:tabs>
          <w:tab w:val="right" w:leader="dot" w:pos="10149"/>
        </w:tabs>
        <w:suppressAutoHyphens/>
        <w:spacing w:after="80"/>
        <w:jc w:val="both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p w14:paraId="6E6E7930" w14:textId="77777777" w:rsidR="00DD262D" w:rsidRDefault="00DD262D" w:rsidP="00912CA4">
      <w:pPr>
        <w:tabs>
          <w:tab w:val="right" w:leader="dot" w:pos="10149"/>
        </w:tabs>
        <w:suppressAutoHyphens/>
        <w:spacing w:after="80"/>
        <w:jc w:val="both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p w14:paraId="7BE37722" w14:textId="77777777" w:rsidR="00912CA4" w:rsidRPr="00735F55" w:rsidRDefault="00912CA4" w:rsidP="00912CA4">
      <w:pPr>
        <w:tabs>
          <w:tab w:val="right" w:leader="dot" w:pos="10149"/>
        </w:tabs>
        <w:suppressAutoHyphens/>
        <w:spacing w:after="80"/>
        <w:jc w:val="both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p w14:paraId="2F7C0157" w14:textId="77777777" w:rsidR="00473CE2" w:rsidRPr="00735F55" w:rsidRDefault="00473CE2" w:rsidP="00912CA4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</w:p>
    <w:p w14:paraId="434C3AC0" w14:textId="77777777" w:rsidR="00473CE2" w:rsidRPr="0014480D" w:rsidRDefault="00473CE2" w:rsidP="00912CA4">
      <w:pPr>
        <w:spacing w:after="0"/>
        <w:jc w:val="center"/>
        <w:rPr>
          <w:rFonts w:ascii="Times New Roman" w:hAnsi="Times New Roman" w:cs="Times New Roman"/>
        </w:rPr>
      </w:pPr>
      <w:r w:rsidRPr="0014480D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..</w:t>
      </w:r>
      <w:r w:rsidRPr="0014480D">
        <w:rPr>
          <w:rFonts w:ascii="Times New Roman" w:hAnsi="Times New Roman" w:cs="Times New Roman"/>
        </w:rPr>
        <w:t>………………….……</w:t>
      </w:r>
      <w:r>
        <w:rPr>
          <w:rFonts w:ascii="Times New Roman" w:hAnsi="Times New Roman" w:cs="Times New Roman"/>
        </w:rPr>
        <w:t>…</w:t>
      </w:r>
      <w:r w:rsidRPr="0014480D">
        <w:rPr>
          <w:rFonts w:ascii="Times New Roman" w:hAnsi="Times New Roman" w:cs="Times New Roman"/>
        </w:rPr>
        <w:t>…..…</w:t>
      </w:r>
      <w:r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</w:t>
      </w:r>
      <w:r w:rsidRPr="0014480D">
        <w:rPr>
          <w:rFonts w:ascii="Times New Roman" w:hAnsi="Times New Roman" w:cs="Times New Roman"/>
        </w:rPr>
        <w:t>……………….………………………….</w:t>
      </w:r>
    </w:p>
    <w:p w14:paraId="5E76B0EA" w14:textId="77777777" w:rsidR="00473CE2" w:rsidRPr="00252F76" w:rsidRDefault="00473CE2" w:rsidP="00912CA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252F76">
        <w:rPr>
          <w:rFonts w:ascii="Times New Roman" w:hAnsi="Times New Roman" w:cs="Times New Roman"/>
          <w:sz w:val="18"/>
          <w:szCs w:val="18"/>
        </w:rPr>
        <w:t xml:space="preserve">(miejscowość i data) </w:t>
      </w:r>
      <w:r w:rsidRPr="00252F76">
        <w:rPr>
          <w:rFonts w:ascii="Times New Roman" w:hAnsi="Times New Roman" w:cs="Times New Roman"/>
          <w:sz w:val="18"/>
          <w:szCs w:val="18"/>
        </w:rPr>
        <w:tab/>
      </w:r>
      <w:r w:rsidRPr="00252F76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252F76">
        <w:rPr>
          <w:rFonts w:ascii="Times New Roman" w:hAnsi="Times New Roman" w:cs="Times New Roman"/>
          <w:sz w:val="18"/>
          <w:szCs w:val="18"/>
        </w:rPr>
        <w:tab/>
      </w:r>
      <w:r w:rsidRPr="00252F76">
        <w:rPr>
          <w:rFonts w:ascii="Times New Roman" w:hAnsi="Times New Roman" w:cs="Times New Roman"/>
          <w:sz w:val="18"/>
          <w:szCs w:val="18"/>
        </w:rPr>
        <w:tab/>
      </w:r>
      <w:r w:rsidRPr="00252F76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252F76">
        <w:rPr>
          <w:rFonts w:ascii="Times New Roman" w:hAnsi="Times New Roman" w:cs="Times New Roman"/>
          <w:sz w:val="18"/>
          <w:szCs w:val="18"/>
        </w:rPr>
        <w:t xml:space="preserve">(podpis </w:t>
      </w:r>
      <w:r>
        <w:rPr>
          <w:rFonts w:ascii="Times New Roman" w:hAnsi="Times New Roman" w:cs="Times New Roman"/>
          <w:sz w:val="18"/>
          <w:szCs w:val="18"/>
        </w:rPr>
        <w:t>osoby upoważnionej</w:t>
      </w:r>
      <w:r w:rsidRPr="00252F76">
        <w:rPr>
          <w:rFonts w:ascii="Times New Roman" w:hAnsi="Times New Roman" w:cs="Times New Roman"/>
          <w:sz w:val="18"/>
          <w:szCs w:val="18"/>
        </w:rPr>
        <w:t>)</w:t>
      </w:r>
    </w:p>
    <w:p w14:paraId="5C3E9767" w14:textId="77777777" w:rsidR="00473CE2" w:rsidRDefault="00473CE2" w:rsidP="00912CA4">
      <w:pPr>
        <w:spacing w:after="80"/>
        <w:rPr>
          <w:rFonts w:ascii="Times New Roman" w:eastAsia="Calibri" w:hAnsi="Times New Roman" w:cs="Times New Roman"/>
          <w:b/>
          <w:noProof/>
          <w:sz w:val="21"/>
          <w:szCs w:val="21"/>
        </w:rPr>
      </w:pPr>
    </w:p>
    <w:p w14:paraId="605E3FB2" w14:textId="77777777" w:rsidR="00912CA4" w:rsidRDefault="00912CA4" w:rsidP="00912CA4">
      <w:pPr>
        <w:spacing w:after="80"/>
        <w:rPr>
          <w:rFonts w:ascii="Times New Roman" w:eastAsia="Calibri" w:hAnsi="Times New Roman" w:cs="Times New Roman"/>
          <w:b/>
          <w:noProof/>
          <w:sz w:val="21"/>
          <w:szCs w:val="21"/>
        </w:rPr>
      </w:pPr>
    </w:p>
    <w:p w14:paraId="1ABE82AE" w14:textId="77777777" w:rsidR="00912CA4" w:rsidRDefault="00912CA4" w:rsidP="00912CA4">
      <w:pPr>
        <w:spacing w:after="80"/>
        <w:rPr>
          <w:rFonts w:ascii="Times New Roman" w:eastAsia="Calibri" w:hAnsi="Times New Roman" w:cs="Times New Roman"/>
          <w:b/>
          <w:noProof/>
          <w:sz w:val="21"/>
          <w:szCs w:val="21"/>
        </w:rPr>
      </w:pPr>
    </w:p>
    <w:p w14:paraId="19A82016" w14:textId="77777777" w:rsidR="00912CA4" w:rsidRDefault="00912CA4" w:rsidP="00912CA4">
      <w:pPr>
        <w:spacing w:after="80"/>
        <w:rPr>
          <w:rFonts w:ascii="Times New Roman" w:eastAsia="Calibri" w:hAnsi="Times New Roman" w:cs="Times New Roman"/>
          <w:b/>
          <w:noProof/>
          <w:sz w:val="21"/>
          <w:szCs w:val="21"/>
        </w:rPr>
      </w:pPr>
    </w:p>
    <w:p w14:paraId="61E39B6C" w14:textId="77777777" w:rsidR="00912CA4" w:rsidRDefault="00912CA4" w:rsidP="00912CA4">
      <w:pPr>
        <w:spacing w:after="80"/>
        <w:rPr>
          <w:rFonts w:ascii="Times New Roman" w:eastAsia="Calibri" w:hAnsi="Times New Roman" w:cs="Times New Roman"/>
          <w:b/>
          <w:noProof/>
          <w:sz w:val="21"/>
          <w:szCs w:val="21"/>
        </w:rPr>
      </w:pPr>
    </w:p>
    <w:p w14:paraId="73CE573F" w14:textId="77777777" w:rsidR="00912CA4" w:rsidRDefault="00912CA4" w:rsidP="00912CA4">
      <w:pPr>
        <w:spacing w:after="80"/>
        <w:rPr>
          <w:rFonts w:ascii="Times New Roman" w:eastAsia="Calibri" w:hAnsi="Times New Roman" w:cs="Times New Roman"/>
          <w:b/>
          <w:noProof/>
          <w:sz w:val="21"/>
          <w:szCs w:val="21"/>
        </w:rPr>
      </w:pPr>
    </w:p>
    <w:p w14:paraId="4DF603FF" w14:textId="77777777" w:rsidR="00912CA4" w:rsidRDefault="00912CA4" w:rsidP="00912CA4">
      <w:pPr>
        <w:spacing w:after="80"/>
        <w:rPr>
          <w:rFonts w:ascii="Times New Roman" w:eastAsia="Calibri" w:hAnsi="Times New Roman" w:cs="Times New Roman"/>
          <w:b/>
          <w:noProof/>
          <w:sz w:val="21"/>
          <w:szCs w:val="21"/>
        </w:rPr>
      </w:pPr>
    </w:p>
    <w:p w14:paraId="72042E11" w14:textId="77777777" w:rsidR="00912CA4" w:rsidRDefault="00912CA4" w:rsidP="00912CA4">
      <w:pPr>
        <w:spacing w:after="80"/>
        <w:rPr>
          <w:rFonts w:ascii="Times New Roman" w:eastAsia="Calibri" w:hAnsi="Times New Roman" w:cs="Times New Roman"/>
          <w:b/>
          <w:noProof/>
          <w:sz w:val="21"/>
          <w:szCs w:val="21"/>
        </w:rPr>
      </w:pPr>
    </w:p>
    <w:p w14:paraId="368325EA" w14:textId="77777777" w:rsidR="006162E3" w:rsidRPr="006162E3" w:rsidRDefault="006162E3" w:rsidP="00912CA4">
      <w:pPr>
        <w:spacing w:after="80"/>
        <w:rPr>
          <w:rFonts w:ascii="Times New Roman" w:eastAsia="Calibri" w:hAnsi="Times New Roman" w:cs="Times New Roman"/>
          <w:b/>
          <w:noProof/>
          <w:sz w:val="21"/>
          <w:szCs w:val="21"/>
        </w:rPr>
      </w:pPr>
      <w:r w:rsidRPr="006162E3">
        <w:rPr>
          <w:rFonts w:ascii="Times New Roman" w:eastAsia="Calibri" w:hAnsi="Times New Roman" w:cs="Times New Roman"/>
          <w:b/>
          <w:noProof/>
          <w:sz w:val="21"/>
          <w:szCs w:val="21"/>
        </w:rPr>
        <w:lastRenderedPageBreak/>
        <w:t>Załączniki do wniosku:</w:t>
      </w:r>
    </w:p>
    <w:p w14:paraId="34500DBD" w14:textId="0C111CA1" w:rsidR="00F9077D" w:rsidRPr="006162E3" w:rsidRDefault="00F9077D" w:rsidP="00912CA4">
      <w:pPr>
        <w:pStyle w:val="Akapitzlist"/>
        <w:numPr>
          <w:ilvl w:val="0"/>
          <w:numId w:val="17"/>
        </w:numPr>
        <w:suppressAutoHyphens/>
        <w:spacing w:after="80"/>
        <w:ind w:left="357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6162E3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Potwierdzenie posiadania statusu przedsiębiorstwa społecznego (decyzja Wojewody </w:t>
      </w:r>
      <w:r w:rsidRPr="006162E3">
        <w:rPr>
          <w:rFonts w:ascii="Times New Roman" w:hAnsi="Times New Roman" w:cs="Times New Roman"/>
          <w:sz w:val="21"/>
          <w:szCs w:val="21"/>
        </w:rPr>
        <w:t xml:space="preserve">o nadaniu statusu </w:t>
      </w:r>
      <w:r w:rsidR="007511CC">
        <w:rPr>
          <w:rFonts w:ascii="Times New Roman" w:hAnsi="Times New Roman" w:cs="Times New Roman"/>
          <w:sz w:val="21"/>
          <w:szCs w:val="21"/>
        </w:rPr>
        <w:t>przedsiębiorstwa s</w:t>
      </w:r>
      <w:r w:rsidRPr="006162E3">
        <w:rPr>
          <w:rFonts w:ascii="Times New Roman" w:hAnsi="Times New Roman" w:cs="Times New Roman"/>
          <w:sz w:val="21"/>
          <w:szCs w:val="21"/>
        </w:rPr>
        <w:t>połecznego</w:t>
      </w:r>
      <w:r w:rsidRPr="006162E3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); </w:t>
      </w:r>
    </w:p>
    <w:p w14:paraId="60525314" w14:textId="07840EA7" w:rsidR="006162E3" w:rsidRPr="006162E3" w:rsidRDefault="006162E3" w:rsidP="00912CA4">
      <w:pPr>
        <w:pStyle w:val="Akapitzlist"/>
        <w:numPr>
          <w:ilvl w:val="0"/>
          <w:numId w:val="17"/>
        </w:numPr>
        <w:suppressAutoHyphens/>
        <w:spacing w:after="80"/>
        <w:ind w:left="357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6162E3">
        <w:rPr>
          <w:rFonts w:ascii="Times New Roman" w:eastAsia="Times New Roman" w:hAnsi="Times New Roman" w:cs="Times New Roman"/>
          <w:sz w:val="21"/>
          <w:szCs w:val="21"/>
          <w:lang w:eastAsia="ar-SA"/>
        </w:rPr>
        <w:t>Kserokopie umów o pracę</w:t>
      </w:r>
      <w:r w:rsidRPr="006162E3">
        <w:rPr>
          <w:rFonts w:ascii="Times New Roman" w:hAnsi="Times New Roman" w:cs="Times New Roman"/>
          <w:sz w:val="21"/>
          <w:szCs w:val="21"/>
        </w:rPr>
        <w:t xml:space="preserve"> </w:t>
      </w:r>
      <w:r w:rsidR="007C201E">
        <w:rPr>
          <w:rFonts w:ascii="Times New Roman" w:hAnsi="Times New Roman" w:cs="Times New Roman"/>
          <w:sz w:val="21"/>
          <w:szCs w:val="21"/>
        </w:rPr>
        <w:t xml:space="preserve">lub spółdzielczych umów o pracę </w:t>
      </w:r>
      <w:r w:rsidR="009C4A1A">
        <w:rPr>
          <w:rFonts w:ascii="Times New Roman" w:hAnsi="Times New Roman" w:cs="Times New Roman"/>
          <w:sz w:val="21"/>
          <w:szCs w:val="21"/>
        </w:rPr>
        <w:t xml:space="preserve">potwierdzające zatrudnienie </w:t>
      </w:r>
      <w:r w:rsidR="007511CC">
        <w:rPr>
          <w:rFonts w:ascii="Times New Roman" w:hAnsi="Times New Roman" w:cs="Times New Roman"/>
          <w:sz w:val="21"/>
          <w:szCs w:val="21"/>
        </w:rPr>
        <w:t xml:space="preserve">                                         </w:t>
      </w:r>
      <w:r w:rsidRPr="006162E3">
        <w:rPr>
          <w:rFonts w:ascii="Times New Roman" w:hAnsi="Times New Roman" w:cs="Times New Roman"/>
          <w:sz w:val="21"/>
          <w:szCs w:val="21"/>
        </w:rPr>
        <w:t xml:space="preserve">w przedsiębiorstwie społecznym </w:t>
      </w:r>
      <w:r w:rsidR="009C4A1A">
        <w:rPr>
          <w:rFonts w:ascii="Times New Roman" w:hAnsi="Times New Roman" w:cs="Times New Roman"/>
          <w:sz w:val="21"/>
          <w:szCs w:val="21"/>
        </w:rPr>
        <w:t xml:space="preserve">osób </w:t>
      </w:r>
      <w:r w:rsidRPr="006162E3">
        <w:rPr>
          <w:rFonts w:ascii="Times New Roman" w:hAnsi="Times New Roman" w:cs="Times New Roman"/>
          <w:sz w:val="21"/>
          <w:szCs w:val="21"/>
          <w:u w:val="single"/>
        </w:rPr>
        <w:t>objętych niniejszym wnioskiem</w:t>
      </w:r>
      <w:r w:rsidRPr="006162E3">
        <w:rPr>
          <w:rFonts w:ascii="Times New Roman" w:hAnsi="Times New Roman" w:cs="Times New Roman"/>
          <w:sz w:val="21"/>
          <w:szCs w:val="21"/>
        </w:rPr>
        <w:t>);</w:t>
      </w:r>
    </w:p>
    <w:p w14:paraId="514A14A2" w14:textId="77777777" w:rsidR="006162E3" w:rsidRPr="006162E3" w:rsidRDefault="006162E3" w:rsidP="00912CA4">
      <w:pPr>
        <w:pStyle w:val="Akapitzlist"/>
        <w:numPr>
          <w:ilvl w:val="0"/>
          <w:numId w:val="17"/>
        </w:numPr>
        <w:suppressAutoHyphens/>
        <w:spacing w:after="80"/>
        <w:ind w:left="357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6162E3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Kserokopia umowy lub statutu przedsiębiorstwa społecznego lub innego dokumentu potwierdzającego status prawny podmiotu; </w:t>
      </w:r>
    </w:p>
    <w:p w14:paraId="22067A0C" w14:textId="77777777" w:rsidR="006162E3" w:rsidRPr="006162E3" w:rsidRDefault="006162E3" w:rsidP="00912CA4">
      <w:pPr>
        <w:pStyle w:val="Akapitzlist"/>
        <w:numPr>
          <w:ilvl w:val="0"/>
          <w:numId w:val="17"/>
        </w:numPr>
        <w:suppressAutoHyphens/>
        <w:spacing w:after="80"/>
        <w:ind w:left="357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6162E3">
        <w:rPr>
          <w:rFonts w:ascii="Times New Roman" w:eastAsia="Times New Roman" w:hAnsi="Times New Roman" w:cs="Times New Roman"/>
          <w:sz w:val="21"/>
          <w:szCs w:val="21"/>
          <w:lang w:eastAsia="ar-SA"/>
        </w:rPr>
        <w:t>Dokumenty potwierdzające formę prawną Wnioskodawcy – np. wydruk z KRS lub innej ewidencji/rejestru (ważne przez okres 3 m-</w:t>
      </w:r>
      <w:proofErr w:type="spellStart"/>
      <w:r w:rsidRPr="006162E3">
        <w:rPr>
          <w:rFonts w:ascii="Times New Roman" w:eastAsia="Times New Roman" w:hAnsi="Times New Roman" w:cs="Times New Roman"/>
          <w:sz w:val="21"/>
          <w:szCs w:val="21"/>
          <w:lang w:eastAsia="ar-SA"/>
        </w:rPr>
        <w:t>cy</w:t>
      </w:r>
      <w:proofErr w:type="spellEnd"/>
      <w:r w:rsidRPr="006162E3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od daty wydania lub aktualizacji);  </w:t>
      </w:r>
    </w:p>
    <w:p w14:paraId="6D84E71D" w14:textId="77777777" w:rsidR="006162E3" w:rsidRPr="006162E3" w:rsidRDefault="006162E3" w:rsidP="00912CA4">
      <w:pPr>
        <w:numPr>
          <w:ilvl w:val="0"/>
          <w:numId w:val="17"/>
        </w:numPr>
        <w:suppressAutoHyphens/>
        <w:spacing w:after="80"/>
        <w:ind w:left="357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6162E3">
        <w:rPr>
          <w:rFonts w:ascii="Times New Roman" w:hAnsi="Times New Roman" w:cs="Times New Roman"/>
          <w:sz w:val="21"/>
          <w:szCs w:val="21"/>
        </w:rPr>
        <w:t>Dokumenty potwierdzające przynależność osób objętych wnioskiem do grona osób zagrożonych wykluczeniem społecznym, bezpośrednio przed zatrudnieniem w przedsiębiorstwie społecznym.</w:t>
      </w:r>
      <w:r w:rsidRPr="006162E3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</w:p>
    <w:p w14:paraId="1EA32BB0" w14:textId="77777777" w:rsidR="006162E3" w:rsidRPr="006162E3" w:rsidRDefault="006162E3" w:rsidP="00912CA4">
      <w:pPr>
        <w:pStyle w:val="Akapitzlist"/>
        <w:numPr>
          <w:ilvl w:val="0"/>
          <w:numId w:val="17"/>
        </w:numPr>
        <w:suppressAutoHyphens/>
        <w:spacing w:after="80"/>
        <w:ind w:left="357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6162E3">
        <w:rPr>
          <w:rFonts w:ascii="Times New Roman" w:eastAsia="Calibri" w:hAnsi="Times New Roman" w:cs="Times New Roman"/>
          <w:noProof/>
          <w:sz w:val="21"/>
          <w:szCs w:val="21"/>
        </w:rPr>
        <w:t>Aktualne zaświadczenie z Zakładu Ubezpieczeń Społecznych o stanie rozliczeń konta płatnika.</w:t>
      </w:r>
    </w:p>
    <w:p w14:paraId="61C53E1B" w14:textId="77777777" w:rsidR="006162E3" w:rsidRPr="006162E3" w:rsidRDefault="006162E3" w:rsidP="00912CA4">
      <w:pPr>
        <w:pStyle w:val="Akapitzlist"/>
        <w:numPr>
          <w:ilvl w:val="0"/>
          <w:numId w:val="17"/>
        </w:numPr>
        <w:spacing w:after="80"/>
        <w:ind w:left="357"/>
        <w:contextualSpacing w:val="0"/>
        <w:jc w:val="both"/>
        <w:rPr>
          <w:rFonts w:ascii="Times New Roman" w:eastAsia="Calibri" w:hAnsi="Times New Roman" w:cs="Times New Roman"/>
          <w:noProof/>
          <w:sz w:val="21"/>
          <w:szCs w:val="21"/>
        </w:rPr>
      </w:pPr>
      <w:r w:rsidRPr="006162E3">
        <w:rPr>
          <w:rFonts w:ascii="Times New Roman" w:eastAsia="Calibri" w:hAnsi="Times New Roman" w:cs="Times New Roman"/>
          <w:noProof/>
          <w:sz w:val="21"/>
          <w:szCs w:val="21"/>
        </w:rPr>
        <w:t>Aktualne zaświadczenie z Urzędu Skarbowego o niezaleganiu z opłatami z tytułu zobowiązań podatkowych.</w:t>
      </w:r>
    </w:p>
    <w:p w14:paraId="494B1487" w14:textId="77777777" w:rsidR="006162E3" w:rsidRDefault="006162E3" w:rsidP="00912CA4">
      <w:pPr>
        <w:pStyle w:val="Akapitzlist"/>
        <w:numPr>
          <w:ilvl w:val="0"/>
          <w:numId w:val="17"/>
        </w:numPr>
        <w:spacing w:after="80"/>
        <w:ind w:left="357"/>
        <w:contextualSpacing w:val="0"/>
        <w:jc w:val="both"/>
        <w:rPr>
          <w:rFonts w:ascii="Times New Roman" w:eastAsia="Calibri" w:hAnsi="Times New Roman" w:cs="Times New Roman"/>
          <w:noProof/>
          <w:sz w:val="21"/>
          <w:szCs w:val="21"/>
        </w:rPr>
      </w:pPr>
      <w:r w:rsidRPr="006162E3">
        <w:rPr>
          <w:rFonts w:ascii="Times New Roman" w:eastAsia="Calibri" w:hAnsi="Times New Roman" w:cs="Times New Roman"/>
          <w:noProof/>
          <w:sz w:val="21"/>
          <w:szCs w:val="21"/>
        </w:rPr>
        <w:t>Formularz informacji przedstawionych przy ubieganiu się o pomoc de minimis.</w:t>
      </w:r>
    </w:p>
    <w:p w14:paraId="09499EEC" w14:textId="7CB76B27" w:rsidR="00C5223F" w:rsidRPr="00C5223F" w:rsidRDefault="00C5223F" w:rsidP="00912CA4">
      <w:pPr>
        <w:pStyle w:val="Bezodstpw"/>
        <w:numPr>
          <w:ilvl w:val="0"/>
          <w:numId w:val="17"/>
        </w:numPr>
        <w:spacing w:after="12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Oświadczenie o braku podstaw do wykluczenia z postępowania na podstawie art. 7 ust. 1 ustawy z dnia </w:t>
      </w:r>
      <w:r>
        <w:rPr>
          <w:rFonts w:ascii="Times New Roman" w:hAnsi="Times New Roman" w:cs="Times New Roman"/>
          <w:sz w:val="21"/>
          <w:szCs w:val="21"/>
        </w:rPr>
        <w:br/>
        <w:t>13 kwietnia 2022 r. o szczególnych rozwiązaniach w zakresie przeciwdziałania wspieraniu agresji na Ukrainę oraz służących ochronie bezpieczeństwa narodowego.</w:t>
      </w:r>
    </w:p>
    <w:p w14:paraId="605F6A57" w14:textId="77777777" w:rsidR="006162E3" w:rsidRPr="006162E3" w:rsidRDefault="006162E3" w:rsidP="00912CA4">
      <w:pPr>
        <w:pStyle w:val="Akapitzlist"/>
        <w:numPr>
          <w:ilvl w:val="0"/>
          <w:numId w:val="17"/>
        </w:numPr>
        <w:spacing w:after="80"/>
        <w:ind w:left="357"/>
        <w:contextualSpacing w:val="0"/>
        <w:jc w:val="both"/>
        <w:rPr>
          <w:rFonts w:ascii="Times New Roman" w:eastAsia="Calibri" w:hAnsi="Times New Roman" w:cs="Times New Roman"/>
          <w:noProof/>
          <w:sz w:val="21"/>
          <w:szCs w:val="21"/>
        </w:rPr>
      </w:pPr>
      <w:r w:rsidRPr="006162E3">
        <w:rPr>
          <w:rFonts w:ascii="Times New Roman" w:eastAsia="Calibri" w:hAnsi="Times New Roman" w:cs="Times New Roman"/>
          <w:noProof/>
          <w:sz w:val="21"/>
          <w:szCs w:val="21"/>
        </w:rPr>
        <w:t>Pełnomocnictwo osób działających w imieniu podmiotu gospodarczego, jeżeli nie wynika to bezpośrednio z dokumentów.</w:t>
      </w:r>
    </w:p>
    <w:p w14:paraId="477F69A4" w14:textId="3C1D3F41" w:rsidR="006162E3" w:rsidRPr="006162E3" w:rsidRDefault="006162E3" w:rsidP="00912CA4">
      <w:pPr>
        <w:pStyle w:val="Akapitzlist"/>
        <w:numPr>
          <w:ilvl w:val="0"/>
          <w:numId w:val="17"/>
        </w:numPr>
        <w:spacing w:after="80"/>
        <w:ind w:left="357"/>
        <w:contextualSpacing w:val="0"/>
        <w:jc w:val="both"/>
        <w:rPr>
          <w:rFonts w:eastAsia="Times New Roman"/>
          <w:b/>
          <w:sz w:val="21"/>
          <w:szCs w:val="21"/>
          <w:lang w:eastAsia="ar-SA"/>
        </w:rPr>
      </w:pPr>
      <w:r w:rsidRPr="006162E3">
        <w:rPr>
          <w:rFonts w:ascii="Times New Roman" w:eastAsia="Calibri" w:hAnsi="Times New Roman" w:cs="Times New Roman"/>
          <w:noProof/>
          <w:sz w:val="21"/>
          <w:szCs w:val="21"/>
        </w:rPr>
        <w:t>W</w:t>
      </w:r>
      <w:r w:rsidR="00A9101B">
        <w:rPr>
          <w:rFonts w:ascii="Times New Roman" w:eastAsia="Calibri" w:hAnsi="Times New Roman" w:cs="Times New Roman"/>
          <w:noProof/>
          <w:sz w:val="21"/>
          <w:szCs w:val="21"/>
        </w:rPr>
        <w:t xml:space="preserve"> </w:t>
      </w:r>
      <w:r w:rsidRPr="006162E3">
        <w:rPr>
          <w:rFonts w:ascii="Times New Roman" w:eastAsia="Calibri" w:hAnsi="Times New Roman" w:cs="Times New Roman"/>
          <w:noProof/>
          <w:sz w:val="21"/>
          <w:szCs w:val="21"/>
        </w:rPr>
        <w:t>przypadku, gdy miejscem wykonywanej pracy nie jest siedziba firmy dołączyć należy kserokopię dokumentu potwierdającego prawo do lokalu w miejscu wykonywanej działalności.</w:t>
      </w:r>
    </w:p>
    <w:p w14:paraId="10358743" w14:textId="20431559" w:rsidR="006162E3" w:rsidRDefault="006162E3" w:rsidP="00912CA4">
      <w:pPr>
        <w:pStyle w:val="Akapitzlist"/>
        <w:spacing w:after="80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6162E3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UWAGA: Wszystkie kserokopie wymaganych załączników muszą być poświadczone za zgodność </w:t>
      </w:r>
      <w:r w:rsidR="005C120B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br/>
      </w:r>
      <w:r w:rsidRPr="006162E3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z</w:t>
      </w:r>
      <w:r w:rsidR="005C120B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 </w:t>
      </w:r>
      <w:r w:rsidRPr="006162E3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oryginałem przez Wnioskodawcę w następujący sposób: za zgodność z oryginałem, data, czytelny podpis składającego wniosek.</w:t>
      </w:r>
    </w:p>
    <w:p w14:paraId="5012830F" w14:textId="77777777" w:rsidR="00EB78BE" w:rsidRDefault="00EB78BE" w:rsidP="00500104">
      <w:pPr>
        <w:pStyle w:val="Akapitzlist"/>
        <w:spacing w:after="8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14:paraId="32E8A292" w14:textId="77777777" w:rsidR="00912CA4" w:rsidRDefault="00912CA4" w:rsidP="00500104">
      <w:pPr>
        <w:pStyle w:val="Akapitzlist"/>
        <w:spacing w:after="8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14:paraId="21B17B8E" w14:textId="77777777" w:rsidR="00912CA4" w:rsidRDefault="00912CA4" w:rsidP="00500104">
      <w:pPr>
        <w:pStyle w:val="Akapitzlist"/>
        <w:spacing w:after="8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14:paraId="30DDB920" w14:textId="77777777" w:rsidR="00912CA4" w:rsidRDefault="00912CA4" w:rsidP="00500104">
      <w:pPr>
        <w:pStyle w:val="Akapitzlist"/>
        <w:spacing w:after="8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14:paraId="4513BF7D" w14:textId="77777777" w:rsidR="00912CA4" w:rsidRDefault="00912CA4" w:rsidP="00500104">
      <w:pPr>
        <w:pStyle w:val="Akapitzlist"/>
        <w:spacing w:after="8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14:paraId="21A60776" w14:textId="77777777" w:rsidR="00912CA4" w:rsidRDefault="00912CA4" w:rsidP="00500104">
      <w:pPr>
        <w:pStyle w:val="Akapitzlist"/>
        <w:spacing w:after="8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14:paraId="797906AA" w14:textId="77777777" w:rsidR="00912CA4" w:rsidRDefault="00912CA4" w:rsidP="00500104">
      <w:pPr>
        <w:pStyle w:val="Akapitzlist"/>
        <w:spacing w:after="8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14:paraId="3301AEEE" w14:textId="77777777" w:rsidR="00912CA4" w:rsidRDefault="00912CA4" w:rsidP="00500104">
      <w:pPr>
        <w:pStyle w:val="Akapitzlist"/>
        <w:spacing w:after="8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14:paraId="62A0AE03" w14:textId="77777777" w:rsidR="00912CA4" w:rsidRDefault="00912CA4" w:rsidP="00500104">
      <w:pPr>
        <w:pStyle w:val="Akapitzlist"/>
        <w:spacing w:after="8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14:paraId="494082DB" w14:textId="77777777" w:rsidR="00912CA4" w:rsidRDefault="00912CA4" w:rsidP="00500104">
      <w:pPr>
        <w:pStyle w:val="Akapitzlist"/>
        <w:spacing w:after="8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14:paraId="4AE8D643" w14:textId="77777777" w:rsidR="00912CA4" w:rsidRDefault="00912CA4" w:rsidP="00500104">
      <w:pPr>
        <w:pStyle w:val="Akapitzlist"/>
        <w:spacing w:after="8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14:paraId="6170A5D9" w14:textId="77777777" w:rsidR="00912CA4" w:rsidRDefault="00912CA4" w:rsidP="00500104">
      <w:pPr>
        <w:pStyle w:val="Akapitzlist"/>
        <w:spacing w:after="8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14:paraId="39976A0C" w14:textId="77777777" w:rsidR="00912CA4" w:rsidRDefault="00912CA4" w:rsidP="00500104">
      <w:pPr>
        <w:pStyle w:val="Akapitzlist"/>
        <w:spacing w:after="8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14:paraId="00CC1DA3" w14:textId="77777777" w:rsidR="00912CA4" w:rsidRDefault="00912CA4" w:rsidP="00500104">
      <w:pPr>
        <w:pStyle w:val="Akapitzlist"/>
        <w:spacing w:after="8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14:paraId="3199B06F" w14:textId="77777777" w:rsidR="00912CA4" w:rsidRDefault="00912CA4" w:rsidP="00500104">
      <w:pPr>
        <w:pStyle w:val="Akapitzlist"/>
        <w:spacing w:after="8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14:paraId="713AA3EC" w14:textId="77777777" w:rsidR="00EB78BE" w:rsidRDefault="00EB78BE" w:rsidP="00500104">
      <w:pPr>
        <w:pStyle w:val="Akapitzlist"/>
        <w:spacing w:after="8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14:paraId="71AF8DE4" w14:textId="77777777" w:rsidR="00EB78BE" w:rsidRDefault="00EB78BE" w:rsidP="00500104">
      <w:pPr>
        <w:pStyle w:val="Akapitzlist"/>
        <w:spacing w:after="8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14:paraId="76E35916" w14:textId="77777777" w:rsidR="00EB78BE" w:rsidRDefault="00EB78BE" w:rsidP="00500104">
      <w:pPr>
        <w:pStyle w:val="Akapitzlist"/>
        <w:spacing w:after="8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14:paraId="0ADDAB8A" w14:textId="77777777" w:rsidR="00EB78BE" w:rsidRDefault="00EB78BE" w:rsidP="00500104">
      <w:pPr>
        <w:pStyle w:val="Akapitzlist"/>
        <w:spacing w:after="8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14:paraId="57F0C672" w14:textId="77777777" w:rsidR="000625E7" w:rsidRPr="006162E3" w:rsidRDefault="000625E7" w:rsidP="00500104">
      <w:pPr>
        <w:pStyle w:val="Akapitzlist"/>
        <w:spacing w:after="8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14:paraId="7BF02873" w14:textId="77777777" w:rsidR="0014543D" w:rsidRPr="00480FE7" w:rsidRDefault="0014543D" w:rsidP="0014543D">
      <w:pPr>
        <w:suppressAutoHyphens/>
        <w:spacing w:before="88" w:after="0" w:line="180" w:lineRule="exact"/>
        <w:ind w:right="100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80FE7">
        <w:rPr>
          <w:rFonts w:ascii="Calibri" w:eastAsia="Calibri" w:hAnsi="Calibri"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2583C28" wp14:editId="6E08C1E4">
                <wp:simplePos x="0" y="0"/>
                <wp:positionH relativeFrom="page">
                  <wp:posOffset>756920</wp:posOffset>
                </wp:positionH>
                <wp:positionV relativeFrom="page">
                  <wp:posOffset>5380355</wp:posOffset>
                </wp:positionV>
                <wp:extent cx="6051550" cy="60325"/>
                <wp:effectExtent l="4445" t="0" r="1905" b="0"/>
                <wp:wrapNone/>
                <wp:docPr id="1685" name="Grupa 1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1550" cy="60325"/>
                          <a:chOff x="1192" y="8473"/>
                          <a:chExt cx="9530" cy="95"/>
                        </a:xfrm>
                      </wpg:grpSpPr>
                      <wps:wsp>
                        <wps:cNvPr id="1686" name="Freeform 633"/>
                        <wps:cNvSpPr>
                          <a:spLocks/>
                        </wps:cNvSpPr>
                        <wps:spPr bwMode="auto">
                          <a:xfrm>
                            <a:off x="1192" y="8473"/>
                            <a:ext cx="9530" cy="95"/>
                          </a:xfrm>
                          <a:custGeom>
                            <a:avLst/>
                            <a:gdLst>
                              <a:gd name="T0" fmla="+- 0 1192 1192"/>
                              <a:gd name="T1" fmla="*/ T0 w 9530"/>
                              <a:gd name="T2" fmla="+- 0 8473 8473"/>
                              <a:gd name="T3" fmla="*/ 8473 h 95"/>
                              <a:gd name="T4" fmla="+- 0 10722 1192"/>
                              <a:gd name="T5" fmla="*/ T4 w 9530"/>
                              <a:gd name="T6" fmla="+- 0 8473 8473"/>
                              <a:gd name="T7" fmla="*/ 8473 h 95"/>
                              <a:gd name="T8" fmla="+- 0 10722 1192"/>
                              <a:gd name="T9" fmla="*/ T8 w 9530"/>
                              <a:gd name="T10" fmla="+- 0 8568 8473"/>
                              <a:gd name="T11" fmla="*/ 8568 h 95"/>
                              <a:gd name="T12" fmla="+- 0 1192 1192"/>
                              <a:gd name="T13" fmla="*/ T12 w 9530"/>
                              <a:gd name="T14" fmla="+- 0 8568 8473"/>
                              <a:gd name="T15" fmla="*/ 8568 h 95"/>
                              <a:gd name="T16" fmla="+- 0 1192 1192"/>
                              <a:gd name="T17" fmla="*/ T16 w 9530"/>
                              <a:gd name="T18" fmla="+- 0 8473 8473"/>
                              <a:gd name="T19" fmla="*/ 8473 h 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530" h="95">
                                <a:moveTo>
                                  <a:pt x="0" y="0"/>
                                </a:moveTo>
                                <a:lnTo>
                                  <a:pt x="9530" y="0"/>
                                </a:lnTo>
                                <a:lnTo>
                                  <a:pt x="9530" y="95"/>
                                </a:lnTo>
                                <a:lnTo>
                                  <a:pt x="0" y="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9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11707B4" id="Grupa 1685" o:spid="_x0000_s1026" style="position:absolute;margin-left:59.6pt;margin-top:423.65pt;width:476.5pt;height:4.75pt;z-index:-251652096;mso-position-horizontal-relative:page;mso-position-vertical-relative:page" coordorigin="1192,8473" coordsize="953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">
                <v:shape id="Freeform 633" o:spid="_x0000_s1027" style="position:absolute;left:1192;top:8473;width:9530;height:95;visibility:visible;mso-wrap-style:square;v-text-anchor:top" coordsize="9530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" path="m,l9530,r,95l,95,,xe" fillcolor="#c7c9cb" stroked="f">
                  <v:path arrowok="t" o:connecttype="custom" o:connectlocs="0,8473;9530,8473;9530,8568;0,8568;0,8473" o:connectangles="0,0,0,0,0"/>
                </v:shape>
                <w10:wrap anchorx="page" anchory="page"/>
              </v:group>
            </w:pict>
          </mc:Fallback>
        </mc:AlternateContent>
      </w:r>
      <w:r w:rsidRPr="00480FE7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1032F3A" wp14:editId="5237B762">
                <wp:simplePos x="0" y="0"/>
                <wp:positionH relativeFrom="page">
                  <wp:posOffset>756920</wp:posOffset>
                </wp:positionH>
                <wp:positionV relativeFrom="page">
                  <wp:posOffset>8325485</wp:posOffset>
                </wp:positionV>
                <wp:extent cx="6051550" cy="60325"/>
                <wp:effectExtent l="4445" t="635" r="1905" b="0"/>
                <wp:wrapNone/>
                <wp:docPr id="1683" name="Grupa 1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1550" cy="60325"/>
                          <a:chOff x="1192" y="13111"/>
                          <a:chExt cx="9530" cy="95"/>
                        </a:xfrm>
                      </wpg:grpSpPr>
                      <wps:wsp>
                        <wps:cNvPr id="1684" name="Freeform 635"/>
                        <wps:cNvSpPr>
                          <a:spLocks/>
                        </wps:cNvSpPr>
                        <wps:spPr bwMode="auto">
                          <a:xfrm>
                            <a:off x="1192" y="13111"/>
                            <a:ext cx="9530" cy="95"/>
                          </a:xfrm>
                          <a:custGeom>
                            <a:avLst/>
                            <a:gdLst>
                              <a:gd name="T0" fmla="+- 0 1192 1192"/>
                              <a:gd name="T1" fmla="*/ T0 w 9530"/>
                              <a:gd name="T2" fmla="+- 0 13111 13111"/>
                              <a:gd name="T3" fmla="*/ 13111 h 95"/>
                              <a:gd name="T4" fmla="+- 0 10722 1192"/>
                              <a:gd name="T5" fmla="*/ T4 w 9530"/>
                              <a:gd name="T6" fmla="+- 0 13111 13111"/>
                              <a:gd name="T7" fmla="*/ 13111 h 95"/>
                              <a:gd name="T8" fmla="+- 0 10722 1192"/>
                              <a:gd name="T9" fmla="*/ T8 w 9530"/>
                              <a:gd name="T10" fmla="+- 0 13206 13111"/>
                              <a:gd name="T11" fmla="*/ 13206 h 95"/>
                              <a:gd name="T12" fmla="+- 0 1192 1192"/>
                              <a:gd name="T13" fmla="*/ T12 w 9530"/>
                              <a:gd name="T14" fmla="+- 0 13206 13111"/>
                              <a:gd name="T15" fmla="*/ 13206 h 95"/>
                              <a:gd name="T16" fmla="+- 0 1192 1192"/>
                              <a:gd name="T17" fmla="*/ T16 w 9530"/>
                              <a:gd name="T18" fmla="+- 0 13111 13111"/>
                              <a:gd name="T19" fmla="*/ 13111 h 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530" h="95">
                                <a:moveTo>
                                  <a:pt x="0" y="0"/>
                                </a:moveTo>
                                <a:lnTo>
                                  <a:pt x="9530" y="0"/>
                                </a:lnTo>
                                <a:lnTo>
                                  <a:pt x="9530" y="95"/>
                                </a:lnTo>
                                <a:lnTo>
                                  <a:pt x="0" y="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9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3F0CA54" id="Grupa 1683" o:spid="_x0000_s1026" style="position:absolute;margin-left:59.6pt;margin-top:655.55pt;width:476.5pt;height:4.75pt;z-index:-251651072;mso-position-horizontal-relative:page;mso-position-vertical-relative:page" coordorigin="1192,13111" coordsize="953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">
                <v:shape id="Freeform 635" o:spid="_x0000_s1027" style="position:absolute;left:1192;top:13111;width:9530;height:95;visibility:visible;mso-wrap-style:square;v-text-anchor:top" coordsize="9530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" path="m,l9530,r,95l,95,,xe" fillcolor="#c7c9cb" stroked="f">
                  <v:path arrowok="t" o:connecttype="custom" o:connectlocs="0,13111;9530,13111;9530,13206;0,13206;0,13111" o:connectangles="0,0,0,0,0"/>
                </v:shape>
                <w10:wrap anchorx="page" anchory="page"/>
              </v:group>
            </w:pict>
          </mc:Fallback>
        </mc:AlternateContent>
      </w:r>
      <w:r w:rsidRPr="00480FE7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3E831959" wp14:editId="467030A4">
                <wp:simplePos x="0" y="0"/>
                <wp:positionH relativeFrom="page">
                  <wp:posOffset>756920</wp:posOffset>
                </wp:positionH>
                <wp:positionV relativeFrom="page">
                  <wp:posOffset>5380355</wp:posOffset>
                </wp:positionV>
                <wp:extent cx="6051550" cy="60325"/>
                <wp:effectExtent l="4445" t="0" r="1905" b="0"/>
                <wp:wrapNone/>
                <wp:docPr id="1681" name="Grupa 1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1550" cy="60325"/>
                          <a:chOff x="1192" y="8473"/>
                          <a:chExt cx="9530" cy="95"/>
                        </a:xfrm>
                      </wpg:grpSpPr>
                      <wps:wsp>
                        <wps:cNvPr id="1682" name="Freeform 637"/>
                        <wps:cNvSpPr>
                          <a:spLocks/>
                        </wps:cNvSpPr>
                        <wps:spPr bwMode="auto">
                          <a:xfrm>
                            <a:off x="1192" y="8473"/>
                            <a:ext cx="9530" cy="95"/>
                          </a:xfrm>
                          <a:custGeom>
                            <a:avLst/>
                            <a:gdLst>
                              <a:gd name="T0" fmla="+- 0 1192 1192"/>
                              <a:gd name="T1" fmla="*/ T0 w 9530"/>
                              <a:gd name="T2" fmla="+- 0 8473 8473"/>
                              <a:gd name="T3" fmla="*/ 8473 h 95"/>
                              <a:gd name="T4" fmla="+- 0 10722 1192"/>
                              <a:gd name="T5" fmla="*/ T4 w 9530"/>
                              <a:gd name="T6" fmla="+- 0 8473 8473"/>
                              <a:gd name="T7" fmla="*/ 8473 h 95"/>
                              <a:gd name="T8" fmla="+- 0 10722 1192"/>
                              <a:gd name="T9" fmla="*/ T8 w 9530"/>
                              <a:gd name="T10" fmla="+- 0 8568 8473"/>
                              <a:gd name="T11" fmla="*/ 8568 h 95"/>
                              <a:gd name="T12" fmla="+- 0 1192 1192"/>
                              <a:gd name="T13" fmla="*/ T12 w 9530"/>
                              <a:gd name="T14" fmla="+- 0 8568 8473"/>
                              <a:gd name="T15" fmla="*/ 8568 h 95"/>
                              <a:gd name="T16" fmla="+- 0 1192 1192"/>
                              <a:gd name="T17" fmla="*/ T16 w 9530"/>
                              <a:gd name="T18" fmla="+- 0 8473 8473"/>
                              <a:gd name="T19" fmla="*/ 8473 h 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530" h="95">
                                <a:moveTo>
                                  <a:pt x="0" y="0"/>
                                </a:moveTo>
                                <a:lnTo>
                                  <a:pt x="9530" y="0"/>
                                </a:lnTo>
                                <a:lnTo>
                                  <a:pt x="9530" y="95"/>
                                </a:lnTo>
                                <a:lnTo>
                                  <a:pt x="0" y="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9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A7C75AC" id="Grupa 1681" o:spid="_x0000_s1026" style="position:absolute;margin-left:59.6pt;margin-top:423.65pt;width:476.5pt;height:4.75pt;z-index:-251650048;mso-position-horizontal-relative:page;mso-position-vertical-relative:page" coordorigin="1192,8473" coordsize="953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">
                <v:shape id="Freeform 637" o:spid="_x0000_s1027" style="position:absolute;left:1192;top:8473;width:9530;height:95;visibility:visible;mso-wrap-style:square;v-text-anchor:top" coordsize="9530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" path="m,l9530,r,95l,95,,xe" fillcolor="#c7c9cb" stroked="f">
                  <v:path arrowok="t" o:connecttype="custom" o:connectlocs="0,8473;9530,8473;9530,8568;0,8568;0,8473" o:connectangles="0,0,0,0,0"/>
                </v:shape>
                <w10:wrap anchorx="page" anchory="page"/>
              </v:group>
            </w:pict>
          </mc:Fallback>
        </mc:AlternateContent>
      </w:r>
      <w:r w:rsidRPr="00480FE7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5906DE17" wp14:editId="77830260">
                <wp:simplePos x="0" y="0"/>
                <wp:positionH relativeFrom="page">
                  <wp:posOffset>756920</wp:posOffset>
                </wp:positionH>
                <wp:positionV relativeFrom="page">
                  <wp:posOffset>8325485</wp:posOffset>
                </wp:positionV>
                <wp:extent cx="6051550" cy="60325"/>
                <wp:effectExtent l="4445" t="635" r="1905" b="0"/>
                <wp:wrapNone/>
                <wp:docPr id="1679" name="Grupa 1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1550" cy="60325"/>
                          <a:chOff x="1192" y="13111"/>
                          <a:chExt cx="9530" cy="95"/>
                        </a:xfrm>
                      </wpg:grpSpPr>
                      <wps:wsp>
                        <wps:cNvPr id="1680" name="Freeform 639"/>
                        <wps:cNvSpPr>
                          <a:spLocks/>
                        </wps:cNvSpPr>
                        <wps:spPr bwMode="auto">
                          <a:xfrm>
                            <a:off x="1192" y="13111"/>
                            <a:ext cx="9530" cy="95"/>
                          </a:xfrm>
                          <a:custGeom>
                            <a:avLst/>
                            <a:gdLst>
                              <a:gd name="T0" fmla="+- 0 1192 1192"/>
                              <a:gd name="T1" fmla="*/ T0 w 9530"/>
                              <a:gd name="T2" fmla="+- 0 13111 13111"/>
                              <a:gd name="T3" fmla="*/ 13111 h 95"/>
                              <a:gd name="T4" fmla="+- 0 10722 1192"/>
                              <a:gd name="T5" fmla="*/ T4 w 9530"/>
                              <a:gd name="T6" fmla="+- 0 13111 13111"/>
                              <a:gd name="T7" fmla="*/ 13111 h 95"/>
                              <a:gd name="T8" fmla="+- 0 10722 1192"/>
                              <a:gd name="T9" fmla="*/ T8 w 9530"/>
                              <a:gd name="T10" fmla="+- 0 13206 13111"/>
                              <a:gd name="T11" fmla="*/ 13206 h 95"/>
                              <a:gd name="T12" fmla="+- 0 1192 1192"/>
                              <a:gd name="T13" fmla="*/ T12 w 9530"/>
                              <a:gd name="T14" fmla="+- 0 13206 13111"/>
                              <a:gd name="T15" fmla="*/ 13206 h 95"/>
                              <a:gd name="T16" fmla="+- 0 1192 1192"/>
                              <a:gd name="T17" fmla="*/ T16 w 9530"/>
                              <a:gd name="T18" fmla="+- 0 13111 13111"/>
                              <a:gd name="T19" fmla="*/ 13111 h 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530" h="95">
                                <a:moveTo>
                                  <a:pt x="0" y="0"/>
                                </a:moveTo>
                                <a:lnTo>
                                  <a:pt x="9530" y="0"/>
                                </a:lnTo>
                                <a:lnTo>
                                  <a:pt x="9530" y="95"/>
                                </a:lnTo>
                                <a:lnTo>
                                  <a:pt x="0" y="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9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2572848" id="Grupa 1679" o:spid="_x0000_s1026" style="position:absolute;margin-left:59.6pt;margin-top:655.55pt;width:476.5pt;height:4.75pt;z-index:-251649024;mso-position-horizontal-relative:page;mso-position-vertical-relative:page" coordorigin="1192,13111" coordsize="953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">
                <v:shape id="Freeform 639" o:spid="_x0000_s1027" style="position:absolute;left:1192;top:13111;width:9530;height:95;visibility:visible;mso-wrap-style:square;v-text-anchor:top" coordsize="9530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" path="m,l9530,r,95l,95,,xe" fillcolor="#c7c9cb" stroked="f">
                  <v:path arrowok="t" o:connecttype="custom" o:connectlocs="0,13111;9530,13111;9530,13206;0,13206;0,13111" o:connectangles="0,0,0,0,0"/>
                </v:shape>
                <w10:wrap anchorx="page" anchory="page"/>
              </v:group>
            </w:pict>
          </mc:Fallback>
        </mc:AlternateContent>
      </w:r>
      <w:r w:rsidRPr="00480FE7">
        <w:rPr>
          <w:rFonts w:ascii="Times New Roman" w:eastAsia="Times New Roman" w:hAnsi="Times New Roman" w:cs="Times New Roman"/>
          <w:sz w:val="16"/>
          <w:szCs w:val="16"/>
          <w:lang w:eastAsia="ar-SA"/>
        </w:rPr>
        <w:t>Załącznik</w:t>
      </w:r>
      <w:r w:rsidRPr="00480FE7">
        <w:rPr>
          <w:rFonts w:ascii="Times New Roman" w:eastAsia="Times New Roman" w:hAnsi="Times New Roman" w:cs="Times New Roman"/>
          <w:spacing w:val="-8"/>
          <w:sz w:val="16"/>
          <w:szCs w:val="16"/>
          <w:lang w:eastAsia="ar-SA"/>
        </w:rPr>
        <w:t xml:space="preserve"> </w:t>
      </w:r>
      <w:r w:rsidRPr="00480FE7">
        <w:rPr>
          <w:rFonts w:ascii="Times New Roman" w:eastAsia="Times New Roman" w:hAnsi="Times New Roman" w:cs="Times New Roman"/>
          <w:sz w:val="16"/>
          <w:szCs w:val="16"/>
          <w:lang w:eastAsia="ar-SA"/>
        </w:rPr>
        <w:t>do</w:t>
      </w:r>
      <w:r w:rsidRPr="00480FE7">
        <w:rPr>
          <w:rFonts w:ascii="Times New Roman" w:eastAsia="Times New Roman" w:hAnsi="Times New Roman" w:cs="Times New Roman"/>
          <w:spacing w:val="-8"/>
          <w:sz w:val="16"/>
          <w:szCs w:val="16"/>
          <w:lang w:eastAsia="ar-SA"/>
        </w:rPr>
        <w:t xml:space="preserve"> </w:t>
      </w:r>
      <w:r w:rsidRPr="00480FE7">
        <w:rPr>
          <w:rFonts w:ascii="Times New Roman" w:eastAsia="Times New Roman" w:hAnsi="Times New Roman" w:cs="Times New Roman"/>
          <w:sz w:val="16"/>
          <w:szCs w:val="16"/>
          <w:lang w:eastAsia="ar-SA"/>
        </w:rPr>
        <w:t>rozporządzenia</w:t>
      </w:r>
      <w:r w:rsidRPr="00480FE7">
        <w:rPr>
          <w:rFonts w:ascii="Times New Roman" w:eastAsia="Times New Roman" w:hAnsi="Times New Roman" w:cs="Times New Roman"/>
          <w:spacing w:val="-8"/>
          <w:sz w:val="16"/>
          <w:szCs w:val="16"/>
          <w:lang w:eastAsia="ar-SA"/>
        </w:rPr>
        <w:t xml:space="preserve"> </w:t>
      </w:r>
      <w:r w:rsidRPr="00480FE7">
        <w:rPr>
          <w:rFonts w:ascii="Times New Roman" w:eastAsia="Times New Roman" w:hAnsi="Times New Roman" w:cs="Times New Roman"/>
          <w:sz w:val="16"/>
          <w:szCs w:val="16"/>
          <w:lang w:eastAsia="ar-SA"/>
        </w:rPr>
        <w:t>Rady</w:t>
      </w:r>
      <w:r w:rsidRPr="00480FE7">
        <w:rPr>
          <w:rFonts w:ascii="Times New Roman" w:eastAsia="Times New Roman" w:hAnsi="Times New Roman" w:cs="Times New Roman"/>
          <w:spacing w:val="-8"/>
          <w:sz w:val="16"/>
          <w:szCs w:val="16"/>
          <w:lang w:eastAsia="ar-SA"/>
        </w:rPr>
        <w:t xml:space="preserve"> </w:t>
      </w:r>
      <w:r w:rsidRPr="00480FE7">
        <w:rPr>
          <w:rFonts w:ascii="Times New Roman" w:eastAsia="Times New Roman" w:hAnsi="Times New Roman" w:cs="Times New Roman"/>
          <w:sz w:val="16"/>
          <w:szCs w:val="16"/>
          <w:lang w:eastAsia="ar-SA"/>
        </w:rPr>
        <w:t>Ministrów z dnia 29 marca 2010 r. (Dz.U. z 2024, poz. 40)</w:t>
      </w:r>
    </w:p>
    <w:tbl>
      <w:tblPr>
        <w:tblW w:w="9538" w:type="dxa"/>
        <w:tblInd w:w="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9"/>
        <w:gridCol w:w="1191"/>
        <w:gridCol w:w="299"/>
        <w:gridCol w:w="298"/>
        <w:gridCol w:w="298"/>
        <w:gridCol w:w="298"/>
        <w:gridCol w:w="298"/>
        <w:gridCol w:w="298"/>
        <w:gridCol w:w="298"/>
        <w:gridCol w:w="298"/>
        <w:gridCol w:w="298"/>
        <w:gridCol w:w="299"/>
        <w:gridCol w:w="298"/>
        <w:gridCol w:w="298"/>
        <w:gridCol w:w="1191"/>
        <w:gridCol w:w="300"/>
      </w:tblGrid>
      <w:tr w:rsidR="0014543D" w:rsidRPr="00480FE7" w14:paraId="64BFC01B" w14:textId="77777777" w:rsidTr="0014543D">
        <w:trPr>
          <w:trHeight w:hRule="exact" w:val="407"/>
        </w:trPr>
        <w:tc>
          <w:tcPr>
            <w:tcW w:w="9538" w:type="dxa"/>
            <w:gridSpan w:val="26"/>
            <w:tcBorders>
              <w:top w:val="single" w:sz="21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</w:tcPr>
          <w:p w14:paraId="474CB4C5" w14:textId="77777777" w:rsidR="0014543D" w:rsidRPr="00480FE7" w:rsidRDefault="0014543D" w:rsidP="0014543D">
            <w:pPr>
              <w:widowControl w:val="0"/>
              <w:spacing w:before="23" w:after="0" w:line="240" w:lineRule="auto"/>
              <w:ind w:left="795"/>
              <w:outlineLvl w:val="1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Fo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mula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17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nfor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ac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16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zeds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awiany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h</w:t>
            </w:r>
            <w:r w:rsidRPr="00480FE7">
              <w:rPr>
                <w:rFonts w:ascii="Calibri" w:eastAsia="Calibri" w:hAnsi="Calibri" w:cs="Calibri"/>
                <w:b/>
                <w:bCs/>
                <w:spacing w:val="17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przy</w:t>
            </w:r>
            <w:r w:rsidRPr="00480FE7">
              <w:rPr>
                <w:rFonts w:ascii="Calibri" w:eastAsia="Calibri" w:hAnsi="Calibri" w:cs="Calibri"/>
                <w:b/>
                <w:bCs/>
                <w:spacing w:val="17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ubieganiu</w:t>
            </w:r>
            <w:r w:rsidRPr="00480FE7">
              <w:rPr>
                <w:rFonts w:ascii="Calibri" w:eastAsia="Calibri" w:hAnsi="Calibri" w:cs="Calibri"/>
                <w:b/>
                <w:bCs/>
                <w:spacing w:val="18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spacing w:val="17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17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pomoc</w:t>
            </w:r>
            <w:r w:rsidRPr="00480FE7">
              <w:rPr>
                <w:rFonts w:ascii="Calibri" w:eastAsia="Calibri" w:hAnsi="Calibri" w:cs="Calibri"/>
                <w:b/>
                <w:bCs/>
                <w:spacing w:val="16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de</w:t>
            </w:r>
            <w:r w:rsidRPr="00480FE7">
              <w:rPr>
                <w:rFonts w:ascii="Calibri" w:eastAsia="Calibri" w:hAnsi="Calibri" w:cs="Calibri"/>
                <w:b/>
                <w:bCs/>
                <w:spacing w:val="1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is</w:t>
            </w:r>
            <w:proofErr w:type="spellEnd"/>
          </w:p>
        </w:tc>
      </w:tr>
      <w:tr w:rsidR="0014543D" w:rsidRPr="00480FE7" w14:paraId="7C2F83B5" w14:textId="77777777" w:rsidTr="0014543D">
        <w:trPr>
          <w:trHeight w:hRule="exact" w:val="803"/>
        </w:trPr>
        <w:tc>
          <w:tcPr>
            <w:tcW w:w="9538" w:type="dxa"/>
            <w:gridSpan w:val="26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</w:tcPr>
          <w:p w14:paraId="2B39C425" w14:textId="77777777" w:rsidR="0014543D" w:rsidRPr="00480FE7" w:rsidRDefault="0014543D" w:rsidP="0014543D">
            <w:pPr>
              <w:widowControl w:val="0"/>
              <w:spacing w:after="0" w:line="241" w:lineRule="exact"/>
              <w:ind w:left="153"/>
              <w:outlineLvl w:val="1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Stosuje</w:t>
            </w:r>
            <w:r w:rsidRPr="00480FE7">
              <w:rPr>
                <w:rFonts w:ascii="Calibri" w:eastAsia="Calibri" w:hAnsi="Calibri" w:cs="Calibri"/>
                <w:b/>
                <w:bCs/>
                <w:spacing w:val="-8"/>
                <w:w w:val="105"/>
                <w:sz w:val="20"/>
                <w:szCs w:val="20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się</w:t>
            </w:r>
            <w:r w:rsidRPr="00480FE7">
              <w:rPr>
                <w:rFonts w:ascii="Calibri" w:eastAsia="Calibri" w:hAnsi="Calibri" w:cs="Calibri"/>
                <w:b/>
                <w:bCs/>
                <w:spacing w:val="-8"/>
                <w:w w:val="105"/>
                <w:sz w:val="20"/>
                <w:szCs w:val="20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do</w:t>
            </w:r>
            <w:r w:rsidRPr="00480FE7">
              <w:rPr>
                <w:rFonts w:ascii="Calibri" w:eastAsia="Calibri" w:hAnsi="Calibri" w:cs="Calibri"/>
                <w:b/>
                <w:bCs/>
                <w:spacing w:val="-8"/>
                <w:w w:val="105"/>
                <w:sz w:val="20"/>
                <w:szCs w:val="20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po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20"/>
                <w:szCs w:val="20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ocy</w:t>
            </w:r>
            <w:r w:rsidRPr="00480FE7">
              <w:rPr>
                <w:rFonts w:ascii="Calibri" w:eastAsia="Calibri" w:hAnsi="Calibri" w:cs="Calibri"/>
                <w:b/>
                <w:bCs/>
                <w:spacing w:val="-7"/>
                <w:w w:val="105"/>
                <w:sz w:val="20"/>
                <w:szCs w:val="20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de</w:t>
            </w:r>
            <w:r w:rsidRPr="00480FE7">
              <w:rPr>
                <w:rFonts w:ascii="Calibri" w:eastAsia="Calibri" w:hAnsi="Calibri" w:cs="Calibri"/>
                <w:b/>
                <w:bCs/>
                <w:spacing w:val="-6"/>
                <w:w w:val="105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2"/>
                <w:w w:val="105"/>
                <w:sz w:val="20"/>
                <w:szCs w:val="20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20"/>
                <w:szCs w:val="20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20"/>
                <w:szCs w:val="20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w w:val="105"/>
                <w:sz w:val="20"/>
                <w:szCs w:val="20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s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-7"/>
                <w:w w:val="105"/>
                <w:sz w:val="20"/>
                <w:szCs w:val="20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udzielanej</w:t>
            </w:r>
            <w:r w:rsidRPr="00480FE7">
              <w:rPr>
                <w:rFonts w:ascii="Calibri" w:eastAsia="Calibri" w:hAnsi="Calibri" w:cs="Calibri"/>
                <w:b/>
                <w:bCs/>
                <w:spacing w:val="-8"/>
                <w:w w:val="105"/>
                <w:sz w:val="20"/>
                <w:szCs w:val="20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na</w:t>
            </w:r>
            <w:r w:rsidRPr="00480FE7">
              <w:rPr>
                <w:rFonts w:ascii="Calibri" w:eastAsia="Calibri" w:hAnsi="Calibri" w:cs="Calibri"/>
                <w:b/>
                <w:bCs/>
                <w:spacing w:val="-7"/>
                <w:w w:val="105"/>
                <w:sz w:val="20"/>
                <w:szCs w:val="20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warun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w w:val="105"/>
                <w:sz w:val="20"/>
                <w:szCs w:val="20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ach</w:t>
            </w:r>
            <w:r w:rsidRPr="00480FE7">
              <w:rPr>
                <w:rFonts w:ascii="Calibri" w:eastAsia="Calibri" w:hAnsi="Calibri" w:cs="Calibri"/>
                <w:b/>
                <w:bCs/>
                <w:spacing w:val="-7"/>
                <w:w w:val="105"/>
                <w:sz w:val="20"/>
                <w:szCs w:val="20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określ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20"/>
                <w:szCs w:val="20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nych</w:t>
            </w:r>
            <w:r w:rsidRPr="00480FE7">
              <w:rPr>
                <w:rFonts w:ascii="Calibri" w:eastAsia="Calibri" w:hAnsi="Calibri" w:cs="Calibri"/>
                <w:b/>
                <w:bCs/>
                <w:spacing w:val="-6"/>
                <w:w w:val="105"/>
                <w:sz w:val="20"/>
                <w:szCs w:val="20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7"/>
                <w:w w:val="105"/>
                <w:sz w:val="20"/>
                <w:szCs w:val="20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rozporządzeniu</w:t>
            </w:r>
            <w:r w:rsidRPr="00480FE7">
              <w:rPr>
                <w:rFonts w:ascii="Calibri" w:eastAsia="Calibri" w:hAnsi="Calibri" w:cs="Calibri"/>
                <w:b/>
                <w:bCs/>
                <w:spacing w:val="-8"/>
                <w:w w:val="105"/>
                <w:sz w:val="20"/>
                <w:szCs w:val="20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Ko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20"/>
                <w:szCs w:val="20"/>
                <w:lang w:eastAsia="en-US"/>
              </w:rPr>
              <w:t>mi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sji</w:t>
            </w:r>
            <w:r w:rsidRPr="00480FE7">
              <w:rPr>
                <w:rFonts w:ascii="Calibri" w:eastAsia="Calibri" w:hAnsi="Calibri" w:cs="Calibri"/>
                <w:b/>
                <w:bCs/>
                <w:spacing w:val="-8"/>
                <w:w w:val="105"/>
                <w:sz w:val="20"/>
                <w:szCs w:val="20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(U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20"/>
                <w:szCs w:val="20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)</w:t>
            </w:r>
            <w:r w:rsidRPr="00480FE7">
              <w:rPr>
                <w:rFonts w:ascii="Calibri" w:eastAsia="Calibri" w:hAnsi="Calibri" w:cs="Calibri"/>
                <w:b/>
                <w:bCs/>
                <w:spacing w:val="-7"/>
                <w:w w:val="105"/>
                <w:sz w:val="20"/>
                <w:szCs w:val="20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nr</w:t>
            </w:r>
          </w:p>
          <w:p w14:paraId="62268E57" w14:textId="77777777" w:rsidR="0014543D" w:rsidRPr="00480FE7" w:rsidRDefault="0014543D" w:rsidP="0014543D">
            <w:pPr>
              <w:widowControl w:val="0"/>
              <w:spacing w:before="23" w:after="0" w:line="263" w:lineRule="auto"/>
              <w:ind w:left="1548" w:right="206" w:hanging="1343"/>
              <w:outlineLvl w:val="1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1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20"/>
                <w:szCs w:val="20"/>
                <w:lang w:eastAsia="en-US"/>
              </w:rPr>
              <w:t>4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0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20"/>
                <w:szCs w:val="20"/>
                <w:lang w:eastAsia="en-US"/>
              </w:rPr>
              <w:t>7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/20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20"/>
                <w:szCs w:val="20"/>
                <w:lang w:eastAsia="en-US"/>
              </w:rPr>
              <w:t>1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3</w:t>
            </w:r>
            <w:r w:rsidRPr="00480FE7">
              <w:rPr>
                <w:rFonts w:ascii="Calibri" w:eastAsia="Calibri" w:hAnsi="Calibri" w:cs="Calibri"/>
                <w:b/>
                <w:bCs/>
                <w:spacing w:val="-7"/>
                <w:w w:val="105"/>
                <w:sz w:val="20"/>
                <w:szCs w:val="20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5"/>
                <w:w w:val="105"/>
                <w:sz w:val="20"/>
                <w:szCs w:val="20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dn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w w:val="105"/>
                <w:sz w:val="20"/>
                <w:szCs w:val="20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6"/>
                <w:w w:val="105"/>
                <w:sz w:val="20"/>
                <w:szCs w:val="20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18</w:t>
            </w:r>
            <w:r w:rsidRPr="00480FE7">
              <w:rPr>
                <w:rFonts w:ascii="Calibri" w:eastAsia="Calibri" w:hAnsi="Calibri" w:cs="Calibri"/>
                <w:b/>
                <w:bCs/>
                <w:spacing w:val="-7"/>
                <w:w w:val="105"/>
                <w:sz w:val="20"/>
                <w:szCs w:val="20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grudnia</w:t>
            </w:r>
            <w:r w:rsidRPr="00480FE7">
              <w:rPr>
                <w:rFonts w:ascii="Calibri" w:eastAsia="Calibri" w:hAnsi="Calibri" w:cs="Calibri"/>
                <w:b/>
                <w:bCs/>
                <w:spacing w:val="-7"/>
                <w:w w:val="105"/>
                <w:sz w:val="20"/>
                <w:szCs w:val="20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2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20"/>
                <w:szCs w:val="20"/>
                <w:lang w:eastAsia="en-US"/>
              </w:rPr>
              <w:t>0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13</w:t>
            </w:r>
            <w:r w:rsidRPr="00480FE7">
              <w:rPr>
                <w:rFonts w:ascii="Calibri" w:eastAsia="Calibri" w:hAnsi="Calibri" w:cs="Calibri"/>
                <w:b/>
                <w:bCs/>
                <w:spacing w:val="-7"/>
                <w:w w:val="105"/>
                <w:sz w:val="20"/>
                <w:szCs w:val="20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r.</w:t>
            </w:r>
            <w:r w:rsidRPr="00480FE7">
              <w:rPr>
                <w:rFonts w:ascii="Calibri" w:eastAsia="Calibri" w:hAnsi="Calibri" w:cs="Calibri"/>
                <w:b/>
                <w:bCs/>
                <w:spacing w:val="-7"/>
                <w:w w:val="105"/>
                <w:sz w:val="20"/>
                <w:szCs w:val="20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5"/>
                <w:w w:val="105"/>
                <w:sz w:val="20"/>
                <w:szCs w:val="20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spraw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20"/>
                <w:szCs w:val="20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5"/>
                <w:w w:val="105"/>
                <w:sz w:val="20"/>
                <w:szCs w:val="20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stosowan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20"/>
                <w:szCs w:val="20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6"/>
                <w:w w:val="105"/>
                <w:sz w:val="20"/>
                <w:szCs w:val="20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art.</w:t>
            </w:r>
            <w:r w:rsidRPr="00480FE7">
              <w:rPr>
                <w:rFonts w:ascii="Calibri" w:eastAsia="Calibri" w:hAnsi="Calibri" w:cs="Calibri"/>
                <w:b/>
                <w:bCs/>
                <w:spacing w:val="-7"/>
                <w:w w:val="105"/>
                <w:sz w:val="20"/>
                <w:szCs w:val="20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1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20"/>
                <w:szCs w:val="20"/>
                <w:lang w:eastAsia="en-US"/>
              </w:rPr>
              <w:t>0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7</w:t>
            </w:r>
            <w:r w:rsidRPr="00480FE7">
              <w:rPr>
                <w:rFonts w:ascii="Calibri" w:eastAsia="Calibri" w:hAnsi="Calibri" w:cs="Calibri"/>
                <w:b/>
                <w:bCs/>
                <w:spacing w:val="-7"/>
                <w:w w:val="105"/>
                <w:sz w:val="20"/>
                <w:szCs w:val="20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-6"/>
                <w:w w:val="105"/>
                <w:sz w:val="20"/>
                <w:szCs w:val="20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1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20"/>
                <w:szCs w:val="20"/>
                <w:lang w:eastAsia="en-US"/>
              </w:rPr>
              <w:t>0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8</w:t>
            </w:r>
            <w:r w:rsidRPr="00480FE7">
              <w:rPr>
                <w:rFonts w:ascii="Calibri" w:eastAsia="Calibri" w:hAnsi="Calibri" w:cs="Calibri"/>
                <w:b/>
                <w:bCs/>
                <w:spacing w:val="-7"/>
                <w:w w:val="105"/>
                <w:sz w:val="20"/>
                <w:szCs w:val="20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Traktatu</w:t>
            </w:r>
            <w:r w:rsidRPr="00480FE7">
              <w:rPr>
                <w:rFonts w:ascii="Calibri" w:eastAsia="Calibri" w:hAnsi="Calibri" w:cs="Calibri"/>
                <w:b/>
                <w:bCs/>
                <w:spacing w:val="-6"/>
                <w:w w:val="105"/>
                <w:sz w:val="20"/>
                <w:szCs w:val="20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7"/>
                <w:w w:val="105"/>
                <w:sz w:val="20"/>
                <w:szCs w:val="20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funkcj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20"/>
                <w:szCs w:val="20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nowaniu</w:t>
            </w:r>
            <w:r w:rsidRPr="00480FE7">
              <w:rPr>
                <w:rFonts w:ascii="Calibri" w:eastAsia="Calibri" w:hAnsi="Calibri" w:cs="Calibri"/>
                <w:b/>
                <w:bCs/>
                <w:spacing w:val="-7"/>
                <w:w w:val="105"/>
                <w:sz w:val="20"/>
                <w:szCs w:val="20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Un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20"/>
                <w:szCs w:val="20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4"/>
                <w:sz w:val="20"/>
                <w:szCs w:val="20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20"/>
                <w:szCs w:val="20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uropejskiej</w:t>
            </w:r>
            <w:r w:rsidRPr="00480FE7">
              <w:rPr>
                <w:rFonts w:ascii="Calibri" w:eastAsia="Calibri" w:hAnsi="Calibri" w:cs="Calibri"/>
                <w:b/>
                <w:bCs/>
                <w:spacing w:val="-7"/>
                <w:w w:val="105"/>
                <w:sz w:val="20"/>
                <w:szCs w:val="20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do</w:t>
            </w:r>
            <w:r w:rsidRPr="00480FE7">
              <w:rPr>
                <w:rFonts w:ascii="Calibri" w:eastAsia="Calibri" w:hAnsi="Calibri" w:cs="Calibri"/>
                <w:b/>
                <w:bCs/>
                <w:spacing w:val="-6"/>
                <w:w w:val="105"/>
                <w:sz w:val="20"/>
                <w:szCs w:val="20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po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20"/>
                <w:szCs w:val="20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ocy</w:t>
            </w:r>
            <w:r w:rsidRPr="00480FE7">
              <w:rPr>
                <w:rFonts w:ascii="Calibri" w:eastAsia="Calibri" w:hAnsi="Calibri" w:cs="Calibri"/>
                <w:b/>
                <w:bCs/>
                <w:spacing w:val="-6"/>
                <w:w w:val="105"/>
                <w:sz w:val="20"/>
                <w:szCs w:val="20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de</w:t>
            </w:r>
            <w:r w:rsidRPr="00480FE7">
              <w:rPr>
                <w:rFonts w:ascii="Calibri" w:eastAsia="Calibri" w:hAnsi="Calibri" w:cs="Calibri"/>
                <w:b/>
                <w:bCs/>
                <w:spacing w:val="-5"/>
                <w:w w:val="105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2"/>
                <w:w w:val="105"/>
                <w:sz w:val="20"/>
                <w:szCs w:val="20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20"/>
                <w:szCs w:val="20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20"/>
                <w:szCs w:val="20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w w:val="105"/>
                <w:sz w:val="20"/>
                <w:szCs w:val="20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s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-5"/>
                <w:w w:val="105"/>
                <w:sz w:val="20"/>
                <w:szCs w:val="20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(Dz.</w:t>
            </w:r>
            <w:r w:rsidRPr="00480FE7">
              <w:rPr>
                <w:rFonts w:ascii="Calibri" w:eastAsia="Calibri" w:hAnsi="Calibri" w:cs="Calibri"/>
                <w:b/>
                <w:bCs/>
                <w:spacing w:val="-7"/>
                <w:w w:val="105"/>
                <w:sz w:val="20"/>
                <w:szCs w:val="20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Ur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w w:val="105"/>
                <w:sz w:val="20"/>
                <w:szCs w:val="20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.</w:t>
            </w:r>
            <w:r w:rsidRPr="00480FE7">
              <w:rPr>
                <w:rFonts w:ascii="Calibri" w:eastAsia="Calibri" w:hAnsi="Calibri" w:cs="Calibri"/>
                <w:b/>
                <w:bCs/>
                <w:spacing w:val="-6"/>
                <w:w w:val="105"/>
                <w:sz w:val="20"/>
                <w:szCs w:val="20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val="en-US" w:eastAsia="en-US"/>
              </w:rPr>
              <w:t>UE</w:t>
            </w:r>
            <w:r w:rsidRPr="00480FE7">
              <w:rPr>
                <w:rFonts w:ascii="Calibri" w:eastAsia="Calibri" w:hAnsi="Calibri" w:cs="Calibri"/>
                <w:b/>
                <w:bCs/>
                <w:spacing w:val="-7"/>
                <w:w w:val="105"/>
                <w:sz w:val="20"/>
                <w:szCs w:val="20"/>
                <w:lang w:val="en-US"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val="en-US"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spacing w:val="-6"/>
                <w:w w:val="105"/>
                <w:sz w:val="20"/>
                <w:szCs w:val="20"/>
                <w:lang w:val="en-US"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val="en-US" w:eastAsia="en-US"/>
              </w:rPr>
              <w:t>3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20"/>
                <w:szCs w:val="20"/>
                <w:lang w:val="en-US" w:eastAsia="en-US"/>
              </w:rPr>
              <w:t>5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val="en-US" w:eastAsia="en-US"/>
              </w:rPr>
              <w:t>2</w:t>
            </w:r>
            <w:r w:rsidRPr="00480FE7">
              <w:rPr>
                <w:rFonts w:ascii="Calibri" w:eastAsia="Calibri" w:hAnsi="Calibri" w:cs="Calibri"/>
                <w:b/>
                <w:bCs/>
                <w:spacing w:val="-6"/>
                <w:w w:val="105"/>
                <w:sz w:val="20"/>
                <w:szCs w:val="20"/>
                <w:lang w:val="en-US"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val="en-US"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5"/>
                <w:w w:val="105"/>
                <w:sz w:val="20"/>
                <w:szCs w:val="20"/>
                <w:lang w:val="en-US"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20"/>
                <w:szCs w:val="20"/>
                <w:lang w:val="en-US" w:eastAsia="en-US"/>
              </w:rPr>
              <w:t>2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val="en-US" w:eastAsia="en-US"/>
              </w:rPr>
              <w:t>4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w w:val="105"/>
                <w:sz w:val="20"/>
                <w:szCs w:val="20"/>
                <w:lang w:val="en-US" w:eastAsia="en-US"/>
              </w:rPr>
              <w:t>.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val="en-US" w:eastAsia="en-US"/>
              </w:rPr>
              <w:t>1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20"/>
                <w:szCs w:val="20"/>
                <w:lang w:val="en-US" w:eastAsia="en-US"/>
              </w:rPr>
              <w:t>2.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val="en-US" w:eastAsia="en-US"/>
              </w:rPr>
              <w:t>2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20"/>
                <w:szCs w:val="20"/>
                <w:lang w:val="en-US" w:eastAsia="en-US"/>
              </w:rPr>
              <w:t>0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val="en-US" w:eastAsia="en-US"/>
              </w:rPr>
              <w:t>1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20"/>
                <w:szCs w:val="20"/>
                <w:lang w:val="en-US" w:eastAsia="en-US"/>
              </w:rPr>
              <w:t>3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val="en-US" w:eastAsia="en-US"/>
              </w:rPr>
              <w:t>,</w:t>
            </w:r>
            <w:r w:rsidRPr="00480FE7">
              <w:rPr>
                <w:rFonts w:ascii="Calibri" w:eastAsia="Calibri" w:hAnsi="Calibri" w:cs="Calibri"/>
                <w:b/>
                <w:bCs/>
                <w:spacing w:val="-6"/>
                <w:w w:val="105"/>
                <w:sz w:val="20"/>
                <w:szCs w:val="20"/>
                <w:lang w:val="en-US"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val="en-US" w:eastAsia="en-US"/>
              </w:rPr>
              <w:t>str.</w:t>
            </w:r>
            <w:r w:rsidRPr="00480FE7">
              <w:rPr>
                <w:rFonts w:ascii="Calibri" w:eastAsia="Calibri" w:hAnsi="Calibri" w:cs="Calibri"/>
                <w:b/>
                <w:bCs/>
                <w:spacing w:val="-6"/>
                <w:w w:val="105"/>
                <w:sz w:val="20"/>
                <w:szCs w:val="20"/>
                <w:lang w:val="en-US"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val="en-US" w:eastAsia="en-US"/>
              </w:rPr>
              <w:t xml:space="preserve">1, z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val="en-US" w:eastAsia="en-US"/>
              </w:rPr>
              <w:t>późn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val="en-US" w:eastAsia="en-US"/>
              </w:rPr>
              <w:t>zm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val="en-US" w:eastAsia="en-US"/>
              </w:rPr>
              <w:t>.)</w:t>
            </w:r>
          </w:p>
        </w:tc>
      </w:tr>
      <w:tr w:rsidR="0014543D" w:rsidRPr="00480FE7" w14:paraId="0ECB767B" w14:textId="77777777" w:rsidTr="0014543D">
        <w:trPr>
          <w:trHeight w:hRule="exact" w:val="1116"/>
        </w:trPr>
        <w:tc>
          <w:tcPr>
            <w:tcW w:w="4768" w:type="dxa"/>
            <w:gridSpan w:val="13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</w:tcPr>
          <w:p w14:paraId="45DCAA5E" w14:textId="77777777" w:rsidR="0014543D" w:rsidRPr="00480FE7" w:rsidRDefault="0014543D" w:rsidP="0014543D">
            <w:pPr>
              <w:widowControl w:val="0"/>
              <w:spacing w:before="64" w:after="0" w:line="251" w:lineRule="auto"/>
              <w:ind w:left="310" w:right="657"/>
              <w:outlineLvl w:val="1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A.</w:t>
            </w:r>
            <w:r w:rsidRPr="00480FE7">
              <w:rPr>
                <w:rFonts w:ascii="Calibri" w:eastAsia="Calibri" w:hAnsi="Calibri" w:cs="Calibri"/>
                <w:b/>
                <w:bCs/>
                <w:spacing w:val="23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Infor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ac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23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dotyczą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24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podm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otu,</w:t>
            </w:r>
            <w:r w:rsidRPr="00480FE7">
              <w:rPr>
                <w:rFonts w:ascii="Calibri" w:eastAsia="Calibri" w:hAnsi="Calibri" w:cs="Calibri"/>
                <w:b/>
                <w:bCs/>
                <w:w w:val="102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óremu</w:t>
            </w:r>
            <w:r w:rsidRPr="00480FE7">
              <w:rPr>
                <w:rFonts w:ascii="Calibri" w:eastAsia="Calibri" w:hAnsi="Calibri" w:cs="Calibri"/>
                <w:b/>
                <w:bCs/>
                <w:spacing w:val="14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ma</w:t>
            </w:r>
            <w:r w:rsidRPr="00480FE7">
              <w:rPr>
                <w:rFonts w:ascii="Calibri" w:eastAsia="Calibri" w:hAnsi="Calibri" w:cs="Calibri"/>
                <w:b/>
                <w:bCs/>
                <w:spacing w:val="15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być</w:t>
            </w:r>
            <w:r w:rsidRPr="00480FE7">
              <w:rPr>
                <w:rFonts w:ascii="Calibri" w:eastAsia="Calibri" w:hAnsi="Calibri" w:cs="Calibri"/>
                <w:b/>
                <w:bCs/>
                <w:spacing w:val="14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udz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elona</w:t>
            </w:r>
            <w:r w:rsidRPr="00480FE7">
              <w:rPr>
                <w:rFonts w:ascii="Calibri" w:eastAsia="Calibri" w:hAnsi="Calibri" w:cs="Calibri"/>
                <w:b/>
                <w:bCs/>
                <w:spacing w:val="15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pomoc</w:t>
            </w:r>
            <w:r w:rsidRPr="00480FE7">
              <w:rPr>
                <w:rFonts w:ascii="Calibri" w:eastAsia="Calibri" w:hAnsi="Calibri" w:cs="Calibri"/>
                <w:b/>
                <w:bCs/>
                <w:spacing w:val="15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de</w:t>
            </w:r>
            <w:r w:rsidRPr="00480FE7">
              <w:rPr>
                <w:rFonts w:ascii="Calibri" w:eastAsia="Calibri" w:hAnsi="Calibri" w:cs="Calibri"/>
                <w:b/>
                <w:bCs/>
                <w:w w:val="10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eastAsia="en-US"/>
              </w:rPr>
              <w:t>s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position w:val="12"/>
                <w:sz w:val="16"/>
                <w:szCs w:val="16"/>
                <w:lang w:eastAsia="en-US"/>
              </w:rPr>
              <w:t>1)</w:t>
            </w:r>
          </w:p>
        </w:tc>
        <w:tc>
          <w:tcPr>
            <w:tcW w:w="4770" w:type="dxa"/>
            <w:gridSpan w:val="1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C7C9CB"/>
          </w:tcPr>
          <w:p w14:paraId="3D80BC7A" w14:textId="77777777" w:rsidR="0014543D" w:rsidRPr="00480FE7" w:rsidRDefault="0014543D" w:rsidP="0014543D">
            <w:pPr>
              <w:widowControl w:val="0"/>
              <w:spacing w:before="45" w:after="0" w:line="270" w:lineRule="auto"/>
              <w:ind w:left="321" w:right="330"/>
              <w:outlineLvl w:val="1"/>
              <w:rPr>
                <w:rFonts w:ascii="Calibri" w:eastAsia="Calibri" w:hAnsi="Calibri" w:cs="Calibri"/>
                <w:b/>
                <w:bCs/>
                <w:sz w:val="12"/>
                <w:szCs w:val="12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A1.</w:t>
            </w:r>
            <w:r w:rsidRPr="00480FE7">
              <w:rPr>
                <w:rFonts w:ascii="Calibri" w:eastAsia="Calibri" w:hAnsi="Calibri" w:cs="Calibri"/>
                <w:b/>
                <w:bCs/>
                <w:spacing w:val="7"/>
                <w:w w:val="105"/>
                <w:sz w:val="18"/>
                <w:szCs w:val="18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Informa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  <w:lang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je</w:t>
            </w:r>
            <w:r w:rsidRPr="00480FE7">
              <w:rPr>
                <w:rFonts w:ascii="Calibri" w:eastAsia="Calibri" w:hAnsi="Calibri" w:cs="Calibri"/>
                <w:b/>
                <w:bCs/>
                <w:spacing w:val="8"/>
                <w:w w:val="105"/>
                <w:sz w:val="18"/>
                <w:szCs w:val="18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doty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w w:val="105"/>
                <w:sz w:val="18"/>
                <w:szCs w:val="18"/>
                <w:lang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zą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  <w:lang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8"/>
                <w:w w:val="105"/>
                <w:sz w:val="18"/>
                <w:szCs w:val="18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wspóln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ka</w:t>
            </w:r>
            <w:r w:rsidRPr="00480FE7">
              <w:rPr>
                <w:rFonts w:ascii="Calibri" w:eastAsia="Calibri" w:hAnsi="Calibri" w:cs="Calibri"/>
                <w:b/>
                <w:bCs/>
                <w:spacing w:val="8"/>
                <w:w w:val="105"/>
                <w:sz w:val="18"/>
                <w:szCs w:val="18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spółki</w:t>
            </w:r>
            <w:r w:rsidRPr="00480FE7">
              <w:rPr>
                <w:rFonts w:ascii="Calibri" w:eastAsia="Calibri" w:hAnsi="Calibri" w:cs="Calibri"/>
                <w:b/>
                <w:bCs/>
                <w:spacing w:val="8"/>
                <w:w w:val="105"/>
                <w:sz w:val="18"/>
                <w:szCs w:val="18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  <w:lang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yw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  <w:lang w:eastAsia="en-US"/>
              </w:rPr>
              <w:t>il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nej</w:t>
            </w:r>
            <w:r w:rsidRPr="00480FE7">
              <w:rPr>
                <w:rFonts w:ascii="Calibri" w:eastAsia="Calibri" w:hAnsi="Calibri" w:cs="Calibri"/>
                <w:b/>
                <w:bCs/>
                <w:w w:val="106"/>
                <w:sz w:val="18"/>
                <w:szCs w:val="18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ub</w:t>
            </w:r>
            <w:r w:rsidRPr="00480FE7">
              <w:rPr>
                <w:rFonts w:ascii="Calibri" w:eastAsia="Calibri" w:hAnsi="Calibri" w:cs="Calibri"/>
                <w:b/>
                <w:bCs/>
                <w:spacing w:val="6"/>
                <w:w w:val="105"/>
                <w:sz w:val="18"/>
                <w:szCs w:val="18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osobowej</w:t>
            </w:r>
            <w:r w:rsidRPr="00480FE7">
              <w:rPr>
                <w:rFonts w:ascii="Calibri" w:eastAsia="Calibri" w:hAnsi="Calibri" w:cs="Calibri"/>
                <w:b/>
                <w:bCs/>
                <w:spacing w:val="7"/>
                <w:w w:val="105"/>
                <w:sz w:val="18"/>
                <w:szCs w:val="18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wn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oskują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w w:val="105"/>
                <w:sz w:val="18"/>
                <w:szCs w:val="18"/>
                <w:lang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ego</w:t>
            </w:r>
            <w:r w:rsidRPr="00480FE7">
              <w:rPr>
                <w:rFonts w:ascii="Calibri" w:eastAsia="Calibri" w:hAnsi="Calibri" w:cs="Calibri"/>
                <w:b/>
                <w:bCs/>
                <w:spacing w:val="7"/>
                <w:w w:val="105"/>
                <w:sz w:val="18"/>
                <w:szCs w:val="18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7"/>
                <w:w w:val="105"/>
                <w:sz w:val="18"/>
                <w:szCs w:val="18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pomoc</w:t>
            </w:r>
            <w:r w:rsidRPr="00480FE7">
              <w:rPr>
                <w:rFonts w:ascii="Calibri" w:eastAsia="Calibri" w:hAnsi="Calibri" w:cs="Calibri"/>
                <w:b/>
                <w:bCs/>
                <w:spacing w:val="5"/>
                <w:w w:val="105"/>
                <w:sz w:val="18"/>
                <w:szCs w:val="18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de</w:t>
            </w:r>
            <w:r w:rsidRPr="00480FE7">
              <w:rPr>
                <w:rFonts w:ascii="Calibri" w:eastAsia="Calibri" w:hAnsi="Calibri" w:cs="Calibri"/>
                <w:b/>
                <w:bCs/>
                <w:spacing w:val="7"/>
                <w:w w:val="105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s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w w:val="106"/>
                <w:sz w:val="18"/>
                <w:szCs w:val="18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5"/>
                <w:w w:val="105"/>
                <w:sz w:val="18"/>
                <w:szCs w:val="18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związku</w:t>
            </w:r>
            <w:r w:rsidRPr="00480FE7">
              <w:rPr>
                <w:rFonts w:ascii="Calibri" w:eastAsia="Calibri" w:hAnsi="Calibri" w:cs="Calibri"/>
                <w:b/>
                <w:bCs/>
                <w:spacing w:val="8"/>
                <w:w w:val="105"/>
                <w:sz w:val="18"/>
                <w:szCs w:val="18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7"/>
                <w:w w:val="105"/>
                <w:sz w:val="18"/>
                <w:szCs w:val="18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dz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ała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noś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  <w:lang w:eastAsia="en-US"/>
              </w:rPr>
              <w:t>ci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ą</w:t>
            </w:r>
            <w:r w:rsidRPr="00480FE7">
              <w:rPr>
                <w:rFonts w:ascii="Calibri" w:eastAsia="Calibri" w:hAnsi="Calibri" w:cs="Calibri"/>
                <w:b/>
                <w:bCs/>
                <w:spacing w:val="6"/>
                <w:w w:val="105"/>
                <w:sz w:val="18"/>
                <w:szCs w:val="18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prowadzoną</w:t>
            </w:r>
            <w:r w:rsidRPr="00480FE7">
              <w:rPr>
                <w:rFonts w:ascii="Calibri" w:eastAsia="Calibri" w:hAnsi="Calibri" w:cs="Calibri"/>
                <w:b/>
                <w:bCs/>
                <w:spacing w:val="6"/>
                <w:w w:val="105"/>
                <w:sz w:val="18"/>
                <w:szCs w:val="18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6"/>
                <w:w w:val="105"/>
                <w:sz w:val="18"/>
                <w:szCs w:val="18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tej</w:t>
            </w:r>
            <w:r w:rsidRPr="00480FE7">
              <w:rPr>
                <w:rFonts w:ascii="Calibri" w:eastAsia="Calibri" w:hAnsi="Calibri" w:cs="Calibri"/>
                <w:b/>
                <w:bCs/>
                <w:w w:val="106"/>
                <w:sz w:val="18"/>
                <w:szCs w:val="18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spółc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w w:val="105"/>
                <w:sz w:val="18"/>
                <w:szCs w:val="18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position w:val="9"/>
                <w:sz w:val="12"/>
                <w:szCs w:val="12"/>
                <w:lang w:eastAsia="en-US"/>
              </w:rPr>
              <w:t>2)</w:t>
            </w:r>
          </w:p>
        </w:tc>
      </w:tr>
      <w:tr w:rsidR="0014543D" w:rsidRPr="00480FE7" w14:paraId="341830E9" w14:textId="77777777" w:rsidTr="0014543D">
        <w:trPr>
          <w:trHeight w:hRule="exact" w:val="270"/>
        </w:trPr>
        <w:tc>
          <w:tcPr>
            <w:tcW w:w="4768" w:type="dxa"/>
            <w:gridSpan w:val="13"/>
            <w:tcBorders>
              <w:top w:val="single" w:sz="8" w:space="0" w:color="231F20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2E8CFE36" w14:textId="77777777" w:rsidR="0014543D" w:rsidRPr="00480FE7" w:rsidRDefault="0014543D" w:rsidP="0014543D">
            <w:pPr>
              <w:widowControl w:val="0"/>
              <w:spacing w:before="42" w:after="0" w:line="240" w:lineRule="auto"/>
              <w:ind w:left="301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1)</w:t>
            </w:r>
            <w:r w:rsidRPr="00480FE7">
              <w:rPr>
                <w:rFonts w:ascii="Calibri" w:eastAsia="Calibri" w:hAnsi="Calibri" w:cs="Calibri"/>
                <w:b/>
                <w:bCs/>
                <w:spacing w:val="15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nt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val="en-US"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f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ka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val="en-US"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r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15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val="en-US"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val="en-US"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wy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14"/>
                <w:sz w:val="17"/>
                <w:szCs w:val="17"/>
                <w:lang w:val="en-US"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NIP</w:t>
            </w:r>
            <w:r w:rsidRPr="00480FE7">
              <w:rPr>
                <w:rFonts w:ascii="Calibri" w:eastAsia="Calibri" w:hAnsi="Calibri" w:cs="Calibri"/>
                <w:b/>
                <w:bCs/>
                <w:spacing w:val="15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val="en-US"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val="en-US" w:eastAsia="en-US"/>
              </w:rPr>
              <w:t>io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u</w:t>
            </w:r>
            <w:proofErr w:type="spellEnd"/>
          </w:p>
        </w:tc>
        <w:tc>
          <w:tcPr>
            <w:tcW w:w="4770" w:type="dxa"/>
            <w:gridSpan w:val="13"/>
            <w:tcBorders>
              <w:top w:val="single" w:sz="8" w:space="0" w:color="231F20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720139ED" w14:textId="77777777" w:rsidR="0014543D" w:rsidRPr="00480FE7" w:rsidRDefault="0014543D" w:rsidP="0014543D">
            <w:pPr>
              <w:widowControl w:val="0"/>
              <w:spacing w:before="19" w:after="0" w:line="240" w:lineRule="auto"/>
              <w:ind w:left="319"/>
              <w:outlineLvl w:val="1"/>
              <w:rPr>
                <w:rFonts w:ascii="Calibri" w:eastAsia="Calibri" w:hAnsi="Calibri" w:cs="Calibri"/>
                <w:b/>
                <w:bCs/>
                <w:sz w:val="11"/>
                <w:szCs w:val="11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1a)</w:t>
            </w:r>
            <w:r w:rsidRPr="00480FE7">
              <w:rPr>
                <w:rFonts w:ascii="Calibri" w:eastAsia="Calibri" w:hAnsi="Calibri" w:cs="Calibri"/>
                <w:b/>
                <w:bCs/>
                <w:spacing w:val="17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nt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f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ka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17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wy</w:t>
            </w:r>
            <w:r w:rsidRPr="00480FE7">
              <w:rPr>
                <w:rFonts w:ascii="Calibri" w:eastAsia="Calibri" w:hAnsi="Calibri" w:cs="Calibri"/>
                <w:b/>
                <w:bCs/>
                <w:spacing w:val="16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NIP</w:t>
            </w:r>
            <w:r w:rsidRPr="00480FE7">
              <w:rPr>
                <w:rFonts w:ascii="Calibri" w:eastAsia="Calibri" w:hAnsi="Calibri" w:cs="Calibri"/>
                <w:b/>
                <w:bCs/>
                <w:spacing w:val="17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ws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lni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ka</w:t>
            </w:r>
            <w:r w:rsidRPr="00480FE7">
              <w:rPr>
                <w:rFonts w:ascii="Calibri" w:eastAsia="Calibri" w:hAnsi="Calibri" w:cs="Calibri"/>
                <w:b/>
                <w:bCs/>
                <w:position w:val="8"/>
                <w:sz w:val="11"/>
                <w:szCs w:val="11"/>
                <w:lang w:eastAsia="en-US"/>
              </w:rPr>
              <w:t>3)</w:t>
            </w:r>
          </w:p>
        </w:tc>
      </w:tr>
      <w:tr w:rsidR="0014543D" w:rsidRPr="00480FE7" w14:paraId="6ED3F506" w14:textId="77777777" w:rsidTr="0014543D">
        <w:trPr>
          <w:trHeight w:hRule="exact" w:val="266"/>
        </w:trPr>
        <w:tc>
          <w:tcPr>
            <w:tcW w:w="297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1F191F35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1CEEF73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AC4D54A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C372871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B171F23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1126260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954BC7D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2CFE96C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D3A8349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8CB8A6C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38A283A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26360E7E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02D6ADF3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0DC0345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3762631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6A3F226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A8D660A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D906F91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914D0AA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E95CC12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3C29EDC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C555356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06AD5EC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0D9D83BF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179A0301" w14:textId="77777777" w:rsidTr="0014543D">
        <w:trPr>
          <w:trHeight w:hRule="exact" w:val="270"/>
        </w:trPr>
        <w:tc>
          <w:tcPr>
            <w:tcW w:w="4768" w:type="dxa"/>
            <w:gridSpan w:val="13"/>
            <w:tcBorders>
              <w:top w:val="nil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</w:tcPr>
          <w:p w14:paraId="546BE1B0" w14:textId="77777777" w:rsidR="0014543D" w:rsidRPr="00480FE7" w:rsidRDefault="0014543D" w:rsidP="0014543D">
            <w:pPr>
              <w:widowControl w:val="0"/>
              <w:spacing w:before="52" w:after="0" w:line="240" w:lineRule="auto"/>
              <w:ind w:left="301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2)</w:t>
            </w:r>
            <w:r w:rsidRPr="00480FE7">
              <w:rPr>
                <w:rFonts w:ascii="Calibri" w:eastAsia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Im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sko</w:t>
            </w:r>
            <w:r w:rsidRPr="00480FE7">
              <w:rPr>
                <w:rFonts w:ascii="Calibri" w:eastAsia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lb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wa</w:t>
            </w:r>
            <w:r w:rsidRPr="00480FE7">
              <w:rPr>
                <w:rFonts w:ascii="Calibri" w:eastAsia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io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u</w:t>
            </w:r>
          </w:p>
        </w:tc>
        <w:tc>
          <w:tcPr>
            <w:tcW w:w="4770" w:type="dxa"/>
            <w:gridSpan w:val="13"/>
            <w:tcBorders>
              <w:top w:val="nil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C7C9CB"/>
          </w:tcPr>
          <w:p w14:paraId="49BDF62D" w14:textId="77777777" w:rsidR="0014543D" w:rsidRPr="00480FE7" w:rsidRDefault="0014543D" w:rsidP="0014543D">
            <w:pPr>
              <w:widowControl w:val="0"/>
              <w:spacing w:before="52" w:after="0" w:line="240" w:lineRule="auto"/>
              <w:ind w:left="319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2a)</w:t>
            </w:r>
            <w:r w:rsidRPr="00480FE7">
              <w:rPr>
                <w:rFonts w:ascii="Calibri" w:eastAsia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Im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sko</w:t>
            </w:r>
            <w:r w:rsidRPr="00480FE7">
              <w:rPr>
                <w:rFonts w:ascii="Calibri" w:eastAsia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lb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wa</w:t>
            </w:r>
            <w:r w:rsidRPr="00480FE7">
              <w:rPr>
                <w:rFonts w:ascii="Calibri" w:eastAsia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ws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lni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ka</w:t>
            </w:r>
          </w:p>
        </w:tc>
      </w:tr>
      <w:tr w:rsidR="0014543D" w:rsidRPr="00480FE7" w14:paraId="148F84FA" w14:textId="77777777" w:rsidTr="0014543D">
        <w:trPr>
          <w:trHeight w:hRule="exact" w:val="266"/>
        </w:trPr>
        <w:tc>
          <w:tcPr>
            <w:tcW w:w="297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0A71EB00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72" w:type="dxa"/>
            <w:gridSpan w:val="11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F5103DD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9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20E1D35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228377FC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72" w:type="dxa"/>
            <w:gridSpan w:val="11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89ED098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6FB52D16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0573DA0F" w14:textId="77777777" w:rsidTr="0014543D">
        <w:trPr>
          <w:trHeight w:hRule="exact" w:val="501"/>
        </w:trPr>
        <w:tc>
          <w:tcPr>
            <w:tcW w:w="4768" w:type="dxa"/>
            <w:gridSpan w:val="13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</w:tcPr>
          <w:p w14:paraId="60ED3885" w14:textId="77777777" w:rsidR="0014543D" w:rsidRPr="00480FE7" w:rsidRDefault="0014543D" w:rsidP="0014543D">
            <w:pPr>
              <w:widowControl w:val="0"/>
              <w:spacing w:before="48" w:after="0" w:line="259" w:lineRule="auto"/>
              <w:ind w:left="301" w:right="836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3)</w:t>
            </w:r>
            <w:r w:rsidRPr="00480FE7">
              <w:rPr>
                <w:rFonts w:ascii="Calibri" w:eastAsia="Calibri" w:hAnsi="Calibri" w:cs="Calibri"/>
                <w:b/>
                <w:bCs/>
                <w:spacing w:val="12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res</w:t>
            </w:r>
            <w:r w:rsidRPr="00480FE7">
              <w:rPr>
                <w:rFonts w:ascii="Calibri" w:eastAsia="Calibri" w:hAnsi="Calibri" w:cs="Calibri"/>
                <w:b/>
                <w:bCs/>
                <w:spacing w:val="13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ejsca</w:t>
            </w:r>
            <w:r w:rsidRPr="00480FE7">
              <w:rPr>
                <w:rFonts w:ascii="Calibri" w:eastAsia="Calibri" w:hAnsi="Calibri" w:cs="Calibri"/>
                <w:b/>
                <w:bCs/>
                <w:spacing w:val="12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mi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es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ka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12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lb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res</w:t>
            </w:r>
            <w:r w:rsidRPr="00480FE7">
              <w:rPr>
                <w:rFonts w:ascii="Calibri" w:eastAsia="Calibri" w:hAnsi="Calibri" w:cs="Calibri"/>
                <w:b/>
                <w:bCs/>
                <w:spacing w:val="13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dzib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2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io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tu</w:t>
            </w:r>
          </w:p>
        </w:tc>
        <w:tc>
          <w:tcPr>
            <w:tcW w:w="4770" w:type="dxa"/>
            <w:gridSpan w:val="1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C7C9CB"/>
          </w:tcPr>
          <w:p w14:paraId="079E2E05" w14:textId="77777777" w:rsidR="0014543D" w:rsidRPr="00480FE7" w:rsidRDefault="0014543D" w:rsidP="0014543D">
            <w:pPr>
              <w:widowControl w:val="0"/>
              <w:spacing w:before="13" w:after="0" w:line="260" w:lineRule="exact"/>
              <w:ind w:left="6339"/>
              <w:outlineLvl w:val="1"/>
              <w:rPr>
                <w:rFonts w:ascii="Calibri" w:eastAsia="Calibri" w:hAnsi="Calibri" w:cs="Times New Roman"/>
                <w:b/>
                <w:bCs/>
                <w:sz w:val="26"/>
                <w:szCs w:val="26"/>
                <w:lang w:eastAsia="en-US"/>
              </w:rPr>
            </w:pPr>
          </w:p>
          <w:p w14:paraId="5A583847" w14:textId="77777777" w:rsidR="0014543D" w:rsidRPr="00480FE7" w:rsidRDefault="0014543D" w:rsidP="0014543D">
            <w:pPr>
              <w:widowControl w:val="0"/>
              <w:spacing w:after="0" w:line="240" w:lineRule="auto"/>
              <w:ind w:left="319" w:right="-36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3a)</w:t>
            </w:r>
            <w:r w:rsidRPr="00480FE7">
              <w:rPr>
                <w:rFonts w:ascii="Calibri" w:eastAsia="Calibri" w:hAnsi="Calibri" w:cs="Calibri"/>
                <w:b/>
                <w:bCs/>
                <w:spacing w:val="12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res</w:t>
            </w:r>
            <w:r w:rsidRPr="00480FE7">
              <w:rPr>
                <w:rFonts w:ascii="Calibri" w:eastAsia="Calibri" w:hAnsi="Calibri" w:cs="Calibri"/>
                <w:b/>
                <w:bCs/>
                <w:spacing w:val="1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ejsca</w:t>
            </w:r>
            <w:r w:rsidRPr="00480FE7">
              <w:rPr>
                <w:rFonts w:ascii="Calibri" w:eastAsia="Calibri" w:hAnsi="Calibri" w:cs="Calibri"/>
                <w:b/>
                <w:bCs/>
                <w:spacing w:val="12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mi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es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ka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13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lb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res</w:t>
            </w:r>
            <w:r w:rsidRPr="00480FE7">
              <w:rPr>
                <w:rFonts w:ascii="Calibri" w:eastAsia="Calibri" w:hAnsi="Calibri" w:cs="Calibri"/>
                <w:b/>
                <w:bCs/>
                <w:spacing w:val="14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dzib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ws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lni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ka</w:t>
            </w:r>
          </w:p>
        </w:tc>
      </w:tr>
      <w:tr w:rsidR="0014543D" w:rsidRPr="00480FE7" w14:paraId="1AFD6C08" w14:textId="77777777" w:rsidTr="0014543D">
        <w:trPr>
          <w:trHeight w:hRule="exact" w:val="533"/>
        </w:trPr>
        <w:tc>
          <w:tcPr>
            <w:tcW w:w="297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488111E5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72" w:type="dxa"/>
            <w:gridSpan w:val="11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A984A9F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9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5F7373BA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6B2B88B9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72" w:type="dxa"/>
            <w:gridSpan w:val="11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0291F77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44A8CE41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77647604" w14:textId="77777777" w:rsidTr="0014543D">
        <w:trPr>
          <w:trHeight w:hRule="exact" w:val="175"/>
        </w:trPr>
        <w:tc>
          <w:tcPr>
            <w:tcW w:w="4768" w:type="dxa"/>
            <w:gridSpan w:val="13"/>
            <w:tcBorders>
              <w:top w:val="single" w:sz="8" w:space="0" w:color="231F20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07263DA9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70" w:type="dxa"/>
            <w:gridSpan w:val="1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C7C9CB"/>
          </w:tcPr>
          <w:p w14:paraId="61182C32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2EECE3AD" w14:textId="77777777" w:rsidTr="0014543D">
        <w:trPr>
          <w:trHeight w:hRule="exact" w:val="465"/>
        </w:trPr>
        <w:tc>
          <w:tcPr>
            <w:tcW w:w="9538" w:type="dxa"/>
            <w:gridSpan w:val="26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64108152" w14:textId="77777777" w:rsidR="0014543D" w:rsidRPr="00480FE7" w:rsidRDefault="0014543D" w:rsidP="0014543D">
            <w:pPr>
              <w:widowControl w:val="0"/>
              <w:spacing w:after="0" w:line="203" w:lineRule="exact"/>
              <w:ind w:left="301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4)</w:t>
            </w:r>
            <w:r w:rsidRPr="00480FE7">
              <w:rPr>
                <w:rFonts w:ascii="Calibri" w:eastAsia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nt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f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ka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g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,</w:t>
            </w:r>
            <w:r w:rsidRPr="00480FE7">
              <w:rPr>
                <w:rFonts w:ascii="Calibri" w:eastAsia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kt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rej</w:t>
            </w:r>
            <w:r w:rsidRPr="00480FE7">
              <w:rPr>
                <w:rFonts w:ascii="Calibri" w:eastAsia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io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ma</w:t>
            </w:r>
            <w:r w:rsidRPr="00480FE7">
              <w:rPr>
                <w:rFonts w:ascii="Calibri" w:eastAsia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ejsce</w:t>
            </w:r>
          </w:p>
          <w:p w14:paraId="683E0905" w14:textId="77777777" w:rsidR="0014543D" w:rsidRPr="00480FE7" w:rsidRDefault="0014543D" w:rsidP="0014543D">
            <w:pPr>
              <w:widowControl w:val="0"/>
              <w:spacing w:before="22" w:after="0" w:line="240" w:lineRule="auto"/>
              <w:ind w:left="301"/>
              <w:outlineLvl w:val="1"/>
              <w:rPr>
                <w:rFonts w:ascii="Calibri" w:eastAsia="Calibri" w:hAnsi="Calibri" w:cs="Calibri"/>
                <w:b/>
                <w:bCs/>
                <w:sz w:val="11"/>
                <w:szCs w:val="11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mi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es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ka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a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23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lb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o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20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dzib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ę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position w:val="8"/>
                <w:sz w:val="11"/>
                <w:szCs w:val="11"/>
                <w:lang w:val="en-US" w:eastAsia="en-US"/>
              </w:rPr>
              <w:t>4)</w:t>
            </w:r>
          </w:p>
        </w:tc>
      </w:tr>
      <w:tr w:rsidR="0014543D" w:rsidRPr="00480FE7" w14:paraId="6F9ACB31" w14:textId="77777777" w:rsidTr="0014543D">
        <w:trPr>
          <w:trHeight w:hRule="exact" w:val="268"/>
        </w:trPr>
        <w:tc>
          <w:tcPr>
            <w:tcW w:w="297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50E73C0A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1F71D74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031D278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2640B93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31CF945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99390FF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D2E8B09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D98B09C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55" w:type="dxa"/>
            <w:gridSpan w:val="18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15BC306F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5322FC1C" w14:textId="77777777" w:rsidTr="0014543D">
        <w:trPr>
          <w:trHeight w:hRule="exact" w:val="372"/>
        </w:trPr>
        <w:tc>
          <w:tcPr>
            <w:tcW w:w="9538" w:type="dxa"/>
            <w:gridSpan w:val="26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207211D6" w14:textId="77777777" w:rsidR="0014543D" w:rsidRPr="00480FE7" w:rsidRDefault="0014543D" w:rsidP="0014543D">
            <w:pPr>
              <w:widowControl w:val="0"/>
              <w:spacing w:before="63" w:after="0" w:line="240" w:lineRule="auto"/>
              <w:ind w:left="301"/>
              <w:outlineLvl w:val="1"/>
              <w:rPr>
                <w:rFonts w:ascii="Calibri" w:eastAsia="Calibri" w:hAnsi="Calibri" w:cs="Calibri"/>
                <w:b/>
                <w:bCs/>
                <w:sz w:val="11"/>
                <w:szCs w:val="11"/>
                <w:lang w:val="en-US"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5)</w:t>
            </w:r>
            <w:r w:rsidRPr="00480FE7">
              <w:rPr>
                <w:rFonts w:ascii="Calibri" w:eastAsia="Calibri" w:hAnsi="Calibri" w:cs="Calibri"/>
                <w:b/>
                <w:bCs/>
                <w:spacing w:val="14"/>
                <w:sz w:val="17"/>
                <w:szCs w:val="17"/>
                <w:lang w:val="en-US"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F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val="en-US"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15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raw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a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15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val="en-US"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val="en-US" w:eastAsia="en-US"/>
              </w:rPr>
              <w:t>io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tu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position w:val="8"/>
                <w:sz w:val="11"/>
                <w:szCs w:val="11"/>
                <w:lang w:val="en-US" w:eastAsia="en-US"/>
              </w:rPr>
              <w:t>5)</w:t>
            </w:r>
          </w:p>
        </w:tc>
      </w:tr>
      <w:tr w:rsidR="0014543D" w:rsidRPr="00480FE7" w14:paraId="1D3FB17E" w14:textId="77777777" w:rsidTr="0014543D">
        <w:trPr>
          <w:trHeight w:hRule="exact" w:val="269"/>
        </w:trPr>
        <w:tc>
          <w:tcPr>
            <w:tcW w:w="297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002E8EF3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52EAC6A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943" w:type="dxa"/>
            <w:gridSpan w:val="24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3A991176" w14:textId="77777777" w:rsidR="0014543D" w:rsidRPr="00480FE7" w:rsidRDefault="0014543D" w:rsidP="0014543D">
            <w:pPr>
              <w:widowControl w:val="0"/>
              <w:spacing w:before="7" w:after="0" w:line="240" w:lineRule="auto"/>
              <w:ind w:left="319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bi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val="en-US"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rs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wo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2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val="en-US" w:eastAsia="en-US"/>
              </w:rPr>
              <w:t>ń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we</w:t>
            </w:r>
            <w:proofErr w:type="spellEnd"/>
          </w:p>
        </w:tc>
      </w:tr>
      <w:tr w:rsidR="0014543D" w:rsidRPr="00480FE7" w14:paraId="309D2B34" w14:textId="77777777" w:rsidTr="0014543D">
        <w:trPr>
          <w:trHeight w:hRule="exact" w:val="91"/>
        </w:trPr>
        <w:tc>
          <w:tcPr>
            <w:tcW w:w="297" w:type="dxa"/>
            <w:tcBorders>
              <w:top w:val="nil"/>
              <w:left w:val="single" w:sz="21" w:space="0" w:color="231F20"/>
              <w:bottom w:val="nil"/>
              <w:right w:val="nil"/>
            </w:tcBorders>
          </w:tcPr>
          <w:p w14:paraId="2F8901B8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241" w:type="dxa"/>
            <w:gridSpan w:val="25"/>
            <w:tcBorders>
              <w:top w:val="nil"/>
              <w:left w:val="nil"/>
              <w:bottom w:val="nil"/>
              <w:right w:val="single" w:sz="21" w:space="0" w:color="231F20"/>
            </w:tcBorders>
          </w:tcPr>
          <w:p w14:paraId="3613CC9B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0150615F" w14:textId="77777777" w:rsidTr="0014543D">
        <w:trPr>
          <w:trHeight w:hRule="exact" w:val="269"/>
        </w:trPr>
        <w:tc>
          <w:tcPr>
            <w:tcW w:w="297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188F3C04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9FE1BED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943" w:type="dxa"/>
            <w:gridSpan w:val="24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34822EF6" w14:textId="77777777" w:rsidR="0014543D" w:rsidRPr="00480FE7" w:rsidRDefault="0014543D" w:rsidP="0014543D">
            <w:pPr>
              <w:widowControl w:val="0"/>
              <w:spacing w:before="8" w:after="0" w:line="240" w:lineRule="auto"/>
              <w:ind w:left="319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je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dn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val="en-US" w:eastAsia="en-US"/>
              </w:rPr>
              <w:t>oo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val="en-US"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b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val="en-US"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wa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18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val="en-US"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łka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18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kar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b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u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18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Pa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ń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wa</w:t>
            </w:r>
            <w:proofErr w:type="spellEnd"/>
          </w:p>
        </w:tc>
      </w:tr>
      <w:tr w:rsidR="0014543D" w:rsidRPr="00480FE7" w14:paraId="32B011C4" w14:textId="77777777" w:rsidTr="0014543D">
        <w:trPr>
          <w:trHeight w:hRule="exact" w:val="114"/>
        </w:trPr>
        <w:tc>
          <w:tcPr>
            <w:tcW w:w="9538" w:type="dxa"/>
            <w:gridSpan w:val="26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03B4305D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64834846" w14:textId="77777777" w:rsidTr="0014543D">
        <w:trPr>
          <w:trHeight w:hRule="exact" w:val="268"/>
        </w:trPr>
        <w:tc>
          <w:tcPr>
            <w:tcW w:w="297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27A65119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281EBCF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943" w:type="dxa"/>
            <w:gridSpan w:val="24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3D403D7A" w14:textId="77777777" w:rsidR="0014543D" w:rsidRPr="00480FE7" w:rsidRDefault="0014543D" w:rsidP="0014543D">
            <w:pPr>
              <w:widowControl w:val="0"/>
              <w:spacing w:before="7" w:after="0" w:line="240" w:lineRule="auto"/>
              <w:ind w:left="319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je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dn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oo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b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wa</w:t>
            </w:r>
            <w:r w:rsidRPr="00480FE7">
              <w:rPr>
                <w:rFonts w:ascii="Calibri" w:eastAsia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łka</w:t>
            </w:r>
            <w:r w:rsidRPr="00480FE7">
              <w:rPr>
                <w:rFonts w:ascii="Calibri" w:eastAsia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je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dn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ki</w:t>
            </w:r>
            <w:r w:rsidRPr="00480FE7">
              <w:rPr>
                <w:rFonts w:ascii="Calibri" w:eastAsia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sa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ą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er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go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,</w:t>
            </w:r>
            <w:r w:rsidRPr="00480FE7">
              <w:rPr>
                <w:rFonts w:ascii="Calibri" w:eastAsia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ozu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awy</w:t>
            </w:r>
            <w:r w:rsidRPr="00480FE7">
              <w:rPr>
                <w:rFonts w:ascii="Calibri" w:eastAsia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12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20</w:t>
            </w:r>
            <w:r w:rsidRPr="00480FE7">
              <w:rPr>
                <w:rFonts w:ascii="Calibri" w:eastAsia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g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dni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1996</w:t>
            </w:r>
            <w:r w:rsidRPr="00480FE7">
              <w:rPr>
                <w:rFonts w:ascii="Calibri" w:eastAsia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r.</w:t>
            </w:r>
            <w:r w:rsidRPr="00480FE7">
              <w:rPr>
                <w:rFonts w:ascii="Calibri" w:eastAsia="Calibri" w:hAnsi="Calibri" w:cs="Calibri"/>
                <w:b/>
                <w:bCs/>
                <w:spacing w:val="12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o</w:t>
            </w:r>
          </w:p>
        </w:tc>
      </w:tr>
      <w:tr w:rsidR="0014543D" w:rsidRPr="00480FE7" w14:paraId="7A695835" w14:textId="77777777" w:rsidTr="0014543D">
        <w:trPr>
          <w:trHeight w:hRule="exact" w:val="268"/>
        </w:trPr>
        <w:tc>
          <w:tcPr>
            <w:tcW w:w="9538" w:type="dxa"/>
            <w:gridSpan w:val="26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1B788A96" w14:textId="77777777" w:rsidR="0014543D" w:rsidRPr="00480FE7" w:rsidRDefault="0014543D" w:rsidP="0014543D">
            <w:pPr>
              <w:widowControl w:val="0"/>
              <w:spacing w:after="0" w:line="172" w:lineRule="exact"/>
              <w:ind w:left="897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go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arce</w:t>
            </w:r>
            <w:r w:rsidRPr="00480FE7">
              <w:rPr>
                <w:rFonts w:ascii="Calibri" w:eastAsia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ej</w:t>
            </w:r>
            <w:r w:rsidRPr="00480FE7">
              <w:rPr>
                <w:rFonts w:ascii="Calibri" w:eastAsia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(Dz.</w:t>
            </w:r>
            <w:r w:rsidRPr="00480FE7">
              <w:rPr>
                <w:rFonts w:ascii="Calibri" w:eastAsia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U.</w:t>
            </w:r>
            <w:r w:rsidRPr="00480FE7">
              <w:rPr>
                <w:rFonts w:ascii="Calibri" w:eastAsia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7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2021</w:t>
            </w:r>
            <w:r w:rsidRPr="00480FE7">
              <w:rPr>
                <w:rFonts w:ascii="Calibri" w:eastAsia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r.</w:t>
            </w:r>
            <w:r w:rsidRPr="00480FE7">
              <w:rPr>
                <w:rFonts w:ascii="Calibri" w:eastAsia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.</w:t>
            </w:r>
            <w:r w:rsidRPr="00480FE7">
              <w:rPr>
                <w:rFonts w:ascii="Calibri" w:eastAsia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679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)</w:t>
            </w:r>
          </w:p>
        </w:tc>
      </w:tr>
      <w:tr w:rsidR="0014543D" w:rsidRPr="00480FE7" w14:paraId="0397EAC3" w14:textId="77777777" w:rsidTr="0014543D">
        <w:trPr>
          <w:trHeight w:hRule="exact" w:val="268"/>
        </w:trPr>
        <w:tc>
          <w:tcPr>
            <w:tcW w:w="297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3669E08A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6D7EE92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943" w:type="dxa"/>
            <w:gridSpan w:val="24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74E801BF" w14:textId="77777777" w:rsidR="0014543D" w:rsidRPr="00480FE7" w:rsidRDefault="0014543D" w:rsidP="0014543D">
            <w:pPr>
              <w:widowControl w:val="0"/>
              <w:spacing w:before="7" w:after="0" w:line="240" w:lineRule="auto"/>
              <w:ind w:left="319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łka</w:t>
            </w:r>
            <w:r w:rsidRPr="00480FE7">
              <w:rPr>
                <w:rFonts w:ascii="Calibri" w:eastAsia="Calibri" w:hAnsi="Calibri" w:cs="Calibri"/>
                <w:b/>
                <w:bCs/>
                <w:spacing w:val="12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akc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13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lb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łka</w:t>
            </w:r>
            <w:r w:rsidRPr="00480FE7">
              <w:rPr>
                <w:rFonts w:ascii="Calibri" w:eastAsia="Calibri" w:hAnsi="Calibri" w:cs="Calibri"/>
                <w:b/>
                <w:bCs/>
                <w:spacing w:val="13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g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ra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ą</w:t>
            </w:r>
            <w:r w:rsidRPr="00480FE7">
              <w:rPr>
                <w:rFonts w:ascii="Calibri" w:eastAsia="Calibri" w:hAnsi="Calibri" w:cs="Calibri"/>
                <w:b/>
                <w:bCs/>
                <w:spacing w:val="13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odp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dzi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śc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ą,</w:t>
            </w:r>
            <w:r w:rsidRPr="00480FE7">
              <w:rPr>
                <w:rFonts w:ascii="Calibri" w:eastAsia="Calibri" w:hAnsi="Calibri" w:cs="Calibri"/>
                <w:b/>
                <w:bCs/>
                <w:spacing w:val="12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12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un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ku</w:t>
            </w:r>
            <w:r w:rsidRPr="00480FE7">
              <w:rPr>
                <w:rFonts w:ascii="Calibri" w:eastAsia="Calibri" w:hAnsi="Calibri" w:cs="Calibri"/>
                <w:b/>
                <w:bCs/>
                <w:spacing w:val="12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kt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ch</w:t>
            </w:r>
            <w:r w:rsidRPr="00480FE7">
              <w:rPr>
                <w:rFonts w:ascii="Calibri" w:eastAsia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Skarb</w:t>
            </w:r>
            <w:r w:rsidRPr="00480FE7">
              <w:rPr>
                <w:rFonts w:ascii="Calibri" w:eastAsia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Pa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ń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wa,</w:t>
            </w:r>
            <w:r w:rsidRPr="00480FE7">
              <w:rPr>
                <w:rFonts w:ascii="Calibri" w:eastAsia="Calibri" w:hAnsi="Calibri" w:cs="Calibri"/>
                <w:b/>
                <w:bCs/>
                <w:spacing w:val="12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je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dn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ka</w:t>
            </w:r>
          </w:p>
        </w:tc>
      </w:tr>
      <w:tr w:rsidR="0014543D" w:rsidRPr="00480FE7" w14:paraId="162E5D5C" w14:textId="77777777" w:rsidTr="0014543D">
        <w:trPr>
          <w:trHeight w:hRule="exact" w:val="639"/>
        </w:trPr>
        <w:tc>
          <w:tcPr>
            <w:tcW w:w="9538" w:type="dxa"/>
            <w:gridSpan w:val="26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7615DD61" w14:textId="77777777" w:rsidR="0014543D" w:rsidRPr="00480FE7" w:rsidRDefault="0014543D" w:rsidP="0014543D">
            <w:pPr>
              <w:widowControl w:val="0"/>
              <w:spacing w:after="0" w:line="172" w:lineRule="exact"/>
              <w:ind w:left="897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sa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ą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spacing w:val="1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er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go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,</w:t>
            </w:r>
            <w:r w:rsidRPr="00480FE7">
              <w:rPr>
                <w:rFonts w:ascii="Calibri" w:eastAsia="Calibri" w:hAnsi="Calibri" w:cs="Calibri"/>
                <w:b/>
                <w:bCs/>
                <w:spacing w:val="1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bi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rs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wo</w:t>
            </w:r>
            <w:r w:rsidRPr="00480FE7">
              <w:rPr>
                <w:rFonts w:ascii="Calibri" w:eastAsia="Calibri" w:hAnsi="Calibri" w:cs="Calibri"/>
                <w:b/>
                <w:bCs/>
                <w:spacing w:val="1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ń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we</w:t>
            </w:r>
            <w:r w:rsidRPr="00480FE7">
              <w:rPr>
                <w:rFonts w:ascii="Calibri" w:eastAsia="Calibri" w:hAnsi="Calibri" w:cs="Calibri"/>
                <w:b/>
                <w:bCs/>
                <w:spacing w:val="16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lu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b</w:t>
            </w:r>
            <w:r w:rsidRPr="00480FE7">
              <w:rPr>
                <w:rFonts w:ascii="Calibri" w:eastAsia="Calibri" w:hAnsi="Calibri" w:cs="Calibri"/>
                <w:b/>
                <w:bCs/>
                <w:spacing w:val="1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je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dn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oo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b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wa</w:t>
            </w:r>
            <w:r w:rsidRPr="00480FE7">
              <w:rPr>
                <w:rFonts w:ascii="Calibri" w:eastAsia="Calibri" w:hAnsi="Calibri" w:cs="Calibri"/>
                <w:b/>
                <w:bCs/>
                <w:spacing w:val="17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łka</w:t>
            </w:r>
            <w:r w:rsidRPr="00480FE7">
              <w:rPr>
                <w:rFonts w:ascii="Calibri" w:eastAsia="Calibri" w:hAnsi="Calibri" w:cs="Calibri"/>
                <w:b/>
                <w:bCs/>
                <w:spacing w:val="16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kar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b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spacing w:val="1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Pa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ń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wa</w:t>
            </w:r>
            <w:r w:rsidRPr="00480FE7">
              <w:rPr>
                <w:rFonts w:ascii="Calibri" w:eastAsia="Calibri" w:hAnsi="Calibri" w:cs="Calibri"/>
                <w:b/>
                <w:bCs/>
                <w:spacing w:val="17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są</w:t>
            </w:r>
          </w:p>
          <w:p w14:paraId="3FDAC853" w14:textId="77777777" w:rsidR="0014543D" w:rsidRPr="00480FE7" w:rsidRDefault="0014543D" w:rsidP="0014543D">
            <w:pPr>
              <w:widowControl w:val="0"/>
              <w:spacing w:before="17" w:after="0" w:line="259" w:lineRule="auto"/>
              <w:ind w:left="897" w:right="418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io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mi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,</w:t>
            </w:r>
            <w:r w:rsidRPr="00480FE7">
              <w:rPr>
                <w:rFonts w:ascii="Calibri" w:eastAsia="Calibri" w:hAnsi="Calibri" w:cs="Calibri"/>
                <w:b/>
                <w:bCs/>
                <w:spacing w:val="12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kt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re</w:t>
            </w:r>
            <w:r w:rsidRPr="00480FE7">
              <w:rPr>
                <w:rFonts w:ascii="Calibri" w:eastAsia="Calibri" w:hAnsi="Calibri" w:cs="Calibri"/>
                <w:b/>
                <w:bCs/>
                <w:spacing w:val="14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ają</w:t>
            </w:r>
            <w:r w:rsidRPr="00480FE7">
              <w:rPr>
                <w:rFonts w:ascii="Calibri" w:eastAsia="Calibri" w:hAnsi="Calibri" w:cs="Calibri"/>
                <w:b/>
                <w:bCs/>
                <w:spacing w:val="14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raw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13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e,</w:t>
            </w:r>
            <w:r w:rsidRPr="00480FE7">
              <w:rPr>
                <w:rFonts w:ascii="Calibri" w:eastAsia="Calibri" w:hAnsi="Calibri" w:cs="Calibri"/>
                <w:b/>
                <w:bCs/>
                <w:spacing w:val="13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jak</w:t>
            </w:r>
            <w:r w:rsidRPr="00480FE7">
              <w:rPr>
                <w:rFonts w:ascii="Calibri" w:eastAsia="Calibri" w:hAnsi="Calibri" w:cs="Calibri"/>
                <w:b/>
                <w:bCs/>
                <w:spacing w:val="14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rz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bi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rcy</w:t>
            </w:r>
            <w:r w:rsidRPr="00480FE7">
              <w:rPr>
                <w:rFonts w:ascii="Calibri" w:eastAsia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nu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jący</w:t>
            </w:r>
            <w:r w:rsidRPr="00480FE7">
              <w:rPr>
                <w:rFonts w:ascii="Calibri" w:eastAsia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14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ozu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spacing w:val="12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14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awy</w:t>
            </w:r>
            <w:r w:rsidRPr="00480FE7">
              <w:rPr>
                <w:rFonts w:ascii="Calibri" w:eastAsia="Calibri" w:hAnsi="Calibri" w:cs="Calibri"/>
                <w:b/>
                <w:bCs/>
                <w:spacing w:val="12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2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dni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7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16</w:t>
            </w:r>
            <w:r w:rsidRPr="00480FE7">
              <w:rPr>
                <w:rFonts w:ascii="Calibri" w:eastAsia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lut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g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6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2007</w:t>
            </w:r>
            <w:r w:rsidRPr="00480FE7">
              <w:rPr>
                <w:rFonts w:ascii="Calibri" w:eastAsia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r.</w:t>
            </w:r>
            <w:r w:rsidRPr="00480FE7">
              <w:rPr>
                <w:rFonts w:ascii="Calibri" w:eastAsia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7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h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7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on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renc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7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7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on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me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nt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(Dz.</w:t>
            </w:r>
            <w:r w:rsidRPr="00480FE7">
              <w:rPr>
                <w:rFonts w:ascii="Calibri" w:eastAsia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U.</w:t>
            </w:r>
            <w:r w:rsidRPr="00480FE7">
              <w:rPr>
                <w:rFonts w:ascii="Calibri" w:eastAsia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 xml:space="preserve">z 2023 r. poz. 1689, z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późn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. zm.)</w:t>
            </w:r>
          </w:p>
          <w:p w14:paraId="4743FC2E" w14:textId="77777777" w:rsidR="0014543D" w:rsidRPr="00480FE7" w:rsidRDefault="0014543D" w:rsidP="0014543D">
            <w:pPr>
              <w:widowControl w:val="0"/>
              <w:spacing w:before="17" w:after="0" w:line="259" w:lineRule="auto"/>
              <w:ind w:left="897" w:right="418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 xml:space="preserve"> r. )</w:t>
            </w:r>
          </w:p>
        </w:tc>
      </w:tr>
      <w:tr w:rsidR="0014543D" w:rsidRPr="00480FE7" w14:paraId="2BF11081" w14:textId="77777777" w:rsidTr="0014543D">
        <w:trPr>
          <w:trHeight w:hRule="exact" w:val="268"/>
        </w:trPr>
        <w:tc>
          <w:tcPr>
            <w:tcW w:w="297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0BC05470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C740123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943" w:type="dxa"/>
            <w:gridSpan w:val="24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395C7B40" w14:textId="77777777" w:rsidR="0014543D" w:rsidRPr="00480FE7" w:rsidRDefault="0014543D" w:rsidP="0014543D">
            <w:pPr>
              <w:widowControl w:val="0"/>
              <w:spacing w:before="7" w:after="0" w:line="240" w:lineRule="auto"/>
              <w:ind w:left="319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je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dn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ka</w:t>
            </w:r>
            <w:r w:rsidRPr="00480FE7">
              <w:rPr>
                <w:rFonts w:ascii="Calibri" w:eastAsia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sek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ra</w:t>
            </w:r>
            <w:r w:rsidRPr="00480FE7">
              <w:rPr>
                <w:rFonts w:ascii="Calibri" w:eastAsia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f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in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publi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zn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ch</w:t>
            </w:r>
            <w:r w:rsidRPr="00480FE7">
              <w:rPr>
                <w:rFonts w:ascii="Calibri" w:eastAsia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ozu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awy</w:t>
            </w:r>
            <w:r w:rsidRPr="00480FE7">
              <w:rPr>
                <w:rFonts w:ascii="Calibri" w:eastAsia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27</w:t>
            </w:r>
            <w:r w:rsidRPr="00480FE7">
              <w:rPr>
                <w:rFonts w:ascii="Calibri" w:eastAsia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er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2009</w:t>
            </w:r>
            <w:r w:rsidRPr="00480FE7">
              <w:rPr>
                <w:rFonts w:ascii="Calibri" w:eastAsia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r.</w:t>
            </w:r>
            <w:r w:rsidRPr="00480FE7">
              <w:rPr>
                <w:rFonts w:ascii="Calibri" w:eastAsia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f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in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sach</w:t>
            </w:r>
          </w:p>
        </w:tc>
      </w:tr>
      <w:tr w:rsidR="0014543D" w:rsidRPr="00480FE7" w14:paraId="25CAB0AD" w14:textId="77777777" w:rsidTr="0014543D">
        <w:trPr>
          <w:trHeight w:hRule="exact" w:val="268"/>
        </w:trPr>
        <w:tc>
          <w:tcPr>
            <w:tcW w:w="9538" w:type="dxa"/>
            <w:gridSpan w:val="26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5A12FEED" w14:textId="77777777" w:rsidR="0014543D" w:rsidRPr="00480FE7" w:rsidRDefault="0014543D" w:rsidP="0014543D">
            <w:pPr>
              <w:widowControl w:val="0"/>
              <w:spacing w:after="0" w:line="172" w:lineRule="exact"/>
              <w:ind w:left="897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publi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zn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ch</w:t>
            </w:r>
            <w:r w:rsidRPr="00480FE7">
              <w:rPr>
                <w:rFonts w:ascii="Calibri" w:eastAsia="Calibri" w:hAnsi="Calibri" w:cs="Calibri"/>
                <w:b/>
                <w:bCs/>
                <w:spacing w:val="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(Dz.</w:t>
            </w:r>
            <w:r w:rsidRPr="00480FE7">
              <w:rPr>
                <w:rFonts w:ascii="Calibri" w:eastAsia="Calibri" w:hAnsi="Calibri" w:cs="Calibri"/>
                <w:b/>
                <w:bCs/>
                <w:spacing w:val="7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U.</w:t>
            </w:r>
            <w:r w:rsidRPr="00480FE7">
              <w:rPr>
                <w:rFonts w:ascii="Calibri" w:eastAsia="Calibri" w:hAnsi="Calibri" w:cs="Calibri"/>
                <w:b/>
                <w:bCs/>
                <w:spacing w:val="7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6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2023</w:t>
            </w:r>
            <w:r w:rsidRPr="00480FE7">
              <w:rPr>
                <w:rFonts w:ascii="Calibri" w:eastAsia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r.</w:t>
            </w:r>
            <w:r w:rsidRPr="00480FE7">
              <w:rPr>
                <w:rFonts w:ascii="Calibri" w:eastAsia="Calibri" w:hAnsi="Calibri" w:cs="Calibri"/>
                <w:b/>
                <w:bCs/>
                <w:spacing w:val="7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.</w:t>
            </w:r>
            <w:r w:rsidRPr="00480FE7">
              <w:rPr>
                <w:rFonts w:ascii="Calibri" w:eastAsia="Calibri" w:hAnsi="Calibri" w:cs="Calibri"/>
                <w:b/>
                <w:bCs/>
                <w:spacing w:val="7"/>
                <w:sz w:val="17"/>
                <w:szCs w:val="17"/>
                <w:lang w:eastAsia="en-US"/>
              </w:rPr>
              <w:t xml:space="preserve"> 1270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,</w:t>
            </w:r>
            <w:r w:rsidRPr="00480FE7">
              <w:rPr>
                <w:rFonts w:ascii="Calibri" w:eastAsia="Calibri" w:hAnsi="Calibri" w:cs="Calibri"/>
                <w:b/>
                <w:bCs/>
                <w:spacing w:val="6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7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pó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źn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.</w:t>
            </w:r>
            <w:r w:rsidRPr="00480FE7">
              <w:rPr>
                <w:rFonts w:ascii="Calibri" w:eastAsia="Calibri" w:hAnsi="Calibri" w:cs="Calibri"/>
                <w:b/>
                <w:bCs/>
                <w:spacing w:val="7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.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)</w:t>
            </w:r>
          </w:p>
        </w:tc>
      </w:tr>
      <w:tr w:rsidR="0014543D" w:rsidRPr="00480FE7" w14:paraId="5F8B9A3C" w14:textId="77777777" w:rsidTr="0014543D">
        <w:trPr>
          <w:trHeight w:hRule="exact" w:val="311"/>
        </w:trPr>
        <w:tc>
          <w:tcPr>
            <w:tcW w:w="297" w:type="dxa"/>
            <w:tcBorders>
              <w:top w:val="nil"/>
              <w:left w:val="single" w:sz="21" w:space="0" w:color="231F20"/>
              <w:bottom w:val="single" w:sz="34" w:space="0" w:color="C7C9CB"/>
              <w:right w:val="single" w:sz="8" w:space="0" w:color="231F20"/>
            </w:tcBorders>
            <w:shd w:val="clear" w:color="auto" w:fill="C7C9CB"/>
          </w:tcPr>
          <w:p w14:paraId="6BE8A9DF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34" w:space="0" w:color="C7C9CB"/>
              <w:right w:val="single" w:sz="8" w:space="0" w:color="231F20"/>
            </w:tcBorders>
          </w:tcPr>
          <w:p w14:paraId="57C9C5B9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943" w:type="dxa"/>
            <w:gridSpan w:val="24"/>
            <w:tcBorders>
              <w:top w:val="nil"/>
              <w:left w:val="single" w:sz="8" w:space="0" w:color="231F20"/>
              <w:bottom w:val="single" w:sz="34" w:space="0" w:color="C7C9CB"/>
              <w:right w:val="single" w:sz="21" w:space="0" w:color="231F20"/>
            </w:tcBorders>
            <w:shd w:val="clear" w:color="auto" w:fill="C7C9CB"/>
          </w:tcPr>
          <w:p w14:paraId="72B331D5" w14:textId="77777777" w:rsidR="0014543D" w:rsidRPr="00480FE7" w:rsidRDefault="0014543D" w:rsidP="0014543D">
            <w:pPr>
              <w:widowControl w:val="0"/>
              <w:spacing w:before="59" w:after="0" w:line="240" w:lineRule="auto"/>
              <w:ind w:left="319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inn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a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12"/>
                <w:sz w:val="17"/>
                <w:szCs w:val="17"/>
                <w:lang w:val="en-US"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(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val="en-US"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ać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12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jaka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)</w:t>
            </w:r>
          </w:p>
        </w:tc>
      </w:tr>
      <w:tr w:rsidR="0014543D" w:rsidRPr="00480FE7" w14:paraId="37EDDB4E" w14:textId="77777777" w:rsidTr="0014543D">
        <w:trPr>
          <w:trHeight w:hRule="exact" w:val="303"/>
        </w:trPr>
        <w:tc>
          <w:tcPr>
            <w:tcW w:w="893" w:type="dxa"/>
            <w:gridSpan w:val="3"/>
            <w:tcBorders>
              <w:top w:val="single" w:sz="34" w:space="0" w:color="C7C9CB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09A8D255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345" w:type="dxa"/>
            <w:gridSpan w:val="22"/>
            <w:tcBorders>
              <w:top w:val="single" w:sz="34" w:space="0" w:color="C7C9CB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C99B4E3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tcBorders>
              <w:top w:val="single" w:sz="34" w:space="0" w:color="C7C9CB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1FBD302C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00D2A60F" w14:textId="77777777" w:rsidTr="0014543D">
        <w:trPr>
          <w:trHeight w:hRule="exact" w:val="140"/>
        </w:trPr>
        <w:tc>
          <w:tcPr>
            <w:tcW w:w="9538" w:type="dxa"/>
            <w:gridSpan w:val="26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C7C9CB"/>
          </w:tcPr>
          <w:p w14:paraId="3B031893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2A9C5FDC" w14:textId="77777777" w:rsidTr="0014543D">
        <w:trPr>
          <w:trHeight w:hRule="exact" w:val="815"/>
        </w:trPr>
        <w:tc>
          <w:tcPr>
            <w:tcW w:w="9538" w:type="dxa"/>
            <w:gridSpan w:val="26"/>
            <w:tcBorders>
              <w:top w:val="single" w:sz="8" w:space="0" w:color="231F20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2C393B15" w14:textId="77777777" w:rsidR="0014543D" w:rsidRPr="00480FE7" w:rsidRDefault="0014543D" w:rsidP="0014543D">
            <w:pPr>
              <w:widowControl w:val="0"/>
              <w:spacing w:before="46" w:after="0" w:line="262" w:lineRule="auto"/>
              <w:ind w:left="301" w:right="492"/>
              <w:outlineLvl w:val="1"/>
              <w:rPr>
                <w:rFonts w:ascii="Calibri" w:eastAsia="Calibri" w:hAnsi="Calibri" w:cs="Calibri"/>
                <w:b/>
                <w:bCs/>
                <w:sz w:val="11"/>
                <w:szCs w:val="11"/>
                <w:lang w:val="en-US"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6)</w:t>
            </w:r>
            <w:r w:rsidRPr="00480FE7">
              <w:rPr>
                <w:rFonts w:ascii="Calibri" w:eastAsia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ść</w:t>
            </w:r>
            <w:r w:rsidRPr="00480FE7">
              <w:rPr>
                <w:rFonts w:ascii="Calibri" w:eastAsia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io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tu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,</w:t>
            </w:r>
            <w:r w:rsidRPr="00480FE7">
              <w:rPr>
                <w:rFonts w:ascii="Calibri" w:eastAsia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go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dni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ałąc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zni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em</w:t>
            </w:r>
            <w:r w:rsidRPr="00480FE7">
              <w:rPr>
                <w:rFonts w:ascii="Calibri" w:eastAsia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7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ozp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ą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sji</w:t>
            </w:r>
            <w:r w:rsidRPr="00480FE7">
              <w:rPr>
                <w:rFonts w:ascii="Calibri" w:eastAsia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(UE)</w:t>
            </w:r>
            <w:r w:rsidRPr="00480FE7">
              <w:rPr>
                <w:rFonts w:ascii="Calibri" w:eastAsia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651/2014</w:t>
            </w:r>
            <w:r w:rsidRPr="00480FE7">
              <w:rPr>
                <w:rFonts w:ascii="Calibri" w:eastAsia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17</w:t>
            </w:r>
            <w:r w:rsidRPr="00480FE7">
              <w:rPr>
                <w:rFonts w:ascii="Calibri" w:eastAsia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czerwca</w:t>
            </w:r>
            <w:r w:rsidRPr="00480FE7">
              <w:rPr>
                <w:rFonts w:ascii="Calibri" w:eastAsia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2014</w:t>
            </w:r>
            <w:r w:rsidRPr="00480FE7">
              <w:rPr>
                <w:rFonts w:ascii="Calibri" w:eastAsia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r.</w:t>
            </w:r>
            <w:r w:rsidRPr="00480FE7">
              <w:rPr>
                <w:rFonts w:ascii="Calibri" w:eastAsia="Calibri" w:hAnsi="Calibri" w:cs="Calibri"/>
                <w:b/>
                <w:bCs/>
                <w:w w:val="102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uzn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ające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g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7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ek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re</w:t>
            </w:r>
            <w:r w:rsidRPr="00480FE7">
              <w:rPr>
                <w:rFonts w:ascii="Calibri" w:eastAsia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dz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aje</w:t>
            </w:r>
            <w:r w:rsidRPr="00480FE7">
              <w:rPr>
                <w:rFonts w:ascii="Calibri" w:eastAsia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cy</w:t>
            </w:r>
            <w:r w:rsidRPr="00480FE7">
              <w:rPr>
                <w:rFonts w:ascii="Calibri" w:eastAsia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za</w:t>
            </w:r>
            <w:r w:rsidRPr="00480FE7">
              <w:rPr>
                <w:rFonts w:ascii="Calibri" w:eastAsia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go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dn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em</w:t>
            </w:r>
            <w:r w:rsidRPr="00480FE7">
              <w:rPr>
                <w:rFonts w:ascii="Calibri" w:eastAsia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wew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zn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zas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wa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.</w:t>
            </w:r>
            <w:r w:rsidRPr="00480FE7">
              <w:rPr>
                <w:rFonts w:ascii="Calibri" w:eastAsia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107</w:t>
            </w:r>
            <w:r w:rsidRPr="00480FE7">
              <w:rPr>
                <w:rFonts w:ascii="Calibri" w:eastAsia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108</w:t>
            </w:r>
            <w:r w:rsidRPr="00480FE7">
              <w:rPr>
                <w:rFonts w:ascii="Calibri" w:eastAsia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Trak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(Dz.</w:t>
            </w:r>
            <w:r w:rsidRPr="00480FE7">
              <w:rPr>
                <w:rFonts w:ascii="Calibri" w:eastAsia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Ur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.</w:t>
            </w:r>
            <w:r w:rsidRPr="00480FE7">
              <w:rPr>
                <w:rFonts w:ascii="Calibri" w:eastAsia="Calibri" w:hAnsi="Calibri" w:cs="Calibri"/>
                <w:b/>
                <w:bCs/>
                <w:w w:val="102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UE</w:t>
            </w:r>
            <w:r w:rsidRPr="00480FE7">
              <w:rPr>
                <w:rFonts w:ascii="Calibri" w:eastAsia="Calibri" w:hAnsi="Calibri" w:cs="Calibri"/>
                <w:b/>
                <w:bCs/>
                <w:spacing w:val="8"/>
                <w:sz w:val="17"/>
                <w:szCs w:val="17"/>
                <w:lang w:val="en-US"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spacing w:val="7"/>
                <w:sz w:val="17"/>
                <w:szCs w:val="17"/>
                <w:lang w:val="en-US"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187</w:t>
            </w:r>
            <w:r w:rsidRPr="00480FE7">
              <w:rPr>
                <w:rFonts w:ascii="Calibri" w:eastAsia="Calibri" w:hAnsi="Calibri" w:cs="Calibri"/>
                <w:b/>
                <w:bCs/>
                <w:spacing w:val="8"/>
                <w:sz w:val="17"/>
                <w:szCs w:val="17"/>
                <w:lang w:val="en-US"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8"/>
                <w:sz w:val="17"/>
                <w:szCs w:val="17"/>
                <w:lang w:val="en-US"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26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.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06.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2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014,</w:t>
            </w:r>
            <w:r w:rsidRPr="00480FE7">
              <w:rPr>
                <w:rFonts w:ascii="Calibri" w:eastAsia="Calibri" w:hAnsi="Calibri" w:cs="Calibri"/>
                <w:b/>
                <w:bCs/>
                <w:spacing w:val="6"/>
                <w:sz w:val="17"/>
                <w:szCs w:val="17"/>
                <w:lang w:val="en-US"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r.</w:t>
            </w:r>
            <w:r w:rsidRPr="00480FE7">
              <w:rPr>
                <w:rFonts w:ascii="Calibri" w:eastAsia="Calibri" w:hAnsi="Calibri" w:cs="Calibri"/>
                <w:b/>
                <w:bCs/>
                <w:spacing w:val="9"/>
                <w:sz w:val="17"/>
                <w:szCs w:val="17"/>
                <w:lang w:val="en-US"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 xml:space="preserve">1, z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późn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 xml:space="preserve">.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zm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.)</w:t>
            </w:r>
            <w:r w:rsidRPr="00480FE7">
              <w:rPr>
                <w:rFonts w:ascii="Calibri" w:eastAsia="Calibri" w:hAnsi="Calibri" w:cs="Calibri"/>
                <w:b/>
                <w:bCs/>
                <w:position w:val="8"/>
                <w:sz w:val="11"/>
                <w:szCs w:val="11"/>
                <w:lang w:val="en-US" w:eastAsia="en-US"/>
              </w:rPr>
              <w:t>5)</w:t>
            </w:r>
          </w:p>
        </w:tc>
      </w:tr>
      <w:tr w:rsidR="0014543D" w:rsidRPr="00480FE7" w14:paraId="533960E7" w14:textId="77777777" w:rsidTr="0014543D">
        <w:trPr>
          <w:trHeight w:hRule="exact" w:val="308"/>
        </w:trPr>
        <w:tc>
          <w:tcPr>
            <w:tcW w:w="297" w:type="dxa"/>
            <w:tcBorders>
              <w:top w:val="nil"/>
              <w:left w:val="single" w:sz="21" w:space="0" w:color="231F20"/>
              <w:bottom w:val="single" w:sz="34" w:space="0" w:color="C7C9CB"/>
              <w:right w:val="single" w:sz="8" w:space="0" w:color="231F20"/>
            </w:tcBorders>
            <w:shd w:val="clear" w:color="auto" w:fill="C7C9CB"/>
          </w:tcPr>
          <w:p w14:paraId="4C1647FC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34" w:space="0" w:color="C7C9CB"/>
              <w:right w:val="single" w:sz="8" w:space="0" w:color="231F20"/>
            </w:tcBorders>
          </w:tcPr>
          <w:p w14:paraId="0DD47491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943" w:type="dxa"/>
            <w:gridSpan w:val="24"/>
            <w:tcBorders>
              <w:top w:val="nil"/>
              <w:left w:val="single" w:sz="8" w:space="0" w:color="231F20"/>
              <w:bottom w:val="single" w:sz="34" w:space="0" w:color="C7C9CB"/>
              <w:right w:val="single" w:sz="21" w:space="0" w:color="231F20"/>
            </w:tcBorders>
            <w:shd w:val="clear" w:color="auto" w:fill="C7C9CB"/>
          </w:tcPr>
          <w:p w14:paraId="2A888A96" w14:textId="77777777" w:rsidR="0014543D" w:rsidRPr="00480FE7" w:rsidRDefault="0014543D" w:rsidP="0014543D">
            <w:pPr>
              <w:widowControl w:val="0"/>
              <w:spacing w:before="7" w:after="0" w:line="240" w:lineRule="auto"/>
              <w:ind w:left="319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val="en-US"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kr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val="en-US"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bi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val="en-US"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rca</w:t>
            </w:r>
            <w:proofErr w:type="spellEnd"/>
          </w:p>
        </w:tc>
      </w:tr>
      <w:tr w:rsidR="0014543D" w:rsidRPr="00480FE7" w14:paraId="3649818F" w14:textId="77777777" w:rsidTr="0014543D">
        <w:trPr>
          <w:trHeight w:hRule="exact" w:val="309"/>
        </w:trPr>
        <w:tc>
          <w:tcPr>
            <w:tcW w:w="297" w:type="dxa"/>
            <w:tcBorders>
              <w:top w:val="single" w:sz="34" w:space="0" w:color="C7C9CB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5B475189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34" w:space="0" w:color="C7C9CB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A0FE9E2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943" w:type="dxa"/>
            <w:gridSpan w:val="24"/>
            <w:tcBorders>
              <w:top w:val="single" w:sz="34" w:space="0" w:color="C7C9CB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2F8C5945" w14:textId="77777777" w:rsidR="0014543D" w:rsidRPr="00480FE7" w:rsidRDefault="0014543D" w:rsidP="0014543D">
            <w:pPr>
              <w:widowControl w:val="0"/>
              <w:spacing w:before="5" w:after="0" w:line="240" w:lineRule="auto"/>
              <w:ind w:left="319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ły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27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bi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val="en-US"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rca</w:t>
            </w:r>
            <w:proofErr w:type="spellEnd"/>
          </w:p>
        </w:tc>
      </w:tr>
      <w:tr w:rsidR="0014543D" w:rsidRPr="00480FE7" w14:paraId="5527ED5F" w14:textId="77777777" w:rsidTr="0014543D">
        <w:trPr>
          <w:trHeight w:hRule="exact" w:val="91"/>
        </w:trPr>
        <w:tc>
          <w:tcPr>
            <w:tcW w:w="297" w:type="dxa"/>
            <w:tcBorders>
              <w:top w:val="nil"/>
              <w:left w:val="single" w:sz="21" w:space="0" w:color="231F20"/>
              <w:bottom w:val="nil"/>
              <w:right w:val="nil"/>
            </w:tcBorders>
          </w:tcPr>
          <w:p w14:paraId="3CFC2E74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241" w:type="dxa"/>
            <w:gridSpan w:val="25"/>
            <w:tcBorders>
              <w:top w:val="nil"/>
              <w:left w:val="nil"/>
              <w:bottom w:val="nil"/>
              <w:right w:val="single" w:sz="21" w:space="0" w:color="231F20"/>
            </w:tcBorders>
          </w:tcPr>
          <w:p w14:paraId="318EFA5F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18BD93E6" w14:textId="77777777" w:rsidTr="0014543D">
        <w:trPr>
          <w:trHeight w:hRule="exact" w:val="269"/>
        </w:trPr>
        <w:tc>
          <w:tcPr>
            <w:tcW w:w="297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7CA2DB3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2482437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943" w:type="dxa"/>
            <w:gridSpan w:val="24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44A212F1" w14:textId="77777777" w:rsidR="0014543D" w:rsidRPr="00480FE7" w:rsidRDefault="0014543D" w:rsidP="0014543D">
            <w:pPr>
              <w:widowControl w:val="0"/>
              <w:spacing w:before="8" w:after="0" w:line="240" w:lineRule="auto"/>
              <w:ind w:left="319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śred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val="en-US"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i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29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bi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val="en-US"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rca</w:t>
            </w:r>
            <w:proofErr w:type="spellEnd"/>
          </w:p>
        </w:tc>
      </w:tr>
      <w:tr w:rsidR="0014543D" w:rsidRPr="00480FE7" w14:paraId="0EB22363" w14:textId="77777777" w:rsidTr="0014543D">
        <w:trPr>
          <w:trHeight w:hRule="exact" w:val="104"/>
        </w:trPr>
        <w:tc>
          <w:tcPr>
            <w:tcW w:w="9538" w:type="dxa"/>
            <w:gridSpan w:val="26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3BDFAB0F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396F512A" w14:textId="77777777" w:rsidTr="0014543D">
        <w:trPr>
          <w:trHeight w:hRule="exact" w:val="268"/>
        </w:trPr>
        <w:tc>
          <w:tcPr>
            <w:tcW w:w="297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630444A2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5C9F97B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943" w:type="dxa"/>
            <w:gridSpan w:val="24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2074BC7A" w14:textId="77777777" w:rsidR="0014543D" w:rsidRPr="00480FE7" w:rsidRDefault="0014543D" w:rsidP="0014543D">
            <w:pPr>
              <w:widowControl w:val="0"/>
              <w:spacing w:before="7" w:after="0" w:line="240" w:lineRule="auto"/>
              <w:ind w:left="319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inn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y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25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bi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val="en-US"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rca</w:t>
            </w:r>
            <w:proofErr w:type="spellEnd"/>
          </w:p>
        </w:tc>
      </w:tr>
      <w:tr w:rsidR="0014543D" w:rsidRPr="00480FE7" w14:paraId="3ED82C15" w14:textId="77777777" w:rsidTr="0014543D">
        <w:trPr>
          <w:trHeight w:hRule="exact" w:val="661"/>
        </w:trPr>
        <w:tc>
          <w:tcPr>
            <w:tcW w:w="9538" w:type="dxa"/>
            <w:gridSpan w:val="26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7E897E9D" w14:textId="77777777" w:rsidR="0014543D" w:rsidRPr="00480FE7" w:rsidRDefault="0014543D" w:rsidP="0014543D">
            <w:pPr>
              <w:widowControl w:val="0"/>
              <w:spacing w:before="10" w:after="0" w:line="160" w:lineRule="exact"/>
              <w:ind w:left="6339"/>
              <w:outlineLvl w:val="1"/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en-US"/>
              </w:rPr>
            </w:pPr>
          </w:p>
          <w:p w14:paraId="7BCB3C60" w14:textId="77777777" w:rsidR="0014543D" w:rsidRPr="00480FE7" w:rsidRDefault="0014543D" w:rsidP="0014543D">
            <w:pPr>
              <w:widowControl w:val="0"/>
              <w:spacing w:after="0" w:line="265" w:lineRule="auto"/>
              <w:ind w:left="301" w:right="511"/>
              <w:outlineLvl w:val="1"/>
              <w:rPr>
                <w:rFonts w:ascii="Calibri" w:eastAsia="Calibri" w:hAnsi="Calibri" w:cs="Calibri"/>
                <w:b/>
                <w:bCs/>
                <w:sz w:val="11"/>
                <w:szCs w:val="11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7)</w:t>
            </w:r>
            <w:r w:rsidRPr="00480FE7">
              <w:rPr>
                <w:rFonts w:ascii="Calibri" w:eastAsia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asa</w:t>
            </w:r>
            <w:r w:rsidRPr="00480FE7">
              <w:rPr>
                <w:rFonts w:ascii="Calibri" w:eastAsia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dzi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ała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ln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śc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,</w:t>
            </w:r>
            <w:r w:rsidRPr="00480FE7">
              <w:rPr>
                <w:rFonts w:ascii="Calibri" w:eastAsia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go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dni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zp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ą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em</w:t>
            </w:r>
            <w:r w:rsidRPr="00480FE7">
              <w:rPr>
                <w:rFonts w:ascii="Calibri" w:eastAsia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ini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dni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24</w:t>
            </w:r>
            <w:r w:rsidRPr="00480FE7">
              <w:rPr>
                <w:rFonts w:ascii="Calibri" w:eastAsia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g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dni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2007</w:t>
            </w:r>
            <w:r w:rsidRPr="00480FE7">
              <w:rPr>
                <w:rFonts w:ascii="Calibri" w:eastAsia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r.</w:t>
            </w:r>
            <w:r w:rsidRPr="00480FE7">
              <w:rPr>
                <w:rFonts w:ascii="Calibri" w:eastAsia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raw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ol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sk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ej</w:t>
            </w:r>
            <w:r w:rsidRPr="00480FE7">
              <w:rPr>
                <w:rFonts w:ascii="Calibri" w:eastAsia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as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f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kacji</w:t>
            </w:r>
            <w:r w:rsidRPr="00480FE7">
              <w:rPr>
                <w:rFonts w:ascii="Calibri" w:eastAsia="Calibri" w:hAnsi="Calibri" w:cs="Calibri"/>
                <w:b/>
                <w:bCs/>
                <w:w w:val="102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Dz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ała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ln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ści</w:t>
            </w:r>
            <w:r w:rsidRPr="00480FE7">
              <w:rPr>
                <w:rFonts w:ascii="Calibri" w:eastAsia="Calibri" w:hAnsi="Calibri" w:cs="Calibri"/>
                <w:b/>
                <w:bCs/>
                <w:spacing w:val="6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(P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D)</w:t>
            </w:r>
            <w:r w:rsidRPr="00480FE7">
              <w:rPr>
                <w:rFonts w:ascii="Calibri" w:eastAsia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(Dz.</w:t>
            </w:r>
            <w:r w:rsidRPr="00480FE7">
              <w:rPr>
                <w:rFonts w:ascii="Calibri" w:eastAsia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U.</w:t>
            </w:r>
            <w:r w:rsidRPr="00480FE7">
              <w:rPr>
                <w:rFonts w:ascii="Calibri" w:eastAsia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.</w:t>
            </w:r>
            <w:r w:rsidRPr="00480FE7">
              <w:rPr>
                <w:rFonts w:ascii="Calibri" w:eastAsia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1885,</w:t>
            </w:r>
            <w:r w:rsidRPr="00480FE7">
              <w:rPr>
                <w:rFonts w:ascii="Calibri" w:eastAsia="Calibri" w:hAnsi="Calibri" w:cs="Calibri"/>
                <w:b/>
                <w:bCs/>
                <w:spacing w:val="7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pó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źn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.</w:t>
            </w:r>
            <w:r w:rsidRPr="00480FE7">
              <w:rPr>
                <w:rFonts w:ascii="Calibri" w:eastAsia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.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  <w:lang w:eastAsia="en-US"/>
              </w:rPr>
              <w:t>)</w:t>
            </w:r>
            <w:r w:rsidRPr="00480FE7">
              <w:rPr>
                <w:rFonts w:ascii="Calibri" w:eastAsia="Calibri" w:hAnsi="Calibri" w:cs="Calibri"/>
                <w:b/>
                <w:bCs/>
                <w:position w:val="8"/>
                <w:sz w:val="11"/>
                <w:szCs w:val="11"/>
                <w:lang w:eastAsia="en-US"/>
              </w:rPr>
              <w:t>6)</w:t>
            </w:r>
          </w:p>
        </w:tc>
      </w:tr>
      <w:tr w:rsidR="0014543D" w:rsidRPr="00480FE7" w14:paraId="36D4F147" w14:textId="77777777" w:rsidTr="0014543D">
        <w:trPr>
          <w:trHeight w:hRule="exact" w:val="268"/>
        </w:trPr>
        <w:tc>
          <w:tcPr>
            <w:tcW w:w="297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061FE930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1419BD3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D03A8C6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06E7378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8509DA2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049" w:type="dxa"/>
            <w:gridSpan w:val="21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67BC1DED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0082243A" w14:textId="77777777" w:rsidTr="0014543D">
        <w:trPr>
          <w:trHeight w:hRule="exact" w:val="268"/>
        </w:trPr>
        <w:tc>
          <w:tcPr>
            <w:tcW w:w="9538" w:type="dxa"/>
            <w:gridSpan w:val="26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22390504" w14:textId="77777777" w:rsidR="0014543D" w:rsidRPr="00480FE7" w:rsidRDefault="0014543D" w:rsidP="0014543D">
            <w:pPr>
              <w:widowControl w:val="0"/>
              <w:spacing w:before="51" w:after="0" w:line="240" w:lineRule="auto"/>
              <w:ind w:left="301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8)</w:t>
            </w:r>
            <w:r w:rsidRPr="00480FE7">
              <w:rPr>
                <w:rFonts w:ascii="Calibri" w:eastAsia="Calibri" w:hAnsi="Calibri" w:cs="Calibri"/>
                <w:b/>
                <w:bCs/>
                <w:spacing w:val="14"/>
                <w:sz w:val="17"/>
                <w:szCs w:val="17"/>
                <w:lang w:val="en-US"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Da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val="en-US"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14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ut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a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14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val="en-US"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val="en-US" w:eastAsia="en-US"/>
              </w:rPr>
              <w:t>io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u</w:t>
            </w:r>
            <w:proofErr w:type="spellEnd"/>
          </w:p>
        </w:tc>
      </w:tr>
      <w:tr w:rsidR="0014543D" w:rsidRPr="00480FE7" w14:paraId="16D9DB39" w14:textId="77777777" w:rsidTr="0014543D">
        <w:trPr>
          <w:trHeight w:hRule="exact" w:val="268"/>
        </w:trPr>
        <w:tc>
          <w:tcPr>
            <w:tcW w:w="297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1BB47A46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5C3818E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84E1DC8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17D96730" w14:textId="77777777" w:rsidR="0014543D" w:rsidRPr="00480FE7" w:rsidRDefault="0014543D" w:rsidP="0014543D">
            <w:pPr>
              <w:widowControl w:val="0"/>
              <w:spacing w:before="22" w:after="0" w:line="240" w:lineRule="auto"/>
              <w:ind w:left="17"/>
              <w:jc w:val="center"/>
              <w:outlineLvl w:val="1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A5854A3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9B3AD87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D151CB5" w14:textId="77777777" w:rsidR="0014543D" w:rsidRPr="00480FE7" w:rsidRDefault="0014543D" w:rsidP="0014543D">
            <w:pPr>
              <w:widowControl w:val="0"/>
              <w:spacing w:before="22" w:after="0" w:line="240" w:lineRule="auto"/>
              <w:ind w:left="17"/>
              <w:jc w:val="center"/>
              <w:outlineLvl w:val="1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DFB57F2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E69B310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8071F9D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454A9B8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260" w:type="dxa"/>
            <w:gridSpan w:val="15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5EFFCFF5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485ED75B" w14:textId="77777777" w:rsidTr="0014543D">
        <w:trPr>
          <w:trHeight w:hRule="exact" w:val="161"/>
        </w:trPr>
        <w:tc>
          <w:tcPr>
            <w:tcW w:w="9538" w:type="dxa"/>
            <w:gridSpan w:val="26"/>
            <w:tcBorders>
              <w:top w:val="nil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C7C9CB"/>
          </w:tcPr>
          <w:p w14:paraId="3EBBDECB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20EF952C" w14:textId="77777777" w:rsidTr="0014543D">
        <w:trPr>
          <w:trHeight w:hRule="exact" w:val="269"/>
        </w:trPr>
        <w:tc>
          <w:tcPr>
            <w:tcW w:w="9538" w:type="dxa"/>
            <w:gridSpan w:val="26"/>
            <w:tcBorders>
              <w:top w:val="single" w:sz="8" w:space="0" w:color="231F20"/>
              <w:left w:val="single" w:sz="21" w:space="0" w:color="231F20"/>
              <w:bottom w:val="single" w:sz="14" w:space="0" w:color="231F20"/>
              <w:right w:val="single" w:sz="21" w:space="0" w:color="231F20"/>
            </w:tcBorders>
            <w:shd w:val="clear" w:color="auto" w:fill="C7C9CB"/>
          </w:tcPr>
          <w:p w14:paraId="79788E14" w14:textId="77777777" w:rsidR="0014543D" w:rsidRPr="00480FE7" w:rsidRDefault="0014543D" w:rsidP="0014543D">
            <w:pPr>
              <w:widowControl w:val="0"/>
              <w:spacing w:after="0" w:line="241" w:lineRule="exact"/>
              <w:ind w:left="15"/>
              <w:jc w:val="center"/>
              <w:outlineLvl w:val="1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val="en-US" w:eastAsia="en-US"/>
              </w:rPr>
              <w:t>Strona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-5"/>
                <w:w w:val="105"/>
                <w:sz w:val="20"/>
                <w:szCs w:val="20"/>
                <w:lang w:val="en-US"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val="en-US" w:eastAsia="en-US"/>
              </w:rPr>
              <w:t>1</w:t>
            </w:r>
            <w:r w:rsidRPr="00480FE7">
              <w:rPr>
                <w:rFonts w:ascii="Calibri" w:eastAsia="Calibri" w:hAnsi="Calibri" w:cs="Calibri"/>
                <w:b/>
                <w:bCs/>
                <w:spacing w:val="-5"/>
                <w:w w:val="105"/>
                <w:sz w:val="20"/>
                <w:szCs w:val="20"/>
                <w:lang w:val="en-US"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val="en-US"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4"/>
                <w:w w:val="105"/>
                <w:sz w:val="20"/>
                <w:szCs w:val="20"/>
                <w:lang w:val="en-US"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val="en-US" w:eastAsia="en-US"/>
              </w:rPr>
              <w:t>7</w:t>
            </w:r>
          </w:p>
        </w:tc>
      </w:tr>
    </w:tbl>
    <w:p w14:paraId="223A6EDC" w14:textId="77777777" w:rsidR="0014543D" w:rsidRPr="00480FE7" w:rsidRDefault="0014543D" w:rsidP="0014543D">
      <w:pPr>
        <w:suppressAutoHyphens/>
        <w:spacing w:after="0" w:line="241" w:lineRule="exact"/>
        <w:rPr>
          <w:rFonts w:ascii="Calibri" w:eastAsia="Calibri" w:hAnsi="Calibri" w:cs="Calibri"/>
          <w:sz w:val="20"/>
          <w:szCs w:val="20"/>
          <w:lang w:eastAsia="ar-SA"/>
        </w:rPr>
        <w:sectPr w:rsidR="0014543D" w:rsidRPr="00480FE7" w:rsidSect="00AA78AE">
          <w:pgSz w:w="11906" w:h="16840"/>
          <w:pgMar w:top="992" w:right="1247" w:bottom="992" w:left="1247" w:header="709" w:footer="709" w:gutter="0"/>
          <w:cols w:space="708"/>
        </w:sectPr>
      </w:pPr>
    </w:p>
    <w:tbl>
      <w:tblPr>
        <w:tblpPr w:leftFromText="180" w:rightFromText="180" w:vertAnchor="text" w:horzAnchor="margin" w:tblpY="-34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0"/>
        <w:gridCol w:w="302"/>
        <w:gridCol w:w="301"/>
        <w:gridCol w:w="301"/>
        <w:gridCol w:w="301"/>
        <w:gridCol w:w="301"/>
        <w:gridCol w:w="301"/>
        <w:gridCol w:w="301"/>
        <w:gridCol w:w="302"/>
        <w:gridCol w:w="302"/>
        <w:gridCol w:w="301"/>
        <w:gridCol w:w="603"/>
        <w:gridCol w:w="301"/>
        <w:gridCol w:w="301"/>
        <w:gridCol w:w="303"/>
      </w:tblGrid>
      <w:tr w:rsidR="0014543D" w:rsidRPr="00480FE7" w14:paraId="7CD99064" w14:textId="77777777" w:rsidTr="0014543D">
        <w:trPr>
          <w:trHeight w:hRule="exact" w:val="553"/>
        </w:trPr>
        <w:tc>
          <w:tcPr>
            <w:tcW w:w="9641" w:type="dxa"/>
            <w:gridSpan w:val="15"/>
            <w:tcBorders>
              <w:top w:val="single" w:sz="14" w:space="0" w:color="231F20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36BBB867" w14:textId="77777777" w:rsidR="0014543D" w:rsidRPr="00480FE7" w:rsidRDefault="0014543D" w:rsidP="0014543D">
            <w:pPr>
              <w:widowControl w:val="0"/>
              <w:spacing w:after="0" w:line="232" w:lineRule="exact"/>
              <w:ind w:left="304"/>
              <w:outlineLvl w:val="1"/>
              <w:rPr>
                <w:rFonts w:ascii="Calibri" w:eastAsia="Calibri" w:hAnsi="Calibri" w:cs="Calibri"/>
                <w:b/>
                <w:bCs/>
                <w:sz w:val="12"/>
                <w:szCs w:val="12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lastRenderedPageBreak/>
              <w:t>9)</w:t>
            </w:r>
            <w:r w:rsidRPr="00480FE7">
              <w:rPr>
                <w:rFonts w:ascii="Calibri" w:eastAsia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ą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inn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mi</w:t>
            </w:r>
            <w:r w:rsidRPr="00480FE7">
              <w:rPr>
                <w:rFonts w:ascii="Calibri" w:eastAsia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bi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rca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position w:val="9"/>
                <w:sz w:val="12"/>
                <w:szCs w:val="12"/>
                <w:lang w:eastAsia="en-US"/>
              </w:rPr>
              <w:t>7)</w:t>
            </w:r>
          </w:p>
          <w:p w14:paraId="5A9E1006" w14:textId="77777777" w:rsidR="0014543D" w:rsidRPr="00480FE7" w:rsidRDefault="0014543D" w:rsidP="0014543D">
            <w:pPr>
              <w:widowControl w:val="0"/>
              <w:spacing w:before="40" w:after="0" w:line="240" w:lineRule="auto"/>
              <w:ind w:left="304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Czy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em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inn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mi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bi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rca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eją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po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ą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g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ające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na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m,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że:</w:t>
            </w:r>
          </w:p>
        </w:tc>
      </w:tr>
      <w:tr w:rsidR="0014543D" w:rsidRPr="00480FE7" w14:paraId="5EB7C0E0" w14:textId="77777777" w:rsidTr="0014543D">
        <w:trPr>
          <w:trHeight w:hRule="exact" w:val="277"/>
        </w:trPr>
        <w:tc>
          <w:tcPr>
            <w:tcW w:w="7832" w:type="dxa"/>
            <w:gridSpan w:val="10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418540D8" w14:textId="77777777" w:rsidR="0014543D" w:rsidRPr="00480FE7" w:rsidRDefault="0014543D" w:rsidP="0014543D">
            <w:pPr>
              <w:widowControl w:val="0"/>
              <w:spacing w:before="13" w:after="0" w:line="240" w:lineRule="auto"/>
              <w:ind w:left="304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a)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je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en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bi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rca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ug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ęk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ść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raw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gł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?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0156354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3F906495" w14:textId="77777777" w:rsidR="0014543D" w:rsidRPr="00480FE7" w:rsidRDefault="0014543D" w:rsidP="0014543D">
            <w:pPr>
              <w:widowControl w:val="0"/>
              <w:spacing w:before="36" w:after="0" w:line="240" w:lineRule="auto"/>
              <w:ind w:left="21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ak</w:t>
            </w:r>
            <w:proofErr w:type="spellEnd"/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16F8485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4E3B945E" w14:textId="77777777" w:rsidR="0014543D" w:rsidRPr="00480FE7" w:rsidRDefault="0014543D" w:rsidP="0014543D">
            <w:pPr>
              <w:widowControl w:val="0"/>
              <w:spacing w:before="36" w:after="0" w:line="240" w:lineRule="auto"/>
              <w:ind w:left="21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nie</w:t>
            </w:r>
            <w:proofErr w:type="spellEnd"/>
          </w:p>
        </w:tc>
      </w:tr>
      <w:tr w:rsidR="0014543D" w:rsidRPr="00480FE7" w14:paraId="2604CCB7" w14:textId="77777777" w:rsidTr="0014543D">
        <w:trPr>
          <w:trHeight w:hRule="exact" w:val="154"/>
        </w:trPr>
        <w:tc>
          <w:tcPr>
            <w:tcW w:w="9641" w:type="dxa"/>
            <w:gridSpan w:val="15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4A6F2C56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13CFD3C4" w14:textId="77777777" w:rsidTr="0014543D">
        <w:trPr>
          <w:trHeight w:hRule="exact" w:val="277"/>
        </w:trPr>
        <w:tc>
          <w:tcPr>
            <w:tcW w:w="7832" w:type="dxa"/>
            <w:gridSpan w:val="10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212E4A6B" w14:textId="77777777" w:rsidR="0014543D" w:rsidRPr="00480FE7" w:rsidRDefault="0014543D" w:rsidP="0014543D">
            <w:pPr>
              <w:widowControl w:val="0"/>
              <w:spacing w:before="13" w:after="0" w:line="240" w:lineRule="auto"/>
              <w:ind w:left="304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)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je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en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bi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rca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ma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rawo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łać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lu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b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łać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ęk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ść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ł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g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u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7E9BEB8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2D465623" w14:textId="77777777" w:rsidR="0014543D" w:rsidRPr="00480FE7" w:rsidRDefault="0014543D" w:rsidP="0014543D">
            <w:pPr>
              <w:widowControl w:val="0"/>
              <w:spacing w:before="35" w:after="0" w:line="240" w:lineRule="auto"/>
              <w:ind w:left="21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ak</w:t>
            </w:r>
            <w:proofErr w:type="spellEnd"/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E634684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419532EF" w14:textId="77777777" w:rsidR="0014543D" w:rsidRPr="00480FE7" w:rsidRDefault="0014543D" w:rsidP="0014543D">
            <w:pPr>
              <w:widowControl w:val="0"/>
              <w:spacing w:before="35" w:after="0" w:line="240" w:lineRule="auto"/>
              <w:ind w:left="21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nie</w:t>
            </w:r>
            <w:proofErr w:type="spellEnd"/>
          </w:p>
        </w:tc>
      </w:tr>
      <w:tr w:rsidR="0014543D" w:rsidRPr="00480FE7" w14:paraId="258D11AA" w14:textId="77777777" w:rsidTr="0014543D">
        <w:trPr>
          <w:trHeight w:hRule="exact" w:val="263"/>
        </w:trPr>
        <w:tc>
          <w:tcPr>
            <w:tcW w:w="9641" w:type="dxa"/>
            <w:gridSpan w:val="15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26FBD0FC" w14:textId="77777777" w:rsidR="0014543D" w:rsidRPr="00480FE7" w:rsidRDefault="0014543D" w:rsidP="0014543D">
            <w:pPr>
              <w:widowControl w:val="0"/>
              <w:spacing w:after="0" w:line="176" w:lineRule="exact"/>
              <w:ind w:left="304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ą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ające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g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2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lu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b</w:t>
            </w:r>
            <w:r w:rsidRPr="00480FE7">
              <w:rPr>
                <w:rFonts w:ascii="Calibri" w:eastAsia="Calibri" w:hAnsi="Calibri" w:cs="Calibri"/>
                <w:b/>
                <w:bCs/>
                <w:spacing w:val="-2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jące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g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2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inn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g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9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bi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rc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?</w:t>
            </w:r>
          </w:p>
        </w:tc>
      </w:tr>
      <w:tr w:rsidR="0014543D" w:rsidRPr="00480FE7" w14:paraId="7C7B018B" w14:textId="77777777" w:rsidTr="0014543D">
        <w:trPr>
          <w:trHeight w:hRule="exact" w:val="277"/>
        </w:trPr>
        <w:tc>
          <w:tcPr>
            <w:tcW w:w="7832" w:type="dxa"/>
            <w:gridSpan w:val="10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2FEB707D" w14:textId="77777777" w:rsidR="0014543D" w:rsidRPr="00480FE7" w:rsidRDefault="0014543D" w:rsidP="0014543D">
            <w:pPr>
              <w:widowControl w:val="0"/>
              <w:spacing w:before="13" w:after="0" w:line="240" w:lineRule="auto"/>
              <w:ind w:left="304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c)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je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en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bi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rca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ma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rawo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erać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nu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jący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ł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inn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g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bi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rcę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go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473B0E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25B18B83" w14:textId="77777777" w:rsidR="0014543D" w:rsidRPr="00480FE7" w:rsidRDefault="0014543D" w:rsidP="0014543D">
            <w:pPr>
              <w:widowControl w:val="0"/>
              <w:spacing w:before="35" w:after="0" w:line="240" w:lineRule="auto"/>
              <w:ind w:left="21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ak</w:t>
            </w:r>
            <w:proofErr w:type="spellEnd"/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741EB25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26E6BA04" w14:textId="77777777" w:rsidR="0014543D" w:rsidRPr="00480FE7" w:rsidRDefault="0014543D" w:rsidP="0014543D">
            <w:pPr>
              <w:widowControl w:val="0"/>
              <w:spacing w:before="35" w:after="0" w:line="240" w:lineRule="auto"/>
              <w:ind w:left="21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nie</w:t>
            </w:r>
            <w:proofErr w:type="spellEnd"/>
          </w:p>
        </w:tc>
      </w:tr>
      <w:tr w:rsidR="0014543D" w:rsidRPr="00480FE7" w14:paraId="4588653A" w14:textId="77777777" w:rsidTr="0014543D">
        <w:trPr>
          <w:trHeight w:hRule="exact" w:val="348"/>
        </w:trPr>
        <w:tc>
          <w:tcPr>
            <w:tcW w:w="9641" w:type="dxa"/>
            <w:gridSpan w:val="15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15F72663" w14:textId="77777777" w:rsidR="0014543D" w:rsidRPr="00480FE7" w:rsidRDefault="0014543D" w:rsidP="0014543D">
            <w:pPr>
              <w:widowControl w:val="0"/>
              <w:spacing w:after="0" w:line="176" w:lineRule="exact"/>
              <w:ind w:left="304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wą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awar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ą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bi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rcą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lu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b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je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g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ł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oż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?</w:t>
            </w:r>
          </w:p>
        </w:tc>
      </w:tr>
      <w:tr w:rsidR="0014543D" w:rsidRPr="00480FE7" w14:paraId="2DD15E93" w14:textId="77777777" w:rsidTr="0014543D">
        <w:trPr>
          <w:trHeight w:hRule="exact" w:val="277"/>
        </w:trPr>
        <w:tc>
          <w:tcPr>
            <w:tcW w:w="7832" w:type="dxa"/>
            <w:gridSpan w:val="10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1CA043EE" w14:textId="77777777" w:rsidR="0014543D" w:rsidRPr="00480FE7" w:rsidRDefault="0014543D" w:rsidP="0014543D">
            <w:pPr>
              <w:widowControl w:val="0"/>
              <w:spacing w:before="13" w:after="0" w:line="240" w:lineRule="auto"/>
              <w:ind w:left="304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)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je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en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bi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rca,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kt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ry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jest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akcj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ar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em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b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em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g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bi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rcy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lu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b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je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g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o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B5ABD7A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323DE1D" w14:textId="77777777" w:rsidR="0014543D" w:rsidRPr="00480FE7" w:rsidRDefault="0014543D" w:rsidP="0014543D">
            <w:pPr>
              <w:widowControl w:val="0"/>
              <w:spacing w:before="35" w:after="0" w:line="240" w:lineRule="auto"/>
              <w:ind w:left="21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ak</w:t>
            </w:r>
            <w:proofErr w:type="spellEnd"/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20CF4D9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0619FB7B" w14:textId="77777777" w:rsidR="0014543D" w:rsidRPr="00480FE7" w:rsidRDefault="0014543D" w:rsidP="0014543D">
            <w:pPr>
              <w:widowControl w:val="0"/>
              <w:spacing w:before="35" w:after="0" w:line="240" w:lineRule="auto"/>
              <w:ind w:left="21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nie</w:t>
            </w:r>
            <w:proofErr w:type="spellEnd"/>
          </w:p>
        </w:tc>
      </w:tr>
      <w:tr w:rsidR="0014543D" w:rsidRPr="00480FE7" w14:paraId="61D2EDB2" w14:textId="77777777" w:rsidTr="0014543D">
        <w:trPr>
          <w:trHeight w:hRule="exact" w:val="431"/>
        </w:trPr>
        <w:tc>
          <w:tcPr>
            <w:tcW w:w="9641" w:type="dxa"/>
            <w:gridSpan w:val="15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5425EC6B" w14:textId="77777777" w:rsidR="0014543D" w:rsidRPr="00480FE7" w:rsidRDefault="0014543D" w:rsidP="0014543D">
            <w:pPr>
              <w:widowControl w:val="0"/>
              <w:spacing w:after="0" w:line="176" w:lineRule="exact"/>
              <w:ind w:left="304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ł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em,</w:t>
            </w:r>
            <w:r w:rsidRPr="00480FE7">
              <w:rPr>
                <w:rFonts w:ascii="Calibri" w:eastAsia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go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po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zu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em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inn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mi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akcj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ar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mi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,</w:t>
            </w:r>
            <w:r w:rsidRPr="00480FE7">
              <w:rPr>
                <w:rFonts w:ascii="Calibri" w:eastAsia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kami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lu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b</w:t>
            </w:r>
            <w:r w:rsidRPr="00480FE7">
              <w:rPr>
                <w:rFonts w:ascii="Calibri" w:eastAsia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ł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kami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g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o</w:t>
            </w:r>
          </w:p>
          <w:p w14:paraId="4DEB957E" w14:textId="77777777" w:rsidR="0014543D" w:rsidRPr="00480FE7" w:rsidRDefault="0014543D" w:rsidP="0014543D">
            <w:pPr>
              <w:widowControl w:val="0"/>
              <w:spacing w:before="24" w:after="0" w:line="240" w:lineRule="auto"/>
              <w:ind w:left="304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bi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rc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,</w:t>
            </w:r>
            <w:r w:rsidRPr="00480FE7">
              <w:rPr>
                <w:rFonts w:ascii="Calibri" w:eastAsia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dzi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ont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lu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je</w:t>
            </w:r>
            <w:r w:rsidRPr="00480FE7">
              <w:rPr>
                <w:rFonts w:ascii="Calibri" w:eastAsia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ęk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ść</w:t>
            </w:r>
            <w:r w:rsidRPr="00480FE7">
              <w:rPr>
                <w:rFonts w:ascii="Calibri" w:eastAsia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raw</w:t>
            </w:r>
            <w:r w:rsidRPr="00480FE7">
              <w:rPr>
                <w:rFonts w:ascii="Calibri" w:eastAsia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gł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su</w:t>
            </w:r>
            <w:r w:rsidRPr="00480FE7">
              <w:rPr>
                <w:rFonts w:ascii="Calibri" w:eastAsia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g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bi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rc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?</w:t>
            </w:r>
          </w:p>
        </w:tc>
      </w:tr>
      <w:tr w:rsidR="0014543D" w:rsidRPr="00480FE7" w14:paraId="680296FF" w14:textId="77777777" w:rsidTr="0014543D">
        <w:trPr>
          <w:trHeight w:hRule="exact" w:val="277"/>
        </w:trPr>
        <w:tc>
          <w:tcPr>
            <w:tcW w:w="7832" w:type="dxa"/>
            <w:gridSpan w:val="10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3F5A738" w14:textId="77777777" w:rsidR="0014543D" w:rsidRPr="00480FE7" w:rsidRDefault="0014543D" w:rsidP="0014543D">
            <w:pPr>
              <w:widowControl w:val="0"/>
              <w:spacing w:before="13" w:after="0" w:line="240" w:lineRule="auto"/>
              <w:ind w:left="304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e)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bi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rca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aje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jak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mk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ek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ze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ny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ch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yż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ej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ez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je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g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o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21CFC37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1D04A0FA" w14:textId="77777777" w:rsidR="0014543D" w:rsidRPr="00480FE7" w:rsidRDefault="0014543D" w:rsidP="0014543D">
            <w:pPr>
              <w:widowControl w:val="0"/>
              <w:spacing w:before="35" w:after="0" w:line="240" w:lineRule="auto"/>
              <w:ind w:left="21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ak</w:t>
            </w:r>
            <w:proofErr w:type="spellEnd"/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5A045E0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00A57EEA" w14:textId="77777777" w:rsidR="0014543D" w:rsidRPr="00480FE7" w:rsidRDefault="0014543D" w:rsidP="0014543D">
            <w:pPr>
              <w:widowControl w:val="0"/>
              <w:spacing w:before="35" w:after="0" w:line="240" w:lineRule="auto"/>
              <w:ind w:left="21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nie</w:t>
            </w:r>
            <w:proofErr w:type="spellEnd"/>
          </w:p>
        </w:tc>
      </w:tr>
      <w:tr w:rsidR="0014543D" w:rsidRPr="00480FE7" w14:paraId="771EEE18" w14:textId="77777777" w:rsidTr="0014543D">
        <w:trPr>
          <w:trHeight w:hRule="exact" w:val="588"/>
        </w:trPr>
        <w:tc>
          <w:tcPr>
            <w:tcW w:w="9641" w:type="dxa"/>
            <w:gridSpan w:val="15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4667931F" w14:textId="77777777" w:rsidR="0014543D" w:rsidRPr="00480FE7" w:rsidRDefault="0014543D" w:rsidP="0014543D">
            <w:pPr>
              <w:widowControl w:val="0"/>
              <w:spacing w:after="0" w:line="176" w:lineRule="exact"/>
              <w:ind w:left="304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inn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g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bi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rcę</w:t>
            </w:r>
            <w:r w:rsidRPr="00480FE7">
              <w:rPr>
                <w:rFonts w:ascii="Calibri" w:eastAsia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lu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b</w:t>
            </w:r>
            <w:r w:rsidRPr="00480FE7">
              <w:rPr>
                <w:rFonts w:ascii="Calibri" w:eastAsia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ki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ku</w:t>
            </w:r>
            <w:r w:rsidRPr="00480FE7">
              <w:rPr>
                <w:rFonts w:ascii="Calibri" w:eastAsia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inn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ch</w:t>
            </w:r>
            <w:r w:rsidRPr="00480FE7">
              <w:rPr>
                <w:rFonts w:ascii="Calibri" w:eastAsia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bi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rc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w?</w:t>
            </w:r>
          </w:p>
          <w:p w14:paraId="0E83F371" w14:textId="77777777" w:rsidR="0014543D" w:rsidRPr="00480FE7" w:rsidRDefault="0014543D" w:rsidP="0014543D">
            <w:pPr>
              <w:widowControl w:val="0"/>
              <w:spacing w:before="90" w:after="0" w:line="240" w:lineRule="auto"/>
              <w:ind w:left="304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ku</w:t>
            </w:r>
            <w:r w:rsidRPr="00480FE7">
              <w:rPr>
                <w:rFonts w:ascii="Calibri" w:eastAsia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azn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ac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aj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mni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ej</w:t>
            </w:r>
            <w:r w:rsidRPr="00480FE7">
              <w:rPr>
                <w:rFonts w:ascii="Calibri" w:eastAsia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je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ej</w:t>
            </w:r>
            <w:r w:rsidRPr="00480FE7">
              <w:rPr>
                <w:rFonts w:ascii="Calibri" w:eastAsia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er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ącej,</w:t>
            </w:r>
            <w:r w:rsidRPr="00480FE7">
              <w:rPr>
                <w:rFonts w:ascii="Calibri" w:eastAsia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ż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ać:</w:t>
            </w:r>
          </w:p>
        </w:tc>
      </w:tr>
      <w:tr w:rsidR="0014543D" w:rsidRPr="00480FE7" w14:paraId="6F82E22E" w14:textId="77777777" w:rsidTr="0014543D">
        <w:trPr>
          <w:trHeight w:hRule="exact" w:val="895"/>
        </w:trPr>
        <w:tc>
          <w:tcPr>
            <w:tcW w:w="5120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8A109D3" w14:textId="77777777" w:rsidR="0014543D" w:rsidRPr="00480FE7" w:rsidRDefault="0014543D" w:rsidP="0014543D">
            <w:pPr>
              <w:widowControl w:val="0"/>
              <w:spacing w:before="12" w:after="0" w:line="268" w:lineRule="auto"/>
              <w:ind w:left="605" w:right="270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a)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nt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f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wy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NIP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ch</w:t>
            </w:r>
            <w:r w:rsidRPr="00480FE7">
              <w:rPr>
                <w:rFonts w:ascii="Calibri" w:eastAsia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ą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ny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ch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io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 xml:space="preserve">em </w:t>
            </w:r>
            <w:r w:rsidRPr="00480FE7">
              <w:rPr>
                <w:rFonts w:ascii="Calibri" w:eastAsia="Calibri" w:hAnsi="Calibri" w:cs="Calibri"/>
                <w:b/>
                <w:bCs/>
                <w:spacing w:val="22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bi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rc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w</w:t>
            </w:r>
          </w:p>
        </w:tc>
        <w:tc>
          <w:tcPr>
            <w:tcW w:w="4218" w:type="dxa"/>
            <w:gridSpan w:val="1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502CE46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67B03F8D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30977780" w14:textId="77777777" w:rsidTr="0014543D">
        <w:trPr>
          <w:trHeight w:hRule="exact" w:val="170"/>
        </w:trPr>
        <w:tc>
          <w:tcPr>
            <w:tcW w:w="9641" w:type="dxa"/>
            <w:gridSpan w:val="15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0B2BF660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7A6DD7D2" w14:textId="77777777" w:rsidTr="0014543D">
        <w:trPr>
          <w:trHeight w:hRule="exact" w:val="274"/>
        </w:trPr>
        <w:tc>
          <w:tcPr>
            <w:tcW w:w="5120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3DD02CF0" w14:textId="77777777" w:rsidR="0014543D" w:rsidRPr="00480FE7" w:rsidRDefault="0014543D" w:rsidP="0014543D">
            <w:pPr>
              <w:widowControl w:val="0"/>
              <w:spacing w:before="12" w:after="0" w:line="240" w:lineRule="auto"/>
              <w:ind w:left="605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)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łąc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ą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war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to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ść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cy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udzi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ej</w:t>
            </w:r>
            <w:r w:rsidRPr="00480FE7">
              <w:rPr>
                <w:rFonts w:ascii="Calibri" w:eastAsia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ż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ąc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</w:p>
        </w:tc>
        <w:tc>
          <w:tcPr>
            <w:tcW w:w="4218" w:type="dxa"/>
            <w:gridSpan w:val="1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58B8F1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44BBF9E0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01753DB6" w14:textId="77777777" w:rsidTr="0014543D">
        <w:trPr>
          <w:trHeight w:hRule="exact" w:val="683"/>
        </w:trPr>
        <w:tc>
          <w:tcPr>
            <w:tcW w:w="9641" w:type="dxa"/>
            <w:gridSpan w:val="15"/>
            <w:tcBorders>
              <w:top w:val="nil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C7C9CB"/>
          </w:tcPr>
          <w:p w14:paraId="62FD7E23" w14:textId="77777777" w:rsidR="0014543D" w:rsidRPr="00480FE7" w:rsidRDefault="0014543D" w:rsidP="0014543D">
            <w:pPr>
              <w:widowControl w:val="0"/>
              <w:spacing w:after="0" w:line="177" w:lineRule="exact"/>
              <w:ind w:left="605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ku</w:t>
            </w:r>
            <w:r w:rsidRPr="00480FE7">
              <w:rPr>
                <w:rFonts w:ascii="Calibri" w:eastAsia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raz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ch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ając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ch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ach</w:t>
            </w:r>
          </w:p>
          <w:p w14:paraId="31DCDF74" w14:textId="77777777" w:rsidR="0014543D" w:rsidRPr="00480FE7" w:rsidRDefault="0014543D" w:rsidP="0014543D">
            <w:pPr>
              <w:widowControl w:val="0"/>
              <w:spacing w:before="24" w:after="0" w:line="253" w:lineRule="auto"/>
              <w:ind w:left="605" w:right="3965"/>
              <w:outlineLvl w:val="1"/>
              <w:rPr>
                <w:rFonts w:ascii="Calibri" w:eastAsia="Calibri" w:hAnsi="Calibri" w:cs="Calibri"/>
                <w:b/>
                <w:bCs/>
                <w:sz w:val="12"/>
                <w:szCs w:val="12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ch</w:t>
            </w:r>
            <w:r w:rsidRPr="00480FE7">
              <w:rPr>
                <w:rFonts w:ascii="Calibri" w:eastAsia="Calibri" w:hAnsi="Calibri" w:cs="Calibri"/>
                <w:b/>
                <w:bCs/>
                <w:spacing w:val="-17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po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ą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ny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17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em</w:t>
            </w:r>
            <w:r w:rsidRPr="00480FE7"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bi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rc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position w:val="9"/>
                <w:sz w:val="12"/>
                <w:szCs w:val="12"/>
                <w:lang w:eastAsia="en-US"/>
              </w:rPr>
              <w:t>8)</w:t>
            </w:r>
          </w:p>
        </w:tc>
      </w:tr>
      <w:tr w:rsidR="0014543D" w:rsidRPr="00480FE7" w14:paraId="6B7B468E" w14:textId="77777777" w:rsidTr="0014543D">
        <w:trPr>
          <w:trHeight w:hRule="exact" w:val="747"/>
        </w:trPr>
        <w:tc>
          <w:tcPr>
            <w:tcW w:w="9641" w:type="dxa"/>
            <w:gridSpan w:val="15"/>
            <w:tcBorders>
              <w:top w:val="single" w:sz="8" w:space="0" w:color="231F20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09CD170F" w14:textId="77777777" w:rsidR="0014543D" w:rsidRPr="00480FE7" w:rsidRDefault="0014543D" w:rsidP="0014543D">
            <w:pPr>
              <w:widowControl w:val="0"/>
              <w:spacing w:before="4" w:after="0" w:line="268" w:lineRule="auto"/>
              <w:ind w:left="304" w:right="346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10)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f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acja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awcy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ku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dzi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ału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inn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g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bi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rcy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lu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b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łąc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inn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bi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rcą,</w:t>
            </w:r>
            <w:r w:rsidRPr="00480FE7">
              <w:rPr>
                <w:rFonts w:ascii="Calibri" w:eastAsia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ez</w:t>
            </w:r>
            <w:r w:rsidRPr="00480FE7">
              <w:rPr>
                <w:rFonts w:ascii="Calibri" w:eastAsia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ejęc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inn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g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bi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rcy</w:t>
            </w:r>
          </w:p>
          <w:p w14:paraId="1BFA46CF" w14:textId="77777777" w:rsidR="0014543D" w:rsidRPr="00480FE7" w:rsidRDefault="0014543D" w:rsidP="0014543D">
            <w:pPr>
              <w:widowControl w:val="0"/>
              <w:spacing w:before="5" w:after="0" w:line="240" w:lineRule="auto"/>
              <w:ind w:left="304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Czy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ą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g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ż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ącego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ku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we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g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raz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kres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ch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ając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ch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at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h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:</w:t>
            </w:r>
          </w:p>
        </w:tc>
      </w:tr>
      <w:tr w:rsidR="0014543D" w:rsidRPr="00480FE7" w14:paraId="47C17CC0" w14:textId="77777777" w:rsidTr="0014543D">
        <w:trPr>
          <w:trHeight w:hRule="exact" w:val="318"/>
        </w:trPr>
        <w:tc>
          <w:tcPr>
            <w:tcW w:w="7832" w:type="dxa"/>
            <w:gridSpan w:val="10"/>
            <w:tcBorders>
              <w:top w:val="nil"/>
              <w:left w:val="single" w:sz="21" w:space="0" w:color="231F20"/>
              <w:bottom w:val="single" w:sz="35" w:space="0" w:color="C7C9CB"/>
              <w:right w:val="single" w:sz="8" w:space="0" w:color="231F20"/>
            </w:tcBorders>
            <w:shd w:val="clear" w:color="auto" w:fill="C7C9CB"/>
          </w:tcPr>
          <w:p w14:paraId="734EA57D" w14:textId="77777777" w:rsidR="0014543D" w:rsidRPr="00480FE7" w:rsidRDefault="0014543D" w:rsidP="0014543D">
            <w:pPr>
              <w:widowControl w:val="0"/>
              <w:spacing w:before="13" w:after="0" w:line="240" w:lineRule="auto"/>
              <w:ind w:left="304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a)</w:t>
            </w:r>
            <w:r w:rsidRPr="00480FE7">
              <w:rPr>
                <w:rFonts w:ascii="Calibri" w:eastAsia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ał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ek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łąc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inn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ch</w:t>
            </w:r>
            <w:r w:rsidRPr="00480FE7">
              <w:rPr>
                <w:rFonts w:ascii="Calibri" w:eastAsia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bi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rc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w?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35" w:space="0" w:color="C7C9CB"/>
              <w:right w:val="single" w:sz="8" w:space="0" w:color="231F20"/>
            </w:tcBorders>
          </w:tcPr>
          <w:p w14:paraId="2B2FA439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nil"/>
              <w:left w:val="single" w:sz="8" w:space="0" w:color="231F20"/>
              <w:bottom w:val="single" w:sz="35" w:space="0" w:color="C7C9CB"/>
              <w:right w:val="single" w:sz="8" w:space="0" w:color="231F20"/>
            </w:tcBorders>
            <w:shd w:val="clear" w:color="auto" w:fill="C7C9CB"/>
          </w:tcPr>
          <w:p w14:paraId="5DBBE344" w14:textId="77777777" w:rsidR="0014543D" w:rsidRPr="00480FE7" w:rsidRDefault="0014543D" w:rsidP="0014543D">
            <w:pPr>
              <w:widowControl w:val="0"/>
              <w:spacing w:before="35" w:after="0" w:line="240" w:lineRule="auto"/>
              <w:ind w:left="21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ak</w:t>
            </w:r>
            <w:proofErr w:type="spellEnd"/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35" w:space="0" w:color="C7C9CB"/>
              <w:right w:val="single" w:sz="8" w:space="0" w:color="231F20"/>
            </w:tcBorders>
          </w:tcPr>
          <w:p w14:paraId="0C0A8943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single" w:sz="8" w:space="0" w:color="231F20"/>
              <w:bottom w:val="single" w:sz="35" w:space="0" w:color="C7C9CB"/>
              <w:right w:val="single" w:sz="21" w:space="0" w:color="231F20"/>
            </w:tcBorders>
            <w:shd w:val="clear" w:color="auto" w:fill="C7C9CB"/>
          </w:tcPr>
          <w:p w14:paraId="0B4095DA" w14:textId="77777777" w:rsidR="0014543D" w:rsidRPr="00480FE7" w:rsidRDefault="0014543D" w:rsidP="0014543D">
            <w:pPr>
              <w:widowControl w:val="0"/>
              <w:spacing w:before="35" w:after="0" w:line="240" w:lineRule="auto"/>
              <w:ind w:left="21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nie</w:t>
            </w:r>
            <w:proofErr w:type="spellEnd"/>
          </w:p>
        </w:tc>
      </w:tr>
      <w:tr w:rsidR="0014543D" w:rsidRPr="00480FE7" w14:paraId="09A6FA19" w14:textId="77777777" w:rsidTr="0014543D">
        <w:trPr>
          <w:trHeight w:hRule="exact" w:val="319"/>
        </w:trPr>
        <w:tc>
          <w:tcPr>
            <w:tcW w:w="7832" w:type="dxa"/>
            <w:gridSpan w:val="10"/>
            <w:tcBorders>
              <w:top w:val="single" w:sz="35" w:space="0" w:color="C7C9CB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64DBA033" w14:textId="77777777" w:rsidR="0014543D" w:rsidRPr="00480FE7" w:rsidRDefault="0014543D" w:rsidP="0014543D">
            <w:pPr>
              <w:widowControl w:val="0"/>
              <w:spacing w:before="11" w:after="0" w:line="240" w:lineRule="auto"/>
              <w:ind w:left="304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b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)</w:t>
            </w:r>
            <w:r w:rsidRPr="00480FE7">
              <w:rPr>
                <w:rFonts w:ascii="Calibri" w:eastAsia="Calibri" w:hAnsi="Calibri" w:cs="Calibri"/>
                <w:b/>
                <w:bCs/>
                <w:spacing w:val="-16"/>
                <w:w w:val="105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ejął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-15"/>
                <w:w w:val="105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inn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val="en-US" w:eastAsia="en-US"/>
              </w:rPr>
              <w:t>g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o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-16"/>
                <w:w w:val="105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bi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val="en-US"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rcę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?</w:t>
            </w:r>
          </w:p>
        </w:tc>
        <w:tc>
          <w:tcPr>
            <w:tcW w:w="301" w:type="dxa"/>
            <w:tcBorders>
              <w:top w:val="single" w:sz="35" w:space="0" w:color="C7C9CB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89DA52F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single" w:sz="35" w:space="0" w:color="C7C9CB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32D6E20E" w14:textId="77777777" w:rsidR="0014543D" w:rsidRPr="00480FE7" w:rsidRDefault="0014543D" w:rsidP="0014543D">
            <w:pPr>
              <w:widowControl w:val="0"/>
              <w:spacing w:before="33" w:after="0" w:line="240" w:lineRule="auto"/>
              <w:ind w:left="21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ak</w:t>
            </w:r>
            <w:proofErr w:type="spellEnd"/>
          </w:p>
        </w:tc>
        <w:tc>
          <w:tcPr>
            <w:tcW w:w="301" w:type="dxa"/>
            <w:tcBorders>
              <w:top w:val="single" w:sz="35" w:space="0" w:color="C7C9CB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8AAEEBA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  <w:gridSpan w:val="2"/>
            <w:tcBorders>
              <w:top w:val="single" w:sz="35" w:space="0" w:color="C7C9CB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509545E3" w14:textId="77777777" w:rsidR="0014543D" w:rsidRPr="00480FE7" w:rsidRDefault="0014543D" w:rsidP="0014543D">
            <w:pPr>
              <w:widowControl w:val="0"/>
              <w:spacing w:before="33" w:after="0" w:line="240" w:lineRule="auto"/>
              <w:ind w:left="21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nie</w:t>
            </w:r>
            <w:proofErr w:type="spellEnd"/>
          </w:p>
        </w:tc>
      </w:tr>
      <w:tr w:rsidR="0014543D" w:rsidRPr="00480FE7" w14:paraId="471F3483" w14:textId="77777777" w:rsidTr="0014543D">
        <w:trPr>
          <w:trHeight w:hRule="exact" w:val="94"/>
        </w:trPr>
        <w:tc>
          <w:tcPr>
            <w:tcW w:w="7832" w:type="dxa"/>
            <w:gridSpan w:val="10"/>
            <w:tcBorders>
              <w:top w:val="nil"/>
              <w:left w:val="single" w:sz="21" w:space="0" w:color="231F20"/>
              <w:bottom w:val="nil"/>
              <w:right w:val="nil"/>
            </w:tcBorders>
          </w:tcPr>
          <w:p w14:paraId="65D54262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60975F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single" w:sz="21" w:space="0" w:color="231F20"/>
            </w:tcBorders>
          </w:tcPr>
          <w:p w14:paraId="319BF553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2C748CB7" w14:textId="77777777" w:rsidTr="0014543D">
        <w:trPr>
          <w:trHeight w:hRule="exact" w:val="278"/>
        </w:trPr>
        <w:tc>
          <w:tcPr>
            <w:tcW w:w="7832" w:type="dxa"/>
            <w:gridSpan w:val="10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132E6ABF" w14:textId="77777777" w:rsidR="0014543D" w:rsidRPr="00480FE7" w:rsidRDefault="0014543D" w:rsidP="0014543D">
            <w:pPr>
              <w:widowControl w:val="0"/>
              <w:spacing w:before="14" w:after="0" w:line="240" w:lineRule="auto"/>
              <w:ind w:left="304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c)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ał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yni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ku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dzi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ału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inn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g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bi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rc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?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C1DD1A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064C25BC" w14:textId="77777777" w:rsidR="0014543D" w:rsidRPr="00480FE7" w:rsidRDefault="0014543D" w:rsidP="0014543D">
            <w:pPr>
              <w:widowControl w:val="0"/>
              <w:spacing w:before="36" w:after="0" w:line="240" w:lineRule="auto"/>
              <w:ind w:left="21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ak</w:t>
            </w:r>
            <w:proofErr w:type="spellEnd"/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250575E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4F348238" w14:textId="77777777" w:rsidR="0014543D" w:rsidRPr="00480FE7" w:rsidRDefault="0014543D" w:rsidP="0014543D">
            <w:pPr>
              <w:widowControl w:val="0"/>
              <w:spacing w:before="36" w:after="0" w:line="240" w:lineRule="auto"/>
              <w:ind w:left="21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nie</w:t>
            </w:r>
            <w:proofErr w:type="spellEnd"/>
          </w:p>
        </w:tc>
      </w:tr>
      <w:tr w:rsidR="0014543D" w:rsidRPr="00480FE7" w14:paraId="7CC32413" w14:textId="77777777" w:rsidTr="0014543D">
        <w:trPr>
          <w:trHeight w:hRule="exact" w:val="443"/>
        </w:trPr>
        <w:tc>
          <w:tcPr>
            <w:tcW w:w="9641" w:type="dxa"/>
            <w:gridSpan w:val="15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0E471150" w14:textId="77777777" w:rsidR="0014543D" w:rsidRPr="00480FE7" w:rsidRDefault="0014543D" w:rsidP="0014543D">
            <w:pPr>
              <w:widowControl w:val="0"/>
              <w:spacing w:after="0" w:line="120" w:lineRule="exact"/>
              <w:ind w:left="6339"/>
              <w:outlineLvl w:val="1"/>
              <w:rPr>
                <w:rFonts w:ascii="Calibri" w:eastAsia="Calibri" w:hAnsi="Calibri" w:cs="Times New Roman"/>
                <w:b/>
                <w:bCs/>
                <w:sz w:val="12"/>
                <w:szCs w:val="12"/>
                <w:lang w:eastAsia="en-US"/>
              </w:rPr>
            </w:pPr>
          </w:p>
          <w:p w14:paraId="576FF2D1" w14:textId="77777777" w:rsidR="0014543D" w:rsidRPr="00480FE7" w:rsidRDefault="0014543D" w:rsidP="0014543D">
            <w:pPr>
              <w:widowControl w:val="0"/>
              <w:spacing w:after="0" w:line="240" w:lineRule="auto"/>
              <w:ind w:left="304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ku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azn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ac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odp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er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ącej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lit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.</w:t>
            </w:r>
            <w:r w:rsidRPr="00480FE7">
              <w:rPr>
                <w:rFonts w:ascii="Calibri" w:eastAsia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a)</w:t>
            </w:r>
            <w:r w:rsidRPr="00480FE7">
              <w:rPr>
                <w:rFonts w:ascii="Calibri" w:eastAsia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lu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b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)</w:t>
            </w:r>
            <w:r w:rsidRPr="00480FE7">
              <w:rPr>
                <w:rFonts w:ascii="Calibri" w:eastAsia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ż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ać:</w:t>
            </w:r>
          </w:p>
        </w:tc>
      </w:tr>
      <w:tr w:rsidR="0014543D" w:rsidRPr="00480FE7" w14:paraId="54220915" w14:textId="77777777" w:rsidTr="0014543D">
        <w:trPr>
          <w:trHeight w:hRule="exact" w:val="1002"/>
        </w:trPr>
        <w:tc>
          <w:tcPr>
            <w:tcW w:w="5120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654BD92C" w14:textId="77777777" w:rsidR="0014543D" w:rsidRPr="00480FE7" w:rsidRDefault="0014543D" w:rsidP="0014543D">
            <w:pPr>
              <w:widowControl w:val="0"/>
              <w:spacing w:before="12" w:after="0" w:line="268" w:lineRule="auto"/>
              <w:ind w:left="605" w:right="156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a)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nt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f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wy</w:t>
            </w:r>
            <w:r w:rsidRPr="00480FE7">
              <w:rPr>
                <w:rFonts w:ascii="Calibri" w:eastAsia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NIP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ch</w:t>
            </w:r>
            <w:r w:rsidRPr="00480FE7">
              <w:rPr>
                <w:rFonts w:ascii="Calibri" w:eastAsia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łąc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ch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lu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b</w:t>
            </w:r>
            <w:r w:rsidRPr="00480FE7"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eję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 xml:space="preserve">ch </w:t>
            </w:r>
            <w:r w:rsidRPr="00480FE7">
              <w:rPr>
                <w:rFonts w:ascii="Calibri" w:eastAsia="Calibri" w:hAnsi="Calibri" w:cs="Calibri"/>
                <w:b/>
                <w:bCs/>
                <w:spacing w:val="18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bi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rc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w</w:t>
            </w:r>
          </w:p>
        </w:tc>
        <w:tc>
          <w:tcPr>
            <w:tcW w:w="4218" w:type="dxa"/>
            <w:gridSpan w:val="1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9D758F5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457C7F07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367F9D42" w14:textId="77777777" w:rsidTr="0014543D">
        <w:trPr>
          <w:trHeight w:hRule="exact" w:val="134"/>
        </w:trPr>
        <w:tc>
          <w:tcPr>
            <w:tcW w:w="9641" w:type="dxa"/>
            <w:gridSpan w:val="15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38C346CB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165C925A" w14:textId="77777777" w:rsidTr="0014543D">
        <w:trPr>
          <w:trHeight w:hRule="exact" w:val="275"/>
        </w:trPr>
        <w:tc>
          <w:tcPr>
            <w:tcW w:w="5120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58C0B9B4" w14:textId="77777777" w:rsidR="0014543D" w:rsidRPr="00480FE7" w:rsidRDefault="0014543D" w:rsidP="0014543D">
            <w:pPr>
              <w:widowControl w:val="0"/>
              <w:spacing w:before="12" w:after="0" w:line="240" w:lineRule="auto"/>
              <w:ind w:left="605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)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łąc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ą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war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to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ść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cy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udzi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ej</w:t>
            </w:r>
            <w:r w:rsidRPr="00480FE7">
              <w:rPr>
                <w:rFonts w:ascii="Calibri" w:eastAsia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ż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ąc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</w:p>
        </w:tc>
        <w:tc>
          <w:tcPr>
            <w:tcW w:w="4218" w:type="dxa"/>
            <w:gridSpan w:val="1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4A1083A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60C5911B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3E28549E" w14:textId="77777777" w:rsidTr="0014543D">
        <w:trPr>
          <w:trHeight w:hRule="exact" w:val="937"/>
        </w:trPr>
        <w:tc>
          <w:tcPr>
            <w:tcW w:w="9641" w:type="dxa"/>
            <w:gridSpan w:val="15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78673C7E" w14:textId="77777777" w:rsidR="0014543D" w:rsidRPr="00480FE7" w:rsidRDefault="0014543D" w:rsidP="0014543D">
            <w:pPr>
              <w:widowControl w:val="0"/>
              <w:spacing w:after="0" w:line="177" w:lineRule="exact"/>
              <w:ind w:left="605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ku</w:t>
            </w:r>
            <w:r w:rsidRPr="00480FE7">
              <w:rPr>
                <w:rFonts w:ascii="Calibri" w:eastAsia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raz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ch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ając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ch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ach</w:t>
            </w:r>
          </w:p>
          <w:p w14:paraId="2B8897A6" w14:textId="77777777" w:rsidR="0014543D" w:rsidRPr="00480FE7" w:rsidRDefault="0014543D" w:rsidP="0014543D">
            <w:pPr>
              <w:widowControl w:val="0"/>
              <w:spacing w:before="24" w:after="0" w:line="252" w:lineRule="auto"/>
              <w:ind w:left="605" w:right="5235"/>
              <w:outlineLvl w:val="1"/>
              <w:rPr>
                <w:rFonts w:ascii="Calibri" w:eastAsia="Calibri" w:hAnsi="Calibri" w:cs="Calibri"/>
                <w:b/>
                <w:bCs/>
                <w:sz w:val="12"/>
                <w:szCs w:val="12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ch</w:t>
            </w:r>
            <w:r w:rsidRPr="00480FE7">
              <w:rPr>
                <w:rFonts w:ascii="Calibri" w:eastAsia="Calibri" w:hAnsi="Calibri" w:cs="Calibri"/>
                <w:b/>
                <w:bCs/>
                <w:spacing w:val="-17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17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po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łąc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b</w:t>
            </w:r>
            <w:r w:rsidRPr="00480FE7">
              <w:rPr>
                <w:rFonts w:ascii="Calibri" w:eastAsia="Calibri" w:hAnsi="Calibri" w:cs="Calibri"/>
                <w:b/>
                <w:bCs/>
                <w:spacing w:val="-17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eję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bi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rc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position w:val="9"/>
                <w:sz w:val="12"/>
                <w:szCs w:val="12"/>
                <w:lang w:eastAsia="en-US"/>
              </w:rPr>
              <w:t>8)</w:t>
            </w:r>
          </w:p>
          <w:p w14:paraId="322E881B" w14:textId="77777777" w:rsidR="0014543D" w:rsidRPr="00480FE7" w:rsidRDefault="0014543D" w:rsidP="0014543D">
            <w:pPr>
              <w:widowControl w:val="0"/>
              <w:spacing w:after="0" w:line="196" w:lineRule="exact"/>
              <w:ind w:left="304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ku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azn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ac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odp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er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ącej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lit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.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c)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ż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ać:</w:t>
            </w:r>
          </w:p>
        </w:tc>
      </w:tr>
      <w:tr w:rsidR="0014543D" w:rsidRPr="00480FE7" w14:paraId="22FEE293" w14:textId="77777777" w:rsidTr="0014543D">
        <w:trPr>
          <w:trHeight w:hRule="exact" w:val="286"/>
        </w:trPr>
        <w:tc>
          <w:tcPr>
            <w:tcW w:w="5120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2C42FEF3" w14:textId="77777777" w:rsidR="0014543D" w:rsidRPr="00480FE7" w:rsidRDefault="0014543D" w:rsidP="0014543D">
            <w:pPr>
              <w:widowControl w:val="0"/>
              <w:spacing w:before="12" w:after="0" w:line="240" w:lineRule="auto"/>
              <w:ind w:left="605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a)</w:t>
            </w:r>
            <w:r w:rsidRPr="00480FE7">
              <w:rPr>
                <w:rFonts w:ascii="Calibri" w:eastAsia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nt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f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wy</w:t>
            </w:r>
            <w:r w:rsidRPr="00480FE7">
              <w:rPr>
                <w:rFonts w:ascii="Calibri" w:eastAsia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NIP</w:t>
            </w:r>
            <w:r w:rsidRPr="00480FE7">
              <w:rPr>
                <w:rFonts w:ascii="Calibri" w:eastAsia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bi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rcy</w:t>
            </w:r>
            <w:r w:rsidRPr="00480FE7">
              <w:rPr>
                <w:rFonts w:ascii="Calibri" w:eastAsia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ed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13B8A0B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42B92B4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6A7BA8A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BAC0DFC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2A14BD2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0E697E0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95D2505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56216F3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F170B92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223A8B8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08" w:type="dxa"/>
            <w:gridSpan w:val="4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3D0C7C07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6607EEE3" w14:textId="77777777" w:rsidTr="0014543D">
        <w:trPr>
          <w:trHeight w:hRule="exact" w:val="265"/>
        </w:trPr>
        <w:tc>
          <w:tcPr>
            <w:tcW w:w="9641" w:type="dxa"/>
            <w:gridSpan w:val="15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2746E690" w14:textId="77777777" w:rsidR="0014543D" w:rsidRPr="00480FE7" w:rsidRDefault="0014543D" w:rsidP="0014543D">
            <w:pPr>
              <w:widowControl w:val="0"/>
              <w:spacing w:after="0" w:line="166" w:lineRule="exact"/>
              <w:ind w:left="605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val="en-US"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dzi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ałem</w:t>
            </w:r>
            <w:proofErr w:type="spellEnd"/>
          </w:p>
        </w:tc>
      </w:tr>
      <w:tr w:rsidR="0014543D" w:rsidRPr="00480FE7" w14:paraId="4E77F34D" w14:textId="77777777" w:rsidTr="0014543D">
        <w:trPr>
          <w:trHeight w:hRule="exact" w:val="286"/>
        </w:trPr>
        <w:tc>
          <w:tcPr>
            <w:tcW w:w="5120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59646CBB" w14:textId="77777777" w:rsidR="0014543D" w:rsidRPr="00480FE7" w:rsidRDefault="0014543D" w:rsidP="0014543D">
            <w:pPr>
              <w:widowControl w:val="0"/>
              <w:spacing w:before="12" w:after="0" w:line="240" w:lineRule="auto"/>
              <w:ind w:left="605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)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łąc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ą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war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to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ść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cy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udzi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ej</w:t>
            </w:r>
            <w:r w:rsidRPr="00480FE7">
              <w:rPr>
                <w:rFonts w:ascii="Calibri" w:eastAsia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ż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ąc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</w:p>
        </w:tc>
        <w:tc>
          <w:tcPr>
            <w:tcW w:w="4218" w:type="dxa"/>
            <w:gridSpan w:val="1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CAC1BD8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71B52C78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63B755D8" w14:textId="77777777" w:rsidTr="0014543D">
        <w:trPr>
          <w:trHeight w:hRule="exact" w:val="1116"/>
        </w:trPr>
        <w:tc>
          <w:tcPr>
            <w:tcW w:w="9641" w:type="dxa"/>
            <w:gridSpan w:val="15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6ABDA69D" w14:textId="77777777" w:rsidR="0014543D" w:rsidRPr="00480FE7" w:rsidRDefault="0014543D" w:rsidP="0014543D">
            <w:pPr>
              <w:widowControl w:val="0"/>
              <w:spacing w:after="0" w:line="166" w:lineRule="exact"/>
              <w:ind w:left="605" w:right="346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ku</w:t>
            </w:r>
            <w:r w:rsidRPr="00480FE7">
              <w:rPr>
                <w:rFonts w:ascii="Calibri" w:eastAsia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raz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ch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ając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ch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ach</w:t>
            </w:r>
          </w:p>
          <w:p w14:paraId="08ADC67B" w14:textId="77777777" w:rsidR="0014543D" w:rsidRPr="00480FE7" w:rsidRDefault="0014543D" w:rsidP="0014543D">
            <w:pPr>
              <w:widowControl w:val="0"/>
              <w:spacing w:before="24" w:after="0" w:line="252" w:lineRule="auto"/>
              <w:ind w:left="605" w:right="4588"/>
              <w:outlineLvl w:val="1"/>
              <w:rPr>
                <w:rFonts w:ascii="Calibri" w:eastAsia="Calibri" w:hAnsi="Calibri" w:cs="Calibri"/>
                <w:b/>
                <w:bCs/>
                <w:sz w:val="12"/>
                <w:szCs w:val="12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ch</w:t>
            </w:r>
            <w:r w:rsidRPr="00480FE7">
              <w:rPr>
                <w:rFonts w:ascii="Calibri" w:eastAsia="Calibri" w:hAnsi="Calibri" w:cs="Calibri"/>
                <w:b/>
                <w:bCs/>
                <w:spacing w:val="-2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bi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rcy</w:t>
            </w:r>
            <w:r w:rsidRPr="00480FE7">
              <w:rPr>
                <w:rFonts w:ascii="Calibri" w:eastAsia="Calibri" w:hAnsi="Calibri" w:cs="Calibri"/>
                <w:b/>
                <w:bCs/>
                <w:spacing w:val="-2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ejącemu</w:t>
            </w:r>
            <w:r w:rsidRPr="00480FE7">
              <w:rPr>
                <w:rFonts w:ascii="Calibri" w:eastAsia="Calibri" w:hAnsi="Calibri" w:cs="Calibri"/>
                <w:b/>
                <w:bCs/>
                <w:spacing w:val="-2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ed</w:t>
            </w:r>
            <w:r w:rsidRPr="00480FE7">
              <w:rPr>
                <w:rFonts w:ascii="Calibri" w:eastAsia="Calibri" w:hAnsi="Calibri" w:cs="Calibri"/>
                <w:b/>
                <w:bCs/>
                <w:spacing w:val="-2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dzi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ałem</w:t>
            </w:r>
            <w:r w:rsidRPr="00480FE7"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dzi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ała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ln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ści</w:t>
            </w:r>
            <w:r w:rsidRPr="00480FE7">
              <w:rPr>
                <w:rFonts w:ascii="Calibri" w:eastAsia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ej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ej</w:t>
            </w:r>
            <w:r w:rsidRPr="00480FE7">
              <w:rPr>
                <w:rFonts w:ascii="Calibri" w:eastAsia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ez</w:t>
            </w:r>
            <w:r w:rsidRPr="00480FE7">
              <w:rPr>
                <w:rFonts w:ascii="Calibri" w:eastAsia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io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position w:val="9"/>
                <w:sz w:val="12"/>
                <w:szCs w:val="12"/>
                <w:lang w:eastAsia="en-US"/>
              </w:rPr>
              <w:t>8)</w:t>
            </w:r>
          </w:p>
          <w:p w14:paraId="0DA41050" w14:textId="77777777" w:rsidR="0014543D" w:rsidRPr="00480FE7" w:rsidRDefault="0014543D" w:rsidP="0014543D">
            <w:pPr>
              <w:widowControl w:val="0"/>
              <w:spacing w:after="0" w:line="185" w:lineRule="exact"/>
              <w:ind w:left="605" w:right="346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Je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w w:val="105"/>
                <w:sz w:val="17"/>
                <w:szCs w:val="17"/>
                <w:lang w:eastAsia="en-US"/>
              </w:rPr>
              <w:t>ś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jest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żli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we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e,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jaka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czę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w w:val="105"/>
                <w:sz w:val="17"/>
                <w:szCs w:val="17"/>
                <w:lang w:eastAsia="en-US"/>
              </w:rPr>
              <w:t>ś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ć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cy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uz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ska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ej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ez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bi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rcę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ed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dzi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ałem</w:t>
            </w:r>
          </w:p>
          <w:p w14:paraId="6A12864E" w14:textId="77777777" w:rsidR="0014543D" w:rsidRPr="00480FE7" w:rsidRDefault="0014543D" w:rsidP="0014543D">
            <w:pPr>
              <w:widowControl w:val="0"/>
              <w:spacing w:before="25" w:after="0" w:line="240" w:lineRule="auto"/>
              <w:ind w:left="605" w:right="346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ac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ła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dzi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ała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ln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ść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eję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ą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ez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,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ż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ać:</w:t>
            </w:r>
          </w:p>
        </w:tc>
      </w:tr>
      <w:tr w:rsidR="0014543D" w:rsidRPr="00480FE7" w14:paraId="55706C8F" w14:textId="77777777" w:rsidTr="0014543D">
        <w:trPr>
          <w:trHeight w:hRule="exact" w:val="310"/>
        </w:trPr>
        <w:tc>
          <w:tcPr>
            <w:tcW w:w="5120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0B6534CF" w14:textId="77777777" w:rsidR="0014543D" w:rsidRPr="00480FE7" w:rsidRDefault="0014543D" w:rsidP="0014543D">
            <w:pPr>
              <w:widowControl w:val="0"/>
              <w:spacing w:before="14" w:after="0" w:line="240" w:lineRule="auto"/>
              <w:ind w:left="608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Arial" w:eastAsia="Arial" w:hAnsi="Arial" w:cs="Arial"/>
                <w:b/>
                <w:bCs/>
                <w:w w:val="105"/>
                <w:sz w:val="17"/>
                <w:szCs w:val="17"/>
                <w:lang w:eastAsia="en-US"/>
              </w:rPr>
              <w:t>–</w:t>
            </w:r>
            <w:r w:rsidRPr="00480FE7">
              <w:rPr>
                <w:rFonts w:ascii="Arial" w:eastAsia="Arial" w:hAnsi="Arial" w:cs="Arial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łąc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ą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war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to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ść</w:t>
            </w:r>
            <w:r w:rsidRPr="00480FE7">
              <w:rPr>
                <w:rFonts w:ascii="Calibri" w:eastAsia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cy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udzi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ej</w:t>
            </w:r>
            <w:r w:rsidRPr="00480FE7">
              <w:rPr>
                <w:rFonts w:ascii="Calibri" w:eastAsia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ż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ąc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</w:p>
        </w:tc>
        <w:tc>
          <w:tcPr>
            <w:tcW w:w="4218" w:type="dxa"/>
            <w:gridSpan w:val="1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4A7ADE9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6FC78CC6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68539389" w14:textId="77777777" w:rsidTr="0014543D">
        <w:trPr>
          <w:trHeight w:hRule="exact" w:val="422"/>
        </w:trPr>
        <w:tc>
          <w:tcPr>
            <w:tcW w:w="9641" w:type="dxa"/>
            <w:gridSpan w:val="15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550181B0" w14:textId="77777777" w:rsidR="0014543D" w:rsidRPr="00480FE7" w:rsidRDefault="0014543D" w:rsidP="0014543D">
            <w:pPr>
              <w:widowControl w:val="0"/>
              <w:spacing w:after="0" w:line="144" w:lineRule="exact"/>
              <w:ind w:left="608" w:right="377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ku</w:t>
            </w:r>
            <w:r w:rsidRPr="00480FE7">
              <w:rPr>
                <w:rFonts w:ascii="Calibri" w:eastAsia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raz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ch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ając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ch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ach</w:t>
            </w:r>
          </w:p>
          <w:p w14:paraId="35D931AD" w14:textId="77777777" w:rsidR="0014543D" w:rsidRPr="00480FE7" w:rsidRDefault="0014543D" w:rsidP="0014543D">
            <w:pPr>
              <w:widowControl w:val="0"/>
              <w:spacing w:before="11" w:after="0" w:line="240" w:lineRule="auto"/>
              <w:ind w:left="608" w:right="377"/>
              <w:outlineLvl w:val="1"/>
              <w:rPr>
                <w:rFonts w:ascii="Calibri" w:eastAsia="Calibri" w:hAnsi="Calibri" w:cs="Calibri"/>
                <w:b/>
                <w:bCs/>
                <w:sz w:val="12"/>
                <w:szCs w:val="12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val="en-US"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val="en-US"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ch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-24"/>
                <w:w w:val="105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bi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val="en-US"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rcy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-24"/>
                <w:w w:val="105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ed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-24"/>
                <w:w w:val="105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val="en-US"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dzi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ałem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w w:val="105"/>
                <w:position w:val="9"/>
                <w:sz w:val="12"/>
                <w:szCs w:val="12"/>
                <w:lang w:val="en-US" w:eastAsia="en-US"/>
              </w:rPr>
              <w:t>8)</w:t>
            </w:r>
          </w:p>
        </w:tc>
      </w:tr>
      <w:tr w:rsidR="0014543D" w:rsidRPr="00480FE7" w14:paraId="2DBA02A6" w14:textId="77777777" w:rsidTr="0014543D">
        <w:trPr>
          <w:trHeight w:hRule="exact" w:val="286"/>
        </w:trPr>
        <w:tc>
          <w:tcPr>
            <w:tcW w:w="5120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694FD8DE" w14:textId="77777777" w:rsidR="0014543D" w:rsidRPr="00480FE7" w:rsidRDefault="0014543D" w:rsidP="0014543D">
            <w:pPr>
              <w:widowControl w:val="0"/>
              <w:spacing w:before="14" w:after="0" w:line="240" w:lineRule="auto"/>
              <w:ind w:left="608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Arial" w:eastAsia="Arial" w:hAnsi="Arial" w:cs="Arial"/>
                <w:b/>
                <w:bCs/>
                <w:w w:val="105"/>
                <w:sz w:val="17"/>
                <w:szCs w:val="17"/>
                <w:lang w:eastAsia="en-US"/>
              </w:rPr>
              <w:t>–</w:t>
            </w:r>
            <w:r w:rsidRPr="00480FE7">
              <w:rPr>
                <w:rFonts w:ascii="Arial" w:eastAsia="Arial" w:hAnsi="Arial" w:cs="Arial"/>
                <w:b/>
                <w:bCs/>
                <w:spacing w:val="-2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war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to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ść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pit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ału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bi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rcy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ed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dzi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ałem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(w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N)</w:t>
            </w:r>
          </w:p>
        </w:tc>
        <w:tc>
          <w:tcPr>
            <w:tcW w:w="4218" w:type="dxa"/>
            <w:gridSpan w:val="1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73F9E48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1EA7FDA2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253F4100" w14:textId="77777777" w:rsidTr="0014543D">
        <w:trPr>
          <w:trHeight w:hRule="exact" w:val="96"/>
        </w:trPr>
        <w:tc>
          <w:tcPr>
            <w:tcW w:w="5120" w:type="dxa"/>
            <w:tcBorders>
              <w:top w:val="nil"/>
              <w:left w:val="single" w:sz="21" w:space="0" w:color="231F20"/>
              <w:bottom w:val="nil"/>
              <w:right w:val="nil"/>
            </w:tcBorders>
          </w:tcPr>
          <w:p w14:paraId="54046921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521" w:type="dxa"/>
            <w:gridSpan w:val="14"/>
            <w:tcBorders>
              <w:top w:val="single" w:sz="8" w:space="0" w:color="231F20"/>
              <w:left w:val="nil"/>
              <w:bottom w:val="single" w:sz="8" w:space="0" w:color="231F20"/>
              <w:right w:val="single" w:sz="21" w:space="0" w:color="231F20"/>
            </w:tcBorders>
          </w:tcPr>
          <w:p w14:paraId="4841F420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24EF1928" w14:textId="77777777" w:rsidTr="0014543D">
        <w:trPr>
          <w:trHeight w:hRule="exact" w:val="263"/>
        </w:trPr>
        <w:tc>
          <w:tcPr>
            <w:tcW w:w="5120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06AD5A85" w14:textId="77777777" w:rsidR="0014543D" w:rsidRPr="00480FE7" w:rsidRDefault="0014543D" w:rsidP="0014543D">
            <w:pPr>
              <w:widowControl w:val="0"/>
              <w:spacing w:before="16" w:after="0" w:line="240" w:lineRule="auto"/>
              <w:ind w:left="608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Arial" w:eastAsia="Arial" w:hAnsi="Arial" w:cs="Arial"/>
                <w:b/>
                <w:bCs/>
                <w:w w:val="105"/>
                <w:sz w:val="17"/>
                <w:szCs w:val="17"/>
                <w:lang w:eastAsia="en-US"/>
              </w:rPr>
              <w:t>–</w:t>
            </w:r>
            <w:r w:rsidRPr="00480FE7">
              <w:rPr>
                <w:rFonts w:ascii="Arial" w:eastAsia="Arial" w:hAnsi="Arial" w:cs="Arial"/>
                <w:b/>
                <w:bCs/>
                <w:spacing w:val="-19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war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to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ść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pit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ału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dzi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ału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(w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N)</w:t>
            </w:r>
          </w:p>
        </w:tc>
        <w:tc>
          <w:tcPr>
            <w:tcW w:w="4218" w:type="dxa"/>
            <w:gridSpan w:val="1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37658AA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2E343C03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655C1369" w14:textId="77777777" w:rsidTr="0014543D">
        <w:trPr>
          <w:trHeight w:hRule="exact" w:val="145"/>
        </w:trPr>
        <w:tc>
          <w:tcPr>
            <w:tcW w:w="9641" w:type="dxa"/>
            <w:gridSpan w:val="15"/>
            <w:tcBorders>
              <w:top w:val="nil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C7C9CB"/>
          </w:tcPr>
          <w:p w14:paraId="03A4D3C0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7331F11B" w14:textId="77777777" w:rsidTr="0014543D">
        <w:trPr>
          <w:trHeight w:hRule="exact" w:val="278"/>
        </w:trPr>
        <w:tc>
          <w:tcPr>
            <w:tcW w:w="9641" w:type="dxa"/>
            <w:gridSpan w:val="15"/>
            <w:tcBorders>
              <w:top w:val="single" w:sz="8" w:space="0" w:color="231F20"/>
              <w:left w:val="single" w:sz="21" w:space="0" w:color="231F20"/>
              <w:bottom w:val="single" w:sz="14" w:space="0" w:color="231F20"/>
              <w:right w:val="single" w:sz="21" w:space="0" w:color="231F20"/>
            </w:tcBorders>
            <w:shd w:val="clear" w:color="auto" w:fill="C7C9CB"/>
          </w:tcPr>
          <w:p w14:paraId="186198DC" w14:textId="77777777" w:rsidR="0014543D" w:rsidRPr="00480FE7" w:rsidRDefault="0014543D" w:rsidP="0014543D">
            <w:pPr>
              <w:widowControl w:val="0"/>
              <w:spacing w:after="0" w:line="250" w:lineRule="exact"/>
              <w:ind w:left="4276" w:right="4260"/>
              <w:jc w:val="center"/>
              <w:outlineLvl w:val="1"/>
              <w:rPr>
                <w:rFonts w:ascii="Calibri" w:eastAsia="Calibri" w:hAnsi="Calibri" w:cs="Calibri"/>
                <w:b/>
                <w:bCs/>
                <w:sz w:val="21"/>
                <w:szCs w:val="21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z w:val="21"/>
                <w:szCs w:val="21"/>
                <w:lang w:val="en-US" w:eastAsia="en-US"/>
              </w:rPr>
              <w:t>Strona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  <w:lang w:val="en-US"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21"/>
                <w:szCs w:val="21"/>
                <w:lang w:val="en-US" w:eastAsia="en-US"/>
              </w:rPr>
              <w:t>2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21"/>
                <w:szCs w:val="21"/>
                <w:lang w:val="en-US"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21"/>
                <w:szCs w:val="21"/>
                <w:lang w:val="en-US" w:eastAsia="en-US"/>
              </w:rPr>
              <w:t>z 7</w:t>
            </w:r>
          </w:p>
        </w:tc>
      </w:tr>
    </w:tbl>
    <w:p w14:paraId="5DFB9A0F" w14:textId="77777777" w:rsidR="0014543D" w:rsidRPr="00480FE7" w:rsidRDefault="0014543D" w:rsidP="0014543D">
      <w:pPr>
        <w:suppressAutoHyphens/>
        <w:spacing w:before="9" w:after="0" w:line="80" w:lineRule="exact"/>
        <w:rPr>
          <w:rFonts w:ascii="Times New Roman" w:eastAsia="Times New Roman" w:hAnsi="Times New Roman" w:cs="Times New Roman"/>
          <w:sz w:val="8"/>
          <w:szCs w:val="8"/>
          <w:lang w:eastAsia="ar-SA"/>
        </w:rPr>
      </w:pPr>
      <w:r w:rsidRPr="00480FE7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7FF1DE6" wp14:editId="112AF8AB">
                <wp:simplePos x="0" y="0"/>
                <wp:positionH relativeFrom="page">
                  <wp:posOffset>723900</wp:posOffset>
                </wp:positionH>
                <wp:positionV relativeFrom="page">
                  <wp:posOffset>5516880</wp:posOffset>
                </wp:positionV>
                <wp:extent cx="6117590" cy="62230"/>
                <wp:effectExtent l="0" t="1905" r="0" b="2540"/>
                <wp:wrapNone/>
                <wp:docPr id="1677" name="Grupa 1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7590" cy="62230"/>
                          <a:chOff x="1140" y="8688"/>
                          <a:chExt cx="9634" cy="98"/>
                        </a:xfrm>
                      </wpg:grpSpPr>
                      <wps:wsp>
                        <wps:cNvPr id="1678" name="Freeform 322"/>
                        <wps:cNvSpPr>
                          <a:spLocks/>
                        </wps:cNvSpPr>
                        <wps:spPr bwMode="auto">
                          <a:xfrm>
                            <a:off x="1140" y="8688"/>
                            <a:ext cx="9634" cy="98"/>
                          </a:xfrm>
                          <a:custGeom>
                            <a:avLst/>
                            <a:gdLst>
                              <a:gd name="T0" fmla="+- 0 1140 1140"/>
                              <a:gd name="T1" fmla="*/ T0 w 9634"/>
                              <a:gd name="T2" fmla="+- 0 8786 8688"/>
                              <a:gd name="T3" fmla="*/ 8786 h 98"/>
                              <a:gd name="T4" fmla="+- 0 10774 1140"/>
                              <a:gd name="T5" fmla="*/ T4 w 9634"/>
                              <a:gd name="T6" fmla="+- 0 8786 8688"/>
                              <a:gd name="T7" fmla="*/ 8786 h 98"/>
                              <a:gd name="T8" fmla="+- 0 10774 1140"/>
                              <a:gd name="T9" fmla="*/ T8 w 9634"/>
                              <a:gd name="T10" fmla="+- 0 8688 8688"/>
                              <a:gd name="T11" fmla="*/ 8688 h 98"/>
                              <a:gd name="T12" fmla="+- 0 1140 1140"/>
                              <a:gd name="T13" fmla="*/ T12 w 9634"/>
                              <a:gd name="T14" fmla="+- 0 8688 8688"/>
                              <a:gd name="T15" fmla="*/ 8688 h 98"/>
                              <a:gd name="T16" fmla="+- 0 1140 1140"/>
                              <a:gd name="T17" fmla="*/ T16 w 9634"/>
                              <a:gd name="T18" fmla="+- 0 8786 8688"/>
                              <a:gd name="T19" fmla="*/ 8786 h 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34" h="98">
                                <a:moveTo>
                                  <a:pt x="0" y="98"/>
                                </a:moveTo>
                                <a:lnTo>
                                  <a:pt x="9634" y="98"/>
                                </a:lnTo>
                                <a:lnTo>
                                  <a:pt x="96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9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5D4EF78" id="Grupa 1677" o:spid="_x0000_s1026" style="position:absolute;margin-left:57pt;margin-top:434.4pt;width:481.7pt;height:4.9pt;z-index:-251655168;mso-position-horizontal-relative:page;mso-position-vertical-relative:page" coordorigin="1140,8688" coordsize="9634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">
                <v:shape id="Freeform 322" o:spid="_x0000_s1027" style="position:absolute;left:1140;top:8688;width:9634;height:98;visibility:visible;mso-wrap-style:square;v-text-anchor:top" coordsize="9634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" path="m,98r9634,l9634,,,,,98xe" fillcolor="#c7c9cb" stroked="f">
                  <v:path arrowok="t" o:connecttype="custom" o:connectlocs="0,8786;9634,8786;9634,8688;0,8688;0,8786" o:connectangles="0,0,0,0,0"/>
                </v:shape>
                <w10:wrap anchorx="page" anchory="page"/>
              </v:group>
            </w:pict>
          </mc:Fallback>
        </mc:AlternateContent>
      </w:r>
      <w:r w:rsidRPr="00480FE7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8927231" wp14:editId="653392DF">
                <wp:simplePos x="0" y="0"/>
                <wp:positionH relativeFrom="page">
                  <wp:posOffset>723900</wp:posOffset>
                </wp:positionH>
                <wp:positionV relativeFrom="page">
                  <wp:posOffset>9411970</wp:posOffset>
                </wp:positionV>
                <wp:extent cx="6117590" cy="62230"/>
                <wp:effectExtent l="0" t="1270" r="0" b="3175"/>
                <wp:wrapNone/>
                <wp:docPr id="1675" name="Grupa 1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7590" cy="62230"/>
                          <a:chOff x="1140" y="14822"/>
                          <a:chExt cx="9634" cy="98"/>
                        </a:xfrm>
                      </wpg:grpSpPr>
                      <wps:wsp>
                        <wps:cNvPr id="1676" name="Freeform 324"/>
                        <wps:cNvSpPr>
                          <a:spLocks/>
                        </wps:cNvSpPr>
                        <wps:spPr bwMode="auto">
                          <a:xfrm>
                            <a:off x="1140" y="14822"/>
                            <a:ext cx="9634" cy="98"/>
                          </a:xfrm>
                          <a:custGeom>
                            <a:avLst/>
                            <a:gdLst>
                              <a:gd name="T0" fmla="+- 0 1140 1140"/>
                              <a:gd name="T1" fmla="*/ T0 w 9634"/>
                              <a:gd name="T2" fmla="+- 0 14921 14822"/>
                              <a:gd name="T3" fmla="*/ 14921 h 98"/>
                              <a:gd name="T4" fmla="+- 0 10774 1140"/>
                              <a:gd name="T5" fmla="*/ T4 w 9634"/>
                              <a:gd name="T6" fmla="+- 0 14921 14822"/>
                              <a:gd name="T7" fmla="*/ 14921 h 98"/>
                              <a:gd name="T8" fmla="+- 0 10774 1140"/>
                              <a:gd name="T9" fmla="*/ T8 w 9634"/>
                              <a:gd name="T10" fmla="+- 0 14822 14822"/>
                              <a:gd name="T11" fmla="*/ 14822 h 98"/>
                              <a:gd name="T12" fmla="+- 0 1140 1140"/>
                              <a:gd name="T13" fmla="*/ T12 w 9634"/>
                              <a:gd name="T14" fmla="+- 0 14822 14822"/>
                              <a:gd name="T15" fmla="*/ 14822 h 98"/>
                              <a:gd name="T16" fmla="+- 0 1140 1140"/>
                              <a:gd name="T17" fmla="*/ T16 w 9634"/>
                              <a:gd name="T18" fmla="+- 0 14921 14822"/>
                              <a:gd name="T19" fmla="*/ 14921 h 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34" h="98">
                                <a:moveTo>
                                  <a:pt x="0" y="99"/>
                                </a:moveTo>
                                <a:lnTo>
                                  <a:pt x="9634" y="99"/>
                                </a:lnTo>
                                <a:lnTo>
                                  <a:pt x="96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9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C1DD8C8" id="Grupa 1675" o:spid="_x0000_s1026" style="position:absolute;margin-left:57pt;margin-top:741.1pt;width:481.7pt;height:4.9pt;z-index:-251654144;mso-position-horizontal-relative:page;mso-position-vertical-relative:page" coordorigin="1140,14822" coordsize="9634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">
                <v:shape id="Freeform 324" o:spid="_x0000_s1027" style="position:absolute;left:1140;top:14822;width:9634;height:98;visibility:visible;mso-wrap-style:square;v-text-anchor:top" coordsize="9634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" path="m,99r9634,l9634,,,,,99xe" fillcolor="#c7c9cb" stroked="f">
                  <v:path arrowok="t" o:connecttype="custom" o:connectlocs="0,14921;9634,14921;9634,14822;0,14822;0,14921" o:connectangles="0,0,0,0,0"/>
                </v:shape>
                <w10:wrap anchorx="page" anchory="page"/>
              </v:group>
            </w:pict>
          </mc:Fallback>
        </mc:AlternateContent>
      </w:r>
    </w:p>
    <w:p w14:paraId="18521807" w14:textId="77777777" w:rsidR="0014543D" w:rsidRPr="00480FE7" w:rsidRDefault="0014543D" w:rsidP="0014543D">
      <w:pPr>
        <w:suppressAutoHyphens/>
        <w:spacing w:after="0" w:line="250" w:lineRule="exact"/>
        <w:jc w:val="center"/>
        <w:rPr>
          <w:rFonts w:ascii="Calibri" w:eastAsia="Calibri" w:hAnsi="Calibri" w:cs="Calibri"/>
          <w:sz w:val="21"/>
          <w:szCs w:val="21"/>
          <w:lang w:eastAsia="ar-SA"/>
        </w:rPr>
        <w:sectPr w:rsidR="0014543D" w:rsidRPr="00480FE7" w:rsidSect="0014543D">
          <w:pgSz w:w="11906" w:h="16840"/>
          <w:pgMar w:top="1440" w:right="1020" w:bottom="280" w:left="1020" w:header="708" w:footer="708" w:gutter="0"/>
          <w:cols w:space="708"/>
        </w:sectPr>
      </w:pPr>
    </w:p>
    <w:p w14:paraId="20709192" w14:textId="77777777" w:rsidR="0014543D" w:rsidRPr="00480FE7" w:rsidRDefault="0014543D" w:rsidP="0014543D">
      <w:pPr>
        <w:suppressAutoHyphens/>
        <w:spacing w:before="80" w:after="0" w:line="260" w:lineRule="auto"/>
        <w:ind w:left="112" w:right="359"/>
        <w:rPr>
          <w:rFonts w:ascii="Calibri" w:eastAsia="Calibri" w:hAnsi="Calibri" w:cs="Calibri"/>
          <w:sz w:val="16"/>
          <w:szCs w:val="16"/>
          <w:lang w:eastAsia="ar-SA"/>
        </w:rPr>
      </w:pPr>
      <w:r w:rsidRPr="00480FE7">
        <w:rPr>
          <w:rFonts w:ascii="Calibri" w:eastAsia="Calibri" w:hAnsi="Calibri"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6966363" wp14:editId="526F6F6E">
                <wp:simplePos x="0" y="0"/>
                <wp:positionH relativeFrom="page">
                  <wp:posOffset>718820</wp:posOffset>
                </wp:positionH>
                <wp:positionV relativeFrom="page">
                  <wp:posOffset>1000125</wp:posOffset>
                </wp:positionV>
                <wp:extent cx="6172835" cy="5582920"/>
                <wp:effectExtent l="4445" t="0" r="4445" b="8255"/>
                <wp:wrapNone/>
                <wp:docPr id="1368" name="Grupa 1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835" cy="5582920"/>
                          <a:chOff x="1097" y="1530"/>
                          <a:chExt cx="9721" cy="8792"/>
                        </a:xfrm>
                      </wpg:grpSpPr>
                      <wpg:grpSp>
                        <wpg:cNvPr id="1369" name="Group 326"/>
                        <wpg:cNvGrpSpPr>
                          <a:grpSpLocks/>
                        </wpg:cNvGrpSpPr>
                        <wpg:grpSpPr bwMode="auto">
                          <a:xfrm>
                            <a:off x="1140" y="1572"/>
                            <a:ext cx="9634" cy="951"/>
                            <a:chOff x="1140" y="1572"/>
                            <a:chExt cx="9634" cy="951"/>
                          </a:xfrm>
                        </wpg:grpSpPr>
                        <wps:wsp>
                          <wps:cNvPr id="1370" name="Freeform 327"/>
                          <wps:cNvSpPr>
                            <a:spLocks/>
                          </wps:cNvSpPr>
                          <wps:spPr bwMode="auto">
                            <a:xfrm>
                              <a:off x="1140" y="1572"/>
                              <a:ext cx="9634" cy="951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9634"/>
                                <a:gd name="T2" fmla="+- 0 2523 1572"/>
                                <a:gd name="T3" fmla="*/ 2523 h 951"/>
                                <a:gd name="T4" fmla="+- 0 10774 1140"/>
                                <a:gd name="T5" fmla="*/ T4 w 9634"/>
                                <a:gd name="T6" fmla="+- 0 2523 1572"/>
                                <a:gd name="T7" fmla="*/ 2523 h 951"/>
                                <a:gd name="T8" fmla="+- 0 10774 1140"/>
                                <a:gd name="T9" fmla="*/ T8 w 9634"/>
                                <a:gd name="T10" fmla="+- 0 1572 1572"/>
                                <a:gd name="T11" fmla="*/ 1572 h 951"/>
                                <a:gd name="T12" fmla="+- 0 1140 1140"/>
                                <a:gd name="T13" fmla="*/ T12 w 9634"/>
                                <a:gd name="T14" fmla="+- 0 1572 1572"/>
                                <a:gd name="T15" fmla="*/ 1572 h 951"/>
                                <a:gd name="T16" fmla="+- 0 1140 1140"/>
                                <a:gd name="T17" fmla="*/ T16 w 9634"/>
                                <a:gd name="T18" fmla="+- 0 2523 1572"/>
                                <a:gd name="T19" fmla="*/ 2523 h 9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34" h="951">
                                  <a:moveTo>
                                    <a:pt x="0" y="951"/>
                                  </a:moveTo>
                                  <a:lnTo>
                                    <a:pt x="9634" y="951"/>
                                  </a:lnTo>
                                  <a:lnTo>
                                    <a:pt x="96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1" name="Group 328"/>
                        <wpg:cNvGrpSpPr>
                          <a:grpSpLocks/>
                        </wpg:cNvGrpSpPr>
                        <wpg:grpSpPr bwMode="auto">
                          <a:xfrm>
                            <a:off x="1140" y="2521"/>
                            <a:ext cx="7826" cy="279"/>
                            <a:chOff x="1140" y="2521"/>
                            <a:chExt cx="7826" cy="279"/>
                          </a:xfrm>
                        </wpg:grpSpPr>
                        <wps:wsp>
                          <wps:cNvPr id="1372" name="Freeform 329"/>
                          <wps:cNvSpPr>
                            <a:spLocks/>
                          </wps:cNvSpPr>
                          <wps:spPr bwMode="auto">
                            <a:xfrm>
                              <a:off x="1140" y="2521"/>
                              <a:ext cx="7826" cy="279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7826"/>
                                <a:gd name="T2" fmla="+- 0 2800 2521"/>
                                <a:gd name="T3" fmla="*/ 2800 h 279"/>
                                <a:gd name="T4" fmla="+- 0 8967 1140"/>
                                <a:gd name="T5" fmla="*/ T4 w 7826"/>
                                <a:gd name="T6" fmla="+- 0 2800 2521"/>
                                <a:gd name="T7" fmla="*/ 2800 h 279"/>
                                <a:gd name="T8" fmla="+- 0 8967 1140"/>
                                <a:gd name="T9" fmla="*/ T8 w 7826"/>
                                <a:gd name="T10" fmla="+- 0 2521 2521"/>
                                <a:gd name="T11" fmla="*/ 2521 h 279"/>
                                <a:gd name="T12" fmla="+- 0 1140 1140"/>
                                <a:gd name="T13" fmla="*/ T12 w 7826"/>
                                <a:gd name="T14" fmla="+- 0 2521 2521"/>
                                <a:gd name="T15" fmla="*/ 2521 h 279"/>
                                <a:gd name="T16" fmla="+- 0 1140 1140"/>
                                <a:gd name="T17" fmla="*/ T16 w 7826"/>
                                <a:gd name="T18" fmla="+- 0 2800 2521"/>
                                <a:gd name="T19" fmla="*/ 2800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26" h="279">
                                  <a:moveTo>
                                    <a:pt x="0" y="279"/>
                                  </a:moveTo>
                                  <a:lnTo>
                                    <a:pt x="7827" y="279"/>
                                  </a:lnTo>
                                  <a:lnTo>
                                    <a:pt x="78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3" name="Group 330"/>
                        <wpg:cNvGrpSpPr>
                          <a:grpSpLocks/>
                        </wpg:cNvGrpSpPr>
                        <wpg:grpSpPr bwMode="auto">
                          <a:xfrm>
                            <a:off x="9266" y="2521"/>
                            <a:ext cx="605" cy="279"/>
                            <a:chOff x="9266" y="2521"/>
                            <a:chExt cx="605" cy="279"/>
                          </a:xfrm>
                        </wpg:grpSpPr>
                        <wps:wsp>
                          <wps:cNvPr id="1374" name="Freeform 331"/>
                          <wps:cNvSpPr>
                            <a:spLocks/>
                          </wps:cNvSpPr>
                          <wps:spPr bwMode="auto">
                            <a:xfrm>
                              <a:off x="9266" y="2521"/>
                              <a:ext cx="605" cy="279"/>
                            </a:xfrm>
                            <a:custGeom>
                              <a:avLst/>
                              <a:gdLst>
                                <a:gd name="T0" fmla="+- 0 9266 9266"/>
                                <a:gd name="T1" fmla="*/ T0 w 605"/>
                                <a:gd name="T2" fmla="+- 0 2800 2521"/>
                                <a:gd name="T3" fmla="*/ 2800 h 279"/>
                                <a:gd name="T4" fmla="+- 0 9870 9266"/>
                                <a:gd name="T5" fmla="*/ T4 w 605"/>
                                <a:gd name="T6" fmla="+- 0 2800 2521"/>
                                <a:gd name="T7" fmla="*/ 2800 h 279"/>
                                <a:gd name="T8" fmla="+- 0 9870 9266"/>
                                <a:gd name="T9" fmla="*/ T8 w 605"/>
                                <a:gd name="T10" fmla="+- 0 2521 2521"/>
                                <a:gd name="T11" fmla="*/ 2521 h 279"/>
                                <a:gd name="T12" fmla="+- 0 9266 9266"/>
                                <a:gd name="T13" fmla="*/ T12 w 605"/>
                                <a:gd name="T14" fmla="+- 0 2521 2521"/>
                                <a:gd name="T15" fmla="*/ 2521 h 279"/>
                                <a:gd name="T16" fmla="+- 0 9266 9266"/>
                                <a:gd name="T17" fmla="*/ T16 w 605"/>
                                <a:gd name="T18" fmla="+- 0 2800 2521"/>
                                <a:gd name="T19" fmla="*/ 2800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5" h="279">
                                  <a:moveTo>
                                    <a:pt x="0" y="279"/>
                                  </a:moveTo>
                                  <a:lnTo>
                                    <a:pt x="604" y="279"/>
                                  </a:lnTo>
                                  <a:lnTo>
                                    <a:pt x="6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5" name="Group 332"/>
                        <wpg:cNvGrpSpPr>
                          <a:grpSpLocks/>
                        </wpg:cNvGrpSpPr>
                        <wpg:grpSpPr bwMode="auto">
                          <a:xfrm>
                            <a:off x="10169" y="2521"/>
                            <a:ext cx="605" cy="279"/>
                            <a:chOff x="10169" y="2521"/>
                            <a:chExt cx="605" cy="279"/>
                          </a:xfrm>
                        </wpg:grpSpPr>
                        <wps:wsp>
                          <wps:cNvPr id="1376" name="Freeform 333"/>
                          <wps:cNvSpPr>
                            <a:spLocks/>
                          </wps:cNvSpPr>
                          <wps:spPr bwMode="auto">
                            <a:xfrm>
                              <a:off x="10169" y="2521"/>
                              <a:ext cx="605" cy="279"/>
                            </a:xfrm>
                            <a:custGeom>
                              <a:avLst/>
                              <a:gdLst>
                                <a:gd name="T0" fmla="+- 0 10169 10169"/>
                                <a:gd name="T1" fmla="*/ T0 w 605"/>
                                <a:gd name="T2" fmla="+- 0 2800 2521"/>
                                <a:gd name="T3" fmla="*/ 2800 h 279"/>
                                <a:gd name="T4" fmla="+- 0 10774 10169"/>
                                <a:gd name="T5" fmla="*/ T4 w 605"/>
                                <a:gd name="T6" fmla="+- 0 2800 2521"/>
                                <a:gd name="T7" fmla="*/ 2800 h 279"/>
                                <a:gd name="T8" fmla="+- 0 10774 10169"/>
                                <a:gd name="T9" fmla="*/ T8 w 605"/>
                                <a:gd name="T10" fmla="+- 0 2521 2521"/>
                                <a:gd name="T11" fmla="*/ 2521 h 279"/>
                                <a:gd name="T12" fmla="+- 0 10169 10169"/>
                                <a:gd name="T13" fmla="*/ T12 w 605"/>
                                <a:gd name="T14" fmla="+- 0 2521 2521"/>
                                <a:gd name="T15" fmla="*/ 2521 h 279"/>
                                <a:gd name="T16" fmla="+- 0 10169 10169"/>
                                <a:gd name="T17" fmla="*/ T16 w 605"/>
                                <a:gd name="T18" fmla="+- 0 2800 2521"/>
                                <a:gd name="T19" fmla="*/ 2800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5" h="279">
                                  <a:moveTo>
                                    <a:pt x="0" y="279"/>
                                  </a:moveTo>
                                  <a:lnTo>
                                    <a:pt x="605" y="27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7" name="Group 334"/>
                        <wpg:cNvGrpSpPr>
                          <a:grpSpLocks/>
                        </wpg:cNvGrpSpPr>
                        <wpg:grpSpPr bwMode="auto">
                          <a:xfrm>
                            <a:off x="1140" y="2797"/>
                            <a:ext cx="9634" cy="205"/>
                            <a:chOff x="1140" y="2797"/>
                            <a:chExt cx="9634" cy="205"/>
                          </a:xfrm>
                        </wpg:grpSpPr>
                        <wps:wsp>
                          <wps:cNvPr id="1378" name="Freeform 335"/>
                          <wps:cNvSpPr>
                            <a:spLocks/>
                          </wps:cNvSpPr>
                          <wps:spPr bwMode="auto">
                            <a:xfrm>
                              <a:off x="1140" y="2797"/>
                              <a:ext cx="9634" cy="205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9634"/>
                                <a:gd name="T2" fmla="+- 0 3003 2797"/>
                                <a:gd name="T3" fmla="*/ 3003 h 205"/>
                                <a:gd name="T4" fmla="+- 0 10774 1140"/>
                                <a:gd name="T5" fmla="*/ T4 w 9634"/>
                                <a:gd name="T6" fmla="+- 0 3003 2797"/>
                                <a:gd name="T7" fmla="*/ 3003 h 205"/>
                                <a:gd name="T8" fmla="+- 0 10774 1140"/>
                                <a:gd name="T9" fmla="*/ T8 w 9634"/>
                                <a:gd name="T10" fmla="+- 0 2797 2797"/>
                                <a:gd name="T11" fmla="*/ 2797 h 205"/>
                                <a:gd name="T12" fmla="+- 0 1140 1140"/>
                                <a:gd name="T13" fmla="*/ T12 w 9634"/>
                                <a:gd name="T14" fmla="+- 0 2797 2797"/>
                                <a:gd name="T15" fmla="*/ 2797 h 205"/>
                                <a:gd name="T16" fmla="+- 0 1140 1140"/>
                                <a:gd name="T17" fmla="*/ T16 w 9634"/>
                                <a:gd name="T18" fmla="+- 0 3003 2797"/>
                                <a:gd name="T19" fmla="*/ 3003 h 2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34" h="205">
                                  <a:moveTo>
                                    <a:pt x="0" y="206"/>
                                  </a:moveTo>
                                  <a:lnTo>
                                    <a:pt x="9634" y="206"/>
                                  </a:lnTo>
                                  <a:lnTo>
                                    <a:pt x="96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9" name="Group 336"/>
                        <wpg:cNvGrpSpPr>
                          <a:grpSpLocks/>
                        </wpg:cNvGrpSpPr>
                        <wpg:grpSpPr bwMode="auto">
                          <a:xfrm>
                            <a:off x="1140" y="3000"/>
                            <a:ext cx="7826" cy="301"/>
                            <a:chOff x="1140" y="3000"/>
                            <a:chExt cx="7826" cy="301"/>
                          </a:xfrm>
                        </wpg:grpSpPr>
                        <wps:wsp>
                          <wps:cNvPr id="1380" name="Freeform 337"/>
                          <wps:cNvSpPr>
                            <a:spLocks/>
                          </wps:cNvSpPr>
                          <wps:spPr bwMode="auto">
                            <a:xfrm>
                              <a:off x="1140" y="3000"/>
                              <a:ext cx="7826" cy="301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7826"/>
                                <a:gd name="T2" fmla="+- 0 3302 3000"/>
                                <a:gd name="T3" fmla="*/ 3302 h 301"/>
                                <a:gd name="T4" fmla="+- 0 8967 1140"/>
                                <a:gd name="T5" fmla="*/ T4 w 7826"/>
                                <a:gd name="T6" fmla="+- 0 3302 3000"/>
                                <a:gd name="T7" fmla="*/ 3302 h 301"/>
                                <a:gd name="T8" fmla="+- 0 8967 1140"/>
                                <a:gd name="T9" fmla="*/ T8 w 7826"/>
                                <a:gd name="T10" fmla="+- 0 3000 3000"/>
                                <a:gd name="T11" fmla="*/ 3000 h 301"/>
                                <a:gd name="T12" fmla="+- 0 1140 1140"/>
                                <a:gd name="T13" fmla="*/ T12 w 7826"/>
                                <a:gd name="T14" fmla="+- 0 3000 3000"/>
                                <a:gd name="T15" fmla="*/ 3000 h 301"/>
                                <a:gd name="T16" fmla="+- 0 1140 1140"/>
                                <a:gd name="T17" fmla="*/ T16 w 7826"/>
                                <a:gd name="T18" fmla="+- 0 3302 3000"/>
                                <a:gd name="T19" fmla="*/ 3302 h 3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26" h="301">
                                  <a:moveTo>
                                    <a:pt x="0" y="302"/>
                                  </a:moveTo>
                                  <a:lnTo>
                                    <a:pt x="7827" y="302"/>
                                  </a:lnTo>
                                  <a:lnTo>
                                    <a:pt x="78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1" name="Group 338"/>
                        <wpg:cNvGrpSpPr>
                          <a:grpSpLocks/>
                        </wpg:cNvGrpSpPr>
                        <wpg:grpSpPr bwMode="auto">
                          <a:xfrm>
                            <a:off x="9266" y="3000"/>
                            <a:ext cx="605" cy="301"/>
                            <a:chOff x="9266" y="3000"/>
                            <a:chExt cx="605" cy="301"/>
                          </a:xfrm>
                        </wpg:grpSpPr>
                        <wps:wsp>
                          <wps:cNvPr id="1382" name="Freeform 339"/>
                          <wps:cNvSpPr>
                            <a:spLocks/>
                          </wps:cNvSpPr>
                          <wps:spPr bwMode="auto">
                            <a:xfrm>
                              <a:off x="9266" y="3000"/>
                              <a:ext cx="605" cy="301"/>
                            </a:xfrm>
                            <a:custGeom>
                              <a:avLst/>
                              <a:gdLst>
                                <a:gd name="T0" fmla="+- 0 9266 9266"/>
                                <a:gd name="T1" fmla="*/ T0 w 605"/>
                                <a:gd name="T2" fmla="+- 0 3302 3000"/>
                                <a:gd name="T3" fmla="*/ 3302 h 301"/>
                                <a:gd name="T4" fmla="+- 0 9870 9266"/>
                                <a:gd name="T5" fmla="*/ T4 w 605"/>
                                <a:gd name="T6" fmla="+- 0 3302 3000"/>
                                <a:gd name="T7" fmla="*/ 3302 h 301"/>
                                <a:gd name="T8" fmla="+- 0 9870 9266"/>
                                <a:gd name="T9" fmla="*/ T8 w 605"/>
                                <a:gd name="T10" fmla="+- 0 3000 3000"/>
                                <a:gd name="T11" fmla="*/ 3000 h 301"/>
                                <a:gd name="T12" fmla="+- 0 9266 9266"/>
                                <a:gd name="T13" fmla="*/ T12 w 605"/>
                                <a:gd name="T14" fmla="+- 0 3000 3000"/>
                                <a:gd name="T15" fmla="*/ 3000 h 301"/>
                                <a:gd name="T16" fmla="+- 0 9266 9266"/>
                                <a:gd name="T17" fmla="*/ T16 w 605"/>
                                <a:gd name="T18" fmla="+- 0 3302 3000"/>
                                <a:gd name="T19" fmla="*/ 3302 h 3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5" h="301">
                                  <a:moveTo>
                                    <a:pt x="0" y="302"/>
                                  </a:moveTo>
                                  <a:lnTo>
                                    <a:pt x="604" y="302"/>
                                  </a:lnTo>
                                  <a:lnTo>
                                    <a:pt x="6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3" name="Group 340"/>
                        <wpg:cNvGrpSpPr>
                          <a:grpSpLocks/>
                        </wpg:cNvGrpSpPr>
                        <wpg:grpSpPr bwMode="auto">
                          <a:xfrm>
                            <a:off x="10169" y="3000"/>
                            <a:ext cx="605" cy="301"/>
                            <a:chOff x="10169" y="3000"/>
                            <a:chExt cx="605" cy="301"/>
                          </a:xfrm>
                        </wpg:grpSpPr>
                        <wps:wsp>
                          <wps:cNvPr id="1384" name="Freeform 341"/>
                          <wps:cNvSpPr>
                            <a:spLocks/>
                          </wps:cNvSpPr>
                          <wps:spPr bwMode="auto">
                            <a:xfrm>
                              <a:off x="10169" y="3000"/>
                              <a:ext cx="605" cy="301"/>
                            </a:xfrm>
                            <a:custGeom>
                              <a:avLst/>
                              <a:gdLst>
                                <a:gd name="T0" fmla="+- 0 10169 10169"/>
                                <a:gd name="T1" fmla="*/ T0 w 605"/>
                                <a:gd name="T2" fmla="+- 0 3302 3000"/>
                                <a:gd name="T3" fmla="*/ 3302 h 301"/>
                                <a:gd name="T4" fmla="+- 0 10774 10169"/>
                                <a:gd name="T5" fmla="*/ T4 w 605"/>
                                <a:gd name="T6" fmla="+- 0 3302 3000"/>
                                <a:gd name="T7" fmla="*/ 3302 h 301"/>
                                <a:gd name="T8" fmla="+- 0 10774 10169"/>
                                <a:gd name="T9" fmla="*/ T8 w 605"/>
                                <a:gd name="T10" fmla="+- 0 3000 3000"/>
                                <a:gd name="T11" fmla="*/ 3000 h 301"/>
                                <a:gd name="T12" fmla="+- 0 10169 10169"/>
                                <a:gd name="T13" fmla="*/ T12 w 605"/>
                                <a:gd name="T14" fmla="+- 0 3000 3000"/>
                                <a:gd name="T15" fmla="*/ 3000 h 301"/>
                                <a:gd name="T16" fmla="+- 0 10169 10169"/>
                                <a:gd name="T17" fmla="*/ T16 w 605"/>
                                <a:gd name="T18" fmla="+- 0 3302 3000"/>
                                <a:gd name="T19" fmla="*/ 3302 h 3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5" h="301">
                                  <a:moveTo>
                                    <a:pt x="0" y="302"/>
                                  </a:moveTo>
                                  <a:lnTo>
                                    <a:pt x="605" y="302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5" name="Group 342"/>
                        <wpg:cNvGrpSpPr>
                          <a:grpSpLocks/>
                        </wpg:cNvGrpSpPr>
                        <wpg:grpSpPr bwMode="auto">
                          <a:xfrm>
                            <a:off x="1140" y="3299"/>
                            <a:ext cx="9634" cy="98"/>
                            <a:chOff x="1140" y="3299"/>
                            <a:chExt cx="9634" cy="98"/>
                          </a:xfrm>
                        </wpg:grpSpPr>
                        <wps:wsp>
                          <wps:cNvPr id="1386" name="Freeform 343"/>
                          <wps:cNvSpPr>
                            <a:spLocks/>
                          </wps:cNvSpPr>
                          <wps:spPr bwMode="auto">
                            <a:xfrm>
                              <a:off x="1140" y="3299"/>
                              <a:ext cx="9634" cy="98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9634"/>
                                <a:gd name="T2" fmla="+- 0 3398 3299"/>
                                <a:gd name="T3" fmla="*/ 3398 h 98"/>
                                <a:gd name="T4" fmla="+- 0 10774 1140"/>
                                <a:gd name="T5" fmla="*/ T4 w 9634"/>
                                <a:gd name="T6" fmla="+- 0 3398 3299"/>
                                <a:gd name="T7" fmla="*/ 3398 h 98"/>
                                <a:gd name="T8" fmla="+- 0 10774 1140"/>
                                <a:gd name="T9" fmla="*/ T8 w 9634"/>
                                <a:gd name="T10" fmla="+- 0 3299 3299"/>
                                <a:gd name="T11" fmla="*/ 3299 h 98"/>
                                <a:gd name="T12" fmla="+- 0 1140 1140"/>
                                <a:gd name="T13" fmla="*/ T12 w 9634"/>
                                <a:gd name="T14" fmla="+- 0 3299 3299"/>
                                <a:gd name="T15" fmla="*/ 3299 h 98"/>
                                <a:gd name="T16" fmla="+- 0 1140 1140"/>
                                <a:gd name="T17" fmla="*/ T16 w 9634"/>
                                <a:gd name="T18" fmla="+- 0 3398 3299"/>
                                <a:gd name="T19" fmla="*/ 3398 h 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34" h="98">
                                  <a:moveTo>
                                    <a:pt x="0" y="99"/>
                                  </a:moveTo>
                                  <a:lnTo>
                                    <a:pt x="9634" y="99"/>
                                  </a:lnTo>
                                  <a:lnTo>
                                    <a:pt x="96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7" name="Group 344"/>
                        <wpg:cNvGrpSpPr>
                          <a:grpSpLocks/>
                        </wpg:cNvGrpSpPr>
                        <wpg:grpSpPr bwMode="auto">
                          <a:xfrm>
                            <a:off x="1140" y="3395"/>
                            <a:ext cx="7826" cy="290"/>
                            <a:chOff x="1140" y="3395"/>
                            <a:chExt cx="7826" cy="290"/>
                          </a:xfrm>
                        </wpg:grpSpPr>
                        <wps:wsp>
                          <wps:cNvPr id="1388" name="Freeform 345"/>
                          <wps:cNvSpPr>
                            <a:spLocks/>
                          </wps:cNvSpPr>
                          <wps:spPr bwMode="auto">
                            <a:xfrm>
                              <a:off x="1140" y="3395"/>
                              <a:ext cx="7826" cy="290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7826"/>
                                <a:gd name="T2" fmla="+- 0 3685 3395"/>
                                <a:gd name="T3" fmla="*/ 3685 h 290"/>
                                <a:gd name="T4" fmla="+- 0 8967 1140"/>
                                <a:gd name="T5" fmla="*/ T4 w 7826"/>
                                <a:gd name="T6" fmla="+- 0 3685 3395"/>
                                <a:gd name="T7" fmla="*/ 3685 h 290"/>
                                <a:gd name="T8" fmla="+- 0 8967 1140"/>
                                <a:gd name="T9" fmla="*/ T8 w 7826"/>
                                <a:gd name="T10" fmla="+- 0 3395 3395"/>
                                <a:gd name="T11" fmla="*/ 3395 h 290"/>
                                <a:gd name="T12" fmla="+- 0 1140 1140"/>
                                <a:gd name="T13" fmla="*/ T12 w 7826"/>
                                <a:gd name="T14" fmla="+- 0 3395 3395"/>
                                <a:gd name="T15" fmla="*/ 3395 h 290"/>
                                <a:gd name="T16" fmla="+- 0 1140 1140"/>
                                <a:gd name="T17" fmla="*/ T16 w 7826"/>
                                <a:gd name="T18" fmla="+- 0 3685 3395"/>
                                <a:gd name="T19" fmla="*/ 3685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26" h="290">
                                  <a:moveTo>
                                    <a:pt x="0" y="290"/>
                                  </a:moveTo>
                                  <a:lnTo>
                                    <a:pt x="7827" y="290"/>
                                  </a:lnTo>
                                  <a:lnTo>
                                    <a:pt x="78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9" name="Group 346"/>
                        <wpg:cNvGrpSpPr>
                          <a:grpSpLocks/>
                        </wpg:cNvGrpSpPr>
                        <wpg:grpSpPr bwMode="auto">
                          <a:xfrm>
                            <a:off x="9266" y="3395"/>
                            <a:ext cx="1509" cy="290"/>
                            <a:chOff x="9266" y="3395"/>
                            <a:chExt cx="1509" cy="290"/>
                          </a:xfrm>
                        </wpg:grpSpPr>
                        <wps:wsp>
                          <wps:cNvPr id="1390" name="Freeform 347"/>
                          <wps:cNvSpPr>
                            <a:spLocks/>
                          </wps:cNvSpPr>
                          <wps:spPr bwMode="auto">
                            <a:xfrm>
                              <a:off x="9266" y="3395"/>
                              <a:ext cx="1509" cy="290"/>
                            </a:xfrm>
                            <a:custGeom>
                              <a:avLst/>
                              <a:gdLst>
                                <a:gd name="T0" fmla="+- 0 9266 9266"/>
                                <a:gd name="T1" fmla="*/ T0 w 1509"/>
                                <a:gd name="T2" fmla="+- 0 3685 3395"/>
                                <a:gd name="T3" fmla="*/ 3685 h 290"/>
                                <a:gd name="T4" fmla="+- 0 10774 9266"/>
                                <a:gd name="T5" fmla="*/ T4 w 1509"/>
                                <a:gd name="T6" fmla="+- 0 3685 3395"/>
                                <a:gd name="T7" fmla="*/ 3685 h 290"/>
                                <a:gd name="T8" fmla="+- 0 10774 9266"/>
                                <a:gd name="T9" fmla="*/ T8 w 1509"/>
                                <a:gd name="T10" fmla="+- 0 3395 3395"/>
                                <a:gd name="T11" fmla="*/ 3395 h 290"/>
                                <a:gd name="T12" fmla="+- 0 9266 9266"/>
                                <a:gd name="T13" fmla="*/ T12 w 1509"/>
                                <a:gd name="T14" fmla="+- 0 3395 3395"/>
                                <a:gd name="T15" fmla="*/ 3395 h 290"/>
                                <a:gd name="T16" fmla="+- 0 9266 9266"/>
                                <a:gd name="T17" fmla="*/ T16 w 1509"/>
                                <a:gd name="T18" fmla="+- 0 3685 3395"/>
                                <a:gd name="T19" fmla="*/ 3685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09" h="290">
                                  <a:moveTo>
                                    <a:pt x="0" y="290"/>
                                  </a:moveTo>
                                  <a:lnTo>
                                    <a:pt x="1508" y="290"/>
                                  </a:lnTo>
                                  <a:lnTo>
                                    <a:pt x="15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1" name="Group 348"/>
                        <wpg:cNvGrpSpPr>
                          <a:grpSpLocks/>
                        </wpg:cNvGrpSpPr>
                        <wpg:grpSpPr bwMode="auto">
                          <a:xfrm>
                            <a:off x="1140" y="3683"/>
                            <a:ext cx="9634" cy="564"/>
                            <a:chOff x="1140" y="3683"/>
                            <a:chExt cx="9634" cy="564"/>
                          </a:xfrm>
                        </wpg:grpSpPr>
                        <wps:wsp>
                          <wps:cNvPr id="1392" name="Freeform 349"/>
                          <wps:cNvSpPr>
                            <a:spLocks/>
                          </wps:cNvSpPr>
                          <wps:spPr bwMode="auto">
                            <a:xfrm>
                              <a:off x="1140" y="3683"/>
                              <a:ext cx="9634" cy="564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9634"/>
                                <a:gd name="T2" fmla="+- 0 4248 3683"/>
                                <a:gd name="T3" fmla="*/ 4248 h 564"/>
                                <a:gd name="T4" fmla="+- 0 10774 1140"/>
                                <a:gd name="T5" fmla="*/ T4 w 9634"/>
                                <a:gd name="T6" fmla="+- 0 4248 3683"/>
                                <a:gd name="T7" fmla="*/ 4248 h 564"/>
                                <a:gd name="T8" fmla="+- 0 10774 1140"/>
                                <a:gd name="T9" fmla="*/ T8 w 9634"/>
                                <a:gd name="T10" fmla="+- 0 3683 3683"/>
                                <a:gd name="T11" fmla="*/ 3683 h 564"/>
                                <a:gd name="T12" fmla="+- 0 1140 1140"/>
                                <a:gd name="T13" fmla="*/ T12 w 9634"/>
                                <a:gd name="T14" fmla="+- 0 3683 3683"/>
                                <a:gd name="T15" fmla="*/ 3683 h 564"/>
                                <a:gd name="T16" fmla="+- 0 1140 1140"/>
                                <a:gd name="T17" fmla="*/ T16 w 9634"/>
                                <a:gd name="T18" fmla="+- 0 4248 3683"/>
                                <a:gd name="T19" fmla="*/ 4248 h 5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34" h="564">
                                  <a:moveTo>
                                    <a:pt x="0" y="565"/>
                                  </a:moveTo>
                                  <a:lnTo>
                                    <a:pt x="9634" y="565"/>
                                  </a:lnTo>
                                  <a:lnTo>
                                    <a:pt x="96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3" name="Group 350"/>
                        <wpg:cNvGrpSpPr>
                          <a:grpSpLocks/>
                        </wpg:cNvGrpSpPr>
                        <wpg:grpSpPr bwMode="auto">
                          <a:xfrm>
                            <a:off x="1140" y="4245"/>
                            <a:ext cx="5115" cy="279"/>
                            <a:chOff x="1140" y="4245"/>
                            <a:chExt cx="5115" cy="279"/>
                          </a:xfrm>
                        </wpg:grpSpPr>
                        <wps:wsp>
                          <wps:cNvPr id="1394" name="Freeform 351"/>
                          <wps:cNvSpPr>
                            <a:spLocks/>
                          </wps:cNvSpPr>
                          <wps:spPr bwMode="auto">
                            <a:xfrm>
                              <a:off x="1140" y="4245"/>
                              <a:ext cx="5115" cy="279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5115"/>
                                <a:gd name="T2" fmla="+- 0 4524 4245"/>
                                <a:gd name="T3" fmla="*/ 4524 h 279"/>
                                <a:gd name="T4" fmla="+- 0 6255 1140"/>
                                <a:gd name="T5" fmla="*/ T4 w 5115"/>
                                <a:gd name="T6" fmla="+- 0 4524 4245"/>
                                <a:gd name="T7" fmla="*/ 4524 h 279"/>
                                <a:gd name="T8" fmla="+- 0 6255 1140"/>
                                <a:gd name="T9" fmla="*/ T8 w 5115"/>
                                <a:gd name="T10" fmla="+- 0 4245 4245"/>
                                <a:gd name="T11" fmla="*/ 4245 h 279"/>
                                <a:gd name="T12" fmla="+- 0 1140 1140"/>
                                <a:gd name="T13" fmla="*/ T12 w 5115"/>
                                <a:gd name="T14" fmla="+- 0 4245 4245"/>
                                <a:gd name="T15" fmla="*/ 4245 h 279"/>
                                <a:gd name="T16" fmla="+- 0 1140 1140"/>
                                <a:gd name="T17" fmla="*/ T16 w 5115"/>
                                <a:gd name="T18" fmla="+- 0 4524 4245"/>
                                <a:gd name="T19" fmla="*/ 4524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15" h="279">
                                  <a:moveTo>
                                    <a:pt x="0" y="279"/>
                                  </a:moveTo>
                                  <a:lnTo>
                                    <a:pt x="5115" y="279"/>
                                  </a:lnTo>
                                  <a:lnTo>
                                    <a:pt x="5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5" name="Group 352"/>
                        <wpg:cNvGrpSpPr>
                          <a:grpSpLocks/>
                        </wpg:cNvGrpSpPr>
                        <wpg:grpSpPr bwMode="auto">
                          <a:xfrm>
                            <a:off x="6554" y="4245"/>
                            <a:ext cx="605" cy="279"/>
                            <a:chOff x="6554" y="4245"/>
                            <a:chExt cx="605" cy="279"/>
                          </a:xfrm>
                        </wpg:grpSpPr>
                        <wps:wsp>
                          <wps:cNvPr id="1396" name="Freeform 353"/>
                          <wps:cNvSpPr>
                            <a:spLocks/>
                          </wps:cNvSpPr>
                          <wps:spPr bwMode="auto">
                            <a:xfrm>
                              <a:off x="6554" y="4245"/>
                              <a:ext cx="605" cy="279"/>
                            </a:xfrm>
                            <a:custGeom>
                              <a:avLst/>
                              <a:gdLst>
                                <a:gd name="T0" fmla="+- 0 6554 6554"/>
                                <a:gd name="T1" fmla="*/ T0 w 605"/>
                                <a:gd name="T2" fmla="+- 0 4524 4245"/>
                                <a:gd name="T3" fmla="*/ 4524 h 279"/>
                                <a:gd name="T4" fmla="+- 0 7159 6554"/>
                                <a:gd name="T5" fmla="*/ T4 w 605"/>
                                <a:gd name="T6" fmla="+- 0 4524 4245"/>
                                <a:gd name="T7" fmla="*/ 4524 h 279"/>
                                <a:gd name="T8" fmla="+- 0 7159 6554"/>
                                <a:gd name="T9" fmla="*/ T8 w 605"/>
                                <a:gd name="T10" fmla="+- 0 4245 4245"/>
                                <a:gd name="T11" fmla="*/ 4245 h 279"/>
                                <a:gd name="T12" fmla="+- 0 6554 6554"/>
                                <a:gd name="T13" fmla="*/ T12 w 605"/>
                                <a:gd name="T14" fmla="+- 0 4245 4245"/>
                                <a:gd name="T15" fmla="*/ 4245 h 279"/>
                                <a:gd name="T16" fmla="+- 0 6554 6554"/>
                                <a:gd name="T17" fmla="*/ T16 w 605"/>
                                <a:gd name="T18" fmla="+- 0 4524 4245"/>
                                <a:gd name="T19" fmla="*/ 4524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5" h="279">
                                  <a:moveTo>
                                    <a:pt x="0" y="279"/>
                                  </a:moveTo>
                                  <a:lnTo>
                                    <a:pt x="605" y="27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7" name="Group 354"/>
                        <wpg:cNvGrpSpPr>
                          <a:grpSpLocks/>
                        </wpg:cNvGrpSpPr>
                        <wpg:grpSpPr bwMode="auto">
                          <a:xfrm>
                            <a:off x="7458" y="4245"/>
                            <a:ext cx="3316" cy="279"/>
                            <a:chOff x="7458" y="4245"/>
                            <a:chExt cx="3316" cy="279"/>
                          </a:xfrm>
                        </wpg:grpSpPr>
                        <wps:wsp>
                          <wps:cNvPr id="1398" name="Freeform 355"/>
                          <wps:cNvSpPr>
                            <a:spLocks/>
                          </wps:cNvSpPr>
                          <wps:spPr bwMode="auto">
                            <a:xfrm>
                              <a:off x="7458" y="4245"/>
                              <a:ext cx="3316" cy="279"/>
                            </a:xfrm>
                            <a:custGeom>
                              <a:avLst/>
                              <a:gdLst>
                                <a:gd name="T0" fmla="+- 0 7458 7458"/>
                                <a:gd name="T1" fmla="*/ T0 w 3316"/>
                                <a:gd name="T2" fmla="+- 0 4524 4245"/>
                                <a:gd name="T3" fmla="*/ 4524 h 279"/>
                                <a:gd name="T4" fmla="+- 0 10774 7458"/>
                                <a:gd name="T5" fmla="*/ T4 w 3316"/>
                                <a:gd name="T6" fmla="+- 0 4524 4245"/>
                                <a:gd name="T7" fmla="*/ 4524 h 279"/>
                                <a:gd name="T8" fmla="+- 0 10774 7458"/>
                                <a:gd name="T9" fmla="*/ T8 w 3316"/>
                                <a:gd name="T10" fmla="+- 0 4245 4245"/>
                                <a:gd name="T11" fmla="*/ 4245 h 279"/>
                                <a:gd name="T12" fmla="+- 0 7458 7458"/>
                                <a:gd name="T13" fmla="*/ T12 w 3316"/>
                                <a:gd name="T14" fmla="+- 0 4245 4245"/>
                                <a:gd name="T15" fmla="*/ 4245 h 279"/>
                                <a:gd name="T16" fmla="+- 0 7458 7458"/>
                                <a:gd name="T17" fmla="*/ T16 w 3316"/>
                                <a:gd name="T18" fmla="+- 0 4524 4245"/>
                                <a:gd name="T19" fmla="*/ 4524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16" h="279">
                                  <a:moveTo>
                                    <a:pt x="0" y="279"/>
                                  </a:moveTo>
                                  <a:lnTo>
                                    <a:pt x="3316" y="279"/>
                                  </a:lnTo>
                                  <a:lnTo>
                                    <a:pt x="33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9" name="Group 356"/>
                        <wpg:cNvGrpSpPr>
                          <a:grpSpLocks/>
                        </wpg:cNvGrpSpPr>
                        <wpg:grpSpPr bwMode="auto">
                          <a:xfrm>
                            <a:off x="1140" y="4522"/>
                            <a:ext cx="9634" cy="98"/>
                            <a:chOff x="1140" y="4522"/>
                            <a:chExt cx="9634" cy="98"/>
                          </a:xfrm>
                        </wpg:grpSpPr>
                        <wps:wsp>
                          <wps:cNvPr id="1400" name="Freeform 357"/>
                          <wps:cNvSpPr>
                            <a:spLocks/>
                          </wps:cNvSpPr>
                          <wps:spPr bwMode="auto">
                            <a:xfrm>
                              <a:off x="1140" y="4522"/>
                              <a:ext cx="9634" cy="98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9634"/>
                                <a:gd name="T2" fmla="+- 0 4620 4522"/>
                                <a:gd name="T3" fmla="*/ 4620 h 98"/>
                                <a:gd name="T4" fmla="+- 0 10774 1140"/>
                                <a:gd name="T5" fmla="*/ T4 w 9634"/>
                                <a:gd name="T6" fmla="+- 0 4620 4522"/>
                                <a:gd name="T7" fmla="*/ 4620 h 98"/>
                                <a:gd name="T8" fmla="+- 0 10774 1140"/>
                                <a:gd name="T9" fmla="*/ T8 w 9634"/>
                                <a:gd name="T10" fmla="+- 0 4522 4522"/>
                                <a:gd name="T11" fmla="*/ 4522 h 98"/>
                                <a:gd name="T12" fmla="+- 0 1140 1140"/>
                                <a:gd name="T13" fmla="*/ T12 w 9634"/>
                                <a:gd name="T14" fmla="+- 0 4522 4522"/>
                                <a:gd name="T15" fmla="*/ 4522 h 98"/>
                                <a:gd name="T16" fmla="+- 0 1140 1140"/>
                                <a:gd name="T17" fmla="*/ T16 w 9634"/>
                                <a:gd name="T18" fmla="+- 0 4620 4522"/>
                                <a:gd name="T19" fmla="*/ 4620 h 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34" h="98">
                                  <a:moveTo>
                                    <a:pt x="0" y="98"/>
                                  </a:moveTo>
                                  <a:lnTo>
                                    <a:pt x="9634" y="98"/>
                                  </a:lnTo>
                                  <a:lnTo>
                                    <a:pt x="96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1" name="Group 358"/>
                        <wpg:cNvGrpSpPr>
                          <a:grpSpLocks/>
                        </wpg:cNvGrpSpPr>
                        <wpg:grpSpPr bwMode="auto">
                          <a:xfrm>
                            <a:off x="1140" y="4618"/>
                            <a:ext cx="5115" cy="279"/>
                            <a:chOff x="1140" y="4618"/>
                            <a:chExt cx="5115" cy="279"/>
                          </a:xfrm>
                        </wpg:grpSpPr>
                        <wps:wsp>
                          <wps:cNvPr id="1402" name="Freeform 359"/>
                          <wps:cNvSpPr>
                            <a:spLocks/>
                          </wps:cNvSpPr>
                          <wps:spPr bwMode="auto">
                            <a:xfrm>
                              <a:off x="1140" y="4618"/>
                              <a:ext cx="5115" cy="279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5115"/>
                                <a:gd name="T2" fmla="+- 0 4897 4618"/>
                                <a:gd name="T3" fmla="*/ 4897 h 279"/>
                                <a:gd name="T4" fmla="+- 0 6255 1140"/>
                                <a:gd name="T5" fmla="*/ T4 w 5115"/>
                                <a:gd name="T6" fmla="+- 0 4897 4618"/>
                                <a:gd name="T7" fmla="*/ 4897 h 279"/>
                                <a:gd name="T8" fmla="+- 0 6255 1140"/>
                                <a:gd name="T9" fmla="*/ T8 w 5115"/>
                                <a:gd name="T10" fmla="+- 0 4618 4618"/>
                                <a:gd name="T11" fmla="*/ 4618 h 279"/>
                                <a:gd name="T12" fmla="+- 0 1140 1140"/>
                                <a:gd name="T13" fmla="*/ T12 w 5115"/>
                                <a:gd name="T14" fmla="+- 0 4618 4618"/>
                                <a:gd name="T15" fmla="*/ 4618 h 279"/>
                                <a:gd name="T16" fmla="+- 0 1140 1140"/>
                                <a:gd name="T17" fmla="*/ T16 w 5115"/>
                                <a:gd name="T18" fmla="+- 0 4897 4618"/>
                                <a:gd name="T19" fmla="*/ 4897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15" h="279">
                                  <a:moveTo>
                                    <a:pt x="0" y="279"/>
                                  </a:moveTo>
                                  <a:lnTo>
                                    <a:pt x="5115" y="279"/>
                                  </a:lnTo>
                                  <a:lnTo>
                                    <a:pt x="5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3" name="Group 360"/>
                        <wpg:cNvGrpSpPr>
                          <a:grpSpLocks/>
                        </wpg:cNvGrpSpPr>
                        <wpg:grpSpPr bwMode="auto">
                          <a:xfrm>
                            <a:off x="6554" y="4618"/>
                            <a:ext cx="605" cy="279"/>
                            <a:chOff x="6554" y="4618"/>
                            <a:chExt cx="605" cy="279"/>
                          </a:xfrm>
                        </wpg:grpSpPr>
                        <wps:wsp>
                          <wps:cNvPr id="1404" name="Freeform 361"/>
                          <wps:cNvSpPr>
                            <a:spLocks/>
                          </wps:cNvSpPr>
                          <wps:spPr bwMode="auto">
                            <a:xfrm>
                              <a:off x="6554" y="4618"/>
                              <a:ext cx="605" cy="279"/>
                            </a:xfrm>
                            <a:custGeom>
                              <a:avLst/>
                              <a:gdLst>
                                <a:gd name="T0" fmla="+- 0 6554 6554"/>
                                <a:gd name="T1" fmla="*/ T0 w 605"/>
                                <a:gd name="T2" fmla="+- 0 4897 4618"/>
                                <a:gd name="T3" fmla="*/ 4897 h 279"/>
                                <a:gd name="T4" fmla="+- 0 7159 6554"/>
                                <a:gd name="T5" fmla="*/ T4 w 605"/>
                                <a:gd name="T6" fmla="+- 0 4897 4618"/>
                                <a:gd name="T7" fmla="*/ 4897 h 279"/>
                                <a:gd name="T8" fmla="+- 0 7159 6554"/>
                                <a:gd name="T9" fmla="*/ T8 w 605"/>
                                <a:gd name="T10" fmla="+- 0 4618 4618"/>
                                <a:gd name="T11" fmla="*/ 4618 h 279"/>
                                <a:gd name="T12" fmla="+- 0 6554 6554"/>
                                <a:gd name="T13" fmla="*/ T12 w 605"/>
                                <a:gd name="T14" fmla="+- 0 4618 4618"/>
                                <a:gd name="T15" fmla="*/ 4618 h 279"/>
                                <a:gd name="T16" fmla="+- 0 6554 6554"/>
                                <a:gd name="T17" fmla="*/ T16 w 605"/>
                                <a:gd name="T18" fmla="+- 0 4897 4618"/>
                                <a:gd name="T19" fmla="*/ 4897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5" h="279">
                                  <a:moveTo>
                                    <a:pt x="0" y="279"/>
                                  </a:moveTo>
                                  <a:lnTo>
                                    <a:pt x="605" y="27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5" name="Group 362"/>
                        <wpg:cNvGrpSpPr>
                          <a:grpSpLocks/>
                        </wpg:cNvGrpSpPr>
                        <wpg:grpSpPr bwMode="auto">
                          <a:xfrm>
                            <a:off x="7458" y="4618"/>
                            <a:ext cx="3316" cy="279"/>
                            <a:chOff x="7458" y="4618"/>
                            <a:chExt cx="3316" cy="279"/>
                          </a:xfrm>
                        </wpg:grpSpPr>
                        <wps:wsp>
                          <wps:cNvPr id="1406" name="Freeform 363"/>
                          <wps:cNvSpPr>
                            <a:spLocks/>
                          </wps:cNvSpPr>
                          <wps:spPr bwMode="auto">
                            <a:xfrm>
                              <a:off x="7458" y="4618"/>
                              <a:ext cx="3316" cy="279"/>
                            </a:xfrm>
                            <a:custGeom>
                              <a:avLst/>
                              <a:gdLst>
                                <a:gd name="T0" fmla="+- 0 7458 7458"/>
                                <a:gd name="T1" fmla="*/ T0 w 3316"/>
                                <a:gd name="T2" fmla="+- 0 4897 4618"/>
                                <a:gd name="T3" fmla="*/ 4897 h 279"/>
                                <a:gd name="T4" fmla="+- 0 10774 7458"/>
                                <a:gd name="T5" fmla="*/ T4 w 3316"/>
                                <a:gd name="T6" fmla="+- 0 4897 4618"/>
                                <a:gd name="T7" fmla="*/ 4897 h 279"/>
                                <a:gd name="T8" fmla="+- 0 10774 7458"/>
                                <a:gd name="T9" fmla="*/ T8 w 3316"/>
                                <a:gd name="T10" fmla="+- 0 4618 4618"/>
                                <a:gd name="T11" fmla="*/ 4618 h 279"/>
                                <a:gd name="T12" fmla="+- 0 7458 7458"/>
                                <a:gd name="T13" fmla="*/ T12 w 3316"/>
                                <a:gd name="T14" fmla="+- 0 4618 4618"/>
                                <a:gd name="T15" fmla="*/ 4618 h 279"/>
                                <a:gd name="T16" fmla="+- 0 7458 7458"/>
                                <a:gd name="T17" fmla="*/ T16 w 3316"/>
                                <a:gd name="T18" fmla="+- 0 4897 4618"/>
                                <a:gd name="T19" fmla="*/ 4897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16" h="279">
                                  <a:moveTo>
                                    <a:pt x="0" y="279"/>
                                  </a:moveTo>
                                  <a:lnTo>
                                    <a:pt x="3316" y="279"/>
                                  </a:lnTo>
                                  <a:lnTo>
                                    <a:pt x="33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7" name="Group 364"/>
                        <wpg:cNvGrpSpPr>
                          <a:grpSpLocks/>
                        </wpg:cNvGrpSpPr>
                        <wpg:grpSpPr bwMode="auto">
                          <a:xfrm>
                            <a:off x="1140" y="4932"/>
                            <a:ext cx="9634" cy="2"/>
                            <a:chOff x="1140" y="4932"/>
                            <a:chExt cx="9634" cy="2"/>
                          </a:xfrm>
                        </wpg:grpSpPr>
                        <wps:wsp>
                          <wps:cNvPr id="1408" name="Freeform 365"/>
                          <wps:cNvSpPr>
                            <a:spLocks/>
                          </wps:cNvSpPr>
                          <wps:spPr bwMode="auto">
                            <a:xfrm>
                              <a:off x="1140" y="4932"/>
                              <a:ext cx="9634" cy="2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9634"/>
                                <a:gd name="T2" fmla="+- 0 10774 1140"/>
                                <a:gd name="T3" fmla="*/ T2 w 96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4">
                                  <a:moveTo>
                                    <a:pt x="0" y="0"/>
                                  </a:moveTo>
                                  <a:lnTo>
                                    <a:pt x="9634" y="0"/>
                                  </a:lnTo>
                                </a:path>
                              </a:pathLst>
                            </a:custGeom>
                            <a:noFill/>
                            <a:ln w="48020">
                              <a:solidFill>
                                <a:srgbClr val="C7C9C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9" name="Group 366"/>
                        <wpg:cNvGrpSpPr>
                          <a:grpSpLocks/>
                        </wpg:cNvGrpSpPr>
                        <wpg:grpSpPr bwMode="auto">
                          <a:xfrm>
                            <a:off x="1140" y="4966"/>
                            <a:ext cx="5115" cy="279"/>
                            <a:chOff x="1140" y="4966"/>
                            <a:chExt cx="5115" cy="279"/>
                          </a:xfrm>
                        </wpg:grpSpPr>
                        <wps:wsp>
                          <wps:cNvPr id="1410" name="Freeform 367"/>
                          <wps:cNvSpPr>
                            <a:spLocks/>
                          </wps:cNvSpPr>
                          <wps:spPr bwMode="auto">
                            <a:xfrm>
                              <a:off x="1140" y="4966"/>
                              <a:ext cx="5115" cy="279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5115"/>
                                <a:gd name="T2" fmla="+- 0 5246 4966"/>
                                <a:gd name="T3" fmla="*/ 5246 h 279"/>
                                <a:gd name="T4" fmla="+- 0 6255 1140"/>
                                <a:gd name="T5" fmla="*/ T4 w 5115"/>
                                <a:gd name="T6" fmla="+- 0 5246 4966"/>
                                <a:gd name="T7" fmla="*/ 5246 h 279"/>
                                <a:gd name="T8" fmla="+- 0 6255 1140"/>
                                <a:gd name="T9" fmla="*/ T8 w 5115"/>
                                <a:gd name="T10" fmla="+- 0 4966 4966"/>
                                <a:gd name="T11" fmla="*/ 4966 h 279"/>
                                <a:gd name="T12" fmla="+- 0 1140 1140"/>
                                <a:gd name="T13" fmla="*/ T12 w 5115"/>
                                <a:gd name="T14" fmla="+- 0 4966 4966"/>
                                <a:gd name="T15" fmla="*/ 4966 h 279"/>
                                <a:gd name="T16" fmla="+- 0 1140 1140"/>
                                <a:gd name="T17" fmla="*/ T16 w 5115"/>
                                <a:gd name="T18" fmla="+- 0 5246 4966"/>
                                <a:gd name="T19" fmla="*/ 5246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15" h="279">
                                  <a:moveTo>
                                    <a:pt x="0" y="280"/>
                                  </a:moveTo>
                                  <a:lnTo>
                                    <a:pt x="5115" y="280"/>
                                  </a:lnTo>
                                  <a:lnTo>
                                    <a:pt x="5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1" name="Group 368"/>
                        <wpg:cNvGrpSpPr>
                          <a:grpSpLocks/>
                        </wpg:cNvGrpSpPr>
                        <wpg:grpSpPr bwMode="auto">
                          <a:xfrm>
                            <a:off x="6554" y="4966"/>
                            <a:ext cx="605" cy="279"/>
                            <a:chOff x="6554" y="4966"/>
                            <a:chExt cx="605" cy="279"/>
                          </a:xfrm>
                        </wpg:grpSpPr>
                        <wps:wsp>
                          <wps:cNvPr id="1412" name="Freeform 369"/>
                          <wps:cNvSpPr>
                            <a:spLocks/>
                          </wps:cNvSpPr>
                          <wps:spPr bwMode="auto">
                            <a:xfrm>
                              <a:off x="6554" y="4966"/>
                              <a:ext cx="605" cy="279"/>
                            </a:xfrm>
                            <a:custGeom>
                              <a:avLst/>
                              <a:gdLst>
                                <a:gd name="T0" fmla="+- 0 6554 6554"/>
                                <a:gd name="T1" fmla="*/ T0 w 605"/>
                                <a:gd name="T2" fmla="+- 0 5246 4966"/>
                                <a:gd name="T3" fmla="*/ 5246 h 279"/>
                                <a:gd name="T4" fmla="+- 0 7159 6554"/>
                                <a:gd name="T5" fmla="*/ T4 w 605"/>
                                <a:gd name="T6" fmla="+- 0 5246 4966"/>
                                <a:gd name="T7" fmla="*/ 5246 h 279"/>
                                <a:gd name="T8" fmla="+- 0 7159 6554"/>
                                <a:gd name="T9" fmla="*/ T8 w 605"/>
                                <a:gd name="T10" fmla="+- 0 4966 4966"/>
                                <a:gd name="T11" fmla="*/ 4966 h 279"/>
                                <a:gd name="T12" fmla="+- 0 6554 6554"/>
                                <a:gd name="T13" fmla="*/ T12 w 605"/>
                                <a:gd name="T14" fmla="+- 0 4966 4966"/>
                                <a:gd name="T15" fmla="*/ 4966 h 279"/>
                                <a:gd name="T16" fmla="+- 0 6554 6554"/>
                                <a:gd name="T17" fmla="*/ T16 w 605"/>
                                <a:gd name="T18" fmla="+- 0 5246 4966"/>
                                <a:gd name="T19" fmla="*/ 5246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5" h="279">
                                  <a:moveTo>
                                    <a:pt x="0" y="280"/>
                                  </a:moveTo>
                                  <a:lnTo>
                                    <a:pt x="605" y="280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3" name="Group 370"/>
                        <wpg:cNvGrpSpPr>
                          <a:grpSpLocks/>
                        </wpg:cNvGrpSpPr>
                        <wpg:grpSpPr bwMode="auto">
                          <a:xfrm>
                            <a:off x="7458" y="4966"/>
                            <a:ext cx="3316" cy="279"/>
                            <a:chOff x="7458" y="4966"/>
                            <a:chExt cx="3316" cy="279"/>
                          </a:xfrm>
                        </wpg:grpSpPr>
                        <wps:wsp>
                          <wps:cNvPr id="1414" name="Freeform 371"/>
                          <wps:cNvSpPr>
                            <a:spLocks/>
                          </wps:cNvSpPr>
                          <wps:spPr bwMode="auto">
                            <a:xfrm>
                              <a:off x="7458" y="4966"/>
                              <a:ext cx="3316" cy="279"/>
                            </a:xfrm>
                            <a:custGeom>
                              <a:avLst/>
                              <a:gdLst>
                                <a:gd name="T0" fmla="+- 0 7458 7458"/>
                                <a:gd name="T1" fmla="*/ T0 w 3316"/>
                                <a:gd name="T2" fmla="+- 0 5246 4966"/>
                                <a:gd name="T3" fmla="*/ 5246 h 279"/>
                                <a:gd name="T4" fmla="+- 0 10774 7458"/>
                                <a:gd name="T5" fmla="*/ T4 w 3316"/>
                                <a:gd name="T6" fmla="+- 0 5246 4966"/>
                                <a:gd name="T7" fmla="*/ 5246 h 279"/>
                                <a:gd name="T8" fmla="+- 0 10774 7458"/>
                                <a:gd name="T9" fmla="*/ T8 w 3316"/>
                                <a:gd name="T10" fmla="+- 0 4966 4966"/>
                                <a:gd name="T11" fmla="*/ 4966 h 279"/>
                                <a:gd name="T12" fmla="+- 0 7458 7458"/>
                                <a:gd name="T13" fmla="*/ T12 w 3316"/>
                                <a:gd name="T14" fmla="+- 0 4966 4966"/>
                                <a:gd name="T15" fmla="*/ 4966 h 279"/>
                                <a:gd name="T16" fmla="+- 0 7458 7458"/>
                                <a:gd name="T17" fmla="*/ T16 w 3316"/>
                                <a:gd name="T18" fmla="+- 0 5246 4966"/>
                                <a:gd name="T19" fmla="*/ 5246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16" h="279">
                                  <a:moveTo>
                                    <a:pt x="0" y="280"/>
                                  </a:moveTo>
                                  <a:lnTo>
                                    <a:pt x="3316" y="280"/>
                                  </a:lnTo>
                                  <a:lnTo>
                                    <a:pt x="33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5" name="Group 372"/>
                        <wpg:cNvGrpSpPr>
                          <a:grpSpLocks/>
                        </wpg:cNvGrpSpPr>
                        <wpg:grpSpPr bwMode="auto">
                          <a:xfrm>
                            <a:off x="1140" y="5243"/>
                            <a:ext cx="9634" cy="241"/>
                            <a:chOff x="1140" y="5243"/>
                            <a:chExt cx="9634" cy="241"/>
                          </a:xfrm>
                        </wpg:grpSpPr>
                        <wps:wsp>
                          <wps:cNvPr id="1416" name="Freeform 373"/>
                          <wps:cNvSpPr>
                            <a:spLocks/>
                          </wps:cNvSpPr>
                          <wps:spPr bwMode="auto">
                            <a:xfrm>
                              <a:off x="1140" y="5243"/>
                              <a:ext cx="9634" cy="241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9634"/>
                                <a:gd name="T2" fmla="+- 0 5484 5243"/>
                                <a:gd name="T3" fmla="*/ 5484 h 241"/>
                                <a:gd name="T4" fmla="+- 0 10774 1140"/>
                                <a:gd name="T5" fmla="*/ T4 w 9634"/>
                                <a:gd name="T6" fmla="+- 0 5484 5243"/>
                                <a:gd name="T7" fmla="*/ 5484 h 241"/>
                                <a:gd name="T8" fmla="+- 0 10774 1140"/>
                                <a:gd name="T9" fmla="*/ T8 w 9634"/>
                                <a:gd name="T10" fmla="+- 0 5243 5243"/>
                                <a:gd name="T11" fmla="*/ 5243 h 241"/>
                                <a:gd name="T12" fmla="+- 0 1140 1140"/>
                                <a:gd name="T13" fmla="*/ T12 w 9634"/>
                                <a:gd name="T14" fmla="+- 0 5243 5243"/>
                                <a:gd name="T15" fmla="*/ 5243 h 241"/>
                                <a:gd name="T16" fmla="+- 0 1140 1140"/>
                                <a:gd name="T17" fmla="*/ T16 w 9634"/>
                                <a:gd name="T18" fmla="+- 0 5484 5243"/>
                                <a:gd name="T19" fmla="*/ 5484 h 2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34" h="241">
                                  <a:moveTo>
                                    <a:pt x="0" y="241"/>
                                  </a:moveTo>
                                  <a:lnTo>
                                    <a:pt x="9634" y="241"/>
                                  </a:lnTo>
                                  <a:lnTo>
                                    <a:pt x="96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7" name="Group 374"/>
                        <wpg:cNvGrpSpPr>
                          <a:grpSpLocks/>
                        </wpg:cNvGrpSpPr>
                        <wpg:grpSpPr bwMode="auto">
                          <a:xfrm>
                            <a:off x="1140" y="5482"/>
                            <a:ext cx="5115" cy="279"/>
                            <a:chOff x="1140" y="5482"/>
                            <a:chExt cx="5115" cy="279"/>
                          </a:xfrm>
                        </wpg:grpSpPr>
                        <wps:wsp>
                          <wps:cNvPr id="1418" name="Freeform 375"/>
                          <wps:cNvSpPr>
                            <a:spLocks/>
                          </wps:cNvSpPr>
                          <wps:spPr bwMode="auto">
                            <a:xfrm>
                              <a:off x="1140" y="5482"/>
                              <a:ext cx="5115" cy="279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5115"/>
                                <a:gd name="T2" fmla="+- 0 5761 5482"/>
                                <a:gd name="T3" fmla="*/ 5761 h 279"/>
                                <a:gd name="T4" fmla="+- 0 6255 1140"/>
                                <a:gd name="T5" fmla="*/ T4 w 5115"/>
                                <a:gd name="T6" fmla="+- 0 5761 5482"/>
                                <a:gd name="T7" fmla="*/ 5761 h 279"/>
                                <a:gd name="T8" fmla="+- 0 6255 1140"/>
                                <a:gd name="T9" fmla="*/ T8 w 5115"/>
                                <a:gd name="T10" fmla="+- 0 5482 5482"/>
                                <a:gd name="T11" fmla="*/ 5482 h 279"/>
                                <a:gd name="T12" fmla="+- 0 1140 1140"/>
                                <a:gd name="T13" fmla="*/ T12 w 5115"/>
                                <a:gd name="T14" fmla="+- 0 5482 5482"/>
                                <a:gd name="T15" fmla="*/ 5482 h 279"/>
                                <a:gd name="T16" fmla="+- 0 1140 1140"/>
                                <a:gd name="T17" fmla="*/ T16 w 5115"/>
                                <a:gd name="T18" fmla="+- 0 5761 5482"/>
                                <a:gd name="T19" fmla="*/ 5761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15" h="279">
                                  <a:moveTo>
                                    <a:pt x="0" y="279"/>
                                  </a:moveTo>
                                  <a:lnTo>
                                    <a:pt x="5115" y="279"/>
                                  </a:lnTo>
                                  <a:lnTo>
                                    <a:pt x="5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9" name="Group 376"/>
                        <wpg:cNvGrpSpPr>
                          <a:grpSpLocks/>
                        </wpg:cNvGrpSpPr>
                        <wpg:grpSpPr bwMode="auto">
                          <a:xfrm>
                            <a:off x="6554" y="5482"/>
                            <a:ext cx="605" cy="279"/>
                            <a:chOff x="6554" y="5482"/>
                            <a:chExt cx="605" cy="279"/>
                          </a:xfrm>
                        </wpg:grpSpPr>
                        <wps:wsp>
                          <wps:cNvPr id="1420" name="Freeform 377"/>
                          <wps:cNvSpPr>
                            <a:spLocks/>
                          </wps:cNvSpPr>
                          <wps:spPr bwMode="auto">
                            <a:xfrm>
                              <a:off x="6554" y="5482"/>
                              <a:ext cx="605" cy="279"/>
                            </a:xfrm>
                            <a:custGeom>
                              <a:avLst/>
                              <a:gdLst>
                                <a:gd name="T0" fmla="+- 0 6554 6554"/>
                                <a:gd name="T1" fmla="*/ T0 w 605"/>
                                <a:gd name="T2" fmla="+- 0 5761 5482"/>
                                <a:gd name="T3" fmla="*/ 5761 h 279"/>
                                <a:gd name="T4" fmla="+- 0 7159 6554"/>
                                <a:gd name="T5" fmla="*/ T4 w 605"/>
                                <a:gd name="T6" fmla="+- 0 5761 5482"/>
                                <a:gd name="T7" fmla="*/ 5761 h 279"/>
                                <a:gd name="T8" fmla="+- 0 7159 6554"/>
                                <a:gd name="T9" fmla="*/ T8 w 605"/>
                                <a:gd name="T10" fmla="+- 0 5482 5482"/>
                                <a:gd name="T11" fmla="*/ 5482 h 279"/>
                                <a:gd name="T12" fmla="+- 0 6554 6554"/>
                                <a:gd name="T13" fmla="*/ T12 w 605"/>
                                <a:gd name="T14" fmla="+- 0 5482 5482"/>
                                <a:gd name="T15" fmla="*/ 5482 h 279"/>
                                <a:gd name="T16" fmla="+- 0 6554 6554"/>
                                <a:gd name="T17" fmla="*/ T16 w 605"/>
                                <a:gd name="T18" fmla="+- 0 5761 5482"/>
                                <a:gd name="T19" fmla="*/ 5761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5" h="279">
                                  <a:moveTo>
                                    <a:pt x="0" y="279"/>
                                  </a:moveTo>
                                  <a:lnTo>
                                    <a:pt x="605" y="27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1" name="Group 378"/>
                        <wpg:cNvGrpSpPr>
                          <a:grpSpLocks/>
                        </wpg:cNvGrpSpPr>
                        <wpg:grpSpPr bwMode="auto">
                          <a:xfrm>
                            <a:off x="7458" y="5482"/>
                            <a:ext cx="3316" cy="279"/>
                            <a:chOff x="7458" y="5482"/>
                            <a:chExt cx="3316" cy="279"/>
                          </a:xfrm>
                        </wpg:grpSpPr>
                        <wps:wsp>
                          <wps:cNvPr id="1422" name="Freeform 379"/>
                          <wps:cNvSpPr>
                            <a:spLocks/>
                          </wps:cNvSpPr>
                          <wps:spPr bwMode="auto">
                            <a:xfrm>
                              <a:off x="7458" y="5482"/>
                              <a:ext cx="3316" cy="279"/>
                            </a:xfrm>
                            <a:custGeom>
                              <a:avLst/>
                              <a:gdLst>
                                <a:gd name="T0" fmla="+- 0 7458 7458"/>
                                <a:gd name="T1" fmla="*/ T0 w 3316"/>
                                <a:gd name="T2" fmla="+- 0 5761 5482"/>
                                <a:gd name="T3" fmla="*/ 5761 h 279"/>
                                <a:gd name="T4" fmla="+- 0 10774 7458"/>
                                <a:gd name="T5" fmla="*/ T4 w 3316"/>
                                <a:gd name="T6" fmla="+- 0 5761 5482"/>
                                <a:gd name="T7" fmla="*/ 5761 h 279"/>
                                <a:gd name="T8" fmla="+- 0 10774 7458"/>
                                <a:gd name="T9" fmla="*/ T8 w 3316"/>
                                <a:gd name="T10" fmla="+- 0 5482 5482"/>
                                <a:gd name="T11" fmla="*/ 5482 h 279"/>
                                <a:gd name="T12" fmla="+- 0 7458 7458"/>
                                <a:gd name="T13" fmla="*/ T12 w 3316"/>
                                <a:gd name="T14" fmla="+- 0 5482 5482"/>
                                <a:gd name="T15" fmla="*/ 5482 h 279"/>
                                <a:gd name="T16" fmla="+- 0 7458 7458"/>
                                <a:gd name="T17" fmla="*/ T16 w 3316"/>
                                <a:gd name="T18" fmla="+- 0 5761 5482"/>
                                <a:gd name="T19" fmla="*/ 5761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16" h="279">
                                  <a:moveTo>
                                    <a:pt x="0" y="279"/>
                                  </a:moveTo>
                                  <a:lnTo>
                                    <a:pt x="3316" y="279"/>
                                  </a:lnTo>
                                  <a:lnTo>
                                    <a:pt x="33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3" name="Group 380"/>
                        <wpg:cNvGrpSpPr>
                          <a:grpSpLocks/>
                        </wpg:cNvGrpSpPr>
                        <wpg:grpSpPr bwMode="auto">
                          <a:xfrm>
                            <a:off x="1140" y="5759"/>
                            <a:ext cx="9634" cy="98"/>
                            <a:chOff x="1140" y="5759"/>
                            <a:chExt cx="9634" cy="98"/>
                          </a:xfrm>
                        </wpg:grpSpPr>
                        <wps:wsp>
                          <wps:cNvPr id="1424" name="Freeform 381"/>
                          <wps:cNvSpPr>
                            <a:spLocks/>
                          </wps:cNvSpPr>
                          <wps:spPr bwMode="auto">
                            <a:xfrm>
                              <a:off x="1140" y="5759"/>
                              <a:ext cx="9634" cy="98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9634"/>
                                <a:gd name="T2" fmla="+- 0 5857 5759"/>
                                <a:gd name="T3" fmla="*/ 5857 h 98"/>
                                <a:gd name="T4" fmla="+- 0 10774 1140"/>
                                <a:gd name="T5" fmla="*/ T4 w 9634"/>
                                <a:gd name="T6" fmla="+- 0 5857 5759"/>
                                <a:gd name="T7" fmla="*/ 5857 h 98"/>
                                <a:gd name="T8" fmla="+- 0 10774 1140"/>
                                <a:gd name="T9" fmla="*/ T8 w 9634"/>
                                <a:gd name="T10" fmla="+- 0 5759 5759"/>
                                <a:gd name="T11" fmla="*/ 5759 h 98"/>
                                <a:gd name="T12" fmla="+- 0 1140 1140"/>
                                <a:gd name="T13" fmla="*/ T12 w 9634"/>
                                <a:gd name="T14" fmla="+- 0 5759 5759"/>
                                <a:gd name="T15" fmla="*/ 5759 h 98"/>
                                <a:gd name="T16" fmla="+- 0 1140 1140"/>
                                <a:gd name="T17" fmla="*/ T16 w 9634"/>
                                <a:gd name="T18" fmla="+- 0 5857 5759"/>
                                <a:gd name="T19" fmla="*/ 5857 h 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34" h="98">
                                  <a:moveTo>
                                    <a:pt x="0" y="98"/>
                                  </a:moveTo>
                                  <a:lnTo>
                                    <a:pt x="9634" y="98"/>
                                  </a:lnTo>
                                  <a:lnTo>
                                    <a:pt x="96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5" name="Group 382"/>
                        <wpg:cNvGrpSpPr>
                          <a:grpSpLocks/>
                        </wpg:cNvGrpSpPr>
                        <wpg:grpSpPr bwMode="auto">
                          <a:xfrm>
                            <a:off x="1140" y="5855"/>
                            <a:ext cx="5115" cy="279"/>
                            <a:chOff x="1140" y="5855"/>
                            <a:chExt cx="5115" cy="279"/>
                          </a:xfrm>
                        </wpg:grpSpPr>
                        <wps:wsp>
                          <wps:cNvPr id="1426" name="Freeform 383"/>
                          <wps:cNvSpPr>
                            <a:spLocks/>
                          </wps:cNvSpPr>
                          <wps:spPr bwMode="auto">
                            <a:xfrm>
                              <a:off x="1140" y="5855"/>
                              <a:ext cx="5115" cy="279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5115"/>
                                <a:gd name="T2" fmla="+- 0 6134 5855"/>
                                <a:gd name="T3" fmla="*/ 6134 h 279"/>
                                <a:gd name="T4" fmla="+- 0 6255 1140"/>
                                <a:gd name="T5" fmla="*/ T4 w 5115"/>
                                <a:gd name="T6" fmla="+- 0 6134 5855"/>
                                <a:gd name="T7" fmla="*/ 6134 h 279"/>
                                <a:gd name="T8" fmla="+- 0 6255 1140"/>
                                <a:gd name="T9" fmla="*/ T8 w 5115"/>
                                <a:gd name="T10" fmla="+- 0 5855 5855"/>
                                <a:gd name="T11" fmla="*/ 5855 h 279"/>
                                <a:gd name="T12" fmla="+- 0 1140 1140"/>
                                <a:gd name="T13" fmla="*/ T12 w 5115"/>
                                <a:gd name="T14" fmla="+- 0 5855 5855"/>
                                <a:gd name="T15" fmla="*/ 5855 h 279"/>
                                <a:gd name="T16" fmla="+- 0 1140 1140"/>
                                <a:gd name="T17" fmla="*/ T16 w 5115"/>
                                <a:gd name="T18" fmla="+- 0 6134 5855"/>
                                <a:gd name="T19" fmla="*/ 6134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15" h="279">
                                  <a:moveTo>
                                    <a:pt x="0" y="279"/>
                                  </a:moveTo>
                                  <a:lnTo>
                                    <a:pt x="5115" y="279"/>
                                  </a:lnTo>
                                  <a:lnTo>
                                    <a:pt x="5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7" name="Group 384"/>
                        <wpg:cNvGrpSpPr>
                          <a:grpSpLocks/>
                        </wpg:cNvGrpSpPr>
                        <wpg:grpSpPr bwMode="auto">
                          <a:xfrm>
                            <a:off x="6554" y="5855"/>
                            <a:ext cx="605" cy="279"/>
                            <a:chOff x="6554" y="5855"/>
                            <a:chExt cx="605" cy="279"/>
                          </a:xfrm>
                        </wpg:grpSpPr>
                        <wps:wsp>
                          <wps:cNvPr id="1428" name="Freeform 385"/>
                          <wps:cNvSpPr>
                            <a:spLocks/>
                          </wps:cNvSpPr>
                          <wps:spPr bwMode="auto">
                            <a:xfrm>
                              <a:off x="6554" y="5855"/>
                              <a:ext cx="605" cy="279"/>
                            </a:xfrm>
                            <a:custGeom>
                              <a:avLst/>
                              <a:gdLst>
                                <a:gd name="T0" fmla="+- 0 6554 6554"/>
                                <a:gd name="T1" fmla="*/ T0 w 605"/>
                                <a:gd name="T2" fmla="+- 0 6134 5855"/>
                                <a:gd name="T3" fmla="*/ 6134 h 279"/>
                                <a:gd name="T4" fmla="+- 0 7159 6554"/>
                                <a:gd name="T5" fmla="*/ T4 w 605"/>
                                <a:gd name="T6" fmla="+- 0 6134 5855"/>
                                <a:gd name="T7" fmla="*/ 6134 h 279"/>
                                <a:gd name="T8" fmla="+- 0 7159 6554"/>
                                <a:gd name="T9" fmla="*/ T8 w 605"/>
                                <a:gd name="T10" fmla="+- 0 5855 5855"/>
                                <a:gd name="T11" fmla="*/ 5855 h 279"/>
                                <a:gd name="T12" fmla="+- 0 6554 6554"/>
                                <a:gd name="T13" fmla="*/ T12 w 605"/>
                                <a:gd name="T14" fmla="+- 0 5855 5855"/>
                                <a:gd name="T15" fmla="*/ 5855 h 279"/>
                                <a:gd name="T16" fmla="+- 0 6554 6554"/>
                                <a:gd name="T17" fmla="*/ T16 w 605"/>
                                <a:gd name="T18" fmla="+- 0 6134 5855"/>
                                <a:gd name="T19" fmla="*/ 6134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5" h="279">
                                  <a:moveTo>
                                    <a:pt x="0" y="279"/>
                                  </a:moveTo>
                                  <a:lnTo>
                                    <a:pt x="605" y="27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9" name="Group 386"/>
                        <wpg:cNvGrpSpPr>
                          <a:grpSpLocks/>
                        </wpg:cNvGrpSpPr>
                        <wpg:grpSpPr bwMode="auto">
                          <a:xfrm>
                            <a:off x="7458" y="5855"/>
                            <a:ext cx="3316" cy="279"/>
                            <a:chOff x="7458" y="5855"/>
                            <a:chExt cx="3316" cy="279"/>
                          </a:xfrm>
                        </wpg:grpSpPr>
                        <wps:wsp>
                          <wps:cNvPr id="1430" name="Freeform 387"/>
                          <wps:cNvSpPr>
                            <a:spLocks/>
                          </wps:cNvSpPr>
                          <wps:spPr bwMode="auto">
                            <a:xfrm>
                              <a:off x="7458" y="5855"/>
                              <a:ext cx="3316" cy="279"/>
                            </a:xfrm>
                            <a:custGeom>
                              <a:avLst/>
                              <a:gdLst>
                                <a:gd name="T0" fmla="+- 0 7458 7458"/>
                                <a:gd name="T1" fmla="*/ T0 w 3316"/>
                                <a:gd name="T2" fmla="+- 0 6134 5855"/>
                                <a:gd name="T3" fmla="*/ 6134 h 279"/>
                                <a:gd name="T4" fmla="+- 0 10774 7458"/>
                                <a:gd name="T5" fmla="*/ T4 w 3316"/>
                                <a:gd name="T6" fmla="+- 0 6134 5855"/>
                                <a:gd name="T7" fmla="*/ 6134 h 279"/>
                                <a:gd name="T8" fmla="+- 0 10774 7458"/>
                                <a:gd name="T9" fmla="*/ T8 w 3316"/>
                                <a:gd name="T10" fmla="+- 0 5855 5855"/>
                                <a:gd name="T11" fmla="*/ 5855 h 279"/>
                                <a:gd name="T12" fmla="+- 0 7458 7458"/>
                                <a:gd name="T13" fmla="*/ T12 w 3316"/>
                                <a:gd name="T14" fmla="+- 0 5855 5855"/>
                                <a:gd name="T15" fmla="*/ 5855 h 279"/>
                                <a:gd name="T16" fmla="+- 0 7458 7458"/>
                                <a:gd name="T17" fmla="*/ T16 w 3316"/>
                                <a:gd name="T18" fmla="+- 0 6134 5855"/>
                                <a:gd name="T19" fmla="*/ 6134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16" h="279">
                                  <a:moveTo>
                                    <a:pt x="0" y="279"/>
                                  </a:moveTo>
                                  <a:lnTo>
                                    <a:pt x="3316" y="279"/>
                                  </a:lnTo>
                                  <a:lnTo>
                                    <a:pt x="33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1" name="Group 388"/>
                        <wpg:cNvGrpSpPr>
                          <a:grpSpLocks/>
                        </wpg:cNvGrpSpPr>
                        <wpg:grpSpPr bwMode="auto">
                          <a:xfrm>
                            <a:off x="1140" y="6131"/>
                            <a:ext cx="9634" cy="98"/>
                            <a:chOff x="1140" y="6131"/>
                            <a:chExt cx="9634" cy="98"/>
                          </a:xfrm>
                        </wpg:grpSpPr>
                        <wps:wsp>
                          <wps:cNvPr id="1432" name="Freeform 389"/>
                          <wps:cNvSpPr>
                            <a:spLocks/>
                          </wps:cNvSpPr>
                          <wps:spPr bwMode="auto">
                            <a:xfrm>
                              <a:off x="1140" y="6131"/>
                              <a:ext cx="9634" cy="98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9634"/>
                                <a:gd name="T2" fmla="+- 0 6229 6131"/>
                                <a:gd name="T3" fmla="*/ 6229 h 98"/>
                                <a:gd name="T4" fmla="+- 0 10774 1140"/>
                                <a:gd name="T5" fmla="*/ T4 w 9634"/>
                                <a:gd name="T6" fmla="+- 0 6229 6131"/>
                                <a:gd name="T7" fmla="*/ 6229 h 98"/>
                                <a:gd name="T8" fmla="+- 0 10774 1140"/>
                                <a:gd name="T9" fmla="*/ T8 w 9634"/>
                                <a:gd name="T10" fmla="+- 0 6131 6131"/>
                                <a:gd name="T11" fmla="*/ 6131 h 98"/>
                                <a:gd name="T12" fmla="+- 0 1140 1140"/>
                                <a:gd name="T13" fmla="*/ T12 w 9634"/>
                                <a:gd name="T14" fmla="+- 0 6131 6131"/>
                                <a:gd name="T15" fmla="*/ 6131 h 98"/>
                                <a:gd name="T16" fmla="+- 0 1140 1140"/>
                                <a:gd name="T17" fmla="*/ T16 w 9634"/>
                                <a:gd name="T18" fmla="+- 0 6229 6131"/>
                                <a:gd name="T19" fmla="*/ 6229 h 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34" h="98">
                                  <a:moveTo>
                                    <a:pt x="0" y="98"/>
                                  </a:moveTo>
                                  <a:lnTo>
                                    <a:pt x="9634" y="98"/>
                                  </a:lnTo>
                                  <a:lnTo>
                                    <a:pt x="96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3" name="Group 390"/>
                        <wpg:cNvGrpSpPr>
                          <a:grpSpLocks/>
                        </wpg:cNvGrpSpPr>
                        <wpg:grpSpPr bwMode="auto">
                          <a:xfrm>
                            <a:off x="1140" y="6227"/>
                            <a:ext cx="5115" cy="279"/>
                            <a:chOff x="1140" y="6227"/>
                            <a:chExt cx="5115" cy="279"/>
                          </a:xfrm>
                        </wpg:grpSpPr>
                        <wps:wsp>
                          <wps:cNvPr id="1434" name="Freeform 391"/>
                          <wps:cNvSpPr>
                            <a:spLocks/>
                          </wps:cNvSpPr>
                          <wps:spPr bwMode="auto">
                            <a:xfrm>
                              <a:off x="1140" y="6227"/>
                              <a:ext cx="5115" cy="279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5115"/>
                                <a:gd name="T2" fmla="+- 0 6506 6227"/>
                                <a:gd name="T3" fmla="*/ 6506 h 279"/>
                                <a:gd name="T4" fmla="+- 0 6255 1140"/>
                                <a:gd name="T5" fmla="*/ T4 w 5115"/>
                                <a:gd name="T6" fmla="+- 0 6506 6227"/>
                                <a:gd name="T7" fmla="*/ 6506 h 279"/>
                                <a:gd name="T8" fmla="+- 0 6255 1140"/>
                                <a:gd name="T9" fmla="*/ T8 w 5115"/>
                                <a:gd name="T10" fmla="+- 0 6227 6227"/>
                                <a:gd name="T11" fmla="*/ 6227 h 279"/>
                                <a:gd name="T12" fmla="+- 0 1140 1140"/>
                                <a:gd name="T13" fmla="*/ T12 w 5115"/>
                                <a:gd name="T14" fmla="+- 0 6227 6227"/>
                                <a:gd name="T15" fmla="*/ 6227 h 279"/>
                                <a:gd name="T16" fmla="+- 0 1140 1140"/>
                                <a:gd name="T17" fmla="*/ T16 w 5115"/>
                                <a:gd name="T18" fmla="+- 0 6506 6227"/>
                                <a:gd name="T19" fmla="*/ 6506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15" h="279">
                                  <a:moveTo>
                                    <a:pt x="0" y="279"/>
                                  </a:moveTo>
                                  <a:lnTo>
                                    <a:pt x="5115" y="279"/>
                                  </a:lnTo>
                                  <a:lnTo>
                                    <a:pt x="5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5" name="Group 392"/>
                        <wpg:cNvGrpSpPr>
                          <a:grpSpLocks/>
                        </wpg:cNvGrpSpPr>
                        <wpg:grpSpPr bwMode="auto">
                          <a:xfrm>
                            <a:off x="6554" y="6227"/>
                            <a:ext cx="605" cy="279"/>
                            <a:chOff x="6554" y="6227"/>
                            <a:chExt cx="605" cy="279"/>
                          </a:xfrm>
                        </wpg:grpSpPr>
                        <wps:wsp>
                          <wps:cNvPr id="1436" name="Freeform 393"/>
                          <wps:cNvSpPr>
                            <a:spLocks/>
                          </wps:cNvSpPr>
                          <wps:spPr bwMode="auto">
                            <a:xfrm>
                              <a:off x="6554" y="6227"/>
                              <a:ext cx="605" cy="279"/>
                            </a:xfrm>
                            <a:custGeom>
                              <a:avLst/>
                              <a:gdLst>
                                <a:gd name="T0" fmla="+- 0 6554 6554"/>
                                <a:gd name="T1" fmla="*/ T0 w 605"/>
                                <a:gd name="T2" fmla="+- 0 6506 6227"/>
                                <a:gd name="T3" fmla="*/ 6506 h 279"/>
                                <a:gd name="T4" fmla="+- 0 7159 6554"/>
                                <a:gd name="T5" fmla="*/ T4 w 605"/>
                                <a:gd name="T6" fmla="+- 0 6506 6227"/>
                                <a:gd name="T7" fmla="*/ 6506 h 279"/>
                                <a:gd name="T8" fmla="+- 0 7159 6554"/>
                                <a:gd name="T9" fmla="*/ T8 w 605"/>
                                <a:gd name="T10" fmla="+- 0 6227 6227"/>
                                <a:gd name="T11" fmla="*/ 6227 h 279"/>
                                <a:gd name="T12" fmla="+- 0 6554 6554"/>
                                <a:gd name="T13" fmla="*/ T12 w 605"/>
                                <a:gd name="T14" fmla="+- 0 6227 6227"/>
                                <a:gd name="T15" fmla="*/ 6227 h 279"/>
                                <a:gd name="T16" fmla="+- 0 6554 6554"/>
                                <a:gd name="T17" fmla="*/ T16 w 605"/>
                                <a:gd name="T18" fmla="+- 0 6506 6227"/>
                                <a:gd name="T19" fmla="*/ 6506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5" h="279">
                                  <a:moveTo>
                                    <a:pt x="0" y="279"/>
                                  </a:moveTo>
                                  <a:lnTo>
                                    <a:pt x="605" y="27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7" name="Group 394"/>
                        <wpg:cNvGrpSpPr>
                          <a:grpSpLocks/>
                        </wpg:cNvGrpSpPr>
                        <wpg:grpSpPr bwMode="auto">
                          <a:xfrm>
                            <a:off x="7458" y="6227"/>
                            <a:ext cx="3316" cy="279"/>
                            <a:chOff x="7458" y="6227"/>
                            <a:chExt cx="3316" cy="279"/>
                          </a:xfrm>
                        </wpg:grpSpPr>
                        <wps:wsp>
                          <wps:cNvPr id="1438" name="Freeform 395"/>
                          <wps:cNvSpPr>
                            <a:spLocks/>
                          </wps:cNvSpPr>
                          <wps:spPr bwMode="auto">
                            <a:xfrm>
                              <a:off x="7458" y="6227"/>
                              <a:ext cx="3316" cy="279"/>
                            </a:xfrm>
                            <a:custGeom>
                              <a:avLst/>
                              <a:gdLst>
                                <a:gd name="T0" fmla="+- 0 7458 7458"/>
                                <a:gd name="T1" fmla="*/ T0 w 3316"/>
                                <a:gd name="T2" fmla="+- 0 6506 6227"/>
                                <a:gd name="T3" fmla="*/ 6506 h 279"/>
                                <a:gd name="T4" fmla="+- 0 10774 7458"/>
                                <a:gd name="T5" fmla="*/ T4 w 3316"/>
                                <a:gd name="T6" fmla="+- 0 6506 6227"/>
                                <a:gd name="T7" fmla="*/ 6506 h 279"/>
                                <a:gd name="T8" fmla="+- 0 10774 7458"/>
                                <a:gd name="T9" fmla="*/ T8 w 3316"/>
                                <a:gd name="T10" fmla="+- 0 6227 6227"/>
                                <a:gd name="T11" fmla="*/ 6227 h 279"/>
                                <a:gd name="T12" fmla="+- 0 7458 7458"/>
                                <a:gd name="T13" fmla="*/ T12 w 3316"/>
                                <a:gd name="T14" fmla="+- 0 6227 6227"/>
                                <a:gd name="T15" fmla="*/ 6227 h 279"/>
                                <a:gd name="T16" fmla="+- 0 7458 7458"/>
                                <a:gd name="T17" fmla="*/ T16 w 3316"/>
                                <a:gd name="T18" fmla="+- 0 6506 6227"/>
                                <a:gd name="T19" fmla="*/ 6506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16" h="279">
                                  <a:moveTo>
                                    <a:pt x="0" y="279"/>
                                  </a:moveTo>
                                  <a:lnTo>
                                    <a:pt x="3316" y="279"/>
                                  </a:lnTo>
                                  <a:lnTo>
                                    <a:pt x="33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9" name="Group 396"/>
                        <wpg:cNvGrpSpPr>
                          <a:grpSpLocks/>
                        </wpg:cNvGrpSpPr>
                        <wpg:grpSpPr bwMode="auto">
                          <a:xfrm>
                            <a:off x="1140" y="6546"/>
                            <a:ext cx="9634" cy="2"/>
                            <a:chOff x="1140" y="6546"/>
                            <a:chExt cx="9634" cy="2"/>
                          </a:xfrm>
                        </wpg:grpSpPr>
                        <wps:wsp>
                          <wps:cNvPr id="1440" name="Freeform 397"/>
                          <wps:cNvSpPr>
                            <a:spLocks/>
                          </wps:cNvSpPr>
                          <wps:spPr bwMode="auto">
                            <a:xfrm>
                              <a:off x="1140" y="6546"/>
                              <a:ext cx="9634" cy="2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9634"/>
                                <a:gd name="T2" fmla="+- 0 10774 1140"/>
                                <a:gd name="T3" fmla="*/ T2 w 96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4">
                                  <a:moveTo>
                                    <a:pt x="0" y="0"/>
                                  </a:moveTo>
                                  <a:lnTo>
                                    <a:pt x="9634" y="0"/>
                                  </a:lnTo>
                                </a:path>
                              </a:pathLst>
                            </a:custGeom>
                            <a:noFill/>
                            <a:ln w="55105">
                              <a:solidFill>
                                <a:srgbClr val="C7C9C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1" name="Group 398"/>
                        <wpg:cNvGrpSpPr>
                          <a:grpSpLocks/>
                        </wpg:cNvGrpSpPr>
                        <wpg:grpSpPr bwMode="auto">
                          <a:xfrm>
                            <a:off x="1140" y="6586"/>
                            <a:ext cx="5115" cy="279"/>
                            <a:chOff x="1140" y="6586"/>
                            <a:chExt cx="5115" cy="279"/>
                          </a:xfrm>
                        </wpg:grpSpPr>
                        <wps:wsp>
                          <wps:cNvPr id="1442" name="Freeform 399"/>
                          <wps:cNvSpPr>
                            <a:spLocks/>
                          </wps:cNvSpPr>
                          <wps:spPr bwMode="auto">
                            <a:xfrm>
                              <a:off x="1140" y="6586"/>
                              <a:ext cx="5115" cy="279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5115"/>
                                <a:gd name="T2" fmla="+- 0 6865 6586"/>
                                <a:gd name="T3" fmla="*/ 6865 h 279"/>
                                <a:gd name="T4" fmla="+- 0 6255 1140"/>
                                <a:gd name="T5" fmla="*/ T4 w 5115"/>
                                <a:gd name="T6" fmla="+- 0 6865 6586"/>
                                <a:gd name="T7" fmla="*/ 6865 h 279"/>
                                <a:gd name="T8" fmla="+- 0 6255 1140"/>
                                <a:gd name="T9" fmla="*/ T8 w 5115"/>
                                <a:gd name="T10" fmla="+- 0 6586 6586"/>
                                <a:gd name="T11" fmla="*/ 6586 h 279"/>
                                <a:gd name="T12" fmla="+- 0 1140 1140"/>
                                <a:gd name="T13" fmla="*/ T12 w 5115"/>
                                <a:gd name="T14" fmla="+- 0 6586 6586"/>
                                <a:gd name="T15" fmla="*/ 6586 h 279"/>
                                <a:gd name="T16" fmla="+- 0 1140 1140"/>
                                <a:gd name="T17" fmla="*/ T16 w 5115"/>
                                <a:gd name="T18" fmla="+- 0 6865 6586"/>
                                <a:gd name="T19" fmla="*/ 6865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15" h="279">
                                  <a:moveTo>
                                    <a:pt x="0" y="279"/>
                                  </a:moveTo>
                                  <a:lnTo>
                                    <a:pt x="5115" y="279"/>
                                  </a:lnTo>
                                  <a:lnTo>
                                    <a:pt x="5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3" name="Group 400"/>
                        <wpg:cNvGrpSpPr>
                          <a:grpSpLocks/>
                        </wpg:cNvGrpSpPr>
                        <wpg:grpSpPr bwMode="auto">
                          <a:xfrm>
                            <a:off x="6554" y="6586"/>
                            <a:ext cx="605" cy="279"/>
                            <a:chOff x="6554" y="6586"/>
                            <a:chExt cx="605" cy="279"/>
                          </a:xfrm>
                        </wpg:grpSpPr>
                        <wps:wsp>
                          <wps:cNvPr id="1444" name="Freeform 401"/>
                          <wps:cNvSpPr>
                            <a:spLocks/>
                          </wps:cNvSpPr>
                          <wps:spPr bwMode="auto">
                            <a:xfrm>
                              <a:off x="6554" y="6586"/>
                              <a:ext cx="605" cy="279"/>
                            </a:xfrm>
                            <a:custGeom>
                              <a:avLst/>
                              <a:gdLst>
                                <a:gd name="T0" fmla="+- 0 6554 6554"/>
                                <a:gd name="T1" fmla="*/ T0 w 605"/>
                                <a:gd name="T2" fmla="+- 0 6865 6586"/>
                                <a:gd name="T3" fmla="*/ 6865 h 279"/>
                                <a:gd name="T4" fmla="+- 0 7159 6554"/>
                                <a:gd name="T5" fmla="*/ T4 w 605"/>
                                <a:gd name="T6" fmla="+- 0 6865 6586"/>
                                <a:gd name="T7" fmla="*/ 6865 h 279"/>
                                <a:gd name="T8" fmla="+- 0 7159 6554"/>
                                <a:gd name="T9" fmla="*/ T8 w 605"/>
                                <a:gd name="T10" fmla="+- 0 6586 6586"/>
                                <a:gd name="T11" fmla="*/ 6586 h 279"/>
                                <a:gd name="T12" fmla="+- 0 6554 6554"/>
                                <a:gd name="T13" fmla="*/ T12 w 605"/>
                                <a:gd name="T14" fmla="+- 0 6586 6586"/>
                                <a:gd name="T15" fmla="*/ 6586 h 279"/>
                                <a:gd name="T16" fmla="+- 0 6554 6554"/>
                                <a:gd name="T17" fmla="*/ T16 w 605"/>
                                <a:gd name="T18" fmla="+- 0 6865 6586"/>
                                <a:gd name="T19" fmla="*/ 6865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5" h="279">
                                  <a:moveTo>
                                    <a:pt x="0" y="279"/>
                                  </a:moveTo>
                                  <a:lnTo>
                                    <a:pt x="605" y="27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5" name="Group 402"/>
                        <wpg:cNvGrpSpPr>
                          <a:grpSpLocks/>
                        </wpg:cNvGrpSpPr>
                        <wpg:grpSpPr bwMode="auto">
                          <a:xfrm>
                            <a:off x="7458" y="6586"/>
                            <a:ext cx="3316" cy="279"/>
                            <a:chOff x="7458" y="6586"/>
                            <a:chExt cx="3316" cy="279"/>
                          </a:xfrm>
                        </wpg:grpSpPr>
                        <wps:wsp>
                          <wps:cNvPr id="1446" name="Freeform 403"/>
                          <wps:cNvSpPr>
                            <a:spLocks/>
                          </wps:cNvSpPr>
                          <wps:spPr bwMode="auto">
                            <a:xfrm>
                              <a:off x="7458" y="6586"/>
                              <a:ext cx="3316" cy="279"/>
                            </a:xfrm>
                            <a:custGeom>
                              <a:avLst/>
                              <a:gdLst>
                                <a:gd name="T0" fmla="+- 0 7458 7458"/>
                                <a:gd name="T1" fmla="*/ T0 w 3316"/>
                                <a:gd name="T2" fmla="+- 0 6865 6586"/>
                                <a:gd name="T3" fmla="*/ 6865 h 279"/>
                                <a:gd name="T4" fmla="+- 0 10774 7458"/>
                                <a:gd name="T5" fmla="*/ T4 w 3316"/>
                                <a:gd name="T6" fmla="+- 0 6865 6586"/>
                                <a:gd name="T7" fmla="*/ 6865 h 279"/>
                                <a:gd name="T8" fmla="+- 0 10774 7458"/>
                                <a:gd name="T9" fmla="*/ T8 w 3316"/>
                                <a:gd name="T10" fmla="+- 0 6586 6586"/>
                                <a:gd name="T11" fmla="*/ 6586 h 279"/>
                                <a:gd name="T12" fmla="+- 0 7458 7458"/>
                                <a:gd name="T13" fmla="*/ T12 w 3316"/>
                                <a:gd name="T14" fmla="+- 0 6586 6586"/>
                                <a:gd name="T15" fmla="*/ 6586 h 279"/>
                                <a:gd name="T16" fmla="+- 0 7458 7458"/>
                                <a:gd name="T17" fmla="*/ T16 w 3316"/>
                                <a:gd name="T18" fmla="+- 0 6865 6586"/>
                                <a:gd name="T19" fmla="*/ 6865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16" h="279">
                                  <a:moveTo>
                                    <a:pt x="0" y="279"/>
                                  </a:moveTo>
                                  <a:lnTo>
                                    <a:pt x="3316" y="279"/>
                                  </a:lnTo>
                                  <a:lnTo>
                                    <a:pt x="33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7" name="Group 404"/>
                        <wpg:cNvGrpSpPr>
                          <a:grpSpLocks/>
                        </wpg:cNvGrpSpPr>
                        <wpg:grpSpPr bwMode="auto">
                          <a:xfrm>
                            <a:off x="1140" y="6863"/>
                            <a:ext cx="9634" cy="98"/>
                            <a:chOff x="1140" y="6863"/>
                            <a:chExt cx="9634" cy="98"/>
                          </a:xfrm>
                        </wpg:grpSpPr>
                        <wps:wsp>
                          <wps:cNvPr id="1448" name="Freeform 405"/>
                          <wps:cNvSpPr>
                            <a:spLocks/>
                          </wps:cNvSpPr>
                          <wps:spPr bwMode="auto">
                            <a:xfrm>
                              <a:off x="1140" y="6863"/>
                              <a:ext cx="9634" cy="98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9634"/>
                                <a:gd name="T2" fmla="+- 0 6961 6863"/>
                                <a:gd name="T3" fmla="*/ 6961 h 98"/>
                                <a:gd name="T4" fmla="+- 0 10774 1140"/>
                                <a:gd name="T5" fmla="*/ T4 w 9634"/>
                                <a:gd name="T6" fmla="+- 0 6961 6863"/>
                                <a:gd name="T7" fmla="*/ 6961 h 98"/>
                                <a:gd name="T8" fmla="+- 0 10774 1140"/>
                                <a:gd name="T9" fmla="*/ T8 w 9634"/>
                                <a:gd name="T10" fmla="+- 0 6863 6863"/>
                                <a:gd name="T11" fmla="*/ 6863 h 98"/>
                                <a:gd name="T12" fmla="+- 0 1140 1140"/>
                                <a:gd name="T13" fmla="*/ T12 w 9634"/>
                                <a:gd name="T14" fmla="+- 0 6863 6863"/>
                                <a:gd name="T15" fmla="*/ 6863 h 98"/>
                                <a:gd name="T16" fmla="+- 0 1140 1140"/>
                                <a:gd name="T17" fmla="*/ T16 w 9634"/>
                                <a:gd name="T18" fmla="+- 0 6961 6863"/>
                                <a:gd name="T19" fmla="*/ 6961 h 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34" h="98">
                                  <a:moveTo>
                                    <a:pt x="0" y="98"/>
                                  </a:moveTo>
                                  <a:lnTo>
                                    <a:pt x="9634" y="98"/>
                                  </a:lnTo>
                                  <a:lnTo>
                                    <a:pt x="96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9" name="Group 406"/>
                        <wpg:cNvGrpSpPr>
                          <a:grpSpLocks/>
                        </wpg:cNvGrpSpPr>
                        <wpg:grpSpPr bwMode="auto">
                          <a:xfrm>
                            <a:off x="1140" y="6959"/>
                            <a:ext cx="5115" cy="279"/>
                            <a:chOff x="1140" y="6959"/>
                            <a:chExt cx="5115" cy="279"/>
                          </a:xfrm>
                        </wpg:grpSpPr>
                        <wps:wsp>
                          <wps:cNvPr id="1450" name="Freeform 407"/>
                          <wps:cNvSpPr>
                            <a:spLocks/>
                          </wps:cNvSpPr>
                          <wps:spPr bwMode="auto">
                            <a:xfrm>
                              <a:off x="1140" y="6959"/>
                              <a:ext cx="5115" cy="279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5115"/>
                                <a:gd name="T2" fmla="+- 0 7238 6959"/>
                                <a:gd name="T3" fmla="*/ 7238 h 279"/>
                                <a:gd name="T4" fmla="+- 0 6255 1140"/>
                                <a:gd name="T5" fmla="*/ T4 w 5115"/>
                                <a:gd name="T6" fmla="+- 0 7238 6959"/>
                                <a:gd name="T7" fmla="*/ 7238 h 279"/>
                                <a:gd name="T8" fmla="+- 0 6255 1140"/>
                                <a:gd name="T9" fmla="*/ T8 w 5115"/>
                                <a:gd name="T10" fmla="+- 0 6959 6959"/>
                                <a:gd name="T11" fmla="*/ 6959 h 279"/>
                                <a:gd name="T12" fmla="+- 0 1140 1140"/>
                                <a:gd name="T13" fmla="*/ T12 w 5115"/>
                                <a:gd name="T14" fmla="+- 0 6959 6959"/>
                                <a:gd name="T15" fmla="*/ 6959 h 279"/>
                                <a:gd name="T16" fmla="+- 0 1140 1140"/>
                                <a:gd name="T17" fmla="*/ T16 w 5115"/>
                                <a:gd name="T18" fmla="+- 0 7238 6959"/>
                                <a:gd name="T19" fmla="*/ 7238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15" h="279">
                                  <a:moveTo>
                                    <a:pt x="0" y="279"/>
                                  </a:moveTo>
                                  <a:lnTo>
                                    <a:pt x="5115" y="279"/>
                                  </a:lnTo>
                                  <a:lnTo>
                                    <a:pt x="5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1" name="Group 408"/>
                        <wpg:cNvGrpSpPr>
                          <a:grpSpLocks/>
                        </wpg:cNvGrpSpPr>
                        <wpg:grpSpPr bwMode="auto">
                          <a:xfrm>
                            <a:off x="6554" y="6959"/>
                            <a:ext cx="605" cy="279"/>
                            <a:chOff x="6554" y="6959"/>
                            <a:chExt cx="605" cy="279"/>
                          </a:xfrm>
                        </wpg:grpSpPr>
                        <wps:wsp>
                          <wps:cNvPr id="1452" name="Freeform 409"/>
                          <wps:cNvSpPr>
                            <a:spLocks/>
                          </wps:cNvSpPr>
                          <wps:spPr bwMode="auto">
                            <a:xfrm>
                              <a:off x="6554" y="6959"/>
                              <a:ext cx="605" cy="279"/>
                            </a:xfrm>
                            <a:custGeom>
                              <a:avLst/>
                              <a:gdLst>
                                <a:gd name="T0" fmla="+- 0 6554 6554"/>
                                <a:gd name="T1" fmla="*/ T0 w 605"/>
                                <a:gd name="T2" fmla="+- 0 7238 6959"/>
                                <a:gd name="T3" fmla="*/ 7238 h 279"/>
                                <a:gd name="T4" fmla="+- 0 7159 6554"/>
                                <a:gd name="T5" fmla="*/ T4 w 605"/>
                                <a:gd name="T6" fmla="+- 0 7238 6959"/>
                                <a:gd name="T7" fmla="*/ 7238 h 279"/>
                                <a:gd name="T8" fmla="+- 0 7159 6554"/>
                                <a:gd name="T9" fmla="*/ T8 w 605"/>
                                <a:gd name="T10" fmla="+- 0 6959 6959"/>
                                <a:gd name="T11" fmla="*/ 6959 h 279"/>
                                <a:gd name="T12" fmla="+- 0 6554 6554"/>
                                <a:gd name="T13" fmla="*/ T12 w 605"/>
                                <a:gd name="T14" fmla="+- 0 6959 6959"/>
                                <a:gd name="T15" fmla="*/ 6959 h 279"/>
                                <a:gd name="T16" fmla="+- 0 6554 6554"/>
                                <a:gd name="T17" fmla="*/ T16 w 605"/>
                                <a:gd name="T18" fmla="+- 0 7238 6959"/>
                                <a:gd name="T19" fmla="*/ 7238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5" h="279">
                                  <a:moveTo>
                                    <a:pt x="0" y="279"/>
                                  </a:moveTo>
                                  <a:lnTo>
                                    <a:pt x="605" y="27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3" name="Group 410"/>
                        <wpg:cNvGrpSpPr>
                          <a:grpSpLocks/>
                        </wpg:cNvGrpSpPr>
                        <wpg:grpSpPr bwMode="auto">
                          <a:xfrm>
                            <a:off x="7458" y="6959"/>
                            <a:ext cx="3316" cy="279"/>
                            <a:chOff x="7458" y="6959"/>
                            <a:chExt cx="3316" cy="279"/>
                          </a:xfrm>
                        </wpg:grpSpPr>
                        <wps:wsp>
                          <wps:cNvPr id="1454" name="Freeform 411"/>
                          <wps:cNvSpPr>
                            <a:spLocks/>
                          </wps:cNvSpPr>
                          <wps:spPr bwMode="auto">
                            <a:xfrm>
                              <a:off x="7458" y="6959"/>
                              <a:ext cx="3316" cy="279"/>
                            </a:xfrm>
                            <a:custGeom>
                              <a:avLst/>
                              <a:gdLst>
                                <a:gd name="T0" fmla="+- 0 7458 7458"/>
                                <a:gd name="T1" fmla="*/ T0 w 3316"/>
                                <a:gd name="T2" fmla="+- 0 7238 6959"/>
                                <a:gd name="T3" fmla="*/ 7238 h 279"/>
                                <a:gd name="T4" fmla="+- 0 10774 7458"/>
                                <a:gd name="T5" fmla="*/ T4 w 3316"/>
                                <a:gd name="T6" fmla="+- 0 7238 6959"/>
                                <a:gd name="T7" fmla="*/ 7238 h 279"/>
                                <a:gd name="T8" fmla="+- 0 10774 7458"/>
                                <a:gd name="T9" fmla="*/ T8 w 3316"/>
                                <a:gd name="T10" fmla="+- 0 6959 6959"/>
                                <a:gd name="T11" fmla="*/ 6959 h 279"/>
                                <a:gd name="T12" fmla="+- 0 7458 7458"/>
                                <a:gd name="T13" fmla="*/ T12 w 3316"/>
                                <a:gd name="T14" fmla="+- 0 6959 6959"/>
                                <a:gd name="T15" fmla="*/ 6959 h 279"/>
                                <a:gd name="T16" fmla="+- 0 7458 7458"/>
                                <a:gd name="T17" fmla="*/ T16 w 3316"/>
                                <a:gd name="T18" fmla="+- 0 7238 6959"/>
                                <a:gd name="T19" fmla="*/ 7238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16" h="279">
                                  <a:moveTo>
                                    <a:pt x="0" y="279"/>
                                  </a:moveTo>
                                  <a:lnTo>
                                    <a:pt x="3316" y="279"/>
                                  </a:lnTo>
                                  <a:lnTo>
                                    <a:pt x="33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5" name="Group 412"/>
                        <wpg:cNvGrpSpPr>
                          <a:grpSpLocks/>
                        </wpg:cNvGrpSpPr>
                        <wpg:grpSpPr bwMode="auto">
                          <a:xfrm>
                            <a:off x="1140" y="7236"/>
                            <a:ext cx="9634" cy="219"/>
                            <a:chOff x="1140" y="7236"/>
                            <a:chExt cx="9634" cy="219"/>
                          </a:xfrm>
                        </wpg:grpSpPr>
                        <wps:wsp>
                          <wps:cNvPr id="1456" name="Freeform 413"/>
                          <wps:cNvSpPr>
                            <a:spLocks/>
                          </wps:cNvSpPr>
                          <wps:spPr bwMode="auto">
                            <a:xfrm>
                              <a:off x="1140" y="7236"/>
                              <a:ext cx="9634" cy="219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9634"/>
                                <a:gd name="T2" fmla="+- 0 7454 7236"/>
                                <a:gd name="T3" fmla="*/ 7454 h 219"/>
                                <a:gd name="T4" fmla="+- 0 10774 1140"/>
                                <a:gd name="T5" fmla="*/ T4 w 9634"/>
                                <a:gd name="T6" fmla="+- 0 7454 7236"/>
                                <a:gd name="T7" fmla="*/ 7454 h 219"/>
                                <a:gd name="T8" fmla="+- 0 10774 1140"/>
                                <a:gd name="T9" fmla="*/ T8 w 9634"/>
                                <a:gd name="T10" fmla="+- 0 7236 7236"/>
                                <a:gd name="T11" fmla="*/ 7236 h 219"/>
                                <a:gd name="T12" fmla="+- 0 1140 1140"/>
                                <a:gd name="T13" fmla="*/ T12 w 9634"/>
                                <a:gd name="T14" fmla="+- 0 7236 7236"/>
                                <a:gd name="T15" fmla="*/ 7236 h 219"/>
                                <a:gd name="T16" fmla="+- 0 1140 1140"/>
                                <a:gd name="T17" fmla="*/ T16 w 9634"/>
                                <a:gd name="T18" fmla="+- 0 7454 7236"/>
                                <a:gd name="T19" fmla="*/ 7454 h 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34" h="219">
                                  <a:moveTo>
                                    <a:pt x="0" y="218"/>
                                  </a:moveTo>
                                  <a:lnTo>
                                    <a:pt x="9634" y="218"/>
                                  </a:lnTo>
                                  <a:lnTo>
                                    <a:pt x="96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7" name="Group 414"/>
                        <wpg:cNvGrpSpPr>
                          <a:grpSpLocks/>
                        </wpg:cNvGrpSpPr>
                        <wpg:grpSpPr bwMode="auto">
                          <a:xfrm>
                            <a:off x="1140" y="7452"/>
                            <a:ext cx="5115" cy="279"/>
                            <a:chOff x="1140" y="7452"/>
                            <a:chExt cx="5115" cy="279"/>
                          </a:xfrm>
                        </wpg:grpSpPr>
                        <wps:wsp>
                          <wps:cNvPr id="1458" name="Freeform 415"/>
                          <wps:cNvSpPr>
                            <a:spLocks/>
                          </wps:cNvSpPr>
                          <wps:spPr bwMode="auto">
                            <a:xfrm>
                              <a:off x="1140" y="7452"/>
                              <a:ext cx="5115" cy="279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5115"/>
                                <a:gd name="T2" fmla="+- 0 7731 7452"/>
                                <a:gd name="T3" fmla="*/ 7731 h 279"/>
                                <a:gd name="T4" fmla="+- 0 6255 1140"/>
                                <a:gd name="T5" fmla="*/ T4 w 5115"/>
                                <a:gd name="T6" fmla="+- 0 7731 7452"/>
                                <a:gd name="T7" fmla="*/ 7731 h 279"/>
                                <a:gd name="T8" fmla="+- 0 6255 1140"/>
                                <a:gd name="T9" fmla="*/ T8 w 5115"/>
                                <a:gd name="T10" fmla="+- 0 7452 7452"/>
                                <a:gd name="T11" fmla="*/ 7452 h 279"/>
                                <a:gd name="T12" fmla="+- 0 1140 1140"/>
                                <a:gd name="T13" fmla="*/ T12 w 5115"/>
                                <a:gd name="T14" fmla="+- 0 7452 7452"/>
                                <a:gd name="T15" fmla="*/ 7452 h 279"/>
                                <a:gd name="T16" fmla="+- 0 1140 1140"/>
                                <a:gd name="T17" fmla="*/ T16 w 5115"/>
                                <a:gd name="T18" fmla="+- 0 7731 7452"/>
                                <a:gd name="T19" fmla="*/ 7731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15" h="279">
                                  <a:moveTo>
                                    <a:pt x="0" y="279"/>
                                  </a:moveTo>
                                  <a:lnTo>
                                    <a:pt x="5115" y="279"/>
                                  </a:lnTo>
                                  <a:lnTo>
                                    <a:pt x="5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9" name="Group 416"/>
                        <wpg:cNvGrpSpPr>
                          <a:grpSpLocks/>
                        </wpg:cNvGrpSpPr>
                        <wpg:grpSpPr bwMode="auto">
                          <a:xfrm>
                            <a:off x="6554" y="7452"/>
                            <a:ext cx="605" cy="279"/>
                            <a:chOff x="6554" y="7452"/>
                            <a:chExt cx="605" cy="279"/>
                          </a:xfrm>
                        </wpg:grpSpPr>
                        <wps:wsp>
                          <wps:cNvPr id="1460" name="Freeform 417"/>
                          <wps:cNvSpPr>
                            <a:spLocks/>
                          </wps:cNvSpPr>
                          <wps:spPr bwMode="auto">
                            <a:xfrm>
                              <a:off x="6554" y="7452"/>
                              <a:ext cx="605" cy="279"/>
                            </a:xfrm>
                            <a:custGeom>
                              <a:avLst/>
                              <a:gdLst>
                                <a:gd name="T0" fmla="+- 0 6554 6554"/>
                                <a:gd name="T1" fmla="*/ T0 w 605"/>
                                <a:gd name="T2" fmla="+- 0 7731 7452"/>
                                <a:gd name="T3" fmla="*/ 7731 h 279"/>
                                <a:gd name="T4" fmla="+- 0 7159 6554"/>
                                <a:gd name="T5" fmla="*/ T4 w 605"/>
                                <a:gd name="T6" fmla="+- 0 7731 7452"/>
                                <a:gd name="T7" fmla="*/ 7731 h 279"/>
                                <a:gd name="T8" fmla="+- 0 7159 6554"/>
                                <a:gd name="T9" fmla="*/ T8 w 605"/>
                                <a:gd name="T10" fmla="+- 0 7452 7452"/>
                                <a:gd name="T11" fmla="*/ 7452 h 279"/>
                                <a:gd name="T12" fmla="+- 0 6554 6554"/>
                                <a:gd name="T13" fmla="*/ T12 w 605"/>
                                <a:gd name="T14" fmla="+- 0 7452 7452"/>
                                <a:gd name="T15" fmla="*/ 7452 h 279"/>
                                <a:gd name="T16" fmla="+- 0 6554 6554"/>
                                <a:gd name="T17" fmla="*/ T16 w 605"/>
                                <a:gd name="T18" fmla="+- 0 7731 7452"/>
                                <a:gd name="T19" fmla="*/ 7731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5" h="279">
                                  <a:moveTo>
                                    <a:pt x="0" y="279"/>
                                  </a:moveTo>
                                  <a:lnTo>
                                    <a:pt x="605" y="27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1" name="Group 418"/>
                        <wpg:cNvGrpSpPr>
                          <a:grpSpLocks/>
                        </wpg:cNvGrpSpPr>
                        <wpg:grpSpPr bwMode="auto">
                          <a:xfrm>
                            <a:off x="7458" y="7452"/>
                            <a:ext cx="3316" cy="279"/>
                            <a:chOff x="7458" y="7452"/>
                            <a:chExt cx="3316" cy="279"/>
                          </a:xfrm>
                        </wpg:grpSpPr>
                        <wps:wsp>
                          <wps:cNvPr id="1462" name="Freeform 419"/>
                          <wps:cNvSpPr>
                            <a:spLocks/>
                          </wps:cNvSpPr>
                          <wps:spPr bwMode="auto">
                            <a:xfrm>
                              <a:off x="7458" y="7452"/>
                              <a:ext cx="3316" cy="279"/>
                            </a:xfrm>
                            <a:custGeom>
                              <a:avLst/>
                              <a:gdLst>
                                <a:gd name="T0" fmla="+- 0 7458 7458"/>
                                <a:gd name="T1" fmla="*/ T0 w 3316"/>
                                <a:gd name="T2" fmla="+- 0 7731 7452"/>
                                <a:gd name="T3" fmla="*/ 7731 h 279"/>
                                <a:gd name="T4" fmla="+- 0 10774 7458"/>
                                <a:gd name="T5" fmla="*/ T4 w 3316"/>
                                <a:gd name="T6" fmla="+- 0 7731 7452"/>
                                <a:gd name="T7" fmla="*/ 7731 h 279"/>
                                <a:gd name="T8" fmla="+- 0 10774 7458"/>
                                <a:gd name="T9" fmla="*/ T8 w 3316"/>
                                <a:gd name="T10" fmla="+- 0 7452 7452"/>
                                <a:gd name="T11" fmla="*/ 7452 h 279"/>
                                <a:gd name="T12" fmla="+- 0 7458 7458"/>
                                <a:gd name="T13" fmla="*/ T12 w 3316"/>
                                <a:gd name="T14" fmla="+- 0 7452 7452"/>
                                <a:gd name="T15" fmla="*/ 7452 h 279"/>
                                <a:gd name="T16" fmla="+- 0 7458 7458"/>
                                <a:gd name="T17" fmla="*/ T16 w 3316"/>
                                <a:gd name="T18" fmla="+- 0 7731 7452"/>
                                <a:gd name="T19" fmla="*/ 7731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16" h="279">
                                  <a:moveTo>
                                    <a:pt x="0" y="279"/>
                                  </a:moveTo>
                                  <a:lnTo>
                                    <a:pt x="3316" y="279"/>
                                  </a:lnTo>
                                  <a:lnTo>
                                    <a:pt x="33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3" name="Group 420"/>
                        <wpg:cNvGrpSpPr>
                          <a:grpSpLocks/>
                        </wpg:cNvGrpSpPr>
                        <wpg:grpSpPr bwMode="auto">
                          <a:xfrm>
                            <a:off x="1140" y="7729"/>
                            <a:ext cx="9634" cy="496"/>
                            <a:chOff x="1140" y="7729"/>
                            <a:chExt cx="9634" cy="496"/>
                          </a:xfrm>
                        </wpg:grpSpPr>
                        <wps:wsp>
                          <wps:cNvPr id="1464" name="Freeform 421"/>
                          <wps:cNvSpPr>
                            <a:spLocks/>
                          </wps:cNvSpPr>
                          <wps:spPr bwMode="auto">
                            <a:xfrm>
                              <a:off x="1140" y="7729"/>
                              <a:ext cx="9634" cy="496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9634"/>
                                <a:gd name="T2" fmla="+- 0 8224 7729"/>
                                <a:gd name="T3" fmla="*/ 8224 h 496"/>
                                <a:gd name="T4" fmla="+- 0 10774 1140"/>
                                <a:gd name="T5" fmla="*/ T4 w 9634"/>
                                <a:gd name="T6" fmla="+- 0 8224 7729"/>
                                <a:gd name="T7" fmla="*/ 8224 h 496"/>
                                <a:gd name="T8" fmla="+- 0 10774 1140"/>
                                <a:gd name="T9" fmla="*/ T8 w 9634"/>
                                <a:gd name="T10" fmla="+- 0 7729 7729"/>
                                <a:gd name="T11" fmla="*/ 7729 h 496"/>
                                <a:gd name="T12" fmla="+- 0 1140 1140"/>
                                <a:gd name="T13" fmla="*/ T12 w 9634"/>
                                <a:gd name="T14" fmla="+- 0 7729 7729"/>
                                <a:gd name="T15" fmla="*/ 7729 h 496"/>
                                <a:gd name="T16" fmla="+- 0 1140 1140"/>
                                <a:gd name="T17" fmla="*/ T16 w 9634"/>
                                <a:gd name="T18" fmla="+- 0 8224 7729"/>
                                <a:gd name="T19" fmla="*/ 8224 h 4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34" h="496">
                                  <a:moveTo>
                                    <a:pt x="0" y="495"/>
                                  </a:moveTo>
                                  <a:lnTo>
                                    <a:pt x="9634" y="495"/>
                                  </a:lnTo>
                                  <a:lnTo>
                                    <a:pt x="96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5" name="Group 422"/>
                        <wpg:cNvGrpSpPr>
                          <a:grpSpLocks/>
                        </wpg:cNvGrpSpPr>
                        <wpg:grpSpPr bwMode="auto">
                          <a:xfrm>
                            <a:off x="1140" y="8222"/>
                            <a:ext cx="596" cy="1312"/>
                            <a:chOff x="1140" y="8222"/>
                            <a:chExt cx="596" cy="1312"/>
                          </a:xfrm>
                        </wpg:grpSpPr>
                        <wps:wsp>
                          <wps:cNvPr id="1466" name="Freeform 423"/>
                          <wps:cNvSpPr>
                            <a:spLocks/>
                          </wps:cNvSpPr>
                          <wps:spPr bwMode="auto">
                            <a:xfrm>
                              <a:off x="1140" y="8222"/>
                              <a:ext cx="596" cy="1312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596"/>
                                <a:gd name="T2" fmla="+- 0 9534 8222"/>
                                <a:gd name="T3" fmla="*/ 9534 h 1312"/>
                                <a:gd name="T4" fmla="+- 0 1736 1140"/>
                                <a:gd name="T5" fmla="*/ T4 w 596"/>
                                <a:gd name="T6" fmla="+- 0 9534 8222"/>
                                <a:gd name="T7" fmla="*/ 9534 h 1312"/>
                                <a:gd name="T8" fmla="+- 0 1736 1140"/>
                                <a:gd name="T9" fmla="*/ T8 w 596"/>
                                <a:gd name="T10" fmla="+- 0 8222 8222"/>
                                <a:gd name="T11" fmla="*/ 8222 h 1312"/>
                                <a:gd name="T12" fmla="+- 0 1140 1140"/>
                                <a:gd name="T13" fmla="*/ T12 w 596"/>
                                <a:gd name="T14" fmla="+- 0 8222 8222"/>
                                <a:gd name="T15" fmla="*/ 8222 h 1312"/>
                                <a:gd name="T16" fmla="+- 0 1140 1140"/>
                                <a:gd name="T17" fmla="*/ T16 w 596"/>
                                <a:gd name="T18" fmla="+- 0 9534 8222"/>
                                <a:gd name="T19" fmla="*/ 9534 h 1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1312">
                                  <a:moveTo>
                                    <a:pt x="0" y="1312"/>
                                  </a:moveTo>
                                  <a:lnTo>
                                    <a:pt x="596" y="1312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7" name="Group 424"/>
                        <wpg:cNvGrpSpPr>
                          <a:grpSpLocks/>
                        </wpg:cNvGrpSpPr>
                        <wpg:grpSpPr bwMode="auto">
                          <a:xfrm>
                            <a:off x="10470" y="8222"/>
                            <a:ext cx="304" cy="1312"/>
                            <a:chOff x="10470" y="8222"/>
                            <a:chExt cx="304" cy="1312"/>
                          </a:xfrm>
                        </wpg:grpSpPr>
                        <wps:wsp>
                          <wps:cNvPr id="1468" name="Freeform 425"/>
                          <wps:cNvSpPr>
                            <a:spLocks/>
                          </wps:cNvSpPr>
                          <wps:spPr bwMode="auto">
                            <a:xfrm>
                              <a:off x="10470" y="8222"/>
                              <a:ext cx="304" cy="1312"/>
                            </a:xfrm>
                            <a:custGeom>
                              <a:avLst/>
                              <a:gdLst>
                                <a:gd name="T0" fmla="+- 0 10470 10470"/>
                                <a:gd name="T1" fmla="*/ T0 w 304"/>
                                <a:gd name="T2" fmla="+- 0 9534 8222"/>
                                <a:gd name="T3" fmla="*/ 9534 h 1312"/>
                                <a:gd name="T4" fmla="+- 0 10774 10470"/>
                                <a:gd name="T5" fmla="*/ T4 w 304"/>
                                <a:gd name="T6" fmla="+- 0 9534 8222"/>
                                <a:gd name="T7" fmla="*/ 9534 h 1312"/>
                                <a:gd name="T8" fmla="+- 0 10774 10470"/>
                                <a:gd name="T9" fmla="*/ T8 w 304"/>
                                <a:gd name="T10" fmla="+- 0 8222 8222"/>
                                <a:gd name="T11" fmla="*/ 8222 h 1312"/>
                                <a:gd name="T12" fmla="+- 0 10470 10470"/>
                                <a:gd name="T13" fmla="*/ T12 w 304"/>
                                <a:gd name="T14" fmla="+- 0 8222 8222"/>
                                <a:gd name="T15" fmla="*/ 8222 h 1312"/>
                                <a:gd name="T16" fmla="+- 0 10470 10470"/>
                                <a:gd name="T17" fmla="*/ T16 w 304"/>
                                <a:gd name="T18" fmla="+- 0 9534 8222"/>
                                <a:gd name="T19" fmla="*/ 9534 h 1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4" h="1312">
                                  <a:moveTo>
                                    <a:pt x="0" y="1312"/>
                                  </a:moveTo>
                                  <a:lnTo>
                                    <a:pt x="304" y="1312"/>
                                  </a:lnTo>
                                  <a:lnTo>
                                    <a:pt x="3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9" name="Group 426"/>
                        <wpg:cNvGrpSpPr>
                          <a:grpSpLocks/>
                        </wpg:cNvGrpSpPr>
                        <wpg:grpSpPr bwMode="auto">
                          <a:xfrm>
                            <a:off x="1140" y="9532"/>
                            <a:ext cx="9634" cy="747"/>
                            <a:chOff x="1140" y="9532"/>
                            <a:chExt cx="9634" cy="747"/>
                          </a:xfrm>
                        </wpg:grpSpPr>
                        <wps:wsp>
                          <wps:cNvPr id="1470" name="Freeform 427"/>
                          <wps:cNvSpPr>
                            <a:spLocks/>
                          </wps:cNvSpPr>
                          <wps:spPr bwMode="auto">
                            <a:xfrm>
                              <a:off x="1140" y="9532"/>
                              <a:ext cx="9634" cy="747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9634"/>
                                <a:gd name="T2" fmla="+- 0 10279 9532"/>
                                <a:gd name="T3" fmla="*/ 10279 h 747"/>
                                <a:gd name="T4" fmla="+- 0 10774 1140"/>
                                <a:gd name="T5" fmla="*/ T4 w 9634"/>
                                <a:gd name="T6" fmla="+- 0 10279 9532"/>
                                <a:gd name="T7" fmla="*/ 10279 h 747"/>
                                <a:gd name="T8" fmla="+- 0 10774 1140"/>
                                <a:gd name="T9" fmla="*/ T8 w 9634"/>
                                <a:gd name="T10" fmla="+- 0 9532 9532"/>
                                <a:gd name="T11" fmla="*/ 9532 h 747"/>
                                <a:gd name="T12" fmla="+- 0 1140 1140"/>
                                <a:gd name="T13" fmla="*/ T12 w 9634"/>
                                <a:gd name="T14" fmla="+- 0 9532 9532"/>
                                <a:gd name="T15" fmla="*/ 9532 h 747"/>
                                <a:gd name="T16" fmla="+- 0 1140 1140"/>
                                <a:gd name="T17" fmla="*/ T16 w 9634"/>
                                <a:gd name="T18" fmla="+- 0 10279 9532"/>
                                <a:gd name="T19" fmla="*/ 10279 h 7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34" h="747">
                                  <a:moveTo>
                                    <a:pt x="0" y="747"/>
                                  </a:moveTo>
                                  <a:lnTo>
                                    <a:pt x="9634" y="747"/>
                                  </a:lnTo>
                                  <a:lnTo>
                                    <a:pt x="96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1" name="Group 428"/>
                        <wpg:cNvGrpSpPr>
                          <a:grpSpLocks/>
                        </wpg:cNvGrpSpPr>
                        <wpg:grpSpPr bwMode="auto">
                          <a:xfrm>
                            <a:off x="8973" y="2521"/>
                            <a:ext cx="301" cy="2"/>
                            <a:chOff x="8973" y="2521"/>
                            <a:chExt cx="301" cy="2"/>
                          </a:xfrm>
                        </wpg:grpSpPr>
                        <wps:wsp>
                          <wps:cNvPr id="1472" name="Freeform 429"/>
                          <wps:cNvSpPr>
                            <a:spLocks/>
                          </wps:cNvSpPr>
                          <wps:spPr bwMode="auto">
                            <a:xfrm>
                              <a:off x="8973" y="2521"/>
                              <a:ext cx="301" cy="2"/>
                            </a:xfrm>
                            <a:custGeom>
                              <a:avLst/>
                              <a:gdLst>
                                <a:gd name="T0" fmla="+- 0 8973 8973"/>
                                <a:gd name="T1" fmla="*/ T0 w 301"/>
                                <a:gd name="T2" fmla="+- 0 9274 8973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3" name="Group 430"/>
                        <wpg:cNvGrpSpPr>
                          <a:grpSpLocks/>
                        </wpg:cNvGrpSpPr>
                        <wpg:grpSpPr bwMode="auto">
                          <a:xfrm>
                            <a:off x="8973" y="2797"/>
                            <a:ext cx="301" cy="2"/>
                            <a:chOff x="8973" y="2797"/>
                            <a:chExt cx="301" cy="2"/>
                          </a:xfrm>
                        </wpg:grpSpPr>
                        <wps:wsp>
                          <wps:cNvPr id="1474" name="Freeform 431"/>
                          <wps:cNvSpPr>
                            <a:spLocks/>
                          </wps:cNvSpPr>
                          <wps:spPr bwMode="auto">
                            <a:xfrm>
                              <a:off x="8973" y="2797"/>
                              <a:ext cx="301" cy="2"/>
                            </a:xfrm>
                            <a:custGeom>
                              <a:avLst/>
                              <a:gdLst>
                                <a:gd name="T0" fmla="+- 0 8973 8973"/>
                                <a:gd name="T1" fmla="*/ T0 w 301"/>
                                <a:gd name="T2" fmla="+- 0 9274 8973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5" name="Group 432"/>
                        <wpg:cNvGrpSpPr>
                          <a:grpSpLocks/>
                        </wpg:cNvGrpSpPr>
                        <wpg:grpSpPr bwMode="auto">
                          <a:xfrm>
                            <a:off x="8964" y="2512"/>
                            <a:ext cx="2" cy="295"/>
                            <a:chOff x="8964" y="2512"/>
                            <a:chExt cx="2" cy="295"/>
                          </a:xfrm>
                        </wpg:grpSpPr>
                        <wps:wsp>
                          <wps:cNvPr id="1476" name="Freeform 433"/>
                          <wps:cNvSpPr>
                            <a:spLocks/>
                          </wps:cNvSpPr>
                          <wps:spPr bwMode="auto">
                            <a:xfrm>
                              <a:off x="8964" y="2512"/>
                              <a:ext cx="2" cy="295"/>
                            </a:xfrm>
                            <a:custGeom>
                              <a:avLst/>
                              <a:gdLst>
                                <a:gd name="T0" fmla="+- 0 2512 2512"/>
                                <a:gd name="T1" fmla="*/ 2512 h 295"/>
                                <a:gd name="T2" fmla="+- 0 2806 2512"/>
                                <a:gd name="T3" fmla="*/ 2806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4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7" name="Group 434"/>
                        <wpg:cNvGrpSpPr>
                          <a:grpSpLocks/>
                        </wpg:cNvGrpSpPr>
                        <wpg:grpSpPr bwMode="auto">
                          <a:xfrm>
                            <a:off x="9266" y="2530"/>
                            <a:ext cx="2" cy="277"/>
                            <a:chOff x="9266" y="2530"/>
                            <a:chExt cx="2" cy="277"/>
                          </a:xfrm>
                        </wpg:grpSpPr>
                        <wps:wsp>
                          <wps:cNvPr id="1478" name="Freeform 435"/>
                          <wps:cNvSpPr>
                            <a:spLocks/>
                          </wps:cNvSpPr>
                          <wps:spPr bwMode="auto">
                            <a:xfrm>
                              <a:off x="9266" y="2530"/>
                              <a:ext cx="2" cy="277"/>
                            </a:xfrm>
                            <a:custGeom>
                              <a:avLst/>
                              <a:gdLst>
                                <a:gd name="T0" fmla="+- 0 2530 2530"/>
                                <a:gd name="T1" fmla="*/ 2530 h 277"/>
                                <a:gd name="T2" fmla="+- 0 2806 2530"/>
                                <a:gd name="T3" fmla="*/ 2806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9" name="Group 436"/>
                        <wpg:cNvGrpSpPr>
                          <a:grpSpLocks/>
                        </wpg:cNvGrpSpPr>
                        <wpg:grpSpPr bwMode="auto">
                          <a:xfrm>
                            <a:off x="8973" y="3000"/>
                            <a:ext cx="301" cy="2"/>
                            <a:chOff x="8973" y="3000"/>
                            <a:chExt cx="301" cy="2"/>
                          </a:xfrm>
                        </wpg:grpSpPr>
                        <wps:wsp>
                          <wps:cNvPr id="1480" name="Freeform 437"/>
                          <wps:cNvSpPr>
                            <a:spLocks/>
                          </wps:cNvSpPr>
                          <wps:spPr bwMode="auto">
                            <a:xfrm>
                              <a:off x="8973" y="3000"/>
                              <a:ext cx="301" cy="2"/>
                            </a:xfrm>
                            <a:custGeom>
                              <a:avLst/>
                              <a:gdLst>
                                <a:gd name="T0" fmla="+- 0 8973 8973"/>
                                <a:gd name="T1" fmla="*/ T0 w 301"/>
                                <a:gd name="T2" fmla="+- 0 9274 8973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1" name="Group 438"/>
                        <wpg:cNvGrpSpPr>
                          <a:grpSpLocks/>
                        </wpg:cNvGrpSpPr>
                        <wpg:grpSpPr bwMode="auto">
                          <a:xfrm>
                            <a:off x="9868" y="2512"/>
                            <a:ext cx="2" cy="295"/>
                            <a:chOff x="9868" y="2512"/>
                            <a:chExt cx="2" cy="295"/>
                          </a:xfrm>
                        </wpg:grpSpPr>
                        <wps:wsp>
                          <wps:cNvPr id="1482" name="Freeform 439"/>
                          <wps:cNvSpPr>
                            <a:spLocks/>
                          </wps:cNvSpPr>
                          <wps:spPr bwMode="auto">
                            <a:xfrm>
                              <a:off x="9868" y="2512"/>
                              <a:ext cx="2" cy="295"/>
                            </a:xfrm>
                            <a:custGeom>
                              <a:avLst/>
                              <a:gdLst>
                                <a:gd name="T0" fmla="+- 0 2512 2512"/>
                                <a:gd name="T1" fmla="*/ 2512 h 295"/>
                                <a:gd name="T2" fmla="+- 0 2806 2512"/>
                                <a:gd name="T3" fmla="*/ 2806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4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3" name="Group 440"/>
                        <wpg:cNvGrpSpPr>
                          <a:grpSpLocks/>
                        </wpg:cNvGrpSpPr>
                        <wpg:grpSpPr bwMode="auto">
                          <a:xfrm>
                            <a:off x="10169" y="2530"/>
                            <a:ext cx="2" cy="277"/>
                            <a:chOff x="10169" y="2530"/>
                            <a:chExt cx="2" cy="277"/>
                          </a:xfrm>
                        </wpg:grpSpPr>
                        <wps:wsp>
                          <wps:cNvPr id="1484" name="Freeform 441"/>
                          <wps:cNvSpPr>
                            <a:spLocks/>
                          </wps:cNvSpPr>
                          <wps:spPr bwMode="auto">
                            <a:xfrm>
                              <a:off x="10169" y="2530"/>
                              <a:ext cx="2" cy="277"/>
                            </a:xfrm>
                            <a:custGeom>
                              <a:avLst/>
                              <a:gdLst>
                                <a:gd name="T0" fmla="+- 0 2530 2530"/>
                                <a:gd name="T1" fmla="*/ 2530 h 277"/>
                                <a:gd name="T2" fmla="+- 0 2806 2530"/>
                                <a:gd name="T3" fmla="*/ 2806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5" name="Group 442"/>
                        <wpg:cNvGrpSpPr>
                          <a:grpSpLocks/>
                        </wpg:cNvGrpSpPr>
                        <wpg:grpSpPr bwMode="auto">
                          <a:xfrm>
                            <a:off x="8973" y="3299"/>
                            <a:ext cx="301" cy="2"/>
                            <a:chOff x="8973" y="3299"/>
                            <a:chExt cx="301" cy="2"/>
                          </a:xfrm>
                        </wpg:grpSpPr>
                        <wps:wsp>
                          <wps:cNvPr id="1486" name="Freeform 443"/>
                          <wps:cNvSpPr>
                            <a:spLocks/>
                          </wps:cNvSpPr>
                          <wps:spPr bwMode="auto">
                            <a:xfrm>
                              <a:off x="8973" y="3299"/>
                              <a:ext cx="301" cy="2"/>
                            </a:xfrm>
                            <a:custGeom>
                              <a:avLst/>
                              <a:gdLst>
                                <a:gd name="T0" fmla="+- 0 8973 8973"/>
                                <a:gd name="T1" fmla="*/ T0 w 301"/>
                                <a:gd name="T2" fmla="+- 0 9274 8973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8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7" name="Group 444"/>
                        <wpg:cNvGrpSpPr>
                          <a:grpSpLocks/>
                        </wpg:cNvGrpSpPr>
                        <wpg:grpSpPr bwMode="auto">
                          <a:xfrm>
                            <a:off x="8964" y="2992"/>
                            <a:ext cx="2" cy="317"/>
                            <a:chOff x="8964" y="2992"/>
                            <a:chExt cx="2" cy="317"/>
                          </a:xfrm>
                        </wpg:grpSpPr>
                        <wps:wsp>
                          <wps:cNvPr id="1488" name="Freeform 445"/>
                          <wps:cNvSpPr>
                            <a:spLocks/>
                          </wps:cNvSpPr>
                          <wps:spPr bwMode="auto">
                            <a:xfrm>
                              <a:off x="8964" y="2992"/>
                              <a:ext cx="2" cy="317"/>
                            </a:xfrm>
                            <a:custGeom>
                              <a:avLst/>
                              <a:gdLst>
                                <a:gd name="T0" fmla="+- 0 2992 2992"/>
                                <a:gd name="T1" fmla="*/ 2992 h 317"/>
                                <a:gd name="T2" fmla="+- 0 3308 2992"/>
                                <a:gd name="T3" fmla="*/ 3308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6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9" name="Group 446"/>
                        <wpg:cNvGrpSpPr>
                          <a:grpSpLocks/>
                        </wpg:cNvGrpSpPr>
                        <wpg:grpSpPr bwMode="auto">
                          <a:xfrm>
                            <a:off x="9266" y="3009"/>
                            <a:ext cx="2" cy="299"/>
                            <a:chOff x="9266" y="3009"/>
                            <a:chExt cx="2" cy="299"/>
                          </a:xfrm>
                        </wpg:grpSpPr>
                        <wps:wsp>
                          <wps:cNvPr id="1490" name="Freeform 447"/>
                          <wps:cNvSpPr>
                            <a:spLocks/>
                          </wps:cNvSpPr>
                          <wps:spPr bwMode="auto">
                            <a:xfrm>
                              <a:off x="9266" y="3009"/>
                              <a:ext cx="2" cy="299"/>
                            </a:xfrm>
                            <a:custGeom>
                              <a:avLst/>
                              <a:gdLst>
                                <a:gd name="T0" fmla="+- 0 3009 3009"/>
                                <a:gd name="T1" fmla="*/ 3009 h 299"/>
                                <a:gd name="T2" fmla="+- 0 3308 3009"/>
                                <a:gd name="T3" fmla="*/ 3308 h 2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9">
                                  <a:moveTo>
                                    <a:pt x="0" y="0"/>
                                  </a:moveTo>
                                  <a:lnTo>
                                    <a:pt x="0" y="299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1" name="Group 448"/>
                        <wpg:cNvGrpSpPr>
                          <a:grpSpLocks/>
                        </wpg:cNvGrpSpPr>
                        <wpg:grpSpPr bwMode="auto">
                          <a:xfrm>
                            <a:off x="6262" y="4245"/>
                            <a:ext cx="302" cy="2"/>
                            <a:chOff x="6262" y="4245"/>
                            <a:chExt cx="302" cy="2"/>
                          </a:xfrm>
                        </wpg:grpSpPr>
                        <wps:wsp>
                          <wps:cNvPr id="1492" name="Freeform 449"/>
                          <wps:cNvSpPr>
                            <a:spLocks/>
                          </wps:cNvSpPr>
                          <wps:spPr bwMode="auto">
                            <a:xfrm>
                              <a:off x="6262" y="4245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3" name="Group 450"/>
                        <wpg:cNvGrpSpPr>
                          <a:grpSpLocks/>
                        </wpg:cNvGrpSpPr>
                        <wpg:grpSpPr bwMode="auto">
                          <a:xfrm>
                            <a:off x="6262" y="4522"/>
                            <a:ext cx="302" cy="2"/>
                            <a:chOff x="6262" y="4522"/>
                            <a:chExt cx="302" cy="2"/>
                          </a:xfrm>
                        </wpg:grpSpPr>
                        <wps:wsp>
                          <wps:cNvPr id="1494" name="Freeform 451"/>
                          <wps:cNvSpPr>
                            <a:spLocks/>
                          </wps:cNvSpPr>
                          <wps:spPr bwMode="auto">
                            <a:xfrm>
                              <a:off x="6262" y="4522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5" name="Group 452"/>
                        <wpg:cNvGrpSpPr>
                          <a:grpSpLocks/>
                        </wpg:cNvGrpSpPr>
                        <wpg:grpSpPr bwMode="auto">
                          <a:xfrm>
                            <a:off x="6253" y="4237"/>
                            <a:ext cx="2" cy="295"/>
                            <a:chOff x="6253" y="4237"/>
                            <a:chExt cx="2" cy="295"/>
                          </a:xfrm>
                        </wpg:grpSpPr>
                        <wps:wsp>
                          <wps:cNvPr id="1496" name="Freeform 453"/>
                          <wps:cNvSpPr>
                            <a:spLocks/>
                          </wps:cNvSpPr>
                          <wps:spPr bwMode="auto">
                            <a:xfrm>
                              <a:off x="6253" y="4237"/>
                              <a:ext cx="2" cy="295"/>
                            </a:xfrm>
                            <a:custGeom>
                              <a:avLst/>
                              <a:gdLst>
                                <a:gd name="T0" fmla="+- 0 4237 4237"/>
                                <a:gd name="T1" fmla="*/ 4237 h 295"/>
                                <a:gd name="T2" fmla="+- 0 4531 4237"/>
                                <a:gd name="T3" fmla="*/ 4531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4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7" name="Group 454"/>
                        <wpg:cNvGrpSpPr>
                          <a:grpSpLocks/>
                        </wpg:cNvGrpSpPr>
                        <wpg:grpSpPr bwMode="auto">
                          <a:xfrm>
                            <a:off x="6554" y="4254"/>
                            <a:ext cx="2" cy="277"/>
                            <a:chOff x="6554" y="4254"/>
                            <a:chExt cx="2" cy="277"/>
                          </a:xfrm>
                        </wpg:grpSpPr>
                        <wps:wsp>
                          <wps:cNvPr id="1498" name="Freeform 455"/>
                          <wps:cNvSpPr>
                            <a:spLocks/>
                          </wps:cNvSpPr>
                          <wps:spPr bwMode="auto">
                            <a:xfrm>
                              <a:off x="6554" y="4254"/>
                              <a:ext cx="2" cy="277"/>
                            </a:xfrm>
                            <a:custGeom>
                              <a:avLst/>
                              <a:gdLst>
                                <a:gd name="T0" fmla="+- 0 4254 4254"/>
                                <a:gd name="T1" fmla="*/ 4254 h 277"/>
                                <a:gd name="T2" fmla="+- 0 4531 4254"/>
                                <a:gd name="T3" fmla="*/ 4531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9" name="Group 456"/>
                        <wpg:cNvGrpSpPr>
                          <a:grpSpLocks/>
                        </wpg:cNvGrpSpPr>
                        <wpg:grpSpPr bwMode="auto">
                          <a:xfrm>
                            <a:off x="6262" y="4618"/>
                            <a:ext cx="302" cy="2"/>
                            <a:chOff x="6262" y="4618"/>
                            <a:chExt cx="302" cy="2"/>
                          </a:xfrm>
                        </wpg:grpSpPr>
                        <wps:wsp>
                          <wps:cNvPr id="1500" name="Freeform 457"/>
                          <wps:cNvSpPr>
                            <a:spLocks/>
                          </wps:cNvSpPr>
                          <wps:spPr bwMode="auto">
                            <a:xfrm>
                              <a:off x="6262" y="4618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1" name="Group 458"/>
                        <wpg:cNvGrpSpPr>
                          <a:grpSpLocks/>
                        </wpg:cNvGrpSpPr>
                        <wpg:grpSpPr bwMode="auto">
                          <a:xfrm>
                            <a:off x="7157" y="4237"/>
                            <a:ext cx="2" cy="295"/>
                            <a:chOff x="7157" y="4237"/>
                            <a:chExt cx="2" cy="295"/>
                          </a:xfrm>
                        </wpg:grpSpPr>
                        <wps:wsp>
                          <wps:cNvPr id="1502" name="Freeform 459"/>
                          <wps:cNvSpPr>
                            <a:spLocks/>
                          </wps:cNvSpPr>
                          <wps:spPr bwMode="auto">
                            <a:xfrm>
                              <a:off x="7157" y="4237"/>
                              <a:ext cx="2" cy="295"/>
                            </a:xfrm>
                            <a:custGeom>
                              <a:avLst/>
                              <a:gdLst>
                                <a:gd name="T0" fmla="+- 0 4237 4237"/>
                                <a:gd name="T1" fmla="*/ 4237 h 295"/>
                                <a:gd name="T2" fmla="+- 0 4531 4237"/>
                                <a:gd name="T3" fmla="*/ 4531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4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3" name="Group 460"/>
                        <wpg:cNvGrpSpPr>
                          <a:grpSpLocks/>
                        </wpg:cNvGrpSpPr>
                        <wpg:grpSpPr bwMode="auto">
                          <a:xfrm>
                            <a:off x="7458" y="4254"/>
                            <a:ext cx="2" cy="277"/>
                            <a:chOff x="7458" y="4254"/>
                            <a:chExt cx="2" cy="277"/>
                          </a:xfrm>
                        </wpg:grpSpPr>
                        <wps:wsp>
                          <wps:cNvPr id="1504" name="Freeform 461"/>
                          <wps:cNvSpPr>
                            <a:spLocks/>
                          </wps:cNvSpPr>
                          <wps:spPr bwMode="auto">
                            <a:xfrm>
                              <a:off x="7458" y="4254"/>
                              <a:ext cx="2" cy="277"/>
                            </a:xfrm>
                            <a:custGeom>
                              <a:avLst/>
                              <a:gdLst>
                                <a:gd name="T0" fmla="+- 0 4254 4254"/>
                                <a:gd name="T1" fmla="*/ 4254 h 277"/>
                                <a:gd name="T2" fmla="+- 0 4531 4254"/>
                                <a:gd name="T3" fmla="*/ 4531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5" name="Group 462"/>
                        <wpg:cNvGrpSpPr>
                          <a:grpSpLocks/>
                        </wpg:cNvGrpSpPr>
                        <wpg:grpSpPr bwMode="auto">
                          <a:xfrm>
                            <a:off x="6262" y="4895"/>
                            <a:ext cx="302" cy="2"/>
                            <a:chOff x="6262" y="4895"/>
                            <a:chExt cx="302" cy="2"/>
                          </a:xfrm>
                        </wpg:grpSpPr>
                        <wps:wsp>
                          <wps:cNvPr id="1506" name="Freeform 463"/>
                          <wps:cNvSpPr>
                            <a:spLocks/>
                          </wps:cNvSpPr>
                          <wps:spPr bwMode="auto">
                            <a:xfrm>
                              <a:off x="6262" y="4895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7" name="Group 464"/>
                        <wpg:cNvGrpSpPr>
                          <a:grpSpLocks/>
                        </wpg:cNvGrpSpPr>
                        <wpg:grpSpPr bwMode="auto">
                          <a:xfrm>
                            <a:off x="6253" y="4609"/>
                            <a:ext cx="2" cy="295"/>
                            <a:chOff x="6253" y="4609"/>
                            <a:chExt cx="2" cy="295"/>
                          </a:xfrm>
                        </wpg:grpSpPr>
                        <wps:wsp>
                          <wps:cNvPr id="1508" name="Freeform 465"/>
                          <wps:cNvSpPr>
                            <a:spLocks/>
                          </wps:cNvSpPr>
                          <wps:spPr bwMode="auto">
                            <a:xfrm>
                              <a:off x="6253" y="4609"/>
                              <a:ext cx="2" cy="295"/>
                            </a:xfrm>
                            <a:custGeom>
                              <a:avLst/>
                              <a:gdLst>
                                <a:gd name="T0" fmla="+- 0 4609 4609"/>
                                <a:gd name="T1" fmla="*/ 4609 h 295"/>
                                <a:gd name="T2" fmla="+- 0 4904 4609"/>
                                <a:gd name="T3" fmla="*/ 4904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9" name="Group 466"/>
                        <wpg:cNvGrpSpPr>
                          <a:grpSpLocks/>
                        </wpg:cNvGrpSpPr>
                        <wpg:grpSpPr bwMode="auto">
                          <a:xfrm>
                            <a:off x="6554" y="4627"/>
                            <a:ext cx="2" cy="277"/>
                            <a:chOff x="6554" y="4627"/>
                            <a:chExt cx="2" cy="277"/>
                          </a:xfrm>
                        </wpg:grpSpPr>
                        <wps:wsp>
                          <wps:cNvPr id="1510" name="Freeform 467"/>
                          <wps:cNvSpPr>
                            <a:spLocks/>
                          </wps:cNvSpPr>
                          <wps:spPr bwMode="auto">
                            <a:xfrm>
                              <a:off x="6554" y="4627"/>
                              <a:ext cx="2" cy="277"/>
                            </a:xfrm>
                            <a:custGeom>
                              <a:avLst/>
                              <a:gdLst>
                                <a:gd name="T0" fmla="+- 0 4627 4627"/>
                                <a:gd name="T1" fmla="*/ 4627 h 277"/>
                                <a:gd name="T2" fmla="+- 0 4904 4627"/>
                                <a:gd name="T3" fmla="*/ 4904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1" name="Group 468"/>
                        <wpg:cNvGrpSpPr>
                          <a:grpSpLocks/>
                        </wpg:cNvGrpSpPr>
                        <wpg:grpSpPr bwMode="auto">
                          <a:xfrm>
                            <a:off x="6262" y="4966"/>
                            <a:ext cx="302" cy="2"/>
                            <a:chOff x="6262" y="4966"/>
                            <a:chExt cx="302" cy="2"/>
                          </a:xfrm>
                        </wpg:grpSpPr>
                        <wps:wsp>
                          <wps:cNvPr id="1512" name="Freeform 469"/>
                          <wps:cNvSpPr>
                            <a:spLocks/>
                          </wps:cNvSpPr>
                          <wps:spPr bwMode="auto">
                            <a:xfrm>
                              <a:off x="6262" y="4966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3" name="Group 470"/>
                        <wpg:cNvGrpSpPr>
                          <a:grpSpLocks/>
                        </wpg:cNvGrpSpPr>
                        <wpg:grpSpPr bwMode="auto">
                          <a:xfrm>
                            <a:off x="7157" y="4609"/>
                            <a:ext cx="2" cy="295"/>
                            <a:chOff x="7157" y="4609"/>
                            <a:chExt cx="2" cy="295"/>
                          </a:xfrm>
                        </wpg:grpSpPr>
                        <wps:wsp>
                          <wps:cNvPr id="1514" name="Freeform 471"/>
                          <wps:cNvSpPr>
                            <a:spLocks/>
                          </wps:cNvSpPr>
                          <wps:spPr bwMode="auto">
                            <a:xfrm>
                              <a:off x="7157" y="4609"/>
                              <a:ext cx="2" cy="295"/>
                            </a:xfrm>
                            <a:custGeom>
                              <a:avLst/>
                              <a:gdLst>
                                <a:gd name="T0" fmla="+- 0 4609 4609"/>
                                <a:gd name="T1" fmla="*/ 4609 h 295"/>
                                <a:gd name="T2" fmla="+- 0 4904 4609"/>
                                <a:gd name="T3" fmla="*/ 4904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5" name="Group 472"/>
                        <wpg:cNvGrpSpPr>
                          <a:grpSpLocks/>
                        </wpg:cNvGrpSpPr>
                        <wpg:grpSpPr bwMode="auto">
                          <a:xfrm>
                            <a:off x="7458" y="4627"/>
                            <a:ext cx="2" cy="277"/>
                            <a:chOff x="7458" y="4627"/>
                            <a:chExt cx="2" cy="277"/>
                          </a:xfrm>
                        </wpg:grpSpPr>
                        <wps:wsp>
                          <wps:cNvPr id="1516" name="Freeform 473"/>
                          <wps:cNvSpPr>
                            <a:spLocks/>
                          </wps:cNvSpPr>
                          <wps:spPr bwMode="auto">
                            <a:xfrm>
                              <a:off x="7458" y="4627"/>
                              <a:ext cx="2" cy="277"/>
                            </a:xfrm>
                            <a:custGeom>
                              <a:avLst/>
                              <a:gdLst>
                                <a:gd name="T0" fmla="+- 0 4627 4627"/>
                                <a:gd name="T1" fmla="*/ 4627 h 277"/>
                                <a:gd name="T2" fmla="+- 0 4904 4627"/>
                                <a:gd name="T3" fmla="*/ 4904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7" name="Group 474"/>
                        <wpg:cNvGrpSpPr>
                          <a:grpSpLocks/>
                        </wpg:cNvGrpSpPr>
                        <wpg:grpSpPr bwMode="auto">
                          <a:xfrm>
                            <a:off x="6262" y="5243"/>
                            <a:ext cx="302" cy="2"/>
                            <a:chOff x="6262" y="5243"/>
                            <a:chExt cx="302" cy="2"/>
                          </a:xfrm>
                        </wpg:grpSpPr>
                        <wps:wsp>
                          <wps:cNvPr id="1518" name="Freeform 475"/>
                          <wps:cNvSpPr>
                            <a:spLocks/>
                          </wps:cNvSpPr>
                          <wps:spPr bwMode="auto">
                            <a:xfrm>
                              <a:off x="6262" y="5243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9" name="Group 476"/>
                        <wpg:cNvGrpSpPr>
                          <a:grpSpLocks/>
                        </wpg:cNvGrpSpPr>
                        <wpg:grpSpPr bwMode="auto">
                          <a:xfrm>
                            <a:off x="6253" y="4957"/>
                            <a:ext cx="2" cy="295"/>
                            <a:chOff x="6253" y="4957"/>
                            <a:chExt cx="2" cy="295"/>
                          </a:xfrm>
                        </wpg:grpSpPr>
                        <wps:wsp>
                          <wps:cNvPr id="1520" name="Freeform 477"/>
                          <wps:cNvSpPr>
                            <a:spLocks/>
                          </wps:cNvSpPr>
                          <wps:spPr bwMode="auto">
                            <a:xfrm>
                              <a:off x="6253" y="4957"/>
                              <a:ext cx="2" cy="295"/>
                            </a:xfrm>
                            <a:custGeom>
                              <a:avLst/>
                              <a:gdLst>
                                <a:gd name="T0" fmla="+- 0 4957 4957"/>
                                <a:gd name="T1" fmla="*/ 4957 h 295"/>
                                <a:gd name="T2" fmla="+- 0 5252 4957"/>
                                <a:gd name="T3" fmla="*/ 5252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1" name="Group 478"/>
                        <wpg:cNvGrpSpPr>
                          <a:grpSpLocks/>
                        </wpg:cNvGrpSpPr>
                        <wpg:grpSpPr bwMode="auto">
                          <a:xfrm>
                            <a:off x="6554" y="4975"/>
                            <a:ext cx="2" cy="277"/>
                            <a:chOff x="6554" y="4975"/>
                            <a:chExt cx="2" cy="277"/>
                          </a:xfrm>
                        </wpg:grpSpPr>
                        <wps:wsp>
                          <wps:cNvPr id="1522" name="Freeform 479"/>
                          <wps:cNvSpPr>
                            <a:spLocks/>
                          </wps:cNvSpPr>
                          <wps:spPr bwMode="auto">
                            <a:xfrm>
                              <a:off x="6554" y="4975"/>
                              <a:ext cx="2" cy="277"/>
                            </a:xfrm>
                            <a:custGeom>
                              <a:avLst/>
                              <a:gdLst>
                                <a:gd name="T0" fmla="+- 0 4975 4975"/>
                                <a:gd name="T1" fmla="*/ 4975 h 277"/>
                                <a:gd name="T2" fmla="+- 0 5252 4975"/>
                                <a:gd name="T3" fmla="*/ 5252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3" name="Group 480"/>
                        <wpg:cNvGrpSpPr>
                          <a:grpSpLocks/>
                        </wpg:cNvGrpSpPr>
                        <wpg:grpSpPr bwMode="auto">
                          <a:xfrm>
                            <a:off x="6262" y="5482"/>
                            <a:ext cx="302" cy="2"/>
                            <a:chOff x="6262" y="5482"/>
                            <a:chExt cx="302" cy="2"/>
                          </a:xfrm>
                        </wpg:grpSpPr>
                        <wps:wsp>
                          <wps:cNvPr id="1524" name="Freeform 481"/>
                          <wps:cNvSpPr>
                            <a:spLocks/>
                          </wps:cNvSpPr>
                          <wps:spPr bwMode="auto">
                            <a:xfrm>
                              <a:off x="6262" y="5482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5" name="Group 482"/>
                        <wpg:cNvGrpSpPr>
                          <a:grpSpLocks/>
                        </wpg:cNvGrpSpPr>
                        <wpg:grpSpPr bwMode="auto">
                          <a:xfrm>
                            <a:off x="7157" y="4957"/>
                            <a:ext cx="2" cy="295"/>
                            <a:chOff x="7157" y="4957"/>
                            <a:chExt cx="2" cy="295"/>
                          </a:xfrm>
                        </wpg:grpSpPr>
                        <wps:wsp>
                          <wps:cNvPr id="1526" name="Freeform 483"/>
                          <wps:cNvSpPr>
                            <a:spLocks/>
                          </wps:cNvSpPr>
                          <wps:spPr bwMode="auto">
                            <a:xfrm>
                              <a:off x="7157" y="4957"/>
                              <a:ext cx="2" cy="295"/>
                            </a:xfrm>
                            <a:custGeom>
                              <a:avLst/>
                              <a:gdLst>
                                <a:gd name="T0" fmla="+- 0 4957 4957"/>
                                <a:gd name="T1" fmla="*/ 4957 h 295"/>
                                <a:gd name="T2" fmla="+- 0 5252 4957"/>
                                <a:gd name="T3" fmla="*/ 5252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7" name="Group 484"/>
                        <wpg:cNvGrpSpPr>
                          <a:grpSpLocks/>
                        </wpg:cNvGrpSpPr>
                        <wpg:grpSpPr bwMode="auto">
                          <a:xfrm>
                            <a:off x="7458" y="4975"/>
                            <a:ext cx="2" cy="277"/>
                            <a:chOff x="7458" y="4975"/>
                            <a:chExt cx="2" cy="277"/>
                          </a:xfrm>
                        </wpg:grpSpPr>
                        <wps:wsp>
                          <wps:cNvPr id="1528" name="Freeform 485"/>
                          <wps:cNvSpPr>
                            <a:spLocks/>
                          </wps:cNvSpPr>
                          <wps:spPr bwMode="auto">
                            <a:xfrm>
                              <a:off x="7458" y="4975"/>
                              <a:ext cx="2" cy="277"/>
                            </a:xfrm>
                            <a:custGeom>
                              <a:avLst/>
                              <a:gdLst>
                                <a:gd name="T0" fmla="+- 0 4975 4975"/>
                                <a:gd name="T1" fmla="*/ 4975 h 277"/>
                                <a:gd name="T2" fmla="+- 0 5252 4975"/>
                                <a:gd name="T3" fmla="*/ 5252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9" name="Group 486"/>
                        <wpg:cNvGrpSpPr>
                          <a:grpSpLocks/>
                        </wpg:cNvGrpSpPr>
                        <wpg:grpSpPr bwMode="auto">
                          <a:xfrm>
                            <a:off x="6262" y="5759"/>
                            <a:ext cx="302" cy="2"/>
                            <a:chOff x="6262" y="5759"/>
                            <a:chExt cx="302" cy="2"/>
                          </a:xfrm>
                        </wpg:grpSpPr>
                        <wps:wsp>
                          <wps:cNvPr id="1530" name="Freeform 487"/>
                          <wps:cNvSpPr>
                            <a:spLocks/>
                          </wps:cNvSpPr>
                          <wps:spPr bwMode="auto">
                            <a:xfrm>
                              <a:off x="6262" y="5759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1" name="Group 488"/>
                        <wpg:cNvGrpSpPr>
                          <a:grpSpLocks/>
                        </wpg:cNvGrpSpPr>
                        <wpg:grpSpPr bwMode="auto">
                          <a:xfrm>
                            <a:off x="6253" y="5473"/>
                            <a:ext cx="2" cy="295"/>
                            <a:chOff x="6253" y="5473"/>
                            <a:chExt cx="2" cy="295"/>
                          </a:xfrm>
                        </wpg:grpSpPr>
                        <wps:wsp>
                          <wps:cNvPr id="1532" name="Freeform 489"/>
                          <wps:cNvSpPr>
                            <a:spLocks/>
                          </wps:cNvSpPr>
                          <wps:spPr bwMode="auto">
                            <a:xfrm>
                              <a:off x="6253" y="5473"/>
                              <a:ext cx="2" cy="295"/>
                            </a:xfrm>
                            <a:custGeom>
                              <a:avLst/>
                              <a:gdLst>
                                <a:gd name="T0" fmla="+- 0 5473 5473"/>
                                <a:gd name="T1" fmla="*/ 5473 h 295"/>
                                <a:gd name="T2" fmla="+- 0 5768 5473"/>
                                <a:gd name="T3" fmla="*/ 5768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3" name="Group 490"/>
                        <wpg:cNvGrpSpPr>
                          <a:grpSpLocks/>
                        </wpg:cNvGrpSpPr>
                        <wpg:grpSpPr bwMode="auto">
                          <a:xfrm>
                            <a:off x="6554" y="5491"/>
                            <a:ext cx="2" cy="277"/>
                            <a:chOff x="6554" y="5491"/>
                            <a:chExt cx="2" cy="277"/>
                          </a:xfrm>
                        </wpg:grpSpPr>
                        <wps:wsp>
                          <wps:cNvPr id="1534" name="Freeform 491"/>
                          <wps:cNvSpPr>
                            <a:spLocks/>
                          </wps:cNvSpPr>
                          <wps:spPr bwMode="auto">
                            <a:xfrm>
                              <a:off x="6554" y="5491"/>
                              <a:ext cx="2" cy="277"/>
                            </a:xfrm>
                            <a:custGeom>
                              <a:avLst/>
                              <a:gdLst>
                                <a:gd name="T0" fmla="+- 0 5491 5491"/>
                                <a:gd name="T1" fmla="*/ 5491 h 277"/>
                                <a:gd name="T2" fmla="+- 0 5768 5491"/>
                                <a:gd name="T3" fmla="*/ 5768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5" name="Group 492"/>
                        <wpg:cNvGrpSpPr>
                          <a:grpSpLocks/>
                        </wpg:cNvGrpSpPr>
                        <wpg:grpSpPr bwMode="auto">
                          <a:xfrm>
                            <a:off x="6262" y="5855"/>
                            <a:ext cx="302" cy="2"/>
                            <a:chOff x="6262" y="5855"/>
                            <a:chExt cx="302" cy="2"/>
                          </a:xfrm>
                        </wpg:grpSpPr>
                        <wps:wsp>
                          <wps:cNvPr id="1536" name="Freeform 493"/>
                          <wps:cNvSpPr>
                            <a:spLocks/>
                          </wps:cNvSpPr>
                          <wps:spPr bwMode="auto">
                            <a:xfrm>
                              <a:off x="6262" y="5855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7" name="Group 494"/>
                        <wpg:cNvGrpSpPr>
                          <a:grpSpLocks/>
                        </wpg:cNvGrpSpPr>
                        <wpg:grpSpPr bwMode="auto">
                          <a:xfrm>
                            <a:off x="7157" y="5473"/>
                            <a:ext cx="2" cy="295"/>
                            <a:chOff x="7157" y="5473"/>
                            <a:chExt cx="2" cy="295"/>
                          </a:xfrm>
                        </wpg:grpSpPr>
                        <wps:wsp>
                          <wps:cNvPr id="1538" name="Freeform 495"/>
                          <wps:cNvSpPr>
                            <a:spLocks/>
                          </wps:cNvSpPr>
                          <wps:spPr bwMode="auto">
                            <a:xfrm>
                              <a:off x="7157" y="5473"/>
                              <a:ext cx="2" cy="295"/>
                            </a:xfrm>
                            <a:custGeom>
                              <a:avLst/>
                              <a:gdLst>
                                <a:gd name="T0" fmla="+- 0 5473 5473"/>
                                <a:gd name="T1" fmla="*/ 5473 h 295"/>
                                <a:gd name="T2" fmla="+- 0 5768 5473"/>
                                <a:gd name="T3" fmla="*/ 5768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9" name="Group 496"/>
                        <wpg:cNvGrpSpPr>
                          <a:grpSpLocks/>
                        </wpg:cNvGrpSpPr>
                        <wpg:grpSpPr bwMode="auto">
                          <a:xfrm>
                            <a:off x="7458" y="5491"/>
                            <a:ext cx="2" cy="277"/>
                            <a:chOff x="7458" y="5491"/>
                            <a:chExt cx="2" cy="277"/>
                          </a:xfrm>
                        </wpg:grpSpPr>
                        <wps:wsp>
                          <wps:cNvPr id="1540" name="Freeform 497"/>
                          <wps:cNvSpPr>
                            <a:spLocks/>
                          </wps:cNvSpPr>
                          <wps:spPr bwMode="auto">
                            <a:xfrm>
                              <a:off x="7458" y="5491"/>
                              <a:ext cx="2" cy="277"/>
                            </a:xfrm>
                            <a:custGeom>
                              <a:avLst/>
                              <a:gdLst>
                                <a:gd name="T0" fmla="+- 0 5491 5491"/>
                                <a:gd name="T1" fmla="*/ 5491 h 277"/>
                                <a:gd name="T2" fmla="+- 0 5768 5491"/>
                                <a:gd name="T3" fmla="*/ 5768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1" name="Group 498"/>
                        <wpg:cNvGrpSpPr>
                          <a:grpSpLocks/>
                        </wpg:cNvGrpSpPr>
                        <wpg:grpSpPr bwMode="auto">
                          <a:xfrm>
                            <a:off x="6262" y="6131"/>
                            <a:ext cx="302" cy="2"/>
                            <a:chOff x="6262" y="6131"/>
                            <a:chExt cx="302" cy="2"/>
                          </a:xfrm>
                        </wpg:grpSpPr>
                        <wps:wsp>
                          <wps:cNvPr id="1542" name="Freeform 499"/>
                          <wps:cNvSpPr>
                            <a:spLocks/>
                          </wps:cNvSpPr>
                          <wps:spPr bwMode="auto">
                            <a:xfrm>
                              <a:off x="6262" y="6131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3" name="Group 500"/>
                        <wpg:cNvGrpSpPr>
                          <a:grpSpLocks/>
                        </wpg:cNvGrpSpPr>
                        <wpg:grpSpPr bwMode="auto">
                          <a:xfrm>
                            <a:off x="6253" y="5846"/>
                            <a:ext cx="2" cy="295"/>
                            <a:chOff x="6253" y="5846"/>
                            <a:chExt cx="2" cy="295"/>
                          </a:xfrm>
                        </wpg:grpSpPr>
                        <wps:wsp>
                          <wps:cNvPr id="1544" name="Freeform 501"/>
                          <wps:cNvSpPr>
                            <a:spLocks/>
                          </wps:cNvSpPr>
                          <wps:spPr bwMode="auto">
                            <a:xfrm>
                              <a:off x="6253" y="5846"/>
                              <a:ext cx="2" cy="295"/>
                            </a:xfrm>
                            <a:custGeom>
                              <a:avLst/>
                              <a:gdLst>
                                <a:gd name="T0" fmla="+- 0 5846 5846"/>
                                <a:gd name="T1" fmla="*/ 5846 h 295"/>
                                <a:gd name="T2" fmla="+- 0 6140 5846"/>
                                <a:gd name="T3" fmla="*/ 6140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4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5" name="Group 502"/>
                        <wpg:cNvGrpSpPr>
                          <a:grpSpLocks/>
                        </wpg:cNvGrpSpPr>
                        <wpg:grpSpPr bwMode="auto">
                          <a:xfrm>
                            <a:off x="6554" y="5864"/>
                            <a:ext cx="2" cy="277"/>
                            <a:chOff x="6554" y="5864"/>
                            <a:chExt cx="2" cy="277"/>
                          </a:xfrm>
                        </wpg:grpSpPr>
                        <wps:wsp>
                          <wps:cNvPr id="1546" name="Freeform 503"/>
                          <wps:cNvSpPr>
                            <a:spLocks/>
                          </wps:cNvSpPr>
                          <wps:spPr bwMode="auto">
                            <a:xfrm>
                              <a:off x="6554" y="5864"/>
                              <a:ext cx="2" cy="277"/>
                            </a:xfrm>
                            <a:custGeom>
                              <a:avLst/>
                              <a:gdLst>
                                <a:gd name="T0" fmla="+- 0 5864 5864"/>
                                <a:gd name="T1" fmla="*/ 5864 h 277"/>
                                <a:gd name="T2" fmla="+- 0 6140 5864"/>
                                <a:gd name="T3" fmla="*/ 6140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7" name="Group 504"/>
                        <wpg:cNvGrpSpPr>
                          <a:grpSpLocks/>
                        </wpg:cNvGrpSpPr>
                        <wpg:grpSpPr bwMode="auto">
                          <a:xfrm>
                            <a:off x="6262" y="6227"/>
                            <a:ext cx="302" cy="2"/>
                            <a:chOff x="6262" y="6227"/>
                            <a:chExt cx="302" cy="2"/>
                          </a:xfrm>
                        </wpg:grpSpPr>
                        <wps:wsp>
                          <wps:cNvPr id="1548" name="Freeform 505"/>
                          <wps:cNvSpPr>
                            <a:spLocks/>
                          </wps:cNvSpPr>
                          <wps:spPr bwMode="auto">
                            <a:xfrm>
                              <a:off x="6262" y="6227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9" name="Group 506"/>
                        <wpg:cNvGrpSpPr>
                          <a:grpSpLocks/>
                        </wpg:cNvGrpSpPr>
                        <wpg:grpSpPr bwMode="auto">
                          <a:xfrm>
                            <a:off x="7157" y="5846"/>
                            <a:ext cx="2" cy="295"/>
                            <a:chOff x="7157" y="5846"/>
                            <a:chExt cx="2" cy="295"/>
                          </a:xfrm>
                        </wpg:grpSpPr>
                        <wps:wsp>
                          <wps:cNvPr id="1550" name="Freeform 507"/>
                          <wps:cNvSpPr>
                            <a:spLocks/>
                          </wps:cNvSpPr>
                          <wps:spPr bwMode="auto">
                            <a:xfrm>
                              <a:off x="7157" y="5846"/>
                              <a:ext cx="2" cy="295"/>
                            </a:xfrm>
                            <a:custGeom>
                              <a:avLst/>
                              <a:gdLst>
                                <a:gd name="T0" fmla="+- 0 5846 5846"/>
                                <a:gd name="T1" fmla="*/ 5846 h 295"/>
                                <a:gd name="T2" fmla="+- 0 6140 5846"/>
                                <a:gd name="T3" fmla="*/ 6140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4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1" name="Group 508"/>
                        <wpg:cNvGrpSpPr>
                          <a:grpSpLocks/>
                        </wpg:cNvGrpSpPr>
                        <wpg:grpSpPr bwMode="auto">
                          <a:xfrm>
                            <a:off x="7458" y="5864"/>
                            <a:ext cx="2" cy="277"/>
                            <a:chOff x="7458" y="5864"/>
                            <a:chExt cx="2" cy="277"/>
                          </a:xfrm>
                        </wpg:grpSpPr>
                        <wps:wsp>
                          <wps:cNvPr id="1552" name="Freeform 509"/>
                          <wps:cNvSpPr>
                            <a:spLocks/>
                          </wps:cNvSpPr>
                          <wps:spPr bwMode="auto">
                            <a:xfrm>
                              <a:off x="7458" y="5864"/>
                              <a:ext cx="2" cy="277"/>
                            </a:xfrm>
                            <a:custGeom>
                              <a:avLst/>
                              <a:gdLst>
                                <a:gd name="T0" fmla="+- 0 5864 5864"/>
                                <a:gd name="T1" fmla="*/ 5864 h 277"/>
                                <a:gd name="T2" fmla="+- 0 6140 5864"/>
                                <a:gd name="T3" fmla="*/ 6140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3" name="Group 510"/>
                        <wpg:cNvGrpSpPr>
                          <a:grpSpLocks/>
                        </wpg:cNvGrpSpPr>
                        <wpg:grpSpPr bwMode="auto">
                          <a:xfrm>
                            <a:off x="6262" y="6504"/>
                            <a:ext cx="302" cy="2"/>
                            <a:chOff x="6262" y="6504"/>
                            <a:chExt cx="302" cy="2"/>
                          </a:xfrm>
                        </wpg:grpSpPr>
                        <wps:wsp>
                          <wps:cNvPr id="1554" name="Freeform 511"/>
                          <wps:cNvSpPr>
                            <a:spLocks/>
                          </wps:cNvSpPr>
                          <wps:spPr bwMode="auto">
                            <a:xfrm>
                              <a:off x="6262" y="6504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5" name="Group 512"/>
                        <wpg:cNvGrpSpPr>
                          <a:grpSpLocks/>
                        </wpg:cNvGrpSpPr>
                        <wpg:grpSpPr bwMode="auto">
                          <a:xfrm>
                            <a:off x="6253" y="6218"/>
                            <a:ext cx="2" cy="295"/>
                            <a:chOff x="6253" y="6218"/>
                            <a:chExt cx="2" cy="295"/>
                          </a:xfrm>
                        </wpg:grpSpPr>
                        <wps:wsp>
                          <wps:cNvPr id="1556" name="Freeform 513"/>
                          <wps:cNvSpPr>
                            <a:spLocks/>
                          </wps:cNvSpPr>
                          <wps:spPr bwMode="auto">
                            <a:xfrm>
                              <a:off x="6253" y="6218"/>
                              <a:ext cx="2" cy="295"/>
                            </a:xfrm>
                            <a:custGeom>
                              <a:avLst/>
                              <a:gdLst>
                                <a:gd name="T0" fmla="+- 0 6218 6218"/>
                                <a:gd name="T1" fmla="*/ 6218 h 295"/>
                                <a:gd name="T2" fmla="+- 0 6513 6218"/>
                                <a:gd name="T3" fmla="*/ 6513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7" name="Group 514"/>
                        <wpg:cNvGrpSpPr>
                          <a:grpSpLocks/>
                        </wpg:cNvGrpSpPr>
                        <wpg:grpSpPr bwMode="auto">
                          <a:xfrm>
                            <a:off x="6554" y="6236"/>
                            <a:ext cx="2" cy="277"/>
                            <a:chOff x="6554" y="6236"/>
                            <a:chExt cx="2" cy="277"/>
                          </a:xfrm>
                        </wpg:grpSpPr>
                        <wps:wsp>
                          <wps:cNvPr id="1558" name="Freeform 515"/>
                          <wps:cNvSpPr>
                            <a:spLocks/>
                          </wps:cNvSpPr>
                          <wps:spPr bwMode="auto">
                            <a:xfrm>
                              <a:off x="6554" y="6236"/>
                              <a:ext cx="2" cy="277"/>
                            </a:xfrm>
                            <a:custGeom>
                              <a:avLst/>
                              <a:gdLst>
                                <a:gd name="T0" fmla="+- 0 6236 6236"/>
                                <a:gd name="T1" fmla="*/ 6236 h 277"/>
                                <a:gd name="T2" fmla="+- 0 6513 6236"/>
                                <a:gd name="T3" fmla="*/ 6513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9" name="Group 516"/>
                        <wpg:cNvGrpSpPr>
                          <a:grpSpLocks/>
                        </wpg:cNvGrpSpPr>
                        <wpg:grpSpPr bwMode="auto">
                          <a:xfrm>
                            <a:off x="6262" y="6586"/>
                            <a:ext cx="302" cy="2"/>
                            <a:chOff x="6262" y="6586"/>
                            <a:chExt cx="302" cy="2"/>
                          </a:xfrm>
                        </wpg:grpSpPr>
                        <wps:wsp>
                          <wps:cNvPr id="1560" name="Freeform 517"/>
                          <wps:cNvSpPr>
                            <a:spLocks/>
                          </wps:cNvSpPr>
                          <wps:spPr bwMode="auto">
                            <a:xfrm>
                              <a:off x="6262" y="6586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1" name="Group 518"/>
                        <wpg:cNvGrpSpPr>
                          <a:grpSpLocks/>
                        </wpg:cNvGrpSpPr>
                        <wpg:grpSpPr bwMode="auto">
                          <a:xfrm>
                            <a:off x="7157" y="6218"/>
                            <a:ext cx="2" cy="295"/>
                            <a:chOff x="7157" y="6218"/>
                            <a:chExt cx="2" cy="295"/>
                          </a:xfrm>
                        </wpg:grpSpPr>
                        <wps:wsp>
                          <wps:cNvPr id="1562" name="Freeform 519"/>
                          <wps:cNvSpPr>
                            <a:spLocks/>
                          </wps:cNvSpPr>
                          <wps:spPr bwMode="auto">
                            <a:xfrm>
                              <a:off x="7157" y="6218"/>
                              <a:ext cx="2" cy="295"/>
                            </a:xfrm>
                            <a:custGeom>
                              <a:avLst/>
                              <a:gdLst>
                                <a:gd name="T0" fmla="+- 0 6218 6218"/>
                                <a:gd name="T1" fmla="*/ 6218 h 295"/>
                                <a:gd name="T2" fmla="+- 0 6513 6218"/>
                                <a:gd name="T3" fmla="*/ 6513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3" name="Group 520"/>
                        <wpg:cNvGrpSpPr>
                          <a:grpSpLocks/>
                        </wpg:cNvGrpSpPr>
                        <wpg:grpSpPr bwMode="auto">
                          <a:xfrm>
                            <a:off x="7458" y="6236"/>
                            <a:ext cx="2" cy="277"/>
                            <a:chOff x="7458" y="6236"/>
                            <a:chExt cx="2" cy="277"/>
                          </a:xfrm>
                        </wpg:grpSpPr>
                        <wps:wsp>
                          <wps:cNvPr id="1564" name="Freeform 521"/>
                          <wps:cNvSpPr>
                            <a:spLocks/>
                          </wps:cNvSpPr>
                          <wps:spPr bwMode="auto">
                            <a:xfrm>
                              <a:off x="7458" y="6236"/>
                              <a:ext cx="2" cy="277"/>
                            </a:xfrm>
                            <a:custGeom>
                              <a:avLst/>
                              <a:gdLst>
                                <a:gd name="T0" fmla="+- 0 6236 6236"/>
                                <a:gd name="T1" fmla="*/ 6236 h 277"/>
                                <a:gd name="T2" fmla="+- 0 6513 6236"/>
                                <a:gd name="T3" fmla="*/ 6513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5" name="Group 522"/>
                        <wpg:cNvGrpSpPr>
                          <a:grpSpLocks/>
                        </wpg:cNvGrpSpPr>
                        <wpg:grpSpPr bwMode="auto">
                          <a:xfrm>
                            <a:off x="6262" y="6863"/>
                            <a:ext cx="302" cy="2"/>
                            <a:chOff x="6262" y="6863"/>
                            <a:chExt cx="302" cy="2"/>
                          </a:xfrm>
                        </wpg:grpSpPr>
                        <wps:wsp>
                          <wps:cNvPr id="1566" name="Freeform 523"/>
                          <wps:cNvSpPr>
                            <a:spLocks/>
                          </wps:cNvSpPr>
                          <wps:spPr bwMode="auto">
                            <a:xfrm>
                              <a:off x="6262" y="6863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7" name="Group 524"/>
                        <wpg:cNvGrpSpPr>
                          <a:grpSpLocks/>
                        </wpg:cNvGrpSpPr>
                        <wpg:grpSpPr bwMode="auto">
                          <a:xfrm>
                            <a:off x="6253" y="6577"/>
                            <a:ext cx="2" cy="295"/>
                            <a:chOff x="6253" y="6577"/>
                            <a:chExt cx="2" cy="295"/>
                          </a:xfrm>
                        </wpg:grpSpPr>
                        <wps:wsp>
                          <wps:cNvPr id="1568" name="Freeform 525"/>
                          <wps:cNvSpPr>
                            <a:spLocks/>
                          </wps:cNvSpPr>
                          <wps:spPr bwMode="auto">
                            <a:xfrm>
                              <a:off x="6253" y="6577"/>
                              <a:ext cx="2" cy="295"/>
                            </a:xfrm>
                            <a:custGeom>
                              <a:avLst/>
                              <a:gdLst>
                                <a:gd name="T0" fmla="+- 0 6577 6577"/>
                                <a:gd name="T1" fmla="*/ 6577 h 295"/>
                                <a:gd name="T2" fmla="+- 0 6872 6577"/>
                                <a:gd name="T3" fmla="*/ 6872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9" name="Group 526"/>
                        <wpg:cNvGrpSpPr>
                          <a:grpSpLocks/>
                        </wpg:cNvGrpSpPr>
                        <wpg:grpSpPr bwMode="auto">
                          <a:xfrm>
                            <a:off x="6554" y="6595"/>
                            <a:ext cx="2" cy="277"/>
                            <a:chOff x="6554" y="6595"/>
                            <a:chExt cx="2" cy="277"/>
                          </a:xfrm>
                        </wpg:grpSpPr>
                        <wps:wsp>
                          <wps:cNvPr id="1570" name="Freeform 527"/>
                          <wps:cNvSpPr>
                            <a:spLocks/>
                          </wps:cNvSpPr>
                          <wps:spPr bwMode="auto">
                            <a:xfrm>
                              <a:off x="6554" y="6595"/>
                              <a:ext cx="2" cy="277"/>
                            </a:xfrm>
                            <a:custGeom>
                              <a:avLst/>
                              <a:gdLst>
                                <a:gd name="T0" fmla="+- 0 6595 6595"/>
                                <a:gd name="T1" fmla="*/ 6595 h 277"/>
                                <a:gd name="T2" fmla="+- 0 6872 6595"/>
                                <a:gd name="T3" fmla="*/ 6872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1" name="Group 528"/>
                        <wpg:cNvGrpSpPr>
                          <a:grpSpLocks/>
                        </wpg:cNvGrpSpPr>
                        <wpg:grpSpPr bwMode="auto">
                          <a:xfrm>
                            <a:off x="6262" y="6959"/>
                            <a:ext cx="302" cy="2"/>
                            <a:chOff x="6262" y="6959"/>
                            <a:chExt cx="302" cy="2"/>
                          </a:xfrm>
                        </wpg:grpSpPr>
                        <wps:wsp>
                          <wps:cNvPr id="1572" name="Freeform 529"/>
                          <wps:cNvSpPr>
                            <a:spLocks/>
                          </wps:cNvSpPr>
                          <wps:spPr bwMode="auto">
                            <a:xfrm>
                              <a:off x="6262" y="6959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3" name="Group 530"/>
                        <wpg:cNvGrpSpPr>
                          <a:grpSpLocks/>
                        </wpg:cNvGrpSpPr>
                        <wpg:grpSpPr bwMode="auto">
                          <a:xfrm>
                            <a:off x="7157" y="6577"/>
                            <a:ext cx="2" cy="295"/>
                            <a:chOff x="7157" y="6577"/>
                            <a:chExt cx="2" cy="295"/>
                          </a:xfrm>
                        </wpg:grpSpPr>
                        <wps:wsp>
                          <wps:cNvPr id="1574" name="Freeform 531"/>
                          <wps:cNvSpPr>
                            <a:spLocks/>
                          </wps:cNvSpPr>
                          <wps:spPr bwMode="auto">
                            <a:xfrm>
                              <a:off x="7157" y="6577"/>
                              <a:ext cx="2" cy="295"/>
                            </a:xfrm>
                            <a:custGeom>
                              <a:avLst/>
                              <a:gdLst>
                                <a:gd name="T0" fmla="+- 0 6577 6577"/>
                                <a:gd name="T1" fmla="*/ 6577 h 295"/>
                                <a:gd name="T2" fmla="+- 0 6872 6577"/>
                                <a:gd name="T3" fmla="*/ 6872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5" name="Group 532"/>
                        <wpg:cNvGrpSpPr>
                          <a:grpSpLocks/>
                        </wpg:cNvGrpSpPr>
                        <wpg:grpSpPr bwMode="auto">
                          <a:xfrm>
                            <a:off x="7458" y="6595"/>
                            <a:ext cx="2" cy="277"/>
                            <a:chOff x="7458" y="6595"/>
                            <a:chExt cx="2" cy="277"/>
                          </a:xfrm>
                        </wpg:grpSpPr>
                        <wps:wsp>
                          <wps:cNvPr id="1576" name="Freeform 533"/>
                          <wps:cNvSpPr>
                            <a:spLocks/>
                          </wps:cNvSpPr>
                          <wps:spPr bwMode="auto">
                            <a:xfrm>
                              <a:off x="7458" y="6595"/>
                              <a:ext cx="2" cy="277"/>
                            </a:xfrm>
                            <a:custGeom>
                              <a:avLst/>
                              <a:gdLst>
                                <a:gd name="T0" fmla="+- 0 6595 6595"/>
                                <a:gd name="T1" fmla="*/ 6595 h 277"/>
                                <a:gd name="T2" fmla="+- 0 6872 6595"/>
                                <a:gd name="T3" fmla="*/ 6872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7" name="Group 534"/>
                        <wpg:cNvGrpSpPr>
                          <a:grpSpLocks/>
                        </wpg:cNvGrpSpPr>
                        <wpg:grpSpPr bwMode="auto">
                          <a:xfrm>
                            <a:off x="6262" y="7236"/>
                            <a:ext cx="302" cy="2"/>
                            <a:chOff x="6262" y="7236"/>
                            <a:chExt cx="302" cy="2"/>
                          </a:xfrm>
                        </wpg:grpSpPr>
                        <wps:wsp>
                          <wps:cNvPr id="1578" name="Freeform 535"/>
                          <wps:cNvSpPr>
                            <a:spLocks/>
                          </wps:cNvSpPr>
                          <wps:spPr bwMode="auto">
                            <a:xfrm>
                              <a:off x="6262" y="7236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9" name="Group 536"/>
                        <wpg:cNvGrpSpPr>
                          <a:grpSpLocks/>
                        </wpg:cNvGrpSpPr>
                        <wpg:grpSpPr bwMode="auto">
                          <a:xfrm>
                            <a:off x="6253" y="6950"/>
                            <a:ext cx="2" cy="295"/>
                            <a:chOff x="6253" y="6950"/>
                            <a:chExt cx="2" cy="295"/>
                          </a:xfrm>
                        </wpg:grpSpPr>
                        <wps:wsp>
                          <wps:cNvPr id="1580" name="Freeform 537"/>
                          <wps:cNvSpPr>
                            <a:spLocks/>
                          </wps:cNvSpPr>
                          <wps:spPr bwMode="auto">
                            <a:xfrm>
                              <a:off x="6253" y="6950"/>
                              <a:ext cx="2" cy="295"/>
                            </a:xfrm>
                            <a:custGeom>
                              <a:avLst/>
                              <a:gdLst>
                                <a:gd name="T0" fmla="+- 0 6950 6950"/>
                                <a:gd name="T1" fmla="*/ 6950 h 295"/>
                                <a:gd name="T2" fmla="+- 0 7245 6950"/>
                                <a:gd name="T3" fmla="*/ 7245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1" name="Group 538"/>
                        <wpg:cNvGrpSpPr>
                          <a:grpSpLocks/>
                        </wpg:cNvGrpSpPr>
                        <wpg:grpSpPr bwMode="auto">
                          <a:xfrm>
                            <a:off x="6554" y="6968"/>
                            <a:ext cx="2" cy="277"/>
                            <a:chOff x="6554" y="6968"/>
                            <a:chExt cx="2" cy="277"/>
                          </a:xfrm>
                        </wpg:grpSpPr>
                        <wps:wsp>
                          <wps:cNvPr id="1582" name="Freeform 539"/>
                          <wps:cNvSpPr>
                            <a:spLocks/>
                          </wps:cNvSpPr>
                          <wps:spPr bwMode="auto">
                            <a:xfrm>
                              <a:off x="6554" y="6968"/>
                              <a:ext cx="2" cy="277"/>
                            </a:xfrm>
                            <a:custGeom>
                              <a:avLst/>
                              <a:gdLst>
                                <a:gd name="T0" fmla="+- 0 6968 6968"/>
                                <a:gd name="T1" fmla="*/ 6968 h 277"/>
                                <a:gd name="T2" fmla="+- 0 7245 6968"/>
                                <a:gd name="T3" fmla="*/ 7245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3" name="Group 540"/>
                        <wpg:cNvGrpSpPr>
                          <a:grpSpLocks/>
                        </wpg:cNvGrpSpPr>
                        <wpg:grpSpPr bwMode="auto">
                          <a:xfrm>
                            <a:off x="6262" y="7452"/>
                            <a:ext cx="302" cy="2"/>
                            <a:chOff x="6262" y="7452"/>
                            <a:chExt cx="302" cy="2"/>
                          </a:xfrm>
                        </wpg:grpSpPr>
                        <wps:wsp>
                          <wps:cNvPr id="1584" name="Freeform 541"/>
                          <wps:cNvSpPr>
                            <a:spLocks/>
                          </wps:cNvSpPr>
                          <wps:spPr bwMode="auto">
                            <a:xfrm>
                              <a:off x="6262" y="7452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5" name="Group 542"/>
                        <wpg:cNvGrpSpPr>
                          <a:grpSpLocks/>
                        </wpg:cNvGrpSpPr>
                        <wpg:grpSpPr bwMode="auto">
                          <a:xfrm>
                            <a:off x="7157" y="6950"/>
                            <a:ext cx="2" cy="295"/>
                            <a:chOff x="7157" y="6950"/>
                            <a:chExt cx="2" cy="295"/>
                          </a:xfrm>
                        </wpg:grpSpPr>
                        <wps:wsp>
                          <wps:cNvPr id="1586" name="Freeform 543"/>
                          <wps:cNvSpPr>
                            <a:spLocks/>
                          </wps:cNvSpPr>
                          <wps:spPr bwMode="auto">
                            <a:xfrm>
                              <a:off x="7157" y="6950"/>
                              <a:ext cx="2" cy="295"/>
                            </a:xfrm>
                            <a:custGeom>
                              <a:avLst/>
                              <a:gdLst>
                                <a:gd name="T0" fmla="+- 0 6950 6950"/>
                                <a:gd name="T1" fmla="*/ 6950 h 295"/>
                                <a:gd name="T2" fmla="+- 0 7245 6950"/>
                                <a:gd name="T3" fmla="*/ 7245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7" name="Group 544"/>
                        <wpg:cNvGrpSpPr>
                          <a:grpSpLocks/>
                        </wpg:cNvGrpSpPr>
                        <wpg:grpSpPr bwMode="auto">
                          <a:xfrm>
                            <a:off x="7458" y="6968"/>
                            <a:ext cx="2" cy="277"/>
                            <a:chOff x="7458" y="6968"/>
                            <a:chExt cx="2" cy="277"/>
                          </a:xfrm>
                        </wpg:grpSpPr>
                        <wps:wsp>
                          <wps:cNvPr id="1588" name="Freeform 545"/>
                          <wps:cNvSpPr>
                            <a:spLocks/>
                          </wps:cNvSpPr>
                          <wps:spPr bwMode="auto">
                            <a:xfrm>
                              <a:off x="7458" y="6968"/>
                              <a:ext cx="2" cy="277"/>
                            </a:xfrm>
                            <a:custGeom>
                              <a:avLst/>
                              <a:gdLst>
                                <a:gd name="T0" fmla="+- 0 6968 6968"/>
                                <a:gd name="T1" fmla="*/ 6968 h 277"/>
                                <a:gd name="T2" fmla="+- 0 7245 6968"/>
                                <a:gd name="T3" fmla="*/ 7245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9" name="Group 546"/>
                        <wpg:cNvGrpSpPr>
                          <a:grpSpLocks/>
                        </wpg:cNvGrpSpPr>
                        <wpg:grpSpPr bwMode="auto">
                          <a:xfrm>
                            <a:off x="6262" y="7729"/>
                            <a:ext cx="302" cy="2"/>
                            <a:chOff x="6262" y="7729"/>
                            <a:chExt cx="302" cy="2"/>
                          </a:xfrm>
                        </wpg:grpSpPr>
                        <wps:wsp>
                          <wps:cNvPr id="1590" name="Freeform 547"/>
                          <wps:cNvSpPr>
                            <a:spLocks/>
                          </wps:cNvSpPr>
                          <wps:spPr bwMode="auto">
                            <a:xfrm>
                              <a:off x="6262" y="7729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1" name="Group 548"/>
                        <wpg:cNvGrpSpPr>
                          <a:grpSpLocks/>
                        </wpg:cNvGrpSpPr>
                        <wpg:grpSpPr bwMode="auto">
                          <a:xfrm>
                            <a:off x="1132" y="1557"/>
                            <a:ext cx="2" cy="8738"/>
                            <a:chOff x="1132" y="1557"/>
                            <a:chExt cx="2" cy="8738"/>
                          </a:xfrm>
                        </wpg:grpSpPr>
                        <wps:wsp>
                          <wps:cNvPr id="1592" name="Freeform 549"/>
                          <wps:cNvSpPr>
                            <a:spLocks/>
                          </wps:cNvSpPr>
                          <wps:spPr bwMode="auto">
                            <a:xfrm>
                              <a:off x="1132" y="1557"/>
                              <a:ext cx="2" cy="8738"/>
                            </a:xfrm>
                            <a:custGeom>
                              <a:avLst/>
                              <a:gdLst>
                                <a:gd name="T0" fmla="+- 0 1557 1557"/>
                                <a:gd name="T1" fmla="*/ 1557 h 8738"/>
                                <a:gd name="T2" fmla="+- 0 10295 1557"/>
                                <a:gd name="T3" fmla="*/ 10295 h 87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38">
                                  <a:moveTo>
                                    <a:pt x="0" y="0"/>
                                  </a:moveTo>
                                  <a:lnTo>
                                    <a:pt x="0" y="8738"/>
                                  </a:lnTo>
                                </a:path>
                              </a:pathLst>
                            </a:custGeom>
                            <a:noFill/>
                            <a:ln w="3385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3" name="Group 550"/>
                        <wpg:cNvGrpSpPr>
                          <a:grpSpLocks/>
                        </wpg:cNvGrpSpPr>
                        <wpg:grpSpPr bwMode="auto">
                          <a:xfrm>
                            <a:off x="10773" y="1557"/>
                            <a:ext cx="2" cy="8738"/>
                            <a:chOff x="10773" y="1557"/>
                            <a:chExt cx="2" cy="8738"/>
                          </a:xfrm>
                        </wpg:grpSpPr>
                        <wps:wsp>
                          <wps:cNvPr id="1594" name="Freeform 551"/>
                          <wps:cNvSpPr>
                            <a:spLocks/>
                          </wps:cNvSpPr>
                          <wps:spPr bwMode="auto">
                            <a:xfrm>
                              <a:off x="10773" y="1557"/>
                              <a:ext cx="2" cy="8738"/>
                            </a:xfrm>
                            <a:custGeom>
                              <a:avLst/>
                              <a:gdLst>
                                <a:gd name="T0" fmla="+- 0 1557 1557"/>
                                <a:gd name="T1" fmla="*/ 1557 h 8738"/>
                                <a:gd name="T2" fmla="+- 0 10295 1557"/>
                                <a:gd name="T3" fmla="*/ 10295 h 87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38">
                                  <a:moveTo>
                                    <a:pt x="0" y="0"/>
                                  </a:moveTo>
                                  <a:lnTo>
                                    <a:pt x="0" y="8738"/>
                                  </a:lnTo>
                                </a:path>
                              </a:pathLst>
                            </a:custGeom>
                            <a:noFill/>
                            <a:ln w="3385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5" name="Group 552"/>
                        <wpg:cNvGrpSpPr>
                          <a:grpSpLocks/>
                        </wpg:cNvGrpSpPr>
                        <wpg:grpSpPr bwMode="auto">
                          <a:xfrm>
                            <a:off x="8964" y="3386"/>
                            <a:ext cx="2" cy="306"/>
                            <a:chOff x="8964" y="3386"/>
                            <a:chExt cx="2" cy="306"/>
                          </a:xfrm>
                        </wpg:grpSpPr>
                        <wps:wsp>
                          <wps:cNvPr id="1596" name="Freeform 553"/>
                          <wps:cNvSpPr>
                            <a:spLocks/>
                          </wps:cNvSpPr>
                          <wps:spPr bwMode="auto">
                            <a:xfrm>
                              <a:off x="8964" y="3386"/>
                              <a:ext cx="2" cy="306"/>
                            </a:xfrm>
                            <a:custGeom>
                              <a:avLst/>
                              <a:gdLst>
                                <a:gd name="T0" fmla="+- 0 3386 3386"/>
                                <a:gd name="T1" fmla="*/ 3386 h 306"/>
                                <a:gd name="T2" fmla="+- 0 3692 3386"/>
                                <a:gd name="T3" fmla="*/ 3692 h 3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6">
                                  <a:moveTo>
                                    <a:pt x="0" y="0"/>
                                  </a:moveTo>
                                  <a:lnTo>
                                    <a:pt x="0" y="306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7" name="Group 554"/>
                        <wpg:cNvGrpSpPr>
                          <a:grpSpLocks/>
                        </wpg:cNvGrpSpPr>
                        <wpg:grpSpPr bwMode="auto">
                          <a:xfrm>
                            <a:off x="9266" y="3404"/>
                            <a:ext cx="2" cy="288"/>
                            <a:chOff x="9266" y="3404"/>
                            <a:chExt cx="2" cy="288"/>
                          </a:xfrm>
                        </wpg:grpSpPr>
                        <wps:wsp>
                          <wps:cNvPr id="1598" name="Freeform 555"/>
                          <wps:cNvSpPr>
                            <a:spLocks/>
                          </wps:cNvSpPr>
                          <wps:spPr bwMode="auto">
                            <a:xfrm>
                              <a:off x="9266" y="3404"/>
                              <a:ext cx="2" cy="288"/>
                            </a:xfrm>
                            <a:custGeom>
                              <a:avLst/>
                              <a:gdLst>
                                <a:gd name="T0" fmla="+- 0 3404 3404"/>
                                <a:gd name="T1" fmla="*/ 3404 h 288"/>
                                <a:gd name="T2" fmla="+- 0 3692 3404"/>
                                <a:gd name="T3" fmla="*/ 3692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9" name="Group 556"/>
                        <wpg:cNvGrpSpPr>
                          <a:grpSpLocks/>
                        </wpg:cNvGrpSpPr>
                        <wpg:grpSpPr bwMode="auto">
                          <a:xfrm>
                            <a:off x="9868" y="2992"/>
                            <a:ext cx="2" cy="317"/>
                            <a:chOff x="9868" y="2992"/>
                            <a:chExt cx="2" cy="317"/>
                          </a:xfrm>
                        </wpg:grpSpPr>
                        <wps:wsp>
                          <wps:cNvPr id="1600" name="Freeform 557"/>
                          <wps:cNvSpPr>
                            <a:spLocks/>
                          </wps:cNvSpPr>
                          <wps:spPr bwMode="auto">
                            <a:xfrm>
                              <a:off x="9868" y="2992"/>
                              <a:ext cx="2" cy="317"/>
                            </a:xfrm>
                            <a:custGeom>
                              <a:avLst/>
                              <a:gdLst>
                                <a:gd name="T0" fmla="+- 0 2992 2992"/>
                                <a:gd name="T1" fmla="*/ 2992 h 317"/>
                                <a:gd name="T2" fmla="+- 0 3308 2992"/>
                                <a:gd name="T3" fmla="*/ 3308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6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1" name="Group 558"/>
                        <wpg:cNvGrpSpPr>
                          <a:grpSpLocks/>
                        </wpg:cNvGrpSpPr>
                        <wpg:grpSpPr bwMode="auto">
                          <a:xfrm>
                            <a:off x="10169" y="3009"/>
                            <a:ext cx="2" cy="299"/>
                            <a:chOff x="10169" y="3009"/>
                            <a:chExt cx="2" cy="299"/>
                          </a:xfrm>
                        </wpg:grpSpPr>
                        <wps:wsp>
                          <wps:cNvPr id="1602" name="Freeform 559"/>
                          <wps:cNvSpPr>
                            <a:spLocks/>
                          </wps:cNvSpPr>
                          <wps:spPr bwMode="auto">
                            <a:xfrm>
                              <a:off x="10169" y="3009"/>
                              <a:ext cx="2" cy="299"/>
                            </a:xfrm>
                            <a:custGeom>
                              <a:avLst/>
                              <a:gdLst>
                                <a:gd name="T0" fmla="+- 0 3009 3009"/>
                                <a:gd name="T1" fmla="*/ 3009 h 299"/>
                                <a:gd name="T2" fmla="+- 0 3308 3009"/>
                                <a:gd name="T3" fmla="*/ 3308 h 2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9">
                                  <a:moveTo>
                                    <a:pt x="0" y="0"/>
                                  </a:moveTo>
                                  <a:lnTo>
                                    <a:pt x="0" y="299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3" name="Group 560"/>
                        <wpg:cNvGrpSpPr>
                          <a:grpSpLocks/>
                        </wpg:cNvGrpSpPr>
                        <wpg:grpSpPr bwMode="auto">
                          <a:xfrm>
                            <a:off x="6253" y="7443"/>
                            <a:ext cx="2" cy="295"/>
                            <a:chOff x="6253" y="7443"/>
                            <a:chExt cx="2" cy="295"/>
                          </a:xfrm>
                        </wpg:grpSpPr>
                        <wps:wsp>
                          <wps:cNvPr id="1604" name="Freeform 561"/>
                          <wps:cNvSpPr>
                            <a:spLocks/>
                          </wps:cNvSpPr>
                          <wps:spPr bwMode="auto">
                            <a:xfrm>
                              <a:off x="6253" y="7443"/>
                              <a:ext cx="2" cy="295"/>
                            </a:xfrm>
                            <a:custGeom>
                              <a:avLst/>
                              <a:gdLst>
                                <a:gd name="T0" fmla="+- 0 7443 7443"/>
                                <a:gd name="T1" fmla="*/ 7443 h 295"/>
                                <a:gd name="T2" fmla="+- 0 7738 7443"/>
                                <a:gd name="T3" fmla="*/ 7738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5" name="Group 562"/>
                        <wpg:cNvGrpSpPr>
                          <a:grpSpLocks/>
                        </wpg:cNvGrpSpPr>
                        <wpg:grpSpPr bwMode="auto">
                          <a:xfrm>
                            <a:off x="6554" y="7461"/>
                            <a:ext cx="2" cy="277"/>
                            <a:chOff x="6554" y="7461"/>
                            <a:chExt cx="2" cy="277"/>
                          </a:xfrm>
                        </wpg:grpSpPr>
                        <wps:wsp>
                          <wps:cNvPr id="1606" name="Freeform 563"/>
                          <wps:cNvSpPr>
                            <a:spLocks/>
                          </wps:cNvSpPr>
                          <wps:spPr bwMode="auto">
                            <a:xfrm>
                              <a:off x="6554" y="7461"/>
                              <a:ext cx="2" cy="277"/>
                            </a:xfrm>
                            <a:custGeom>
                              <a:avLst/>
                              <a:gdLst>
                                <a:gd name="T0" fmla="+- 0 7461 7461"/>
                                <a:gd name="T1" fmla="*/ 7461 h 277"/>
                                <a:gd name="T2" fmla="+- 0 7738 7461"/>
                                <a:gd name="T3" fmla="*/ 7738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7" name="Group 564"/>
                        <wpg:cNvGrpSpPr>
                          <a:grpSpLocks/>
                        </wpg:cNvGrpSpPr>
                        <wpg:grpSpPr bwMode="auto">
                          <a:xfrm>
                            <a:off x="7157" y="7443"/>
                            <a:ext cx="2" cy="295"/>
                            <a:chOff x="7157" y="7443"/>
                            <a:chExt cx="2" cy="295"/>
                          </a:xfrm>
                        </wpg:grpSpPr>
                        <wps:wsp>
                          <wps:cNvPr id="1608" name="Freeform 565"/>
                          <wps:cNvSpPr>
                            <a:spLocks/>
                          </wps:cNvSpPr>
                          <wps:spPr bwMode="auto">
                            <a:xfrm>
                              <a:off x="7157" y="7443"/>
                              <a:ext cx="2" cy="295"/>
                            </a:xfrm>
                            <a:custGeom>
                              <a:avLst/>
                              <a:gdLst>
                                <a:gd name="T0" fmla="+- 0 7443 7443"/>
                                <a:gd name="T1" fmla="*/ 7443 h 295"/>
                                <a:gd name="T2" fmla="+- 0 7738 7443"/>
                                <a:gd name="T3" fmla="*/ 7738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9" name="Group 566"/>
                        <wpg:cNvGrpSpPr>
                          <a:grpSpLocks/>
                        </wpg:cNvGrpSpPr>
                        <wpg:grpSpPr bwMode="auto">
                          <a:xfrm>
                            <a:off x="7458" y="7461"/>
                            <a:ext cx="2" cy="277"/>
                            <a:chOff x="7458" y="7461"/>
                            <a:chExt cx="2" cy="277"/>
                          </a:xfrm>
                        </wpg:grpSpPr>
                        <wps:wsp>
                          <wps:cNvPr id="1610" name="Freeform 567"/>
                          <wps:cNvSpPr>
                            <a:spLocks/>
                          </wps:cNvSpPr>
                          <wps:spPr bwMode="auto">
                            <a:xfrm>
                              <a:off x="7458" y="7461"/>
                              <a:ext cx="2" cy="277"/>
                            </a:xfrm>
                            <a:custGeom>
                              <a:avLst/>
                              <a:gdLst>
                                <a:gd name="T0" fmla="+- 0 7461 7461"/>
                                <a:gd name="T1" fmla="*/ 7461 h 277"/>
                                <a:gd name="T2" fmla="+- 0 7738 7461"/>
                                <a:gd name="T3" fmla="*/ 7738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1" name="Group 568"/>
                        <wpg:cNvGrpSpPr>
                          <a:grpSpLocks/>
                        </wpg:cNvGrpSpPr>
                        <wpg:grpSpPr bwMode="auto">
                          <a:xfrm>
                            <a:off x="1734" y="8213"/>
                            <a:ext cx="2" cy="1328"/>
                            <a:chOff x="1734" y="8213"/>
                            <a:chExt cx="2" cy="1328"/>
                          </a:xfrm>
                        </wpg:grpSpPr>
                        <wps:wsp>
                          <wps:cNvPr id="1612" name="Freeform 569"/>
                          <wps:cNvSpPr>
                            <a:spLocks/>
                          </wps:cNvSpPr>
                          <wps:spPr bwMode="auto">
                            <a:xfrm>
                              <a:off x="1734" y="8213"/>
                              <a:ext cx="2" cy="1328"/>
                            </a:xfrm>
                            <a:custGeom>
                              <a:avLst/>
                              <a:gdLst>
                                <a:gd name="T0" fmla="+- 0 8213 8213"/>
                                <a:gd name="T1" fmla="*/ 8213 h 1328"/>
                                <a:gd name="T2" fmla="+- 0 9541 8213"/>
                                <a:gd name="T3" fmla="*/ 9541 h 1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28">
                                  <a:moveTo>
                                    <a:pt x="0" y="0"/>
                                  </a:moveTo>
                                  <a:lnTo>
                                    <a:pt x="0" y="1328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3" name="Group 570"/>
                        <wpg:cNvGrpSpPr>
                          <a:grpSpLocks/>
                        </wpg:cNvGrpSpPr>
                        <wpg:grpSpPr bwMode="auto">
                          <a:xfrm>
                            <a:off x="10470" y="8231"/>
                            <a:ext cx="2" cy="1310"/>
                            <a:chOff x="10470" y="8231"/>
                            <a:chExt cx="2" cy="1310"/>
                          </a:xfrm>
                        </wpg:grpSpPr>
                        <wps:wsp>
                          <wps:cNvPr id="1614" name="Freeform 571"/>
                          <wps:cNvSpPr>
                            <a:spLocks/>
                          </wps:cNvSpPr>
                          <wps:spPr bwMode="auto">
                            <a:xfrm>
                              <a:off x="10470" y="8231"/>
                              <a:ext cx="2" cy="1310"/>
                            </a:xfrm>
                            <a:custGeom>
                              <a:avLst/>
                              <a:gdLst>
                                <a:gd name="T0" fmla="+- 0 8231 8231"/>
                                <a:gd name="T1" fmla="*/ 8231 h 1310"/>
                                <a:gd name="T2" fmla="+- 0 9541 8231"/>
                                <a:gd name="T3" fmla="*/ 9541 h 1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10">
                                  <a:moveTo>
                                    <a:pt x="0" y="0"/>
                                  </a:moveTo>
                                  <a:lnTo>
                                    <a:pt x="0" y="131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5" name="Group 572"/>
                        <wpg:cNvGrpSpPr>
                          <a:grpSpLocks/>
                        </wpg:cNvGrpSpPr>
                        <wpg:grpSpPr bwMode="auto">
                          <a:xfrm>
                            <a:off x="1158" y="1573"/>
                            <a:ext cx="9589" cy="2"/>
                            <a:chOff x="1158" y="1573"/>
                            <a:chExt cx="9589" cy="2"/>
                          </a:xfrm>
                        </wpg:grpSpPr>
                        <wps:wsp>
                          <wps:cNvPr id="1616" name="Freeform 573"/>
                          <wps:cNvSpPr>
                            <a:spLocks/>
                          </wps:cNvSpPr>
                          <wps:spPr bwMode="auto">
                            <a:xfrm>
                              <a:off x="1158" y="1573"/>
                              <a:ext cx="9589" cy="2"/>
                            </a:xfrm>
                            <a:custGeom>
                              <a:avLst/>
                              <a:gdLst>
                                <a:gd name="T0" fmla="+- 0 1158 1158"/>
                                <a:gd name="T1" fmla="*/ T0 w 9589"/>
                                <a:gd name="T2" fmla="+- 0 10747 1158"/>
                                <a:gd name="T3" fmla="*/ T2 w 95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9">
                                  <a:moveTo>
                                    <a:pt x="0" y="0"/>
                                  </a:moveTo>
                                  <a:lnTo>
                                    <a:pt x="9589" y="0"/>
                                  </a:lnTo>
                                </a:path>
                              </a:pathLst>
                            </a:custGeom>
                            <a:noFill/>
                            <a:ln w="2251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7" name="Group 574"/>
                        <wpg:cNvGrpSpPr>
                          <a:grpSpLocks/>
                        </wpg:cNvGrpSpPr>
                        <wpg:grpSpPr bwMode="auto">
                          <a:xfrm>
                            <a:off x="1158" y="2208"/>
                            <a:ext cx="9589" cy="2"/>
                            <a:chOff x="1158" y="2208"/>
                            <a:chExt cx="9589" cy="2"/>
                          </a:xfrm>
                        </wpg:grpSpPr>
                        <wps:wsp>
                          <wps:cNvPr id="1618" name="Freeform 575"/>
                          <wps:cNvSpPr>
                            <a:spLocks/>
                          </wps:cNvSpPr>
                          <wps:spPr bwMode="auto">
                            <a:xfrm>
                              <a:off x="1158" y="2208"/>
                              <a:ext cx="9589" cy="2"/>
                            </a:xfrm>
                            <a:custGeom>
                              <a:avLst/>
                              <a:gdLst>
                                <a:gd name="T0" fmla="+- 0 1158 1158"/>
                                <a:gd name="T1" fmla="*/ T0 w 9589"/>
                                <a:gd name="T2" fmla="+- 0 10747 1158"/>
                                <a:gd name="T3" fmla="*/ T2 w 95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9">
                                  <a:moveTo>
                                    <a:pt x="0" y="0"/>
                                  </a:moveTo>
                                  <a:lnTo>
                                    <a:pt x="9589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9" name="Group 576"/>
                        <wpg:cNvGrpSpPr>
                          <a:grpSpLocks/>
                        </wpg:cNvGrpSpPr>
                        <wpg:grpSpPr bwMode="auto">
                          <a:xfrm>
                            <a:off x="9877" y="2521"/>
                            <a:ext cx="301" cy="2"/>
                            <a:chOff x="9877" y="2521"/>
                            <a:chExt cx="301" cy="2"/>
                          </a:xfrm>
                        </wpg:grpSpPr>
                        <wps:wsp>
                          <wps:cNvPr id="1620" name="Freeform 577"/>
                          <wps:cNvSpPr>
                            <a:spLocks/>
                          </wps:cNvSpPr>
                          <wps:spPr bwMode="auto">
                            <a:xfrm>
                              <a:off x="9877" y="2521"/>
                              <a:ext cx="301" cy="2"/>
                            </a:xfrm>
                            <a:custGeom>
                              <a:avLst/>
                              <a:gdLst>
                                <a:gd name="T0" fmla="+- 0 9877 9877"/>
                                <a:gd name="T1" fmla="*/ T0 w 301"/>
                                <a:gd name="T2" fmla="+- 0 10178 9877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1" name="Group 578"/>
                        <wpg:cNvGrpSpPr>
                          <a:grpSpLocks/>
                        </wpg:cNvGrpSpPr>
                        <wpg:grpSpPr bwMode="auto">
                          <a:xfrm>
                            <a:off x="9877" y="2797"/>
                            <a:ext cx="301" cy="2"/>
                            <a:chOff x="9877" y="2797"/>
                            <a:chExt cx="301" cy="2"/>
                          </a:xfrm>
                        </wpg:grpSpPr>
                        <wps:wsp>
                          <wps:cNvPr id="1622" name="Freeform 579"/>
                          <wps:cNvSpPr>
                            <a:spLocks/>
                          </wps:cNvSpPr>
                          <wps:spPr bwMode="auto">
                            <a:xfrm>
                              <a:off x="9877" y="2797"/>
                              <a:ext cx="301" cy="2"/>
                            </a:xfrm>
                            <a:custGeom>
                              <a:avLst/>
                              <a:gdLst>
                                <a:gd name="T0" fmla="+- 0 9877 9877"/>
                                <a:gd name="T1" fmla="*/ T0 w 301"/>
                                <a:gd name="T2" fmla="+- 0 10178 9877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3" name="Group 580"/>
                        <wpg:cNvGrpSpPr>
                          <a:grpSpLocks/>
                        </wpg:cNvGrpSpPr>
                        <wpg:grpSpPr bwMode="auto">
                          <a:xfrm>
                            <a:off x="9877" y="3000"/>
                            <a:ext cx="301" cy="2"/>
                            <a:chOff x="9877" y="3000"/>
                            <a:chExt cx="301" cy="2"/>
                          </a:xfrm>
                        </wpg:grpSpPr>
                        <wps:wsp>
                          <wps:cNvPr id="1624" name="Freeform 581"/>
                          <wps:cNvSpPr>
                            <a:spLocks/>
                          </wps:cNvSpPr>
                          <wps:spPr bwMode="auto">
                            <a:xfrm>
                              <a:off x="9877" y="3000"/>
                              <a:ext cx="301" cy="2"/>
                            </a:xfrm>
                            <a:custGeom>
                              <a:avLst/>
                              <a:gdLst>
                                <a:gd name="T0" fmla="+- 0 9877 9877"/>
                                <a:gd name="T1" fmla="*/ T0 w 301"/>
                                <a:gd name="T2" fmla="+- 0 10178 9877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5" name="Group 582"/>
                        <wpg:cNvGrpSpPr>
                          <a:grpSpLocks/>
                        </wpg:cNvGrpSpPr>
                        <wpg:grpSpPr bwMode="auto">
                          <a:xfrm>
                            <a:off x="9877" y="3299"/>
                            <a:ext cx="301" cy="2"/>
                            <a:chOff x="9877" y="3299"/>
                            <a:chExt cx="301" cy="2"/>
                          </a:xfrm>
                        </wpg:grpSpPr>
                        <wps:wsp>
                          <wps:cNvPr id="1626" name="Freeform 583"/>
                          <wps:cNvSpPr>
                            <a:spLocks/>
                          </wps:cNvSpPr>
                          <wps:spPr bwMode="auto">
                            <a:xfrm>
                              <a:off x="9877" y="3299"/>
                              <a:ext cx="301" cy="2"/>
                            </a:xfrm>
                            <a:custGeom>
                              <a:avLst/>
                              <a:gdLst>
                                <a:gd name="T0" fmla="+- 0 9877 9877"/>
                                <a:gd name="T1" fmla="*/ T0 w 301"/>
                                <a:gd name="T2" fmla="+- 0 10178 9877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8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7" name="Group 584"/>
                        <wpg:cNvGrpSpPr>
                          <a:grpSpLocks/>
                        </wpg:cNvGrpSpPr>
                        <wpg:grpSpPr bwMode="auto">
                          <a:xfrm>
                            <a:off x="8973" y="3395"/>
                            <a:ext cx="301" cy="2"/>
                            <a:chOff x="8973" y="3395"/>
                            <a:chExt cx="301" cy="2"/>
                          </a:xfrm>
                        </wpg:grpSpPr>
                        <wps:wsp>
                          <wps:cNvPr id="1628" name="Freeform 585"/>
                          <wps:cNvSpPr>
                            <a:spLocks/>
                          </wps:cNvSpPr>
                          <wps:spPr bwMode="auto">
                            <a:xfrm>
                              <a:off x="8973" y="3395"/>
                              <a:ext cx="301" cy="2"/>
                            </a:xfrm>
                            <a:custGeom>
                              <a:avLst/>
                              <a:gdLst>
                                <a:gd name="T0" fmla="+- 0 8973 8973"/>
                                <a:gd name="T1" fmla="*/ T0 w 301"/>
                                <a:gd name="T2" fmla="+- 0 9274 8973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9" name="Group 586"/>
                        <wpg:cNvGrpSpPr>
                          <a:grpSpLocks/>
                        </wpg:cNvGrpSpPr>
                        <wpg:grpSpPr bwMode="auto">
                          <a:xfrm>
                            <a:off x="8973" y="3683"/>
                            <a:ext cx="301" cy="2"/>
                            <a:chOff x="8973" y="3683"/>
                            <a:chExt cx="301" cy="2"/>
                          </a:xfrm>
                        </wpg:grpSpPr>
                        <wps:wsp>
                          <wps:cNvPr id="1630" name="Freeform 587"/>
                          <wps:cNvSpPr>
                            <a:spLocks/>
                          </wps:cNvSpPr>
                          <wps:spPr bwMode="auto">
                            <a:xfrm>
                              <a:off x="8973" y="3683"/>
                              <a:ext cx="301" cy="2"/>
                            </a:xfrm>
                            <a:custGeom>
                              <a:avLst/>
                              <a:gdLst>
                                <a:gd name="T0" fmla="+- 0 8973 8973"/>
                                <a:gd name="T1" fmla="*/ T0 w 301"/>
                                <a:gd name="T2" fmla="+- 0 9274 8973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1" name="Group 588"/>
                        <wpg:cNvGrpSpPr>
                          <a:grpSpLocks/>
                        </wpg:cNvGrpSpPr>
                        <wpg:grpSpPr bwMode="auto">
                          <a:xfrm>
                            <a:off x="7166" y="4245"/>
                            <a:ext cx="301" cy="2"/>
                            <a:chOff x="7166" y="4245"/>
                            <a:chExt cx="301" cy="2"/>
                          </a:xfrm>
                        </wpg:grpSpPr>
                        <wps:wsp>
                          <wps:cNvPr id="1632" name="Freeform 589"/>
                          <wps:cNvSpPr>
                            <a:spLocks/>
                          </wps:cNvSpPr>
                          <wps:spPr bwMode="auto">
                            <a:xfrm>
                              <a:off x="7166" y="4245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3" name="Group 590"/>
                        <wpg:cNvGrpSpPr>
                          <a:grpSpLocks/>
                        </wpg:cNvGrpSpPr>
                        <wpg:grpSpPr bwMode="auto">
                          <a:xfrm>
                            <a:off x="7166" y="4522"/>
                            <a:ext cx="301" cy="2"/>
                            <a:chOff x="7166" y="4522"/>
                            <a:chExt cx="301" cy="2"/>
                          </a:xfrm>
                        </wpg:grpSpPr>
                        <wps:wsp>
                          <wps:cNvPr id="1634" name="Freeform 591"/>
                          <wps:cNvSpPr>
                            <a:spLocks/>
                          </wps:cNvSpPr>
                          <wps:spPr bwMode="auto">
                            <a:xfrm>
                              <a:off x="7166" y="4522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5" name="Group 592"/>
                        <wpg:cNvGrpSpPr>
                          <a:grpSpLocks/>
                        </wpg:cNvGrpSpPr>
                        <wpg:grpSpPr bwMode="auto">
                          <a:xfrm>
                            <a:off x="7166" y="4618"/>
                            <a:ext cx="301" cy="2"/>
                            <a:chOff x="7166" y="4618"/>
                            <a:chExt cx="301" cy="2"/>
                          </a:xfrm>
                        </wpg:grpSpPr>
                        <wps:wsp>
                          <wps:cNvPr id="1636" name="Freeform 593"/>
                          <wps:cNvSpPr>
                            <a:spLocks/>
                          </wps:cNvSpPr>
                          <wps:spPr bwMode="auto">
                            <a:xfrm>
                              <a:off x="7166" y="4618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7" name="Group 594"/>
                        <wpg:cNvGrpSpPr>
                          <a:grpSpLocks/>
                        </wpg:cNvGrpSpPr>
                        <wpg:grpSpPr bwMode="auto">
                          <a:xfrm>
                            <a:off x="7166" y="4895"/>
                            <a:ext cx="301" cy="2"/>
                            <a:chOff x="7166" y="4895"/>
                            <a:chExt cx="301" cy="2"/>
                          </a:xfrm>
                        </wpg:grpSpPr>
                        <wps:wsp>
                          <wps:cNvPr id="1638" name="Freeform 595"/>
                          <wps:cNvSpPr>
                            <a:spLocks/>
                          </wps:cNvSpPr>
                          <wps:spPr bwMode="auto">
                            <a:xfrm>
                              <a:off x="7166" y="4895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9" name="Group 596"/>
                        <wpg:cNvGrpSpPr>
                          <a:grpSpLocks/>
                        </wpg:cNvGrpSpPr>
                        <wpg:grpSpPr bwMode="auto">
                          <a:xfrm>
                            <a:off x="7166" y="4966"/>
                            <a:ext cx="301" cy="2"/>
                            <a:chOff x="7166" y="4966"/>
                            <a:chExt cx="301" cy="2"/>
                          </a:xfrm>
                        </wpg:grpSpPr>
                        <wps:wsp>
                          <wps:cNvPr id="1640" name="Freeform 597"/>
                          <wps:cNvSpPr>
                            <a:spLocks/>
                          </wps:cNvSpPr>
                          <wps:spPr bwMode="auto">
                            <a:xfrm>
                              <a:off x="7166" y="4966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1" name="Group 598"/>
                        <wpg:cNvGrpSpPr>
                          <a:grpSpLocks/>
                        </wpg:cNvGrpSpPr>
                        <wpg:grpSpPr bwMode="auto">
                          <a:xfrm>
                            <a:off x="7166" y="5243"/>
                            <a:ext cx="301" cy="2"/>
                            <a:chOff x="7166" y="5243"/>
                            <a:chExt cx="301" cy="2"/>
                          </a:xfrm>
                        </wpg:grpSpPr>
                        <wps:wsp>
                          <wps:cNvPr id="1642" name="Freeform 599"/>
                          <wps:cNvSpPr>
                            <a:spLocks/>
                          </wps:cNvSpPr>
                          <wps:spPr bwMode="auto">
                            <a:xfrm>
                              <a:off x="7166" y="5243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3" name="Group 600"/>
                        <wpg:cNvGrpSpPr>
                          <a:grpSpLocks/>
                        </wpg:cNvGrpSpPr>
                        <wpg:grpSpPr bwMode="auto">
                          <a:xfrm>
                            <a:off x="7166" y="5482"/>
                            <a:ext cx="301" cy="2"/>
                            <a:chOff x="7166" y="5482"/>
                            <a:chExt cx="301" cy="2"/>
                          </a:xfrm>
                        </wpg:grpSpPr>
                        <wps:wsp>
                          <wps:cNvPr id="1644" name="Freeform 601"/>
                          <wps:cNvSpPr>
                            <a:spLocks/>
                          </wps:cNvSpPr>
                          <wps:spPr bwMode="auto">
                            <a:xfrm>
                              <a:off x="7166" y="5482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5" name="Group 602"/>
                        <wpg:cNvGrpSpPr>
                          <a:grpSpLocks/>
                        </wpg:cNvGrpSpPr>
                        <wpg:grpSpPr bwMode="auto">
                          <a:xfrm>
                            <a:off x="7166" y="5759"/>
                            <a:ext cx="301" cy="2"/>
                            <a:chOff x="7166" y="5759"/>
                            <a:chExt cx="301" cy="2"/>
                          </a:xfrm>
                        </wpg:grpSpPr>
                        <wps:wsp>
                          <wps:cNvPr id="1646" name="Freeform 603"/>
                          <wps:cNvSpPr>
                            <a:spLocks/>
                          </wps:cNvSpPr>
                          <wps:spPr bwMode="auto">
                            <a:xfrm>
                              <a:off x="7166" y="5759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7" name="Group 604"/>
                        <wpg:cNvGrpSpPr>
                          <a:grpSpLocks/>
                        </wpg:cNvGrpSpPr>
                        <wpg:grpSpPr bwMode="auto">
                          <a:xfrm>
                            <a:off x="7166" y="5855"/>
                            <a:ext cx="301" cy="2"/>
                            <a:chOff x="7166" y="5855"/>
                            <a:chExt cx="301" cy="2"/>
                          </a:xfrm>
                        </wpg:grpSpPr>
                        <wps:wsp>
                          <wps:cNvPr id="1648" name="Freeform 605"/>
                          <wps:cNvSpPr>
                            <a:spLocks/>
                          </wps:cNvSpPr>
                          <wps:spPr bwMode="auto">
                            <a:xfrm>
                              <a:off x="7166" y="5855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9" name="Group 606"/>
                        <wpg:cNvGrpSpPr>
                          <a:grpSpLocks/>
                        </wpg:cNvGrpSpPr>
                        <wpg:grpSpPr bwMode="auto">
                          <a:xfrm>
                            <a:off x="7166" y="6131"/>
                            <a:ext cx="301" cy="2"/>
                            <a:chOff x="7166" y="6131"/>
                            <a:chExt cx="301" cy="2"/>
                          </a:xfrm>
                        </wpg:grpSpPr>
                        <wps:wsp>
                          <wps:cNvPr id="1650" name="Freeform 607"/>
                          <wps:cNvSpPr>
                            <a:spLocks/>
                          </wps:cNvSpPr>
                          <wps:spPr bwMode="auto">
                            <a:xfrm>
                              <a:off x="7166" y="6131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1" name="Group 608"/>
                        <wpg:cNvGrpSpPr>
                          <a:grpSpLocks/>
                        </wpg:cNvGrpSpPr>
                        <wpg:grpSpPr bwMode="auto">
                          <a:xfrm>
                            <a:off x="7166" y="6227"/>
                            <a:ext cx="301" cy="2"/>
                            <a:chOff x="7166" y="6227"/>
                            <a:chExt cx="301" cy="2"/>
                          </a:xfrm>
                        </wpg:grpSpPr>
                        <wps:wsp>
                          <wps:cNvPr id="1652" name="Freeform 609"/>
                          <wps:cNvSpPr>
                            <a:spLocks/>
                          </wps:cNvSpPr>
                          <wps:spPr bwMode="auto">
                            <a:xfrm>
                              <a:off x="7166" y="6227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3" name="Group 610"/>
                        <wpg:cNvGrpSpPr>
                          <a:grpSpLocks/>
                        </wpg:cNvGrpSpPr>
                        <wpg:grpSpPr bwMode="auto">
                          <a:xfrm>
                            <a:off x="7166" y="6504"/>
                            <a:ext cx="301" cy="2"/>
                            <a:chOff x="7166" y="6504"/>
                            <a:chExt cx="301" cy="2"/>
                          </a:xfrm>
                        </wpg:grpSpPr>
                        <wps:wsp>
                          <wps:cNvPr id="1654" name="Freeform 611"/>
                          <wps:cNvSpPr>
                            <a:spLocks/>
                          </wps:cNvSpPr>
                          <wps:spPr bwMode="auto">
                            <a:xfrm>
                              <a:off x="7166" y="6504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5" name="Group 612"/>
                        <wpg:cNvGrpSpPr>
                          <a:grpSpLocks/>
                        </wpg:cNvGrpSpPr>
                        <wpg:grpSpPr bwMode="auto">
                          <a:xfrm>
                            <a:off x="7166" y="6586"/>
                            <a:ext cx="301" cy="2"/>
                            <a:chOff x="7166" y="6586"/>
                            <a:chExt cx="301" cy="2"/>
                          </a:xfrm>
                        </wpg:grpSpPr>
                        <wps:wsp>
                          <wps:cNvPr id="1656" name="Freeform 613"/>
                          <wps:cNvSpPr>
                            <a:spLocks/>
                          </wps:cNvSpPr>
                          <wps:spPr bwMode="auto">
                            <a:xfrm>
                              <a:off x="7166" y="6586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7" name="Group 614"/>
                        <wpg:cNvGrpSpPr>
                          <a:grpSpLocks/>
                        </wpg:cNvGrpSpPr>
                        <wpg:grpSpPr bwMode="auto">
                          <a:xfrm>
                            <a:off x="7166" y="6863"/>
                            <a:ext cx="301" cy="2"/>
                            <a:chOff x="7166" y="6863"/>
                            <a:chExt cx="301" cy="2"/>
                          </a:xfrm>
                        </wpg:grpSpPr>
                        <wps:wsp>
                          <wps:cNvPr id="1658" name="Freeform 615"/>
                          <wps:cNvSpPr>
                            <a:spLocks/>
                          </wps:cNvSpPr>
                          <wps:spPr bwMode="auto">
                            <a:xfrm>
                              <a:off x="7166" y="6863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9" name="Group 616"/>
                        <wpg:cNvGrpSpPr>
                          <a:grpSpLocks/>
                        </wpg:cNvGrpSpPr>
                        <wpg:grpSpPr bwMode="auto">
                          <a:xfrm>
                            <a:off x="7166" y="6959"/>
                            <a:ext cx="301" cy="2"/>
                            <a:chOff x="7166" y="6959"/>
                            <a:chExt cx="301" cy="2"/>
                          </a:xfrm>
                        </wpg:grpSpPr>
                        <wps:wsp>
                          <wps:cNvPr id="1660" name="Freeform 617"/>
                          <wps:cNvSpPr>
                            <a:spLocks/>
                          </wps:cNvSpPr>
                          <wps:spPr bwMode="auto">
                            <a:xfrm>
                              <a:off x="7166" y="6959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1" name="Group 618"/>
                        <wpg:cNvGrpSpPr>
                          <a:grpSpLocks/>
                        </wpg:cNvGrpSpPr>
                        <wpg:grpSpPr bwMode="auto">
                          <a:xfrm>
                            <a:off x="7166" y="7236"/>
                            <a:ext cx="301" cy="2"/>
                            <a:chOff x="7166" y="7236"/>
                            <a:chExt cx="301" cy="2"/>
                          </a:xfrm>
                        </wpg:grpSpPr>
                        <wps:wsp>
                          <wps:cNvPr id="1662" name="Freeform 619"/>
                          <wps:cNvSpPr>
                            <a:spLocks/>
                          </wps:cNvSpPr>
                          <wps:spPr bwMode="auto">
                            <a:xfrm>
                              <a:off x="7166" y="7236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3" name="Group 620"/>
                        <wpg:cNvGrpSpPr>
                          <a:grpSpLocks/>
                        </wpg:cNvGrpSpPr>
                        <wpg:grpSpPr bwMode="auto">
                          <a:xfrm>
                            <a:off x="7166" y="7452"/>
                            <a:ext cx="301" cy="2"/>
                            <a:chOff x="7166" y="7452"/>
                            <a:chExt cx="301" cy="2"/>
                          </a:xfrm>
                        </wpg:grpSpPr>
                        <wps:wsp>
                          <wps:cNvPr id="1664" name="Freeform 621"/>
                          <wps:cNvSpPr>
                            <a:spLocks/>
                          </wps:cNvSpPr>
                          <wps:spPr bwMode="auto">
                            <a:xfrm>
                              <a:off x="7166" y="7452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5" name="Group 622"/>
                        <wpg:cNvGrpSpPr>
                          <a:grpSpLocks/>
                        </wpg:cNvGrpSpPr>
                        <wpg:grpSpPr bwMode="auto">
                          <a:xfrm>
                            <a:off x="7166" y="7729"/>
                            <a:ext cx="301" cy="2"/>
                            <a:chOff x="7166" y="7729"/>
                            <a:chExt cx="301" cy="2"/>
                          </a:xfrm>
                        </wpg:grpSpPr>
                        <wps:wsp>
                          <wps:cNvPr id="1666" name="Freeform 623"/>
                          <wps:cNvSpPr>
                            <a:spLocks/>
                          </wps:cNvSpPr>
                          <wps:spPr bwMode="auto">
                            <a:xfrm>
                              <a:off x="7166" y="7729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7" name="Group 624"/>
                        <wpg:cNvGrpSpPr>
                          <a:grpSpLocks/>
                        </wpg:cNvGrpSpPr>
                        <wpg:grpSpPr bwMode="auto">
                          <a:xfrm>
                            <a:off x="1743" y="8222"/>
                            <a:ext cx="8737" cy="2"/>
                            <a:chOff x="1743" y="8222"/>
                            <a:chExt cx="8737" cy="2"/>
                          </a:xfrm>
                        </wpg:grpSpPr>
                        <wps:wsp>
                          <wps:cNvPr id="1668" name="Freeform 625"/>
                          <wps:cNvSpPr>
                            <a:spLocks/>
                          </wps:cNvSpPr>
                          <wps:spPr bwMode="auto">
                            <a:xfrm>
                              <a:off x="1743" y="8222"/>
                              <a:ext cx="8737" cy="2"/>
                            </a:xfrm>
                            <a:custGeom>
                              <a:avLst/>
                              <a:gdLst>
                                <a:gd name="T0" fmla="+- 0 1743 1743"/>
                                <a:gd name="T1" fmla="*/ T0 w 8737"/>
                                <a:gd name="T2" fmla="+- 0 10479 1743"/>
                                <a:gd name="T3" fmla="*/ T2 w 87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37">
                                  <a:moveTo>
                                    <a:pt x="0" y="0"/>
                                  </a:moveTo>
                                  <a:lnTo>
                                    <a:pt x="8736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9" name="Group 626"/>
                        <wpg:cNvGrpSpPr>
                          <a:grpSpLocks/>
                        </wpg:cNvGrpSpPr>
                        <wpg:grpSpPr bwMode="auto">
                          <a:xfrm>
                            <a:off x="1743" y="9532"/>
                            <a:ext cx="8737" cy="2"/>
                            <a:chOff x="1743" y="9532"/>
                            <a:chExt cx="8737" cy="2"/>
                          </a:xfrm>
                        </wpg:grpSpPr>
                        <wps:wsp>
                          <wps:cNvPr id="1670" name="Freeform 627"/>
                          <wps:cNvSpPr>
                            <a:spLocks/>
                          </wps:cNvSpPr>
                          <wps:spPr bwMode="auto">
                            <a:xfrm>
                              <a:off x="1743" y="9532"/>
                              <a:ext cx="8737" cy="2"/>
                            </a:xfrm>
                            <a:custGeom>
                              <a:avLst/>
                              <a:gdLst>
                                <a:gd name="T0" fmla="+- 0 1743 1743"/>
                                <a:gd name="T1" fmla="*/ T0 w 8737"/>
                                <a:gd name="T2" fmla="+- 0 10479 1743"/>
                                <a:gd name="T3" fmla="*/ T2 w 87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37">
                                  <a:moveTo>
                                    <a:pt x="0" y="0"/>
                                  </a:moveTo>
                                  <a:lnTo>
                                    <a:pt x="8736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1" name="Group 628"/>
                        <wpg:cNvGrpSpPr>
                          <a:grpSpLocks/>
                        </wpg:cNvGrpSpPr>
                        <wpg:grpSpPr bwMode="auto">
                          <a:xfrm>
                            <a:off x="1158" y="10000"/>
                            <a:ext cx="9589" cy="2"/>
                            <a:chOff x="1158" y="10000"/>
                            <a:chExt cx="9589" cy="2"/>
                          </a:xfrm>
                        </wpg:grpSpPr>
                        <wps:wsp>
                          <wps:cNvPr id="1672" name="Freeform 629"/>
                          <wps:cNvSpPr>
                            <a:spLocks/>
                          </wps:cNvSpPr>
                          <wps:spPr bwMode="auto">
                            <a:xfrm>
                              <a:off x="1158" y="10000"/>
                              <a:ext cx="9589" cy="2"/>
                            </a:xfrm>
                            <a:custGeom>
                              <a:avLst/>
                              <a:gdLst>
                                <a:gd name="T0" fmla="+- 0 1158 1158"/>
                                <a:gd name="T1" fmla="*/ T0 w 9589"/>
                                <a:gd name="T2" fmla="+- 0 10747 1158"/>
                                <a:gd name="T3" fmla="*/ T2 w 95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9">
                                  <a:moveTo>
                                    <a:pt x="0" y="0"/>
                                  </a:moveTo>
                                  <a:lnTo>
                                    <a:pt x="9589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3" name="Group 630"/>
                        <wpg:cNvGrpSpPr>
                          <a:grpSpLocks/>
                        </wpg:cNvGrpSpPr>
                        <wpg:grpSpPr bwMode="auto">
                          <a:xfrm>
                            <a:off x="1158" y="10278"/>
                            <a:ext cx="9589" cy="2"/>
                            <a:chOff x="1158" y="10278"/>
                            <a:chExt cx="9589" cy="2"/>
                          </a:xfrm>
                        </wpg:grpSpPr>
                        <wps:wsp>
                          <wps:cNvPr id="1674" name="Freeform 631"/>
                          <wps:cNvSpPr>
                            <a:spLocks/>
                          </wps:cNvSpPr>
                          <wps:spPr bwMode="auto">
                            <a:xfrm>
                              <a:off x="1158" y="10278"/>
                              <a:ext cx="9589" cy="2"/>
                            </a:xfrm>
                            <a:custGeom>
                              <a:avLst/>
                              <a:gdLst>
                                <a:gd name="T0" fmla="+- 0 1158 1158"/>
                                <a:gd name="T1" fmla="*/ T0 w 9589"/>
                                <a:gd name="T2" fmla="+- 0 10747 1158"/>
                                <a:gd name="T3" fmla="*/ T2 w 95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9">
                                  <a:moveTo>
                                    <a:pt x="0" y="0"/>
                                  </a:moveTo>
                                  <a:lnTo>
                                    <a:pt x="9589" y="0"/>
                                  </a:lnTo>
                                </a:path>
                              </a:pathLst>
                            </a:custGeom>
                            <a:noFill/>
                            <a:ln w="2251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CD4EA53" id="Grupa 1368" o:spid="_x0000_s1026" style="position:absolute;margin-left:56.6pt;margin-top:78.75pt;width:486.05pt;height:439.6pt;z-index:-251653120;mso-position-horizontal-relative:page;mso-position-vertical-relative:page" coordorigin="1097,1530" coordsize="9721,8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">
                <v:group id="Group 326" o:spid="_x0000_s1027" style="position:absolute;left:1140;top:1572;width:9634;height:951" coordorigin="1140,1572" coordsize="9634,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">
                  <v:shape id="Freeform 327" o:spid="_x0000_s1028" style="position:absolute;left:1140;top:1572;width:9634;height:951;visibility:visible;mso-wrap-style:square;v-text-anchor:top" coordsize="9634,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" path="m,951r9634,l9634,,,,,951xe" fillcolor="#c7c9cb" stroked="f">
                    <v:path arrowok="t" o:connecttype="custom" o:connectlocs="0,2523;9634,2523;9634,1572;0,1572;0,2523" o:connectangles="0,0,0,0,0"/>
                  </v:shape>
                </v:group>
                <v:group id="Group 328" o:spid="_x0000_s1029" style="position:absolute;left:1140;top:2521;width:7826;height:279" coordorigin="1140,2521" coordsize="782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">
                  <v:shape id="Freeform 329" o:spid="_x0000_s1030" style="position:absolute;left:1140;top:2521;width:7826;height:279;visibility:visible;mso-wrap-style:square;v-text-anchor:top" coordsize="782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" path="m,279r7827,l7827,,,,,279xe" fillcolor="#c7c9cb" stroked="f">
                    <v:path arrowok="t" o:connecttype="custom" o:connectlocs="0,2800;7827,2800;7827,2521;0,2521;0,2800" o:connectangles="0,0,0,0,0"/>
                  </v:shape>
                </v:group>
                <v:group id="Group 330" o:spid="_x0000_s1031" style="position:absolute;left:9266;top:2521;width:605;height:279" coordorigin="9266,2521" coordsize="60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">
                  <v:shape id="Freeform 331" o:spid="_x0000_s1032" style="position:absolute;left:9266;top:2521;width:605;height:279;visibility:visible;mso-wrap-style:square;v-text-anchor:top" coordsize="60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" path="m,279r604,l604,,,,,279xe" fillcolor="#c7c9cb" stroked="f">
                    <v:path arrowok="t" o:connecttype="custom" o:connectlocs="0,2800;604,2800;604,2521;0,2521;0,2800" o:connectangles="0,0,0,0,0"/>
                  </v:shape>
                </v:group>
                <v:group id="Group 332" o:spid="_x0000_s1033" style="position:absolute;left:10169;top:2521;width:605;height:279" coordorigin="10169,2521" coordsize="60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">
                  <v:shape id="Freeform 333" o:spid="_x0000_s1034" style="position:absolute;left:10169;top:2521;width:605;height:279;visibility:visible;mso-wrap-style:square;v-text-anchor:top" coordsize="60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" path="m,279r605,l605,,,,,279xe" fillcolor="#c7c9cb" stroked="f">
                    <v:path arrowok="t" o:connecttype="custom" o:connectlocs="0,2800;605,2800;605,2521;0,2521;0,2800" o:connectangles="0,0,0,0,0"/>
                  </v:shape>
                </v:group>
                <v:group id="Group 334" o:spid="_x0000_s1035" style="position:absolute;left:1140;top:2797;width:9634;height:205" coordorigin="1140,2797" coordsize="9634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">
                  <v:shape id="Freeform 335" o:spid="_x0000_s1036" style="position:absolute;left:1140;top:2797;width:9634;height:205;visibility:visible;mso-wrap-style:square;v-text-anchor:top" coordsize="9634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" path="m,206r9634,l9634,,,,,206xe" fillcolor="#c7c9cb" stroked="f">
                    <v:path arrowok="t" o:connecttype="custom" o:connectlocs="0,3003;9634,3003;9634,2797;0,2797;0,3003" o:connectangles="0,0,0,0,0"/>
                  </v:shape>
                </v:group>
                <v:group id="Group 336" o:spid="_x0000_s1037" style="position:absolute;left:1140;top:3000;width:7826;height:301" coordorigin="1140,3000" coordsize="7826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">
                  <v:shape id="Freeform 337" o:spid="_x0000_s1038" style="position:absolute;left:1140;top:3000;width:7826;height:301;visibility:visible;mso-wrap-style:square;v-text-anchor:top" coordsize="7826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" path="m,302r7827,l7827,,,,,302xe" fillcolor="#c7c9cb" stroked="f">
                    <v:path arrowok="t" o:connecttype="custom" o:connectlocs="0,3302;7827,3302;7827,3000;0,3000;0,3302" o:connectangles="0,0,0,0,0"/>
                  </v:shape>
                </v:group>
                <v:group id="Group 338" o:spid="_x0000_s1039" style="position:absolute;left:9266;top:3000;width:605;height:301" coordorigin="9266,3000" coordsize="60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">
                  <v:shape id="Freeform 339" o:spid="_x0000_s1040" style="position:absolute;left:9266;top:3000;width:605;height:301;visibility:visible;mso-wrap-style:square;v-text-anchor:top" coordsize="60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" path="m,302r604,l604,,,,,302xe" fillcolor="#c7c9cb" stroked="f">
                    <v:path arrowok="t" o:connecttype="custom" o:connectlocs="0,3302;604,3302;604,3000;0,3000;0,3302" o:connectangles="0,0,0,0,0"/>
                  </v:shape>
                </v:group>
                <v:group id="Group 340" o:spid="_x0000_s1041" style="position:absolute;left:10169;top:3000;width:605;height:301" coordorigin="10169,3000" coordsize="60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">
                  <v:shape id="Freeform 341" o:spid="_x0000_s1042" style="position:absolute;left:10169;top:3000;width:605;height:301;visibility:visible;mso-wrap-style:square;v-text-anchor:top" coordsize="60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" path="m,302r605,l605,,,,,302xe" fillcolor="#c7c9cb" stroked="f">
                    <v:path arrowok="t" o:connecttype="custom" o:connectlocs="0,3302;605,3302;605,3000;0,3000;0,3302" o:connectangles="0,0,0,0,0"/>
                  </v:shape>
                </v:group>
                <v:group id="Group 342" o:spid="_x0000_s1043" style="position:absolute;left:1140;top:3299;width:9634;height:98" coordorigin="1140,3299" coordsize="9634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">
                  <v:shape id="Freeform 343" o:spid="_x0000_s1044" style="position:absolute;left:1140;top:3299;width:9634;height:98;visibility:visible;mso-wrap-style:square;v-text-anchor:top" coordsize="9634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" path="m,99r9634,l9634,,,,,99xe" fillcolor="#c7c9cb" stroked="f">
                    <v:path arrowok="t" o:connecttype="custom" o:connectlocs="0,3398;9634,3398;9634,3299;0,3299;0,3398" o:connectangles="0,0,0,0,0"/>
                  </v:shape>
                </v:group>
                <v:group id="Group 344" o:spid="_x0000_s1045" style="position:absolute;left:1140;top:3395;width:7826;height:290" coordorigin="1140,3395" coordsize="7826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">
                  <v:shape id="Freeform 345" o:spid="_x0000_s1046" style="position:absolute;left:1140;top:3395;width:7826;height:290;visibility:visible;mso-wrap-style:square;v-text-anchor:top" coordsize="7826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" path="m,290r7827,l7827,,,,,290xe" fillcolor="#c7c9cb" stroked="f">
                    <v:path arrowok="t" o:connecttype="custom" o:connectlocs="0,3685;7827,3685;7827,3395;0,3395;0,3685" o:connectangles="0,0,0,0,0"/>
                  </v:shape>
                </v:group>
                <v:group id="Group 346" o:spid="_x0000_s1047" style="position:absolute;left:9266;top:3395;width:1509;height:290" coordorigin="9266,3395" coordsize="1509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">
                  <v:shape id="Freeform 347" o:spid="_x0000_s1048" style="position:absolute;left:9266;top:3395;width:1509;height:290;visibility:visible;mso-wrap-style:square;v-text-anchor:top" coordsize="1509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" path="m,290r1508,l1508,,,,,290xe" fillcolor="#c7c9cb" stroked="f">
                    <v:path arrowok="t" o:connecttype="custom" o:connectlocs="0,3685;1508,3685;1508,3395;0,3395;0,3685" o:connectangles="0,0,0,0,0"/>
                  </v:shape>
                </v:group>
                <v:group id="Group 348" o:spid="_x0000_s1049" style="position:absolute;left:1140;top:3683;width:9634;height:564" coordorigin="1140,3683" coordsize="9634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">
                  <v:shape id="Freeform 349" o:spid="_x0000_s1050" style="position:absolute;left:1140;top:3683;width:9634;height:564;visibility:visible;mso-wrap-style:square;v-text-anchor:top" coordsize="9634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" path="m,565r9634,l9634,,,,,565xe" fillcolor="#c7c9cb" stroked="f">
                    <v:path arrowok="t" o:connecttype="custom" o:connectlocs="0,4248;9634,4248;9634,3683;0,3683;0,4248" o:connectangles="0,0,0,0,0"/>
                  </v:shape>
                </v:group>
                <v:group id="Group 350" o:spid="_x0000_s1051" style="position:absolute;left:1140;top:4245;width:5115;height:279" coordorigin="1140,4245" coordsize="511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">
                  <v:shape id="Freeform 351" o:spid="_x0000_s1052" style="position:absolute;left:1140;top:4245;width:5115;height:279;visibility:visible;mso-wrap-style:square;v-text-anchor:top" coordsize="511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" path="m,279r5115,l5115,,,,,279xe" fillcolor="#c7c9cb" stroked="f">
                    <v:path arrowok="t" o:connecttype="custom" o:connectlocs="0,4524;5115,4524;5115,4245;0,4245;0,4524" o:connectangles="0,0,0,0,0"/>
                  </v:shape>
                </v:group>
                <v:group id="Group 352" o:spid="_x0000_s1053" style="position:absolute;left:6554;top:4245;width:605;height:279" coordorigin="6554,4245" coordsize="60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">
                  <v:shape id="Freeform 353" o:spid="_x0000_s1054" style="position:absolute;left:6554;top:4245;width:605;height:279;visibility:visible;mso-wrap-style:square;v-text-anchor:top" coordsize="60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" path="m,279r605,l605,,,,,279xe" fillcolor="#c7c9cb" stroked="f">
                    <v:path arrowok="t" o:connecttype="custom" o:connectlocs="0,4524;605,4524;605,4245;0,4245;0,4524" o:connectangles="0,0,0,0,0"/>
                  </v:shape>
                </v:group>
                <v:group id="Group 354" o:spid="_x0000_s1055" style="position:absolute;left:7458;top:4245;width:3316;height:279" coordorigin="7458,4245" coordsize="331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">
                  <v:shape id="Freeform 355" o:spid="_x0000_s1056" style="position:absolute;left:7458;top:4245;width:3316;height:279;visibility:visible;mso-wrap-style:square;v-text-anchor:top" coordsize="331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" path="m,279r3316,l3316,,,,,279xe" fillcolor="#c7c9cb" stroked="f">
                    <v:path arrowok="t" o:connecttype="custom" o:connectlocs="0,4524;3316,4524;3316,4245;0,4245;0,4524" o:connectangles="0,0,0,0,0"/>
                  </v:shape>
                </v:group>
                <v:group id="Group 356" o:spid="_x0000_s1057" style="position:absolute;left:1140;top:4522;width:9634;height:98" coordorigin="1140,4522" coordsize="9634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">
                  <v:shape id="Freeform 357" o:spid="_x0000_s1058" style="position:absolute;left:1140;top:4522;width:9634;height:98;visibility:visible;mso-wrap-style:square;v-text-anchor:top" coordsize="9634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" path="m,98r9634,l9634,,,,,98xe" fillcolor="#c7c9cb" stroked="f">
                    <v:path arrowok="t" o:connecttype="custom" o:connectlocs="0,4620;9634,4620;9634,4522;0,4522;0,4620" o:connectangles="0,0,0,0,0"/>
                  </v:shape>
                </v:group>
                <v:group id="Group 358" o:spid="_x0000_s1059" style="position:absolute;left:1140;top:4618;width:5115;height:279" coordorigin="1140,4618" coordsize="511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">
                  <v:shape id="Freeform 359" o:spid="_x0000_s1060" style="position:absolute;left:1140;top:4618;width:5115;height:279;visibility:visible;mso-wrap-style:square;v-text-anchor:top" coordsize="511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" path="m,279r5115,l5115,,,,,279xe" fillcolor="#c7c9cb" stroked="f">
                    <v:path arrowok="t" o:connecttype="custom" o:connectlocs="0,4897;5115,4897;5115,4618;0,4618;0,4897" o:connectangles="0,0,0,0,0"/>
                  </v:shape>
                </v:group>
                <v:group id="Group 360" o:spid="_x0000_s1061" style="position:absolute;left:6554;top:4618;width:605;height:279" coordorigin="6554,4618" coordsize="60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">
                  <v:shape id="Freeform 361" o:spid="_x0000_s1062" style="position:absolute;left:6554;top:4618;width:605;height:279;visibility:visible;mso-wrap-style:square;v-text-anchor:top" coordsize="60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" path="m,279r605,l605,,,,,279xe" fillcolor="#c7c9cb" stroked="f">
                    <v:path arrowok="t" o:connecttype="custom" o:connectlocs="0,4897;605,4897;605,4618;0,4618;0,4897" o:connectangles="0,0,0,0,0"/>
                  </v:shape>
                </v:group>
                <v:group id="Group 362" o:spid="_x0000_s1063" style="position:absolute;left:7458;top:4618;width:3316;height:279" coordorigin="7458,4618" coordsize="331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">
                  <v:shape id="Freeform 363" o:spid="_x0000_s1064" style="position:absolute;left:7458;top:4618;width:3316;height:279;visibility:visible;mso-wrap-style:square;v-text-anchor:top" coordsize="331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" path="m,279r3316,l3316,,,,,279xe" fillcolor="#c7c9cb" stroked="f">
                    <v:path arrowok="t" o:connecttype="custom" o:connectlocs="0,4897;3316,4897;3316,4618;0,4618;0,4897" o:connectangles="0,0,0,0,0"/>
                  </v:shape>
                </v:group>
                <v:group id="Group 364" o:spid="_x0000_s1065" style="position:absolute;left:1140;top:4932;width:9634;height:2" coordorigin="1140,4932" coordsize="96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">
                  <v:shape id="Freeform 365" o:spid="_x0000_s1066" style="position:absolute;left:1140;top:4932;width:9634;height:2;visibility:visible;mso-wrap-style:square;v-text-anchor:top" coordsize="96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" path="m,l9634,e" filled="f" strokecolor="#c7c9cb" strokeweight="1.3339mm">
                    <v:path arrowok="t" o:connecttype="custom" o:connectlocs="0,0;9634,0" o:connectangles="0,0"/>
                  </v:shape>
                </v:group>
                <v:group id="Group 366" o:spid="_x0000_s1067" style="position:absolute;left:1140;top:4966;width:5115;height:279" coordorigin="1140,4966" coordsize="511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">
                  <v:shape id="Freeform 367" o:spid="_x0000_s1068" style="position:absolute;left:1140;top:4966;width:5115;height:279;visibility:visible;mso-wrap-style:square;v-text-anchor:top" coordsize="511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" path="m,280r5115,l5115,,,,,280xe" fillcolor="#c7c9cb" stroked="f">
                    <v:path arrowok="t" o:connecttype="custom" o:connectlocs="0,5246;5115,5246;5115,4966;0,4966;0,5246" o:connectangles="0,0,0,0,0"/>
                  </v:shape>
                </v:group>
                <v:group id="Group 368" o:spid="_x0000_s1069" style="position:absolute;left:6554;top:4966;width:605;height:279" coordorigin="6554,4966" coordsize="60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">
                  <v:shape id="Freeform 369" o:spid="_x0000_s1070" style="position:absolute;left:6554;top:4966;width:605;height:279;visibility:visible;mso-wrap-style:square;v-text-anchor:top" coordsize="60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" path="m,280r605,l605,,,,,280xe" fillcolor="#c7c9cb" stroked="f">
                    <v:path arrowok="t" o:connecttype="custom" o:connectlocs="0,5246;605,5246;605,4966;0,4966;0,5246" o:connectangles="0,0,0,0,0"/>
                  </v:shape>
                </v:group>
                <v:group id="Group 370" o:spid="_x0000_s1071" style="position:absolute;left:7458;top:4966;width:3316;height:279" coordorigin="7458,4966" coordsize="331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">
                  <v:shape id="Freeform 371" o:spid="_x0000_s1072" style="position:absolute;left:7458;top:4966;width:3316;height:279;visibility:visible;mso-wrap-style:square;v-text-anchor:top" coordsize="331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" path="m,280r3316,l3316,,,,,280xe" fillcolor="#c7c9cb" stroked="f">
                    <v:path arrowok="t" o:connecttype="custom" o:connectlocs="0,5246;3316,5246;3316,4966;0,4966;0,5246" o:connectangles="0,0,0,0,0"/>
                  </v:shape>
                </v:group>
                <v:group id="Group 372" o:spid="_x0000_s1073" style="position:absolute;left:1140;top:5243;width:9634;height:241" coordorigin="1140,5243" coordsize="9634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">
                  <v:shape id="Freeform 373" o:spid="_x0000_s1074" style="position:absolute;left:1140;top:5243;width:9634;height:241;visibility:visible;mso-wrap-style:square;v-text-anchor:top" coordsize="9634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" path="m,241r9634,l9634,,,,,241xe" fillcolor="#c7c9cb" stroked="f">
                    <v:path arrowok="t" o:connecttype="custom" o:connectlocs="0,5484;9634,5484;9634,5243;0,5243;0,5484" o:connectangles="0,0,0,0,0"/>
                  </v:shape>
                </v:group>
                <v:group id="Group 374" o:spid="_x0000_s1075" style="position:absolute;left:1140;top:5482;width:5115;height:279" coordorigin="1140,5482" coordsize="511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">
                  <v:shape id="Freeform 375" o:spid="_x0000_s1076" style="position:absolute;left:1140;top:5482;width:5115;height:279;visibility:visible;mso-wrap-style:square;v-text-anchor:top" coordsize="511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" path="m,279r5115,l5115,,,,,279xe" fillcolor="#c7c9cb" stroked="f">
                    <v:path arrowok="t" o:connecttype="custom" o:connectlocs="0,5761;5115,5761;5115,5482;0,5482;0,5761" o:connectangles="0,0,0,0,0"/>
                  </v:shape>
                </v:group>
                <v:group id="Group 376" o:spid="_x0000_s1077" style="position:absolute;left:6554;top:5482;width:605;height:279" coordorigin="6554,5482" coordsize="60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">
                  <v:shape id="Freeform 377" o:spid="_x0000_s1078" style="position:absolute;left:6554;top:5482;width:605;height:279;visibility:visible;mso-wrap-style:square;v-text-anchor:top" coordsize="60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" path="m,279r605,l605,,,,,279xe" fillcolor="#c7c9cb" stroked="f">
                    <v:path arrowok="t" o:connecttype="custom" o:connectlocs="0,5761;605,5761;605,5482;0,5482;0,5761" o:connectangles="0,0,0,0,0"/>
                  </v:shape>
                </v:group>
                <v:group id="Group 378" o:spid="_x0000_s1079" style="position:absolute;left:7458;top:5482;width:3316;height:279" coordorigin="7458,5482" coordsize="331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">
                  <v:shape id="Freeform 379" o:spid="_x0000_s1080" style="position:absolute;left:7458;top:5482;width:3316;height:279;visibility:visible;mso-wrap-style:square;v-text-anchor:top" coordsize="331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" path="m,279r3316,l3316,,,,,279xe" fillcolor="#c7c9cb" stroked="f">
                    <v:path arrowok="t" o:connecttype="custom" o:connectlocs="0,5761;3316,5761;3316,5482;0,5482;0,5761" o:connectangles="0,0,0,0,0"/>
                  </v:shape>
                </v:group>
                <v:group id="Group 380" o:spid="_x0000_s1081" style="position:absolute;left:1140;top:5759;width:9634;height:98" coordorigin="1140,5759" coordsize="9634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">
                  <v:shape id="Freeform 381" o:spid="_x0000_s1082" style="position:absolute;left:1140;top:5759;width:9634;height:98;visibility:visible;mso-wrap-style:square;v-text-anchor:top" coordsize="9634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" path="m,98r9634,l9634,,,,,98xe" fillcolor="#c7c9cb" stroked="f">
                    <v:path arrowok="t" o:connecttype="custom" o:connectlocs="0,5857;9634,5857;9634,5759;0,5759;0,5857" o:connectangles="0,0,0,0,0"/>
                  </v:shape>
                </v:group>
                <v:group id="Group 382" o:spid="_x0000_s1083" style="position:absolute;left:1140;top:5855;width:5115;height:279" coordorigin="1140,5855" coordsize="511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">
                  <v:shape id="Freeform 383" o:spid="_x0000_s1084" style="position:absolute;left:1140;top:5855;width:5115;height:279;visibility:visible;mso-wrap-style:square;v-text-anchor:top" coordsize="511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" path="m,279r5115,l5115,,,,,279xe" fillcolor="#c7c9cb" stroked="f">
                    <v:path arrowok="t" o:connecttype="custom" o:connectlocs="0,6134;5115,6134;5115,5855;0,5855;0,6134" o:connectangles="0,0,0,0,0"/>
                  </v:shape>
                </v:group>
                <v:group id="Group 384" o:spid="_x0000_s1085" style="position:absolute;left:6554;top:5855;width:605;height:279" coordorigin="6554,5855" coordsize="60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">
                  <v:shape id="Freeform 385" o:spid="_x0000_s1086" style="position:absolute;left:6554;top:5855;width:605;height:279;visibility:visible;mso-wrap-style:square;v-text-anchor:top" coordsize="60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" path="m,279r605,l605,,,,,279xe" fillcolor="#c7c9cb" stroked="f">
                    <v:path arrowok="t" o:connecttype="custom" o:connectlocs="0,6134;605,6134;605,5855;0,5855;0,6134" o:connectangles="0,0,0,0,0"/>
                  </v:shape>
                </v:group>
                <v:group id="Group 386" o:spid="_x0000_s1087" style="position:absolute;left:7458;top:5855;width:3316;height:279" coordorigin="7458,5855" coordsize="331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">
                  <v:shape id="Freeform 387" o:spid="_x0000_s1088" style="position:absolute;left:7458;top:5855;width:3316;height:279;visibility:visible;mso-wrap-style:square;v-text-anchor:top" coordsize="331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" path="m,279r3316,l3316,,,,,279xe" fillcolor="#c7c9cb" stroked="f">
                    <v:path arrowok="t" o:connecttype="custom" o:connectlocs="0,6134;3316,6134;3316,5855;0,5855;0,6134" o:connectangles="0,0,0,0,0"/>
                  </v:shape>
                </v:group>
                <v:group id="Group 388" o:spid="_x0000_s1089" style="position:absolute;left:1140;top:6131;width:9634;height:98" coordorigin="1140,6131" coordsize="9634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">
                  <v:shape id="Freeform 389" o:spid="_x0000_s1090" style="position:absolute;left:1140;top:6131;width:9634;height:98;visibility:visible;mso-wrap-style:square;v-text-anchor:top" coordsize="9634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" path="m,98r9634,l9634,,,,,98xe" fillcolor="#c7c9cb" stroked="f">
                    <v:path arrowok="t" o:connecttype="custom" o:connectlocs="0,6229;9634,6229;9634,6131;0,6131;0,6229" o:connectangles="0,0,0,0,0"/>
                  </v:shape>
                </v:group>
                <v:group id="Group 390" o:spid="_x0000_s1091" style="position:absolute;left:1140;top:6227;width:5115;height:279" coordorigin="1140,6227" coordsize="511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">
                  <v:shape id="Freeform 391" o:spid="_x0000_s1092" style="position:absolute;left:1140;top:6227;width:5115;height:279;visibility:visible;mso-wrap-style:square;v-text-anchor:top" coordsize="511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" path="m,279r5115,l5115,,,,,279xe" fillcolor="#c7c9cb" stroked="f">
                    <v:path arrowok="t" o:connecttype="custom" o:connectlocs="0,6506;5115,6506;5115,6227;0,6227;0,6506" o:connectangles="0,0,0,0,0"/>
                  </v:shape>
                </v:group>
                <v:group id="Group 392" o:spid="_x0000_s1093" style="position:absolute;left:6554;top:6227;width:605;height:279" coordorigin="6554,6227" coordsize="60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">
                  <v:shape id="Freeform 393" o:spid="_x0000_s1094" style="position:absolute;left:6554;top:6227;width:605;height:279;visibility:visible;mso-wrap-style:square;v-text-anchor:top" coordsize="60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" path="m,279r605,l605,,,,,279xe" fillcolor="#c7c9cb" stroked="f">
                    <v:path arrowok="t" o:connecttype="custom" o:connectlocs="0,6506;605,6506;605,6227;0,6227;0,6506" o:connectangles="0,0,0,0,0"/>
                  </v:shape>
                </v:group>
                <v:group id="Group 394" o:spid="_x0000_s1095" style="position:absolute;left:7458;top:6227;width:3316;height:279" coordorigin="7458,6227" coordsize="331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">
                  <v:shape id="Freeform 395" o:spid="_x0000_s1096" style="position:absolute;left:7458;top:6227;width:3316;height:279;visibility:visible;mso-wrap-style:square;v-text-anchor:top" coordsize="331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" path="m,279r3316,l3316,,,,,279xe" fillcolor="#c7c9cb" stroked="f">
                    <v:path arrowok="t" o:connecttype="custom" o:connectlocs="0,6506;3316,6506;3316,6227;0,6227;0,6506" o:connectangles="0,0,0,0,0"/>
                  </v:shape>
                </v:group>
                <v:group id="Group 396" o:spid="_x0000_s1097" style="position:absolute;left:1140;top:6546;width:9634;height:2" coordorigin="1140,6546" coordsize="96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">
                  <v:shape id="Freeform 397" o:spid="_x0000_s1098" style="position:absolute;left:1140;top:6546;width:9634;height:2;visibility:visible;mso-wrap-style:square;v-text-anchor:top" coordsize="96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" path="m,l9634,e" filled="f" strokecolor="#c7c9cb" strokeweight="1.53069mm">
                    <v:path arrowok="t" o:connecttype="custom" o:connectlocs="0,0;9634,0" o:connectangles="0,0"/>
                  </v:shape>
                </v:group>
                <v:group id="Group 398" o:spid="_x0000_s1099" style="position:absolute;left:1140;top:6586;width:5115;height:279" coordorigin="1140,6586" coordsize="511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">
                  <v:shape id="Freeform 399" o:spid="_x0000_s1100" style="position:absolute;left:1140;top:6586;width:5115;height:279;visibility:visible;mso-wrap-style:square;v-text-anchor:top" coordsize="511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" path="m,279r5115,l5115,,,,,279xe" fillcolor="#c7c9cb" stroked="f">
                    <v:path arrowok="t" o:connecttype="custom" o:connectlocs="0,6865;5115,6865;5115,6586;0,6586;0,6865" o:connectangles="0,0,0,0,0"/>
                  </v:shape>
                </v:group>
                <v:group id="Group 400" o:spid="_x0000_s1101" style="position:absolute;left:6554;top:6586;width:605;height:279" coordorigin="6554,6586" coordsize="60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">
                  <v:shape id="Freeform 401" o:spid="_x0000_s1102" style="position:absolute;left:6554;top:6586;width:605;height:279;visibility:visible;mso-wrap-style:square;v-text-anchor:top" coordsize="60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" path="m,279r605,l605,,,,,279xe" fillcolor="#c7c9cb" stroked="f">
                    <v:path arrowok="t" o:connecttype="custom" o:connectlocs="0,6865;605,6865;605,6586;0,6586;0,6865" o:connectangles="0,0,0,0,0"/>
                  </v:shape>
                </v:group>
                <v:group id="Group 402" o:spid="_x0000_s1103" style="position:absolute;left:7458;top:6586;width:3316;height:279" coordorigin="7458,6586" coordsize="331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">
                  <v:shape id="Freeform 403" o:spid="_x0000_s1104" style="position:absolute;left:7458;top:6586;width:3316;height:279;visibility:visible;mso-wrap-style:square;v-text-anchor:top" coordsize="331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" path="m,279r3316,l3316,,,,,279xe" fillcolor="#c7c9cb" stroked="f">
                    <v:path arrowok="t" o:connecttype="custom" o:connectlocs="0,6865;3316,6865;3316,6586;0,6586;0,6865" o:connectangles="0,0,0,0,0"/>
                  </v:shape>
                </v:group>
                <v:group id="Group 404" o:spid="_x0000_s1105" style="position:absolute;left:1140;top:6863;width:9634;height:98" coordorigin="1140,6863" coordsize="9634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">
                  <v:shape id="Freeform 405" o:spid="_x0000_s1106" style="position:absolute;left:1140;top:6863;width:9634;height:98;visibility:visible;mso-wrap-style:square;v-text-anchor:top" coordsize="9634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" path="m,98r9634,l9634,,,,,98xe" fillcolor="#c7c9cb" stroked="f">
                    <v:path arrowok="t" o:connecttype="custom" o:connectlocs="0,6961;9634,6961;9634,6863;0,6863;0,6961" o:connectangles="0,0,0,0,0"/>
                  </v:shape>
                </v:group>
                <v:group id="Group 406" o:spid="_x0000_s1107" style="position:absolute;left:1140;top:6959;width:5115;height:279" coordorigin="1140,6959" coordsize="511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">
                  <v:shape id="Freeform 407" o:spid="_x0000_s1108" style="position:absolute;left:1140;top:6959;width:5115;height:279;visibility:visible;mso-wrap-style:square;v-text-anchor:top" coordsize="511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" path="m,279r5115,l5115,,,,,279xe" fillcolor="#c7c9cb" stroked="f">
                    <v:path arrowok="t" o:connecttype="custom" o:connectlocs="0,7238;5115,7238;5115,6959;0,6959;0,7238" o:connectangles="0,0,0,0,0"/>
                  </v:shape>
                </v:group>
                <v:group id="Group 408" o:spid="_x0000_s1109" style="position:absolute;left:6554;top:6959;width:605;height:279" coordorigin="6554,6959" coordsize="60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">
                  <v:shape id="Freeform 409" o:spid="_x0000_s1110" style="position:absolute;left:6554;top:6959;width:605;height:279;visibility:visible;mso-wrap-style:square;v-text-anchor:top" coordsize="60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" path="m,279r605,l605,,,,,279xe" fillcolor="#c7c9cb" stroked="f">
                    <v:path arrowok="t" o:connecttype="custom" o:connectlocs="0,7238;605,7238;605,6959;0,6959;0,7238" o:connectangles="0,0,0,0,0"/>
                  </v:shape>
                </v:group>
                <v:group id="Group 410" o:spid="_x0000_s1111" style="position:absolute;left:7458;top:6959;width:3316;height:279" coordorigin="7458,6959" coordsize="331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">
                  <v:shape id="Freeform 411" o:spid="_x0000_s1112" style="position:absolute;left:7458;top:6959;width:3316;height:279;visibility:visible;mso-wrap-style:square;v-text-anchor:top" coordsize="331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" path="m,279r3316,l3316,,,,,279xe" fillcolor="#c7c9cb" stroked="f">
                    <v:path arrowok="t" o:connecttype="custom" o:connectlocs="0,7238;3316,7238;3316,6959;0,6959;0,7238" o:connectangles="0,0,0,0,0"/>
                  </v:shape>
                </v:group>
                <v:group id="Group 412" o:spid="_x0000_s1113" style="position:absolute;left:1140;top:7236;width:9634;height:219" coordorigin="1140,7236" coordsize="9634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">
                  <v:shape id="Freeform 413" o:spid="_x0000_s1114" style="position:absolute;left:1140;top:7236;width:9634;height:219;visibility:visible;mso-wrap-style:square;v-text-anchor:top" coordsize="9634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" path="m,218r9634,l9634,,,,,218xe" fillcolor="#c7c9cb" stroked="f">
                    <v:path arrowok="t" o:connecttype="custom" o:connectlocs="0,7454;9634,7454;9634,7236;0,7236;0,7454" o:connectangles="0,0,0,0,0"/>
                  </v:shape>
                </v:group>
                <v:group id="Group 414" o:spid="_x0000_s1115" style="position:absolute;left:1140;top:7452;width:5115;height:279" coordorigin="1140,7452" coordsize="511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">
                  <v:shape id="Freeform 415" o:spid="_x0000_s1116" style="position:absolute;left:1140;top:7452;width:5115;height:279;visibility:visible;mso-wrap-style:square;v-text-anchor:top" coordsize="511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" path="m,279r5115,l5115,,,,,279xe" fillcolor="#c7c9cb" stroked="f">
                    <v:path arrowok="t" o:connecttype="custom" o:connectlocs="0,7731;5115,7731;5115,7452;0,7452;0,7731" o:connectangles="0,0,0,0,0"/>
                  </v:shape>
                </v:group>
                <v:group id="Group 416" o:spid="_x0000_s1117" style="position:absolute;left:6554;top:7452;width:605;height:279" coordorigin="6554,7452" coordsize="60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">
                  <v:shape id="Freeform 417" o:spid="_x0000_s1118" style="position:absolute;left:6554;top:7452;width:605;height:279;visibility:visible;mso-wrap-style:square;v-text-anchor:top" coordsize="60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" path="m,279r605,l605,,,,,279xe" fillcolor="#c7c9cb" stroked="f">
                    <v:path arrowok="t" o:connecttype="custom" o:connectlocs="0,7731;605,7731;605,7452;0,7452;0,7731" o:connectangles="0,0,0,0,0"/>
                  </v:shape>
                </v:group>
                <v:group id="Group 418" o:spid="_x0000_s1119" style="position:absolute;left:7458;top:7452;width:3316;height:279" coordorigin="7458,7452" coordsize="331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">
                  <v:shape id="Freeform 419" o:spid="_x0000_s1120" style="position:absolute;left:7458;top:7452;width:3316;height:279;visibility:visible;mso-wrap-style:square;v-text-anchor:top" coordsize="331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" path="m,279r3316,l3316,,,,,279xe" fillcolor="#c7c9cb" stroked="f">
                    <v:path arrowok="t" o:connecttype="custom" o:connectlocs="0,7731;3316,7731;3316,7452;0,7452;0,7731" o:connectangles="0,0,0,0,0"/>
                  </v:shape>
                </v:group>
                <v:group id="Group 420" o:spid="_x0000_s1121" style="position:absolute;left:1140;top:7729;width:9634;height:496" coordorigin="1140,7729" coordsize="9634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">
                  <v:shape id="Freeform 421" o:spid="_x0000_s1122" style="position:absolute;left:1140;top:7729;width:9634;height:496;visibility:visible;mso-wrap-style:square;v-text-anchor:top" coordsize="9634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" path="m,495r9634,l9634,,,,,495xe" fillcolor="#c7c9cb" stroked="f">
                    <v:path arrowok="t" o:connecttype="custom" o:connectlocs="0,8224;9634,8224;9634,7729;0,7729;0,8224" o:connectangles="0,0,0,0,0"/>
                  </v:shape>
                </v:group>
                <v:group id="Group 422" o:spid="_x0000_s1123" style="position:absolute;left:1140;top:8222;width:596;height:1312" coordorigin="1140,8222" coordsize="596,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">
                  <v:shape id="Freeform 423" o:spid="_x0000_s1124" style="position:absolute;left:1140;top:8222;width:596;height:1312;visibility:visible;mso-wrap-style:square;v-text-anchor:top" coordsize="596,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" path="m,1312r596,l596,,,,,1312xe" fillcolor="#c7c9cb" stroked="f">
                    <v:path arrowok="t" o:connecttype="custom" o:connectlocs="0,9534;596,9534;596,8222;0,8222;0,9534" o:connectangles="0,0,0,0,0"/>
                  </v:shape>
                </v:group>
                <v:group id="Group 424" o:spid="_x0000_s1125" style="position:absolute;left:10470;top:8222;width:304;height:1312" coordorigin="10470,8222" coordsize="304,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">
                  <v:shape id="Freeform 425" o:spid="_x0000_s1126" style="position:absolute;left:10470;top:8222;width:304;height:1312;visibility:visible;mso-wrap-style:square;v-text-anchor:top" coordsize="304,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" path="m,1312r304,l304,,,,,1312xe" fillcolor="#c7c9cb" stroked="f">
                    <v:path arrowok="t" o:connecttype="custom" o:connectlocs="0,9534;304,9534;304,8222;0,8222;0,9534" o:connectangles="0,0,0,0,0"/>
                  </v:shape>
                </v:group>
                <v:group id="Group 426" o:spid="_x0000_s1127" style="position:absolute;left:1140;top:9532;width:9634;height:747" coordorigin="1140,9532" coordsize="9634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">
                  <v:shape id="Freeform 427" o:spid="_x0000_s1128" style="position:absolute;left:1140;top:9532;width:9634;height:747;visibility:visible;mso-wrap-style:square;v-text-anchor:top" coordsize="9634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" path="m,747r9634,l9634,,,,,747xe" fillcolor="#c7c9cb" stroked="f">
                    <v:path arrowok="t" o:connecttype="custom" o:connectlocs="0,10279;9634,10279;9634,9532;0,9532;0,10279" o:connectangles="0,0,0,0,0"/>
                  </v:shape>
                </v:group>
                <v:group id="Group 428" o:spid="_x0000_s1129" style="position:absolute;left:8973;top:2521;width:301;height:2" coordorigin="8973,2521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">
                  <v:shape id="Freeform 429" o:spid="_x0000_s1130" style="position:absolute;left:8973;top:2521;width:301;height:2;visibility:visible;mso-wrap-style:square;v-text-anchor:top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430" o:spid="_x0000_s1131" style="position:absolute;left:8973;top:2797;width:301;height:2" coordorigin="8973,2797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">
                  <v:shape id="Freeform 431" o:spid="_x0000_s1132" style="position:absolute;left:8973;top:2797;width:301;height:2;visibility:visible;mso-wrap-style:square;v-text-anchor:top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432" o:spid="_x0000_s1133" style="position:absolute;left:8964;top:2512;width:2;height:295" coordorigin="8964,2512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">
                  <v:shape id="Freeform 433" o:spid="_x0000_s1134" style="position:absolute;left:8964;top:2512;width:2;height:295;visibility:visible;mso-wrap-style:square;v-text-anchor:top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" path="m,l,294e" filled="f" strokecolor="#231f20" strokeweight=".34994mm">
                    <v:path arrowok="t" o:connecttype="custom" o:connectlocs="0,2512;0,2806" o:connectangles="0,0"/>
                  </v:shape>
                </v:group>
                <v:group id="Group 434" o:spid="_x0000_s1135" style="position:absolute;left:9266;top:2530;width:2;height:277" coordorigin="9266,2530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">
                  <v:shape id="Freeform 435" o:spid="_x0000_s1136" style="position:absolute;left:9266;top:2530;width:2;height:277;visibility:visible;mso-wrap-style:square;v-text-anchor:top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" path="m,l,276e" filled="f" strokecolor="#231f20" strokeweight=".35031mm">
                    <v:path arrowok="t" o:connecttype="custom" o:connectlocs="0,2530;0,2806" o:connectangles="0,0"/>
                  </v:shape>
                </v:group>
                <v:group id="Group 436" o:spid="_x0000_s1137" style="position:absolute;left:8973;top:3000;width:301;height:2" coordorigin="8973,3000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">
                  <v:shape id="Freeform 437" o:spid="_x0000_s1138" style="position:absolute;left:8973;top:3000;width:301;height:2;visibility:visible;mso-wrap-style:square;v-text-anchor:top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438" o:spid="_x0000_s1139" style="position:absolute;left:9868;top:2512;width:2;height:295" coordorigin="9868,2512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">
                  <v:shape id="Freeform 439" o:spid="_x0000_s1140" style="position:absolute;left:9868;top:2512;width:2;height:295;visibility:visible;mso-wrap-style:square;v-text-anchor:top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" path="m,l,294e" filled="f" strokecolor="#231f20" strokeweight=".35031mm">
                    <v:path arrowok="t" o:connecttype="custom" o:connectlocs="0,2512;0,2806" o:connectangles="0,0"/>
                  </v:shape>
                </v:group>
                <v:group id="Group 440" o:spid="_x0000_s1141" style="position:absolute;left:10169;top:2530;width:2;height:277" coordorigin="10169,2530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">
                  <v:shape id="Freeform 441" o:spid="_x0000_s1142" style="position:absolute;left:10169;top:2530;width:2;height:277;visibility:visible;mso-wrap-style:square;v-text-anchor:top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" path="m,l,276e" filled="f" strokecolor="#231f20" strokeweight=".34994mm">
                    <v:path arrowok="t" o:connecttype="custom" o:connectlocs="0,2530;0,2806" o:connectangles="0,0"/>
                  </v:shape>
                </v:group>
                <v:group id="Group 442" o:spid="_x0000_s1143" style="position:absolute;left:8973;top:3299;width:301;height:2" coordorigin="8973,3299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">
                  <v:shape id="Freeform 443" o:spid="_x0000_s1144" style="position:absolute;left:8973;top:3299;width:301;height:2;visibility:visible;mso-wrap-style:square;v-text-anchor:top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" path="m,l301,e" filled="f" strokecolor="#231f20" strokeweight=".34961mm">
                    <v:path arrowok="t" o:connecttype="custom" o:connectlocs="0,0;301,0" o:connectangles="0,0"/>
                  </v:shape>
                </v:group>
                <v:group id="Group 444" o:spid="_x0000_s1145" style="position:absolute;left:8964;top:2992;width:2;height:317" coordorigin="8964,2992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">
                  <v:shape id="Freeform 445" o:spid="_x0000_s1146" style="position:absolute;left:8964;top:2992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" path="m,l,316e" filled="f" strokecolor="#231f20" strokeweight=".34994mm">
                    <v:path arrowok="t" o:connecttype="custom" o:connectlocs="0,2992;0,3308" o:connectangles="0,0"/>
                  </v:shape>
                </v:group>
                <v:group id="Group 446" o:spid="_x0000_s1147" style="position:absolute;left:9266;top:3009;width:2;height:299" coordorigin="9266,3009" coordsize="2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">
                  <v:shape id="Freeform 447" o:spid="_x0000_s1148" style="position:absolute;left:9266;top:3009;width:2;height:299;visibility:visible;mso-wrap-style:square;v-text-anchor:top" coordsize="2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" path="m,l,299e" filled="f" strokecolor="#231f20" strokeweight=".35031mm">
                    <v:path arrowok="t" o:connecttype="custom" o:connectlocs="0,3009;0,3308" o:connectangles="0,0"/>
                  </v:shape>
                </v:group>
                <v:group id="Group 448" o:spid="_x0000_s1149" style="position:absolute;left:6262;top:4245;width:302;height:2" coordorigin="6262,4245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">
                  <v:shape id="Freeform 449" o:spid="_x0000_s1150" style="position:absolute;left:6262;top:4245;width:302;height:2;visibility:visible;mso-wrap-style:square;v-text-anchor:top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450" o:spid="_x0000_s1151" style="position:absolute;left:6262;top:4522;width:302;height:2" coordorigin="6262,4522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">
                  <v:shape id="Freeform 451" o:spid="_x0000_s1152" style="position:absolute;left:6262;top:4522;width:302;height:2;visibility:visible;mso-wrap-style:square;v-text-anchor:top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452" o:spid="_x0000_s1153" style="position:absolute;left:6253;top:4237;width:2;height:295" coordorigin="6253,4237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">
                  <v:shape id="Freeform 453" o:spid="_x0000_s1154" style="position:absolute;left:6253;top:4237;width:2;height:295;visibility:visible;mso-wrap-style:square;v-text-anchor:top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" path="m,l,294e" filled="f" strokecolor="#231f20" strokeweight=".35031mm">
                    <v:path arrowok="t" o:connecttype="custom" o:connectlocs="0,4237;0,4531" o:connectangles="0,0"/>
                  </v:shape>
                </v:group>
                <v:group id="Group 454" o:spid="_x0000_s1155" style="position:absolute;left:6554;top:4254;width:2;height:277" coordorigin="6554,4254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">
                  <v:shape id="Freeform 455" o:spid="_x0000_s1156" style="position:absolute;left:6554;top:4254;width:2;height:277;visibility:visible;mso-wrap-style:square;v-text-anchor:top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" path="m,l,277e" filled="f" strokecolor="#231f20" strokeweight=".35031mm">
                    <v:path arrowok="t" o:connecttype="custom" o:connectlocs="0,4254;0,4531" o:connectangles="0,0"/>
                  </v:shape>
                </v:group>
                <v:group id="Group 456" o:spid="_x0000_s1157" style="position:absolute;left:6262;top:4618;width:302;height:2" coordorigin="6262,4618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">
                  <v:shape id="Freeform 457" o:spid="_x0000_s1158" style="position:absolute;left:6262;top:4618;width:302;height:2;visibility:visible;mso-wrap-style:square;v-text-anchor:top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458" o:spid="_x0000_s1159" style="position:absolute;left:7157;top:4237;width:2;height:295" coordorigin="7157,4237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">
                  <v:shape id="Freeform 459" o:spid="_x0000_s1160" style="position:absolute;left:7157;top:4237;width:2;height:295;visibility:visible;mso-wrap-style:square;v-text-anchor:top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" path="m,l,294e" filled="f" strokecolor="#231f20" strokeweight=".34994mm">
                    <v:path arrowok="t" o:connecttype="custom" o:connectlocs="0,4237;0,4531" o:connectangles="0,0"/>
                  </v:shape>
                </v:group>
                <v:group id="Group 460" o:spid="_x0000_s1161" style="position:absolute;left:7458;top:4254;width:2;height:277" coordorigin="7458,4254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">
                  <v:shape id="Freeform 461" o:spid="_x0000_s1162" style="position:absolute;left:7458;top:4254;width:2;height:277;visibility:visible;mso-wrap-style:square;v-text-anchor:top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" path="m,l,277e" filled="f" strokecolor="#231f20" strokeweight=".35031mm">
                    <v:path arrowok="t" o:connecttype="custom" o:connectlocs="0,4254;0,4531" o:connectangles="0,0"/>
                  </v:shape>
                </v:group>
                <v:group id="Group 462" o:spid="_x0000_s1163" style="position:absolute;left:6262;top:4895;width:302;height:2" coordorigin="6262,4895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">
                  <v:shape id="Freeform 463" o:spid="_x0000_s1164" style="position:absolute;left:6262;top:4895;width:302;height:2;visibility:visible;mso-wrap-style:square;v-text-anchor:top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464" o:spid="_x0000_s1165" style="position:absolute;left:6253;top:4609;width:2;height:295" coordorigin="6253,4609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">
                  <v:shape id="Freeform 465" o:spid="_x0000_s1166" style="position:absolute;left:6253;top:4609;width:2;height:295;visibility:visible;mso-wrap-style:square;v-text-anchor:top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" path="m,l,295e" filled="f" strokecolor="#231f20" strokeweight=".35031mm">
                    <v:path arrowok="t" o:connecttype="custom" o:connectlocs="0,4609;0,4904" o:connectangles="0,0"/>
                  </v:shape>
                </v:group>
                <v:group id="Group 466" o:spid="_x0000_s1167" style="position:absolute;left:6554;top:4627;width:2;height:277" coordorigin="6554,4627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">
                  <v:shape id="Freeform 467" o:spid="_x0000_s1168" style="position:absolute;left:6554;top:4627;width:2;height:277;visibility:visible;mso-wrap-style:square;v-text-anchor:top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" path="m,l,277e" filled="f" strokecolor="#231f20" strokeweight=".35031mm">
                    <v:path arrowok="t" o:connecttype="custom" o:connectlocs="0,4627;0,4904" o:connectangles="0,0"/>
                  </v:shape>
                </v:group>
                <v:group id="Group 468" o:spid="_x0000_s1169" style="position:absolute;left:6262;top:4966;width:302;height:2" coordorigin="6262,4966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">
                  <v:shape id="Freeform 469" o:spid="_x0000_s1170" style="position:absolute;left:6262;top:4966;width:302;height:2;visibility:visible;mso-wrap-style:square;v-text-anchor:top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470" o:spid="_x0000_s1171" style="position:absolute;left:7157;top:4609;width:2;height:295" coordorigin="7157,4609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">
                  <v:shape id="Freeform 471" o:spid="_x0000_s1172" style="position:absolute;left:7157;top:4609;width:2;height:295;visibility:visible;mso-wrap-style:square;v-text-anchor:top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" path="m,l,295e" filled="f" strokecolor="#231f20" strokeweight=".34994mm">
                    <v:path arrowok="t" o:connecttype="custom" o:connectlocs="0,4609;0,4904" o:connectangles="0,0"/>
                  </v:shape>
                </v:group>
                <v:group id="Group 472" o:spid="_x0000_s1173" style="position:absolute;left:7458;top:4627;width:2;height:277" coordorigin="7458,4627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">
                  <v:shape id="Freeform 473" o:spid="_x0000_s1174" style="position:absolute;left:7458;top:4627;width:2;height:277;visibility:visible;mso-wrap-style:square;v-text-anchor:top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" path="m,l,277e" filled="f" strokecolor="#231f20" strokeweight=".35031mm">
                    <v:path arrowok="t" o:connecttype="custom" o:connectlocs="0,4627;0,4904" o:connectangles="0,0"/>
                  </v:shape>
                </v:group>
                <v:group id="Group 474" o:spid="_x0000_s1175" style="position:absolute;left:6262;top:5243;width:302;height:2" coordorigin="6262,5243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">
                  <v:shape id="Freeform 475" o:spid="_x0000_s1176" style="position:absolute;left:6262;top:5243;width:302;height:2;visibility:visible;mso-wrap-style:square;v-text-anchor:top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476" o:spid="_x0000_s1177" style="position:absolute;left:6253;top:4957;width:2;height:295" coordorigin="6253,4957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">
                  <v:shape id="Freeform 477" o:spid="_x0000_s1178" style="position:absolute;left:6253;top:4957;width:2;height:295;visibility:visible;mso-wrap-style:square;v-text-anchor:top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" path="m,l,295e" filled="f" strokecolor="#231f20" strokeweight=".35031mm">
                    <v:path arrowok="t" o:connecttype="custom" o:connectlocs="0,4957;0,5252" o:connectangles="0,0"/>
                  </v:shape>
                </v:group>
                <v:group id="Group 478" o:spid="_x0000_s1179" style="position:absolute;left:6554;top:4975;width:2;height:277" coordorigin="6554,4975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">
                  <v:shape id="Freeform 479" o:spid="_x0000_s1180" style="position:absolute;left:6554;top:4975;width:2;height:277;visibility:visible;mso-wrap-style:square;v-text-anchor:top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" path="m,l,277e" filled="f" strokecolor="#231f20" strokeweight=".35031mm">
                    <v:path arrowok="t" o:connecttype="custom" o:connectlocs="0,4975;0,5252" o:connectangles="0,0"/>
                  </v:shape>
                </v:group>
                <v:group id="Group 480" o:spid="_x0000_s1181" style="position:absolute;left:6262;top:5482;width:302;height:2" coordorigin="6262,5482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">
                  <v:shape id="Freeform 481" o:spid="_x0000_s1182" style="position:absolute;left:6262;top:5482;width:302;height:2;visibility:visible;mso-wrap-style:square;v-text-anchor:top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482" o:spid="_x0000_s1183" style="position:absolute;left:7157;top:4957;width:2;height:295" coordorigin="7157,4957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">
                  <v:shape id="Freeform 483" o:spid="_x0000_s1184" style="position:absolute;left:7157;top:4957;width:2;height:295;visibility:visible;mso-wrap-style:square;v-text-anchor:top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" path="m,l,295e" filled="f" strokecolor="#231f20" strokeweight=".34994mm">
                    <v:path arrowok="t" o:connecttype="custom" o:connectlocs="0,4957;0,5252" o:connectangles="0,0"/>
                  </v:shape>
                </v:group>
                <v:group id="Group 484" o:spid="_x0000_s1185" style="position:absolute;left:7458;top:4975;width:2;height:277" coordorigin="7458,4975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">
                  <v:shape id="Freeform 485" o:spid="_x0000_s1186" style="position:absolute;left:7458;top:4975;width:2;height:277;visibility:visible;mso-wrap-style:square;v-text-anchor:top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" path="m,l,277e" filled="f" strokecolor="#231f20" strokeweight=".35031mm">
                    <v:path arrowok="t" o:connecttype="custom" o:connectlocs="0,4975;0,5252" o:connectangles="0,0"/>
                  </v:shape>
                </v:group>
                <v:group id="Group 486" o:spid="_x0000_s1187" style="position:absolute;left:6262;top:5759;width:302;height:2" coordorigin="6262,5759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">
                  <v:shape id="Freeform 487" o:spid="_x0000_s1188" style="position:absolute;left:6262;top:5759;width:302;height:2;visibility:visible;mso-wrap-style:square;v-text-anchor:top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488" o:spid="_x0000_s1189" style="position:absolute;left:6253;top:5473;width:2;height:295" coordorigin="6253,5473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">
                  <v:shape id="Freeform 489" o:spid="_x0000_s1190" style="position:absolute;left:6253;top:5473;width:2;height:295;visibility:visible;mso-wrap-style:square;v-text-anchor:top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" path="m,l,295e" filled="f" strokecolor="#231f20" strokeweight=".35031mm">
                    <v:path arrowok="t" o:connecttype="custom" o:connectlocs="0,5473;0,5768" o:connectangles="0,0"/>
                  </v:shape>
                </v:group>
                <v:group id="Group 490" o:spid="_x0000_s1191" style="position:absolute;left:6554;top:5491;width:2;height:277" coordorigin="6554,5491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">
                  <v:shape id="Freeform 491" o:spid="_x0000_s1192" style="position:absolute;left:6554;top:5491;width:2;height:277;visibility:visible;mso-wrap-style:square;v-text-anchor:top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" path="m,l,277e" filled="f" strokecolor="#231f20" strokeweight=".35031mm">
                    <v:path arrowok="t" o:connecttype="custom" o:connectlocs="0,5491;0,5768" o:connectangles="0,0"/>
                  </v:shape>
                </v:group>
                <v:group id="Group 492" o:spid="_x0000_s1193" style="position:absolute;left:6262;top:5855;width:302;height:2" coordorigin="6262,5855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">
                  <v:shape id="Freeform 493" o:spid="_x0000_s1194" style="position:absolute;left:6262;top:5855;width:302;height:2;visibility:visible;mso-wrap-style:square;v-text-anchor:top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494" o:spid="_x0000_s1195" style="position:absolute;left:7157;top:5473;width:2;height:295" coordorigin="7157,5473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">
                  <v:shape id="Freeform 495" o:spid="_x0000_s1196" style="position:absolute;left:7157;top:5473;width:2;height:295;visibility:visible;mso-wrap-style:square;v-text-anchor:top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" path="m,l,295e" filled="f" strokecolor="#231f20" strokeweight=".34994mm">
                    <v:path arrowok="t" o:connecttype="custom" o:connectlocs="0,5473;0,5768" o:connectangles="0,0"/>
                  </v:shape>
                </v:group>
                <v:group id="Group 496" o:spid="_x0000_s1197" style="position:absolute;left:7458;top:5491;width:2;height:277" coordorigin="7458,5491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">
                  <v:shape id="Freeform 497" o:spid="_x0000_s1198" style="position:absolute;left:7458;top:5491;width:2;height:277;visibility:visible;mso-wrap-style:square;v-text-anchor:top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" path="m,l,277e" filled="f" strokecolor="#231f20" strokeweight=".35031mm">
                    <v:path arrowok="t" o:connecttype="custom" o:connectlocs="0,5491;0,5768" o:connectangles="0,0"/>
                  </v:shape>
                </v:group>
                <v:group id="Group 498" o:spid="_x0000_s1199" style="position:absolute;left:6262;top:6131;width:302;height:2" coordorigin="6262,6131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">
                  <v:shape id="Freeform 499" o:spid="_x0000_s1200" style="position:absolute;left:6262;top:6131;width:302;height:2;visibility:visible;mso-wrap-style:square;v-text-anchor:top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500" o:spid="_x0000_s1201" style="position:absolute;left:6253;top:5846;width:2;height:295" coordorigin="6253,5846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">
                  <v:shape id="Freeform 501" o:spid="_x0000_s1202" style="position:absolute;left:6253;top:5846;width:2;height:295;visibility:visible;mso-wrap-style:square;v-text-anchor:top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" path="m,l,294e" filled="f" strokecolor="#231f20" strokeweight=".35031mm">
                    <v:path arrowok="t" o:connecttype="custom" o:connectlocs="0,5846;0,6140" o:connectangles="0,0"/>
                  </v:shape>
                </v:group>
                <v:group id="Group 502" o:spid="_x0000_s1203" style="position:absolute;left:6554;top:5864;width:2;height:277" coordorigin="6554,5864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">
                  <v:shape id="Freeform 503" o:spid="_x0000_s1204" style="position:absolute;left:6554;top:5864;width:2;height:277;visibility:visible;mso-wrap-style:square;v-text-anchor:top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" path="m,l,276e" filled="f" strokecolor="#231f20" strokeweight=".35031mm">
                    <v:path arrowok="t" o:connecttype="custom" o:connectlocs="0,5864;0,6140" o:connectangles="0,0"/>
                  </v:shape>
                </v:group>
                <v:group id="Group 504" o:spid="_x0000_s1205" style="position:absolute;left:6262;top:6227;width:302;height:2" coordorigin="6262,6227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">
                  <v:shape id="Freeform 505" o:spid="_x0000_s1206" style="position:absolute;left:6262;top:6227;width:302;height:2;visibility:visible;mso-wrap-style:square;v-text-anchor:top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506" o:spid="_x0000_s1207" style="position:absolute;left:7157;top:5846;width:2;height:295" coordorigin="7157,5846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">
                  <v:shape id="Freeform 507" o:spid="_x0000_s1208" style="position:absolute;left:7157;top:5846;width:2;height:295;visibility:visible;mso-wrap-style:square;v-text-anchor:top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" path="m,l,294e" filled="f" strokecolor="#231f20" strokeweight=".34994mm">
                    <v:path arrowok="t" o:connecttype="custom" o:connectlocs="0,5846;0,6140" o:connectangles="0,0"/>
                  </v:shape>
                </v:group>
                <v:group id="Group 508" o:spid="_x0000_s1209" style="position:absolute;left:7458;top:5864;width:2;height:277" coordorigin="7458,5864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">
                  <v:shape id="Freeform 509" o:spid="_x0000_s1210" style="position:absolute;left:7458;top:5864;width:2;height:277;visibility:visible;mso-wrap-style:square;v-text-anchor:top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" path="m,l,276e" filled="f" strokecolor="#231f20" strokeweight=".35031mm">
                    <v:path arrowok="t" o:connecttype="custom" o:connectlocs="0,5864;0,6140" o:connectangles="0,0"/>
                  </v:shape>
                </v:group>
                <v:group id="Group 510" o:spid="_x0000_s1211" style="position:absolute;left:6262;top:6504;width:302;height:2" coordorigin="6262,6504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">
                  <v:shape id="Freeform 511" o:spid="_x0000_s1212" style="position:absolute;left:6262;top:6504;width:302;height:2;visibility:visible;mso-wrap-style:square;v-text-anchor:top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512" o:spid="_x0000_s1213" style="position:absolute;left:6253;top:6218;width:2;height:295" coordorigin="6253,6218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">
                  <v:shape id="Freeform 513" o:spid="_x0000_s1214" style="position:absolute;left:6253;top:6218;width:2;height:295;visibility:visible;mso-wrap-style:square;v-text-anchor:top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" path="m,l,295e" filled="f" strokecolor="#231f20" strokeweight=".35031mm">
                    <v:path arrowok="t" o:connecttype="custom" o:connectlocs="0,6218;0,6513" o:connectangles="0,0"/>
                  </v:shape>
                </v:group>
                <v:group id="Group 514" o:spid="_x0000_s1215" style="position:absolute;left:6554;top:6236;width:2;height:277" coordorigin="6554,6236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">
                  <v:shape id="Freeform 515" o:spid="_x0000_s1216" style="position:absolute;left:6554;top:6236;width:2;height:277;visibility:visible;mso-wrap-style:square;v-text-anchor:top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" path="m,l,277e" filled="f" strokecolor="#231f20" strokeweight=".35031mm">
                    <v:path arrowok="t" o:connecttype="custom" o:connectlocs="0,6236;0,6513" o:connectangles="0,0"/>
                  </v:shape>
                </v:group>
                <v:group id="Group 516" o:spid="_x0000_s1217" style="position:absolute;left:6262;top:6586;width:302;height:2" coordorigin="6262,6586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">
                  <v:shape id="Freeform 517" o:spid="_x0000_s1218" style="position:absolute;left:6262;top:6586;width:302;height:2;visibility:visible;mso-wrap-style:square;v-text-anchor:top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518" o:spid="_x0000_s1219" style="position:absolute;left:7157;top:6218;width:2;height:295" coordorigin="7157,6218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">
                  <v:shape id="Freeform 519" o:spid="_x0000_s1220" style="position:absolute;left:7157;top:6218;width:2;height:295;visibility:visible;mso-wrap-style:square;v-text-anchor:top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" path="m,l,295e" filled="f" strokecolor="#231f20" strokeweight=".34994mm">
                    <v:path arrowok="t" o:connecttype="custom" o:connectlocs="0,6218;0,6513" o:connectangles="0,0"/>
                  </v:shape>
                </v:group>
                <v:group id="Group 520" o:spid="_x0000_s1221" style="position:absolute;left:7458;top:6236;width:2;height:277" coordorigin="7458,6236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">
                  <v:shape id="Freeform 521" o:spid="_x0000_s1222" style="position:absolute;left:7458;top:6236;width:2;height:277;visibility:visible;mso-wrap-style:square;v-text-anchor:top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" path="m,l,277e" filled="f" strokecolor="#231f20" strokeweight=".35031mm">
                    <v:path arrowok="t" o:connecttype="custom" o:connectlocs="0,6236;0,6513" o:connectangles="0,0"/>
                  </v:shape>
                </v:group>
                <v:group id="Group 522" o:spid="_x0000_s1223" style="position:absolute;left:6262;top:6863;width:302;height:2" coordorigin="6262,6863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">
                  <v:shape id="Freeform 523" o:spid="_x0000_s1224" style="position:absolute;left:6262;top:6863;width:302;height:2;visibility:visible;mso-wrap-style:square;v-text-anchor:top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524" o:spid="_x0000_s1225" style="position:absolute;left:6253;top:6577;width:2;height:295" coordorigin="6253,6577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">
                  <v:shape id="Freeform 525" o:spid="_x0000_s1226" style="position:absolute;left:6253;top:6577;width:2;height:295;visibility:visible;mso-wrap-style:square;v-text-anchor:top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" path="m,l,295e" filled="f" strokecolor="#231f20" strokeweight=".35031mm">
                    <v:path arrowok="t" o:connecttype="custom" o:connectlocs="0,6577;0,6872" o:connectangles="0,0"/>
                  </v:shape>
                </v:group>
                <v:group id="Group 526" o:spid="_x0000_s1227" style="position:absolute;left:6554;top:6595;width:2;height:277" coordorigin="6554,6595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">
                  <v:shape id="Freeform 527" o:spid="_x0000_s1228" style="position:absolute;left:6554;top:6595;width:2;height:277;visibility:visible;mso-wrap-style:square;v-text-anchor:top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" path="m,l,277e" filled="f" strokecolor="#231f20" strokeweight=".35031mm">
                    <v:path arrowok="t" o:connecttype="custom" o:connectlocs="0,6595;0,6872" o:connectangles="0,0"/>
                  </v:shape>
                </v:group>
                <v:group id="Group 528" o:spid="_x0000_s1229" style="position:absolute;left:6262;top:6959;width:302;height:2" coordorigin="6262,6959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">
                  <v:shape id="Freeform 529" o:spid="_x0000_s1230" style="position:absolute;left:6262;top:6959;width:302;height:2;visibility:visible;mso-wrap-style:square;v-text-anchor:top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530" o:spid="_x0000_s1231" style="position:absolute;left:7157;top:6577;width:2;height:295" coordorigin="7157,6577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">
                  <v:shape id="Freeform 531" o:spid="_x0000_s1232" style="position:absolute;left:7157;top:6577;width:2;height:295;visibility:visible;mso-wrap-style:square;v-text-anchor:top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" path="m,l,295e" filled="f" strokecolor="#231f20" strokeweight=".34994mm">
                    <v:path arrowok="t" o:connecttype="custom" o:connectlocs="0,6577;0,6872" o:connectangles="0,0"/>
                  </v:shape>
                </v:group>
                <v:group id="Group 532" o:spid="_x0000_s1233" style="position:absolute;left:7458;top:6595;width:2;height:277" coordorigin="7458,6595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">
                  <v:shape id="Freeform 533" o:spid="_x0000_s1234" style="position:absolute;left:7458;top:6595;width:2;height:277;visibility:visible;mso-wrap-style:square;v-text-anchor:top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" path="m,l,277e" filled="f" strokecolor="#231f20" strokeweight=".35031mm">
                    <v:path arrowok="t" o:connecttype="custom" o:connectlocs="0,6595;0,6872" o:connectangles="0,0"/>
                  </v:shape>
                </v:group>
                <v:group id="Group 534" o:spid="_x0000_s1235" style="position:absolute;left:6262;top:7236;width:302;height:2" coordorigin="6262,7236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">
                  <v:shape id="Freeform 535" o:spid="_x0000_s1236" style="position:absolute;left:6262;top:7236;width:302;height:2;visibility:visible;mso-wrap-style:square;v-text-anchor:top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536" o:spid="_x0000_s1237" style="position:absolute;left:6253;top:6950;width:2;height:295" coordorigin="6253,6950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">
                  <v:shape id="Freeform 537" o:spid="_x0000_s1238" style="position:absolute;left:6253;top:6950;width:2;height:295;visibility:visible;mso-wrap-style:square;v-text-anchor:top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" path="m,l,295e" filled="f" strokecolor="#231f20" strokeweight=".35031mm">
                    <v:path arrowok="t" o:connecttype="custom" o:connectlocs="0,6950;0,7245" o:connectangles="0,0"/>
                  </v:shape>
                </v:group>
                <v:group id="Group 538" o:spid="_x0000_s1239" style="position:absolute;left:6554;top:6968;width:2;height:277" coordorigin="6554,6968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">
                  <v:shape id="Freeform 539" o:spid="_x0000_s1240" style="position:absolute;left:6554;top:6968;width:2;height:277;visibility:visible;mso-wrap-style:square;v-text-anchor:top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" path="m,l,277e" filled="f" strokecolor="#231f20" strokeweight=".35031mm">
                    <v:path arrowok="t" o:connecttype="custom" o:connectlocs="0,6968;0,7245" o:connectangles="0,0"/>
                  </v:shape>
                </v:group>
                <v:group id="Group 540" o:spid="_x0000_s1241" style="position:absolute;left:6262;top:7452;width:302;height:2" coordorigin="6262,7452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">
                  <v:shape id="Freeform 541" o:spid="_x0000_s1242" style="position:absolute;left:6262;top:7452;width:302;height:2;visibility:visible;mso-wrap-style:square;v-text-anchor:top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542" o:spid="_x0000_s1243" style="position:absolute;left:7157;top:6950;width:2;height:295" coordorigin="7157,6950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">
                  <v:shape id="Freeform 543" o:spid="_x0000_s1244" style="position:absolute;left:7157;top:6950;width:2;height:295;visibility:visible;mso-wrap-style:square;v-text-anchor:top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" path="m,l,295e" filled="f" strokecolor="#231f20" strokeweight=".34994mm">
                    <v:path arrowok="t" o:connecttype="custom" o:connectlocs="0,6950;0,7245" o:connectangles="0,0"/>
                  </v:shape>
                </v:group>
                <v:group id="Group 544" o:spid="_x0000_s1245" style="position:absolute;left:7458;top:6968;width:2;height:277" coordorigin="7458,6968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">
                  <v:shape id="Freeform 545" o:spid="_x0000_s1246" style="position:absolute;left:7458;top:6968;width:2;height:277;visibility:visible;mso-wrap-style:square;v-text-anchor:top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" path="m,l,277e" filled="f" strokecolor="#231f20" strokeweight=".35031mm">
                    <v:path arrowok="t" o:connecttype="custom" o:connectlocs="0,6968;0,7245" o:connectangles="0,0"/>
                  </v:shape>
                </v:group>
                <v:group id="Group 546" o:spid="_x0000_s1247" style="position:absolute;left:6262;top:7729;width:302;height:2" coordorigin="6262,7729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">
                  <v:shape id="Freeform 547" o:spid="_x0000_s1248" style="position:absolute;left:6262;top:7729;width:302;height:2;visibility:visible;mso-wrap-style:square;v-text-anchor:top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548" o:spid="_x0000_s1249" style="position:absolute;left:1132;top:1557;width:2;height:8738" coordorigin="1132,1557" coordsize="2,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">
                  <v:shape id="Freeform 549" o:spid="_x0000_s1250" style="position:absolute;left:1132;top:1557;width:2;height:8738;visibility:visible;mso-wrap-style:square;v-text-anchor:top" coordsize="2,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" path="m,l,8738e" filled="f" strokecolor="#231f20" strokeweight=".9405mm">
                    <v:path arrowok="t" o:connecttype="custom" o:connectlocs="0,1557;0,10295" o:connectangles="0,0"/>
                  </v:shape>
                </v:group>
                <v:group id="Group 550" o:spid="_x0000_s1251" style="position:absolute;left:10773;top:1557;width:2;height:8738" coordorigin="10773,1557" coordsize="2,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">
                  <v:shape id="Freeform 551" o:spid="_x0000_s1252" style="position:absolute;left:10773;top:1557;width:2;height:8738;visibility:visible;mso-wrap-style:square;v-text-anchor:top" coordsize="2,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" path="m,l,8738e" filled="f" strokecolor="#231f20" strokeweight=".9405mm">
                    <v:path arrowok="t" o:connecttype="custom" o:connectlocs="0,1557;0,10295" o:connectangles="0,0"/>
                  </v:shape>
                </v:group>
                <v:group id="Group 552" o:spid="_x0000_s1253" style="position:absolute;left:8964;top:3386;width:2;height:306" coordorigin="8964,3386" coordsize="2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">
                  <v:shape id="Freeform 553" o:spid="_x0000_s1254" style="position:absolute;left:8964;top:3386;width:2;height:306;visibility:visible;mso-wrap-style:square;v-text-anchor:top" coordsize="2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" path="m,l,306e" filled="f" strokecolor="#231f20" strokeweight=".34994mm">
                    <v:path arrowok="t" o:connecttype="custom" o:connectlocs="0,3386;0,3692" o:connectangles="0,0"/>
                  </v:shape>
                </v:group>
                <v:group id="Group 554" o:spid="_x0000_s1255" style="position:absolute;left:9266;top:3404;width:2;height:288" coordorigin="9266,3404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">
                  <v:shape id="Freeform 555" o:spid="_x0000_s1256" style="position:absolute;left:9266;top:3404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" path="m,l,288e" filled="f" strokecolor="#231f20" strokeweight=".35031mm">
                    <v:path arrowok="t" o:connecttype="custom" o:connectlocs="0,3404;0,3692" o:connectangles="0,0"/>
                  </v:shape>
                </v:group>
                <v:group id="Group 556" o:spid="_x0000_s1257" style="position:absolute;left:9868;top:2992;width:2;height:317" coordorigin="9868,2992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">
                  <v:shape id="Freeform 557" o:spid="_x0000_s1258" style="position:absolute;left:9868;top:2992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" path="m,l,316e" filled="f" strokecolor="#231f20" strokeweight=".35031mm">
                    <v:path arrowok="t" o:connecttype="custom" o:connectlocs="0,2992;0,3308" o:connectangles="0,0"/>
                  </v:shape>
                </v:group>
                <v:group id="Group 558" o:spid="_x0000_s1259" style="position:absolute;left:10169;top:3009;width:2;height:299" coordorigin="10169,3009" coordsize="2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">
                  <v:shape id="Freeform 559" o:spid="_x0000_s1260" style="position:absolute;left:10169;top:3009;width:2;height:299;visibility:visible;mso-wrap-style:square;v-text-anchor:top" coordsize="2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" path="m,l,299e" filled="f" strokecolor="#231f20" strokeweight=".34994mm">
                    <v:path arrowok="t" o:connecttype="custom" o:connectlocs="0,3009;0,3308" o:connectangles="0,0"/>
                  </v:shape>
                </v:group>
                <v:group id="Group 560" o:spid="_x0000_s1261" style="position:absolute;left:6253;top:7443;width:2;height:295" coordorigin="6253,7443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">
                  <v:shape id="Freeform 561" o:spid="_x0000_s1262" style="position:absolute;left:6253;top:7443;width:2;height:295;visibility:visible;mso-wrap-style:square;v-text-anchor:top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" path="m,l,295e" filled="f" strokecolor="#231f20" strokeweight=".35031mm">
                    <v:path arrowok="t" o:connecttype="custom" o:connectlocs="0,7443;0,7738" o:connectangles="0,0"/>
                  </v:shape>
                </v:group>
                <v:group id="Group 562" o:spid="_x0000_s1263" style="position:absolute;left:6554;top:7461;width:2;height:277" coordorigin="6554,7461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">
                  <v:shape id="Freeform 563" o:spid="_x0000_s1264" style="position:absolute;left:6554;top:7461;width:2;height:277;visibility:visible;mso-wrap-style:square;v-text-anchor:top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" path="m,l,277e" filled="f" strokecolor="#231f20" strokeweight=".35031mm">
                    <v:path arrowok="t" o:connecttype="custom" o:connectlocs="0,7461;0,7738" o:connectangles="0,0"/>
                  </v:shape>
                </v:group>
                <v:group id="Group 564" o:spid="_x0000_s1265" style="position:absolute;left:7157;top:7443;width:2;height:295" coordorigin="7157,7443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">
                  <v:shape id="Freeform 565" o:spid="_x0000_s1266" style="position:absolute;left:7157;top:7443;width:2;height:295;visibility:visible;mso-wrap-style:square;v-text-anchor:top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" path="m,l,295e" filled="f" strokecolor="#231f20" strokeweight=".34994mm">
                    <v:path arrowok="t" o:connecttype="custom" o:connectlocs="0,7443;0,7738" o:connectangles="0,0"/>
                  </v:shape>
                </v:group>
                <v:group id="Group 566" o:spid="_x0000_s1267" style="position:absolute;left:7458;top:7461;width:2;height:277" coordorigin="7458,7461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">
                  <v:shape id="Freeform 567" o:spid="_x0000_s1268" style="position:absolute;left:7458;top:7461;width:2;height:277;visibility:visible;mso-wrap-style:square;v-text-anchor:top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" path="m,l,277e" filled="f" strokecolor="#231f20" strokeweight=".35031mm">
                    <v:path arrowok="t" o:connecttype="custom" o:connectlocs="0,7461;0,7738" o:connectangles="0,0"/>
                  </v:shape>
                </v:group>
                <v:group id="Group 568" o:spid="_x0000_s1269" style="position:absolute;left:1734;top:8213;width:2;height:1328" coordorigin="1734,8213" coordsize="2,1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">
                  <v:shape id="Freeform 569" o:spid="_x0000_s1270" style="position:absolute;left:1734;top:8213;width:2;height:1328;visibility:visible;mso-wrap-style:square;v-text-anchor:top" coordsize="2,1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" path="m,l,1328e" filled="f" strokecolor="#231f20" strokeweight=".34994mm">
                    <v:path arrowok="t" o:connecttype="custom" o:connectlocs="0,8213;0,9541" o:connectangles="0,0"/>
                  </v:shape>
                </v:group>
                <v:group id="Group 570" o:spid="_x0000_s1271" style="position:absolute;left:10470;top:8231;width:2;height:1310" coordorigin="10470,8231" coordsize="2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">
                  <v:shape id="Freeform 571" o:spid="_x0000_s1272" style="position:absolute;left:10470;top:8231;width:2;height:1310;visibility:visible;mso-wrap-style:square;v-text-anchor:top" coordsize="2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" path="m,l,1310e" filled="f" strokecolor="#231f20" strokeweight=".35031mm">
                    <v:path arrowok="t" o:connecttype="custom" o:connectlocs="0,8231;0,9541" o:connectangles="0,0"/>
                  </v:shape>
                </v:group>
                <v:group id="Group 572" o:spid="_x0000_s1273" style="position:absolute;left:1158;top:1573;width:9589;height:2" coordorigin="1158,1573" coordsize="95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">
                  <v:shape id="Freeform 573" o:spid="_x0000_s1274" style="position:absolute;left:1158;top:1573;width:9589;height:2;visibility:visible;mso-wrap-style:square;v-text-anchor:top" coordsize="95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" path="m,l9589,e" filled="f" strokecolor="#231f20" strokeweight=".62547mm">
                    <v:path arrowok="t" o:connecttype="custom" o:connectlocs="0,0;9589,0" o:connectangles="0,0"/>
                  </v:shape>
                </v:group>
                <v:group id="Group 574" o:spid="_x0000_s1275" style="position:absolute;left:1158;top:2208;width:9589;height:2" coordorigin="1158,2208" coordsize="95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">
                  <v:shape id="Freeform 575" o:spid="_x0000_s1276" style="position:absolute;left:1158;top:2208;width:9589;height:2;visibility:visible;mso-wrap-style:square;v-text-anchor:top" coordsize="95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" path="m,l9589,e" filled="f" strokecolor="#231f20" strokeweight=".35031mm">
                    <v:path arrowok="t" o:connecttype="custom" o:connectlocs="0,0;9589,0" o:connectangles="0,0"/>
                  </v:shape>
                </v:group>
                <v:group id="Group 576" o:spid="_x0000_s1277" style="position:absolute;left:9877;top:2521;width:301;height:2" coordorigin="9877,2521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">
                  <v:shape id="Freeform 577" o:spid="_x0000_s1278" style="position:absolute;left:9877;top:2521;width:301;height:2;visibility:visible;mso-wrap-style:square;v-text-anchor:top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578" o:spid="_x0000_s1279" style="position:absolute;left:9877;top:2797;width:301;height:2" coordorigin="9877,2797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">
                  <v:shape id="Freeform 579" o:spid="_x0000_s1280" style="position:absolute;left:9877;top:2797;width:301;height:2;visibility:visible;mso-wrap-style:square;v-text-anchor:top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580" o:spid="_x0000_s1281" style="position:absolute;left:9877;top:3000;width:301;height:2" coordorigin="9877,3000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">
                  <v:shape id="Freeform 581" o:spid="_x0000_s1282" style="position:absolute;left:9877;top:3000;width:301;height:2;visibility:visible;mso-wrap-style:square;v-text-anchor:top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582" o:spid="_x0000_s1283" style="position:absolute;left:9877;top:3299;width:301;height:2" coordorigin="9877,3299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">
                  <v:shape id="Freeform 583" o:spid="_x0000_s1284" style="position:absolute;left:9877;top:3299;width:301;height:2;visibility:visible;mso-wrap-style:square;v-text-anchor:top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" path="m,l301,e" filled="f" strokecolor="#231f20" strokeweight=".34961mm">
                    <v:path arrowok="t" o:connecttype="custom" o:connectlocs="0,0;301,0" o:connectangles="0,0"/>
                  </v:shape>
                </v:group>
                <v:group id="Group 584" o:spid="_x0000_s1285" style="position:absolute;left:8973;top:3395;width:301;height:2" coordorigin="8973,3395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">
                  <v:shape id="Freeform 585" o:spid="_x0000_s1286" style="position:absolute;left:8973;top:3395;width:301;height:2;visibility:visible;mso-wrap-style:square;v-text-anchor:top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586" o:spid="_x0000_s1287" style="position:absolute;left:8973;top:3683;width:301;height:2" coordorigin="8973,3683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">
                  <v:shape id="Freeform 587" o:spid="_x0000_s1288" style="position:absolute;left:8973;top:3683;width:301;height:2;visibility:visible;mso-wrap-style:square;v-text-anchor:top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588" o:spid="_x0000_s1289" style="position:absolute;left:7166;top:4245;width:301;height:2" coordorigin="7166,4245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">
                  <v:shape id="Freeform 589" o:spid="_x0000_s1290" style="position:absolute;left:7166;top:4245;width:301;height:2;visibility:visible;mso-wrap-style:square;v-text-anchor:top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590" o:spid="_x0000_s1291" style="position:absolute;left:7166;top:4522;width:301;height:2" coordorigin="7166,4522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">
                  <v:shape id="Freeform 591" o:spid="_x0000_s1292" style="position:absolute;left:7166;top:4522;width:301;height:2;visibility:visible;mso-wrap-style:square;v-text-anchor:top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592" o:spid="_x0000_s1293" style="position:absolute;left:7166;top:4618;width:301;height:2" coordorigin="7166,4618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">
                  <v:shape id="Freeform 593" o:spid="_x0000_s1294" style="position:absolute;left:7166;top:4618;width:301;height:2;visibility:visible;mso-wrap-style:square;v-text-anchor:top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594" o:spid="_x0000_s1295" style="position:absolute;left:7166;top:4895;width:301;height:2" coordorigin="7166,4895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">
                  <v:shape id="Freeform 595" o:spid="_x0000_s1296" style="position:absolute;left:7166;top:4895;width:301;height:2;visibility:visible;mso-wrap-style:square;v-text-anchor:top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596" o:spid="_x0000_s1297" style="position:absolute;left:7166;top:4966;width:301;height:2" coordorigin="7166,4966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">
                  <v:shape id="Freeform 597" o:spid="_x0000_s1298" style="position:absolute;left:7166;top:4966;width:301;height:2;visibility:visible;mso-wrap-style:square;v-text-anchor:top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598" o:spid="_x0000_s1299" style="position:absolute;left:7166;top:5243;width:301;height:2" coordorigin="7166,5243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">
                  <v:shape id="Freeform 599" o:spid="_x0000_s1300" style="position:absolute;left:7166;top:5243;width:301;height:2;visibility:visible;mso-wrap-style:square;v-text-anchor:top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600" o:spid="_x0000_s1301" style="position:absolute;left:7166;top:5482;width:301;height:2" coordorigin="7166,5482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">
                  <v:shape id="Freeform 601" o:spid="_x0000_s1302" style="position:absolute;left:7166;top:5482;width:301;height:2;visibility:visible;mso-wrap-style:square;v-text-anchor:top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602" o:spid="_x0000_s1303" style="position:absolute;left:7166;top:5759;width:301;height:2" coordorigin="7166,5759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">
                  <v:shape id="Freeform 603" o:spid="_x0000_s1304" style="position:absolute;left:7166;top:5759;width:301;height:2;visibility:visible;mso-wrap-style:square;v-text-anchor:top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604" o:spid="_x0000_s1305" style="position:absolute;left:7166;top:5855;width:301;height:2" coordorigin="7166,5855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">
                  <v:shape id="Freeform 605" o:spid="_x0000_s1306" style="position:absolute;left:7166;top:5855;width:301;height:2;visibility:visible;mso-wrap-style:square;v-text-anchor:top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606" o:spid="_x0000_s1307" style="position:absolute;left:7166;top:6131;width:301;height:2" coordorigin="7166,6131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">
                  <v:shape id="Freeform 607" o:spid="_x0000_s1308" style="position:absolute;left:7166;top:6131;width:301;height:2;visibility:visible;mso-wrap-style:square;v-text-anchor:top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608" o:spid="_x0000_s1309" style="position:absolute;left:7166;top:6227;width:301;height:2" coordorigin="7166,6227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">
                  <v:shape id="Freeform 609" o:spid="_x0000_s1310" style="position:absolute;left:7166;top:6227;width:301;height:2;visibility:visible;mso-wrap-style:square;v-text-anchor:top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610" o:spid="_x0000_s1311" style="position:absolute;left:7166;top:6504;width:301;height:2" coordorigin="7166,6504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">
                  <v:shape id="Freeform 611" o:spid="_x0000_s1312" style="position:absolute;left:7166;top:6504;width:301;height:2;visibility:visible;mso-wrap-style:square;v-text-anchor:top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612" o:spid="_x0000_s1313" style="position:absolute;left:7166;top:6586;width:301;height:2" coordorigin="7166,6586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">
                  <v:shape id="Freeform 613" o:spid="_x0000_s1314" style="position:absolute;left:7166;top:6586;width:301;height:2;visibility:visible;mso-wrap-style:square;v-text-anchor:top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614" o:spid="_x0000_s1315" style="position:absolute;left:7166;top:6863;width:301;height:2" coordorigin="7166,6863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">
                  <v:shape id="Freeform 615" o:spid="_x0000_s1316" style="position:absolute;left:7166;top:6863;width:301;height:2;visibility:visible;mso-wrap-style:square;v-text-anchor:top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616" o:spid="_x0000_s1317" style="position:absolute;left:7166;top:6959;width:301;height:2" coordorigin="7166,6959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">
                  <v:shape id="Freeform 617" o:spid="_x0000_s1318" style="position:absolute;left:7166;top:6959;width:301;height:2;visibility:visible;mso-wrap-style:square;v-text-anchor:top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618" o:spid="_x0000_s1319" style="position:absolute;left:7166;top:7236;width:301;height:2" coordorigin="7166,7236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">
                  <v:shape id="Freeform 619" o:spid="_x0000_s1320" style="position:absolute;left:7166;top:7236;width:301;height:2;visibility:visible;mso-wrap-style:square;v-text-anchor:top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620" o:spid="_x0000_s1321" style="position:absolute;left:7166;top:7452;width:301;height:2" coordorigin="7166,7452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">
                  <v:shape id="Freeform 621" o:spid="_x0000_s1322" style="position:absolute;left:7166;top:7452;width:301;height:2;visibility:visible;mso-wrap-style:square;v-text-anchor:top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622" o:spid="_x0000_s1323" style="position:absolute;left:7166;top:7729;width:301;height:2" coordorigin="7166,7729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">
                  <v:shape id="Freeform 623" o:spid="_x0000_s1324" style="position:absolute;left:7166;top:7729;width:301;height:2;visibility:visible;mso-wrap-style:square;v-text-anchor:top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624" o:spid="_x0000_s1325" style="position:absolute;left:1743;top:8222;width:8737;height:2" coordorigin="1743,8222" coordsize="87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">
                  <v:shape id="Freeform 625" o:spid="_x0000_s1326" style="position:absolute;left:1743;top:8222;width:8737;height:2;visibility:visible;mso-wrap-style:square;v-text-anchor:top" coordsize="87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" path="m,l8736,e" filled="f" strokecolor="#231f20" strokeweight=".35031mm">
                    <v:path arrowok="t" o:connecttype="custom" o:connectlocs="0,0;8736,0" o:connectangles="0,0"/>
                  </v:shape>
                </v:group>
                <v:group id="Group 626" o:spid="_x0000_s1327" style="position:absolute;left:1743;top:9532;width:8737;height:2" coordorigin="1743,9532" coordsize="87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">
                  <v:shape id="Freeform 627" o:spid="_x0000_s1328" style="position:absolute;left:1743;top:9532;width:8737;height:2;visibility:visible;mso-wrap-style:square;v-text-anchor:top" coordsize="87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" path="m,l8736,e" filled="f" strokecolor="#231f20" strokeweight=".34994mm">
                    <v:path arrowok="t" o:connecttype="custom" o:connectlocs="0,0;8736,0" o:connectangles="0,0"/>
                  </v:shape>
                </v:group>
                <v:group id="Group 628" o:spid="_x0000_s1329" style="position:absolute;left:1158;top:10000;width:9589;height:2" coordorigin="1158,10000" coordsize="95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">
                  <v:shape id="Freeform 629" o:spid="_x0000_s1330" style="position:absolute;left:1158;top:10000;width:9589;height:2;visibility:visible;mso-wrap-style:square;v-text-anchor:top" coordsize="95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" path="m,l9589,e" filled="f" strokecolor="#231f20" strokeweight=".35031mm">
                    <v:path arrowok="t" o:connecttype="custom" o:connectlocs="0,0;9589,0" o:connectangles="0,0"/>
                  </v:shape>
                </v:group>
                <v:group id="Group 630" o:spid="_x0000_s1331" style="position:absolute;left:1158;top:10278;width:9589;height:2" coordorigin="1158,10278" coordsize="95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">
                  <v:shape id="Freeform 631" o:spid="_x0000_s1332" style="position:absolute;left:1158;top:10278;width:9589;height:2;visibility:visible;mso-wrap-style:square;v-text-anchor:top" coordsize="95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" path="m,l9589,e" filled="f" strokecolor="#231f20" strokeweight=".62547mm">
                    <v:path arrowok="t" o:connecttype="custom" o:connectlocs="0,0;9589,0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480FE7">
        <w:rPr>
          <w:rFonts w:ascii="Calibri" w:eastAsia="Calibri" w:hAnsi="Calibri" w:cs="Calibri"/>
          <w:b/>
          <w:bCs/>
          <w:w w:val="105"/>
          <w:sz w:val="24"/>
          <w:szCs w:val="24"/>
          <w:lang w:eastAsia="ar-SA"/>
        </w:rPr>
        <w:t>B.</w:t>
      </w:r>
      <w:r w:rsidRPr="00480FE7">
        <w:rPr>
          <w:rFonts w:ascii="Calibri" w:eastAsia="Calibri" w:hAnsi="Calibri" w:cs="Calibri"/>
          <w:b/>
          <w:bCs/>
          <w:spacing w:val="-19"/>
          <w:w w:val="105"/>
          <w:sz w:val="24"/>
          <w:szCs w:val="24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w w:val="105"/>
          <w:sz w:val="24"/>
          <w:szCs w:val="24"/>
          <w:lang w:eastAsia="ar-SA"/>
        </w:rPr>
        <w:t>Infor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24"/>
          <w:szCs w:val="24"/>
          <w:lang w:eastAsia="ar-SA"/>
        </w:rPr>
        <w:t>m</w:t>
      </w:r>
      <w:r w:rsidRPr="00480FE7">
        <w:rPr>
          <w:rFonts w:ascii="Calibri" w:eastAsia="Calibri" w:hAnsi="Calibri" w:cs="Calibri"/>
          <w:b/>
          <w:bCs/>
          <w:w w:val="105"/>
          <w:sz w:val="24"/>
          <w:szCs w:val="24"/>
          <w:lang w:eastAsia="ar-SA"/>
        </w:rPr>
        <w:t>ac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24"/>
          <w:szCs w:val="24"/>
          <w:lang w:eastAsia="ar-SA"/>
        </w:rPr>
        <w:t>j</w:t>
      </w:r>
      <w:r w:rsidRPr="00480FE7">
        <w:rPr>
          <w:rFonts w:ascii="Calibri" w:eastAsia="Calibri" w:hAnsi="Calibri" w:cs="Calibri"/>
          <w:b/>
          <w:bCs/>
          <w:w w:val="105"/>
          <w:sz w:val="24"/>
          <w:szCs w:val="24"/>
          <w:lang w:eastAsia="ar-SA"/>
        </w:rPr>
        <w:t>e</w:t>
      </w:r>
      <w:r w:rsidRPr="00480FE7">
        <w:rPr>
          <w:rFonts w:ascii="Calibri" w:eastAsia="Calibri" w:hAnsi="Calibri" w:cs="Calibri"/>
          <w:b/>
          <w:bCs/>
          <w:spacing w:val="-19"/>
          <w:w w:val="105"/>
          <w:sz w:val="24"/>
          <w:szCs w:val="24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w w:val="105"/>
          <w:sz w:val="24"/>
          <w:szCs w:val="24"/>
          <w:lang w:eastAsia="ar-SA"/>
        </w:rPr>
        <w:t>dotyczą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24"/>
          <w:szCs w:val="24"/>
          <w:lang w:eastAsia="ar-SA"/>
        </w:rPr>
        <w:t>c</w:t>
      </w:r>
      <w:r w:rsidRPr="00480FE7">
        <w:rPr>
          <w:rFonts w:ascii="Calibri" w:eastAsia="Calibri" w:hAnsi="Calibri" w:cs="Calibri"/>
          <w:b/>
          <w:bCs/>
          <w:w w:val="105"/>
          <w:sz w:val="24"/>
          <w:szCs w:val="24"/>
          <w:lang w:eastAsia="ar-SA"/>
        </w:rPr>
        <w:t>e</w:t>
      </w:r>
      <w:r w:rsidRPr="00480FE7">
        <w:rPr>
          <w:rFonts w:ascii="Calibri" w:eastAsia="Calibri" w:hAnsi="Calibri" w:cs="Calibri"/>
          <w:b/>
          <w:bCs/>
          <w:spacing w:val="-19"/>
          <w:w w:val="105"/>
          <w:sz w:val="24"/>
          <w:szCs w:val="24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w w:val="105"/>
          <w:sz w:val="24"/>
          <w:szCs w:val="24"/>
          <w:lang w:eastAsia="ar-SA"/>
        </w:rPr>
        <w:t>sy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24"/>
          <w:szCs w:val="24"/>
          <w:lang w:eastAsia="ar-SA"/>
        </w:rPr>
        <w:t>t</w:t>
      </w:r>
      <w:r w:rsidRPr="00480FE7">
        <w:rPr>
          <w:rFonts w:ascii="Calibri" w:eastAsia="Calibri" w:hAnsi="Calibri" w:cs="Calibri"/>
          <w:b/>
          <w:bCs/>
          <w:w w:val="105"/>
          <w:sz w:val="24"/>
          <w:szCs w:val="24"/>
          <w:lang w:eastAsia="ar-SA"/>
        </w:rPr>
        <w:t>uac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24"/>
          <w:szCs w:val="24"/>
          <w:lang w:eastAsia="ar-SA"/>
        </w:rPr>
        <w:t>j</w:t>
      </w:r>
      <w:r w:rsidRPr="00480FE7">
        <w:rPr>
          <w:rFonts w:ascii="Calibri" w:eastAsia="Calibri" w:hAnsi="Calibri" w:cs="Calibri"/>
          <w:b/>
          <w:bCs/>
          <w:w w:val="105"/>
          <w:sz w:val="24"/>
          <w:szCs w:val="24"/>
          <w:lang w:eastAsia="ar-SA"/>
        </w:rPr>
        <w:t>i</w:t>
      </w:r>
      <w:r w:rsidRPr="00480FE7">
        <w:rPr>
          <w:rFonts w:ascii="Calibri" w:eastAsia="Calibri" w:hAnsi="Calibri" w:cs="Calibri"/>
          <w:b/>
          <w:bCs/>
          <w:spacing w:val="-19"/>
          <w:w w:val="105"/>
          <w:sz w:val="24"/>
          <w:szCs w:val="24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w w:val="105"/>
          <w:sz w:val="24"/>
          <w:szCs w:val="24"/>
          <w:lang w:eastAsia="ar-SA"/>
        </w:rPr>
        <w:t>eko</w:t>
      </w:r>
      <w:r w:rsidRPr="00480FE7">
        <w:rPr>
          <w:rFonts w:ascii="Calibri" w:eastAsia="Calibri" w:hAnsi="Calibri" w:cs="Calibri"/>
          <w:b/>
          <w:bCs/>
          <w:spacing w:val="1"/>
          <w:w w:val="105"/>
          <w:sz w:val="24"/>
          <w:szCs w:val="24"/>
          <w:lang w:eastAsia="ar-SA"/>
        </w:rPr>
        <w:t>n</w:t>
      </w:r>
      <w:r w:rsidRPr="00480FE7">
        <w:rPr>
          <w:rFonts w:ascii="Calibri" w:eastAsia="Calibri" w:hAnsi="Calibri" w:cs="Calibri"/>
          <w:b/>
          <w:bCs/>
          <w:w w:val="105"/>
          <w:sz w:val="24"/>
          <w:szCs w:val="24"/>
          <w:lang w:eastAsia="ar-SA"/>
        </w:rPr>
        <w:t>omi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24"/>
          <w:szCs w:val="24"/>
          <w:lang w:eastAsia="ar-SA"/>
        </w:rPr>
        <w:t>c</w:t>
      </w:r>
      <w:r w:rsidRPr="00480FE7">
        <w:rPr>
          <w:rFonts w:ascii="Calibri" w:eastAsia="Calibri" w:hAnsi="Calibri" w:cs="Calibri"/>
          <w:b/>
          <w:bCs/>
          <w:w w:val="105"/>
          <w:sz w:val="24"/>
          <w:szCs w:val="24"/>
          <w:lang w:eastAsia="ar-SA"/>
        </w:rPr>
        <w:t>znej</w:t>
      </w:r>
      <w:r w:rsidRPr="00480FE7">
        <w:rPr>
          <w:rFonts w:ascii="Calibri" w:eastAsia="Calibri" w:hAnsi="Calibri" w:cs="Calibri"/>
          <w:b/>
          <w:bCs/>
          <w:spacing w:val="-20"/>
          <w:w w:val="105"/>
          <w:sz w:val="24"/>
          <w:szCs w:val="24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w w:val="105"/>
          <w:sz w:val="24"/>
          <w:szCs w:val="24"/>
          <w:lang w:eastAsia="ar-SA"/>
        </w:rPr>
        <w:t>po</w:t>
      </w:r>
      <w:r w:rsidRPr="00480FE7">
        <w:rPr>
          <w:rFonts w:ascii="Calibri" w:eastAsia="Calibri" w:hAnsi="Calibri" w:cs="Calibri"/>
          <w:b/>
          <w:bCs/>
          <w:spacing w:val="1"/>
          <w:w w:val="105"/>
          <w:sz w:val="24"/>
          <w:szCs w:val="24"/>
          <w:lang w:eastAsia="ar-SA"/>
        </w:rPr>
        <w:t>d</w:t>
      </w:r>
      <w:r w:rsidRPr="00480FE7">
        <w:rPr>
          <w:rFonts w:ascii="Calibri" w:eastAsia="Calibri" w:hAnsi="Calibri" w:cs="Calibri"/>
          <w:b/>
          <w:bCs/>
          <w:w w:val="105"/>
          <w:sz w:val="24"/>
          <w:szCs w:val="24"/>
          <w:lang w:eastAsia="ar-SA"/>
        </w:rPr>
        <w:t>m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24"/>
          <w:szCs w:val="24"/>
          <w:lang w:eastAsia="ar-SA"/>
        </w:rPr>
        <w:t>i</w:t>
      </w:r>
      <w:r w:rsidRPr="00480FE7">
        <w:rPr>
          <w:rFonts w:ascii="Calibri" w:eastAsia="Calibri" w:hAnsi="Calibri" w:cs="Calibri"/>
          <w:b/>
          <w:bCs/>
          <w:w w:val="105"/>
          <w:sz w:val="24"/>
          <w:szCs w:val="24"/>
          <w:lang w:eastAsia="ar-SA"/>
        </w:rPr>
        <w:t>otu,</w:t>
      </w:r>
      <w:r w:rsidRPr="00480FE7">
        <w:rPr>
          <w:rFonts w:ascii="Calibri" w:eastAsia="Calibri" w:hAnsi="Calibri" w:cs="Calibri"/>
          <w:b/>
          <w:bCs/>
          <w:spacing w:val="-18"/>
          <w:w w:val="105"/>
          <w:sz w:val="24"/>
          <w:szCs w:val="24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24"/>
          <w:szCs w:val="24"/>
          <w:lang w:eastAsia="ar-SA"/>
        </w:rPr>
        <w:t>k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24"/>
          <w:szCs w:val="24"/>
          <w:lang w:eastAsia="ar-SA"/>
        </w:rPr>
        <w:t>t</w:t>
      </w:r>
      <w:r w:rsidRPr="00480FE7">
        <w:rPr>
          <w:rFonts w:ascii="Calibri" w:eastAsia="Calibri" w:hAnsi="Calibri" w:cs="Calibri"/>
          <w:b/>
          <w:bCs/>
          <w:w w:val="105"/>
          <w:sz w:val="24"/>
          <w:szCs w:val="24"/>
          <w:lang w:eastAsia="ar-SA"/>
        </w:rPr>
        <w:t>óremu</w:t>
      </w:r>
      <w:r w:rsidRPr="00480FE7">
        <w:rPr>
          <w:rFonts w:ascii="Calibri" w:eastAsia="Calibri" w:hAnsi="Calibri" w:cs="Calibri"/>
          <w:b/>
          <w:bCs/>
          <w:spacing w:val="-18"/>
          <w:w w:val="105"/>
          <w:sz w:val="24"/>
          <w:szCs w:val="24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w w:val="105"/>
          <w:sz w:val="24"/>
          <w:szCs w:val="24"/>
          <w:lang w:eastAsia="ar-SA"/>
        </w:rPr>
        <w:t>ma</w:t>
      </w:r>
      <w:r w:rsidRPr="00480FE7">
        <w:rPr>
          <w:rFonts w:ascii="Calibri" w:eastAsia="Calibri" w:hAnsi="Calibri" w:cs="Calibri"/>
          <w:b/>
          <w:bCs/>
          <w:spacing w:val="-19"/>
          <w:w w:val="105"/>
          <w:sz w:val="24"/>
          <w:szCs w:val="24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w w:val="105"/>
          <w:sz w:val="24"/>
          <w:szCs w:val="24"/>
          <w:lang w:eastAsia="ar-SA"/>
        </w:rPr>
        <w:t>być</w:t>
      </w:r>
      <w:r w:rsidRPr="00480FE7">
        <w:rPr>
          <w:rFonts w:ascii="Calibri" w:eastAsia="Calibri" w:hAnsi="Calibri" w:cs="Calibri"/>
          <w:b/>
          <w:bCs/>
          <w:spacing w:val="-20"/>
          <w:w w:val="105"/>
          <w:sz w:val="24"/>
          <w:szCs w:val="24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w w:val="105"/>
          <w:sz w:val="24"/>
          <w:szCs w:val="24"/>
          <w:lang w:eastAsia="ar-SA"/>
        </w:rPr>
        <w:t>u</w:t>
      </w:r>
      <w:r w:rsidRPr="00480FE7">
        <w:rPr>
          <w:rFonts w:ascii="Calibri" w:eastAsia="Calibri" w:hAnsi="Calibri" w:cs="Calibri"/>
          <w:b/>
          <w:bCs/>
          <w:spacing w:val="1"/>
          <w:w w:val="105"/>
          <w:sz w:val="24"/>
          <w:szCs w:val="24"/>
          <w:lang w:eastAsia="ar-SA"/>
        </w:rPr>
        <w:t>d</w:t>
      </w:r>
      <w:r w:rsidRPr="00480FE7">
        <w:rPr>
          <w:rFonts w:ascii="Calibri" w:eastAsia="Calibri" w:hAnsi="Calibri" w:cs="Calibri"/>
          <w:b/>
          <w:bCs/>
          <w:w w:val="105"/>
          <w:sz w:val="24"/>
          <w:szCs w:val="24"/>
          <w:lang w:eastAsia="ar-SA"/>
        </w:rPr>
        <w:t>z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24"/>
          <w:szCs w:val="24"/>
          <w:lang w:eastAsia="ar-SA"/>
        </w:rPr>
        <w:t>i</w:t>
      </w:r>
      <w:r w:rsidRPr="00480FE7">
        <w:rPr>
          <w:rFonts w:ascii="Calibri" w:eastAsia="Calibri" w:hAnsi="Calibri" w:cs="Calibri"/>
          <w:b/>
          <w:bCs/>
          <w:w w:val="105"/>
          <w:sz w:val="24"/>
          <w:szCs w:val="24"/>
          <w:lang w:eastAsia="ar-SA"/>
        </w:rPr>
        <w:t>elo</w:t>
      </w:r>
      <w:r w:rsidRPr="00480FE7">
        <w:rPr>
          <w:rFonts w:ascii="Calibri" w:eastAsia="Calibri" w:hAnsi="Calibri" w:cs="Calibri"/>
          <w:b/>
          <w:bCs/>
          <w:spacing w:val="1"/>
          <w:w w:val="105"/>
          <w:sz w:val="24"/>
          <w:szCs w:val="24"/>
          <w:lang w:eastAsia="ar-SA"/>
        </w:rPr>
        <w:t>n</w:t>
      </w:r>
      <w:r w:rsidRPr="00480FE7">
        <w:rPr>
          <w:rFonts w:ascii="Calibri" w:eastAsia="Calibri" w:hAnsi="Calibri" w:cs="Calibri"/>
          <w:b/>
          <w:bCs/>
          <w:w w:val="105"/>
          <w:sz w:val="24"/>
          <w:szCs w:val="24"/>
          <w:lang w:eastAsia="ar-SA"/>
        </w:rPr>
        <w:t>a</w:t>
      </w:r>
      <w:r w:rsidRPr="00480FE7">
        <w:rPr>
          <w:rFonts w:ascii="Calibri" w:eastAsia="Calibri" w:hAnsi="Calibri" w:cs="Calibri"/>
          <w:b/>
          <w:bCs/>
          <w:w w:val="103"/>
          <w:sz w:val="24"/>
          <w:szCs w:val="24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w w:val="105"/>
          <w:sz w:val="24"/>
          <w:szCs w:val="24"/>
          <w:lang w:eastAsia="ar-SA"/>
        </w:rPr>
        <w:t>pomoc</w:t>
      </w:r>
      <w:r w:rsidRPr="00480FE7">
        <w:rPr>
          <w:rFonts w:ascii="Calibri" w:eastAsia="Calibri" w:hAnsi="Calibri" w:cs="Calibri"/>
          <w:b/>
          <w:bCs/>
          <w:spacing w:val="-20"/>
          <w:w w:val="105"/>
          <w:sz w:val="24"/>
          <w:szCs w:val="24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w w:val="105"/>
          <w:sz w:val="24"/>
          <w:szCs w:val="24"/>
          <w:lang w:eastAsia="ar-SA"/>
        </w:rPr>
        <w:t>de</w:t>
      </w:r>
      <w:r w:rsidRPr="00480FE7">
        <w:rPr>
          <w:rFonts w:ascii="Calibri" w:eastAsia="Calibri" w:hAnsi="Calibri" w:cs="Calibri"/>
          <w:b/>
          <w:bCs/>
          <w:spacing w:val="-18"/>
          <w:w w:val="105"/>
          <w:sz w:val="24"/>
          <w:szCs w:val="24"/>
          <w:lang w:eastAsia="ar-SA"/>
        </w:rPr>
        <w:t xml:space="preserve"> </w:t>
      </w:r>
      <w:proofErr w:type="spellStart"/>
      <w:r w:rsidRPr="00480FE7">
        <w:rPr>
          <w:rFonts w:ascii="Calibri" w:eastAsia="Calibri" w:hAnsi="Calibri" w:cs="Calibri"/>
          <w:b/>
          <w:bCs/>
          <w:w w:val="105"/>
          <w:sz w:val="24"/>
          <w:szCs w:val="24"/>
          <w:lang w:eastAsia="ar-SA"/>
        </w:rPr>
        <w:t>m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24"/>
          <w:szCs w:val="24"/>
          <w:lang w:eastAsia="ar-SA"/>
        </w:rPr>
        <w:t>i</w:t>
      </w:r>
      <w:r w:rsidRPr="00480FE7">
        <w:rPr>
          <w:rFonts w:ascii="Calibri" w:eastAsia="Calibri" w:hAnsi="Calibri" w:cs="Calibri"/>
          <w:b/>
          <w:bCs/>
          <w:w w:val="105"/>
          <w:sz w:val="24"/>
          <w:szCs w:val="24"/>
          <w:lang w:eastAsia="ar-SA"/>
        </w:rPr>
        <w:t>ni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24"/>
          <w:szCs w:val="24"/>
          <w:lang w:eastAsia="ar-SA"/>
        </w:rPr>
        <w:t>m</w:t>
      </w:r>
      <w:r w:rsidRPr="00480FE7">
        <w:rPr>
          <w:rFonts w:ascii="Calibri" w:eastAsia="Calibri" w:hAnsi="Calibri" w:cs="Calibri"/>
          <w:b/>
          <w:bCs/>
          <w:w w:val="105"/>
          <w:sz w:val="24"/>
          <w:szCs w:val="24"/>
          <w:lang w:eastAsia="ar-SA"/>
        </w:rPr>
        <w:t>i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24"/>
          <w:szCs w:val="24"/>
          <w:lang w:eastAsia="ar-SA"/>
        </w:rPr>
        <w:t>s</w:t>
      </w:r>
      <w:proofErr w:type="spellEnd"/>
      <w:r w:rsidRPr="00480FE7">
        <w:rPr>
          <w:rFonts w:ascii="Calibri" w:eastAsia="Calibri" w:hAnsi="Calibri" w:cs="Calibri"/>
          <w:b/>
          <w:bCs/>
          <w:spacing w:val="1"/>
          <w:w w:val="105"/>
          <w:position w:val="12"/>
          <w:sz w:val="16"/>
          <w:szCs w:val="16"/>
          <w:lang w:eastAsia="ar-SA"/>
        </w:rPr>
        <w:t>9)</w:t>
      </w:r>
    </w:p>
    <w:p w14:paraId="198D5D64" w14:textId="77777777" w:rsidR="0014543D" w:rsidRPr="00480FE7" w:rsidRDefault="0014543D" w:rsidP="0014543D">
      <w:pPr>
        <w:suppressAutoHyphens/>
        <w:spacing w:before="12" w:after="0" w:line="200" w:lineRule="exac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F448684" w14:textId="77777777" w:rsidR="0014543D" w:rsidRPr="00480FE7" w:rsidRDefault="0014543D" w:rsidP="0014543D">
      <w:pPr>
        <w:suppressAutoHyphens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ar-SA"/>
        </w:rPr>
        <w:sectPr w:rsidR="0014543D" w:rsidRPr="00480FE7" w:rsidSect="0014543D">
          <w:pgSz w:w="11906" w:h="16840"/>
          <w:pgMar w:top="1460" w:right="1380" w:bottom="280" w:left="1360" w:header="708" w:footer="708" w:gutter="0"/>
          <w:cols w:space="708"/>
        </w:sectPr>
      </w:pPr>
    </w:p>
    <w:p w14:paraId="62E950D7" w14:textId="77777777" w:rsidR="0014543D" w:rsidRPr="00480FE7" w:rsidRDefault="0014543D" w:rsidP="0014543D">
      <w:pPr>
        <w:widowControl w:val="0"/>
        <w:numPr>
          <w:ilvl w:val="0"/>
          <w:numId w:val="28"/>
        </w:numPr>
        <w:tabs>
          <w:tab w:val="left" w:pos="288"/>
        </w:tabs>
        <w:suppressAutoHyphens/>
        <w:spacing w:after="0" w:line="252" w:lineRule="auto"/>
        <w:ind w:left="103" w:firstLine="0"/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</w:pP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lastRenderedPageBreak/>
        <w:t>Czy podmiot spełnia kryteria kwalifikujące go do objęcia postępowaniem upadłościowym?</w:t>
      </w:r>
    </w:p>
    <w:p w14:paraId="2BCF2E9C" w14:textId="77777777" w:rsidR="0014543D" w:rsidRPr="00480FE7" w:rsidRDefault="0014543D" w:rsidP="0014543D">
      <w:pPr>
        <w:suppressAutoHyphens/>
        <w:spacing w:before="12" w:after="0" w:line="260" w:lineRule="exac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463BDCBB" w14:textId="77777777" w:rsidR="0014543D" w:rsidRPr="00480FE7" w:rsidRDefault="0014543D" w:rsidP="0014543D">
      <w:pPr>
        <w:widowControl w:val="0"/>
        <w:numPr>
          <w:ilvl w:val="0"/>
          <w:numId w:val="28"/>
        </w:numPr>
        <w:tabs>
          <w:tab w:val="left" w:pos="288"/>
        </w:tabs>
        <w:suppressAutoHyphens/>
        <w:spacing w:after="0" w:line="252" w:lineRule="auto"/>
        <w:ind w:left="103" w:firstLine="0"/>
        <w:rPr>
          <w:rFonts w:ascii="Calibri" w:eastAsia="Calibri" w:hAnsi="Calibri" w:cs="Calibri"/>
          <w:sz w:val="17"/>
          <w:szCs w:val="17"/>
          <w:lang w:eastAsia="ar-SA"/>
        </w:rPr>
      </w:pP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C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z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y</w:t>
      </w:r>
      <w:r w:rsidRPr="00480FE7">
        <w:rPr>
          <w:rFonts w:ascii="Calibri" w:eastAsia="Calibri" w:hAnsi="Calibri" w:cs="Calibri"/>
          <w:b/>
          <w:bCs/>
          <w:spacing w:val="-11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p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o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d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m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io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t</w:t>
      </w:r>
      <w:r w:rsidRPr="00480FE7">
        <w:rPr>
          <w:rFonts w:ascii="Calibri" w:eastAsia="Calibri" w:hAnsi="Calibri" w:cs="Calibri"/>
          <w:b/>
          <w:bCs/>
          <w:spacing w:val="-10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b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ę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d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ący</w:t>
      </w:r>
      <w:r w:rsidRPr="00480FE7">
        <w:rPr>
          <w:rFonts w:ascii="Calibri" w:eastAsia="Calibri" w:hAnsi="Calibri" w:cs="Calibri"/>
          <w:b/>
          <w:bCs/>
          <w:spacing w:val="-10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p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r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z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e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d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s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i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ę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bi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o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rcą</w:t>
      </w:r>
      <w:r w:rsidRPr="00480FE7">
        <w:rPr>
          <w:rFonts w:ascii="Calibri" w:eastAsia="Calibri" w:hAnsi="Calibri" w:cs="Calibri"/>
          <w:b/>
          <w:bCs/>
          <w:spacing w:val="-9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inn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y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m</w:t>
      </w:r>
      <w:r w:rsidRPr="00480FE7">
        <w:rPr>
          <w:rFonts w:ascii="Calibri" w:eastAsia="Calibri" w:hAnsi="Calibri" w:cs="Calibri"/>
          <w:b/>
          <w:bCs/>
          <w:spacing w:val="-10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n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i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ż</w:t>
      </w:r>
      <w:r w:rsidRPr="00480FE7">
        <w:rPr>
          <w:rFonts w:ascii="Calibri" w:eastAsia="Calibri" w:hAnsi="Calibri" w:cs="Calibri"/>
          <w:b/>
          <w:bCs/>
          <w:spacing w:val="-10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m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i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kr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o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-,</w:t>
      </w:r>
      <w:r w:rsidRPr="00480FE7">
        <w:rPr>
          <w:rFonts w:ascii="Calibri" w:eastAsia="Calibri" w:hAnsi="Calibri" w:cs="Calibri"/>
          <w:b/>
          <w:bCs/>
          <w:spacing w:val="-10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mały</w:t>
      </w:r>
      <w:r w:rsidRPr="00480FE7">
        <w:rPr>
          <w:rFonts w:ascii="Calibri" w:eastAsia="Calibri" w:hAnsi="Calibri" w:cs="Calibri"/>
          <w:b/>
          <w:bCs/>
          <w:spacing w:val="-10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lu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b</w:t>
      </w:r>
      <w:r w:rsidRPr="00480FE7">
        <w:rPr>
          <w:rFonts w:ascii="Calibri" w:eastAsia="Calibri" w:hAnsi="Calibri" w:cs="Calibri"/>
          <w:b/>
          <w:bCs/>
          <w:spacing w:val="-10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1"/>
          <w:w w:val="105"/>
          <w:sz w:val="17"/>
          <w:szCs w:val="17"/>
          <w:lang w:eastAsia="ar-SA"/>
        </w:rPr>
        <w:t>ś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red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n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i</w:t>
      </w:r>
      <w:r w:rsidRPr="00480FE7">
        <w:rPr>
          <w:rFonts w:ascii="Calibri" w:eastAsia="Calibri" w:hAnsi="Calibri" w:cs="Calibri"/>
          <w:b/>
          <w:bCs/>
          <w:spacing w:val="-10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z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n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aj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d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u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je</w:t>
      </w:r>
      <w:r w:rsidRPr="00480FE7">
        <w:rPr>
          <w:rFonts w:ascii="Calibri" w:eastAsia="Calibri" w:hAnsi="Calibri" w:cs="Calibri"/>
          <w:b/>
          <w:bCs/>
          <w:spacing w:val="-10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s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i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ę</w:t>
      </w:r>
      <w:r w:rsidRPr="00480FE7">
        <w:rPr>
          <w:rFonts w:ascii="Calibri" w:eastAsia="Calibri" w:hAnsi="Calibri" w:cs="Calibri"/>
          <w:b/>
          <w:bCs/>
          <w:spacing w:val="-9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w</w:t>
      </w:r>
      <w:r w:rsidRPr="00480FE7">
        <w:rPr>
          <w:rFonts w:ascii="Calibri" w:eastAsia="Calibri" w:hAnsi="Calibri" w:cs="Calibri"/>
          <w:b/>
          <w:bCs/>
          <w:spacing w:val="-9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1"/>
          <w:w w:val="105"/>
          <w:sz w:val="17"/>
          <w:szCs w:val="17"/>
          <w:lang w:eastAsia="ar-SA"/>
        </w:rPr>
        <w:t>s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y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tu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acji</w:t>
      </w:r>
      <w:r w:rsidRPr="00480FE7">
        <w:rPr>
          <w:rFonts w:ascii="Calibri" w:eastAsia="Calibri" w:hAnsi="Calibri" w:cs="Calibri"/>
          <w:b/>
          <w:bCs/>
          <w:w w:val="103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go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rs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z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ej</w:t>
      </w:r>
      <w:r w:rsidRPr="00480FE7">
        <w:rPr>
          <w:rFonts w:ascii="Calibri" w:eastAsia="Calibri" w:hAnsi="Calibri" w:cs="Calibri"/>
          <w:b/>
          <w:bCs/>
          <w:spacing w:val="-12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ni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ż</w:t>
      </w:r>
      <w:r w:rsidRPr="00480FE7">
        <w:rPr>
          <w:rFonts w:ascii="Calibri" w:eastAsia="Calibri" w:hAnsi="Calibri" w:cs="Calibri"/>
          <w:b/>
          <w:bCs/>
          <w:spacing w:val="-13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1"/>
          <w:w w:val="105"/>
          <w:sz w:val="17"/>
          <w:szCs w:val="17"/>
          <w:lang w:eastAsia="ar-SA"/>
        </w:rPr>
        <w:t>s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y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tu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acja</w:t>
      </w:r>
      <w:r w:rsidRPr="00480FE7">
        <w:rPr>
          <w:rFonts w:ascii="Calibri" w:eastAsia="Calibri" w:hAnsi="Calibri" w:cs="Calibri"/>
          <w:b/>
          <w:bCs/>
          <w:spacing w:val="-12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kwa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li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f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i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k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u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jąca</w:t>
      </w:r>
      <w:r w:rsidRPr="00480FE7">
        <w:rPr>
          <w:rFonts w:ascii="Calibri" w:eastAsia="Calibri" w:hAnsi="Calibri" w:cs="Calibri"/>
          <w:b/>
          <w:bCs/>
          <w:spacing w:val="-12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s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i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ę</w:t>
      </w:r>
      <w:r w:rsidRPr="00480FE7">
        <w:rPr>
          <w:rFonts w:ascii="Calibri" w:eastAsia="Calibri" w:hAnsi="Calibri" w:cs="Calibri"/>
          <w:b/>
          <w:bCs/>
          <w:spacing w:val="-12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d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o</w:t>
      </w:r>
      <w:r w:rsidRPr="00480FE7">
        <w:rPr>
          <w:rFonts w:ascii="Calibri" w:eastAsia="Calibri" w:hAnsi="Calibri" w:cs="Calibri"/>
          <w:b/>
          <w:bCs/>
          <w:spacing w:val="-12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o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ce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n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y</w:t>
      </w:r>
      <w:r w:rsidRPr="00480FE7">
        <w:rPr>
          <w:rFonts w:ascii="Calibri" w:eastAsia="Calibri" w:hAnsi="Calibri" w:cs="Calibri"/>
          <w:b/>
          <w:bCs/>
          <w:spacing w:val="-13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kre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d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y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t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o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wej</w:t>
      </w:r>
      <w:r w:rsidRPr="00480FE7">
        <w:rPr>
          <w:rFonts w:ascii="Calibri" w:eastAsia="Calibri" w:hAnsi="Calibri" w:cs="Calibri"/>
          <w:b/>
          <w:bCs/>
          <w:spacing w:val="-12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B</w:t>
      </w:r>
      <w:r w:rsidRPr="00480FE7">
        <w:rPr>
          <w:rFonts w:ascii="Calibri" w:eastAsia="Calibri" w:hAnsi="Calibri" w:cs="Calibri"/>
          <w:b/>
          <w:bCs/>
          <w:spacing w:val="1"/>
          <w:w w:val="105"/>
          <w:sz w:val="17"/>
          <w:szCs w:val="17"/>
          <w:lang w:eastAsia="ar-SA"/>
        </w:rPr>
        <w:t>-</w:t>
      </w:r>
      <w:r w:rsidRPr="00480FE7">
        <w:rPr>
          <w:rFonts w:ascii="Calibri" w:eastAsia="Calibri" w:hAnsi="Calibri" w:cs="Calibri"/>
          <w:b/>
          <w:bCs/>
          <w:w w:val="105"/>
          <w:position w:val="9"/>
          <w:sz w:val="12"/>
          <w:szCs w:val="12"/>
          <w:lang w:eastAsia="ar-SA"/>
        </w:rPr>
        <w:t>10</w:t>
      </w:r>
      <w:r w:rsidRPr="00480FE7">
        <w:rPr>
          <w:rFonts w:ascii="Calibri" w:eastAsia="Calibri" w:hAnsi="Calibri" w:cs="Calibri"/>
          <w:b/>
          <w:bCs/>
          <w:spacing w:val="1"/>
          <w:w w:val="105"/>
          <w:position w:val="9"/>
          <w:sz w:val="12"/>
          <w:szCs w:val="12"/>
          <w:lang w:eastAsia="ar-SA"/>
        </w:rPr>
        <w:t>)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?</w:t>
      </w:r>
    </w:p>
    <w:p w14:paraId="018FC568" w14:textId="77777777" w:rsidR="0014543D" w:rsidRPr="00480FE7" w:rsidRDefault="0014543D" w:rsidP="0014543D">
      <w:pPr>
        <w:suppressAutoHyphens/>
        <w:spacing w:before="5" w:after="0" w:line="100" w:lineRule="exact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  <w:r w:rsidRPr="00480FE7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column"/>
      </w:r>
    </w:p>
    <w:p w14:paraId="0394E799" w14:textId="77777777" w:rsidR="0014543D" w:rsidRPr="00480FE7" w:rsidRDefault="0014543D" w:rsidP="0014543D">
      <w:pPr>
        <w:tabs>
          <w:tab w:val="left" w:pos="1007"/>
        </w:tabs>
        <w:suppressAutoHyphens/>
        <w:spacing w:after="0" w:line="240" w:lineRule="auto"/>
        <w:ind w:left="103"/>
        <w:rPr>
          <w:rFonts w:ascii="Calibri" w:eastAsia="Calibri" w:hAnsi="Calibri" w:cs="Calibri"/>
          <w:sz w:val="17"/>
          <w:szCs w:val="17"/>
          <w:lang w:eastAsia="ar-SA"/>
        </w:rPr>
      </w:pP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 xml:space="preserve"> t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ak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ab/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nie</w:t>
      </w:r>
    </w:p>
    <w:p w14:paraId="028590A2" w14:textId="77777777" w:rsidR="0014543D" w:rsidRPr="00480FE7" w:rsidRDefault="0014543D" w:rsidP="0014543D">
      <w:pPr>
        <w:suppressAutoHyphens/>
        <w:spacing w:before="3" w:after="0" w:line="28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90A50BA" w14:textId="77777777" w:rsidR="0014543D" w:rsidRPr="00480FE7" w:rsidRDefault="0014543D" w:rsidP="0014543D">
      <w:pPr>
        <w:tabs>
          <w:tab w:val="left" w:pos="1007"/>
        </w:tabs>
        <w:suppressAutoHyphens/>
        <w:spacing w:after="0" w:line="240" w:lineRule="auto"/>
        <w:ind w:left="103"/>
        <w:rPr>
          <w:rFonts w:ascii="Calibri" w:eastAsia="Calibri" w:hAnsi="Calibri" w:cs="Calibri"/>
          <w:sz w:val="17"/>
          <w:szCs w:val="17"/>
          <w:lang w:eastAsia="ar-SA"/>
        </w:rPr>
      </w:pP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 xml:space="preserve"> t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ak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ab/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nie</w:t>
      </w:r>
    </w:p>
    <w:p w14:paraId="7BC7E123" w14:textId="77777777" w:rsidR="0014543D" w:rsidRPr="00480FE7" w:rsidRDefault="0014543D" w:rsidP="0014543D">
      <w:pPr>
        <w:suppressAutoHyphens/>
        <w:spacing w:before="4" w:after="0" w:line="150" w:lineRule="exact"/>
        <w:rPr>
          <w:rFonts w:ascii="Times New Roman" w:eastAsia="Times New Roman" w:hAnsi="Times New Roman" w:cs="Times New Roman"/>
          <w:sz w:val="15"/>
          <w:szCs w:val="15"/>
          <w:lang w:eastAsia="ar-SA"/>
        </w:rPr>
      </w:pPr>
    </w:p>
    <w:p w14:paraId="3E14FADE" w14:textId="77777777" w:rsidR="0014543D" w:rsidRPr="00480FE7" w:rsidRDefault="0014543D" w:rsidP="0014543D">
      <w:pPr>
        <w:suppressAutoHyphens/>
        <w:spacing w:after="0" w:line="240" w:lineRule="auto"/>
        <w:ind w:left="103"/>
        <w:rPr>
          <w:rFonts w:ascii="Calibri" w:eastAsia="Calibri" w:hAnsi="Calibri" w:cs="Calibri"/>
          <w:sz w:val="17"/>
          <w:szCs w:val="17"/>
          <w:lang w:eastAsia="ar-SA"/>
        </w:rPr>
      </w:pP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 xml:space="preserve"> ni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e</w:t>
      </w:r>
      <w:r w:rsidRPr="00480FE7">
        <w:rPr>
          <w:rFonts w:ascii="Calibri" w:eastAsia="Calibri" w:hAnsi="Calibri" w:cs="Calibri"/>
          <w:b/>
          <w:bCs/>
          <w:spacing w:val="-15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d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o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t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y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c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zy</w:t>
      </w:r>
    </w:p>
    <w:p w14:paraId="45E8F9EE" w14:textId="77777777" w:rsidR="0014543D" w:rsidRPr="00480FE7" w:rsidRDefault="0014543D" w:rsidP="0014543D">
      <w:pPr>
        <w:suppressAutoHyphens/>
        <w:spacing w:after="0" w:line="240" w:lineRule="auto"/>
        <w:rPr>
          <w:rFonts w:ascii="Calibri" w:eastAsia="Calibri" w:hAnsi="Calibri" w:cs="Calibri"/>
          <w:sz w:val="17"/>
          <w:szCs w:val="17"/>
          <w:lang w:eastAsia="ar-SA"/>
        </w:rPr>
        <w:sectPr w:rsidR="0014543D" w:rsidRPr="00480FE7" w:rsidSect="0014543D">
          <w:type w:val="continuous"/>
          <w:pgSz w:w="11906" w:h="16840"/>
          <w:pgMar w:top="1340" w:right="1380" w:bottom="280" w:left="1360" w:header="708" w:footer="708" w:gutter="0"/>
          <w:cols w:num="2" w:space="708" w:equalWidth="0">
            <w:col w:w="6994" w:space="840"/>
            <w:col w:w="1332"/>
          </w:cols>
        </w:sectPr>
      </w:pPr>
    </w:p>
    <w:p w14:paraId="15C8ECCA" w14:textId="77777777" w:rsidR="0014543D" w:rsidRPr="00480FE7" w:rsidRDefault="0014543D" w:rsidP="0014543D">
      <w:pPr>
        <w:widowControl w:val="0"/>
        <w:numPr>
          <w:ilvl w:val="0"/>
          <w:numId w:val="28"/>
        </w:numPr>
        <w:tabs>
          <w:tab w:val="left" w:pos="328"/>
        </w:tabs>
        <w:suppressAutoHyphens/>
        <w:spacing w:after="0" w:line="268" w:lineRule="auto"/>
        <w:ind w:left="103" w:right="2023" w:firstLine="0"/>
        <w:rPr>
          <w:rFonts w:ascii="Calibri" w:eastAsia="Calibri" w:hAnsi="Calibri" w:cs="Calibri"/>
          <w:sz w:val="17"/>
          <w:szCs w:val="17"/>
          <w:lang w:eastAsia="ar-SA"/>
        </w:rPr>
      </w:pP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lastRenderedPageBreak/>
        <w:t>Czy</w:t>
      </w:r>
      <w:r w:rsidRPr="00480FE7">
        <w:rPr>
          <w:rFonts w:ascii="Calibri" w:eastAsia="Calibri" w:hAnsi="Calibri" w:cs="Calibri"/>
          <w:b/>
          <w:bCs/>
          <w:spacing w:val="-11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w</w:t>
      </w:r>
      <w:r w:rsidRPr="00480FE7">
        <w:rPr>
          <w:rFonts w:ascii="Calibri" w:eastAsia="Calibri" w:hAnsi="Calibri" w:cs="Calibri"/>
          <w:b/>
          <w:bCs/>
          <w:spacing w:val="-10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odni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es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i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e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ni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u</w:t>
      </w:r>
      <w:r w:rsidRPr="00480FE7">
        <w:rPr>
          <w:rFonts w:ascii="Calibri" w:eastAsia="Calibri" w:hAnsi="Calibri" w:cs="Calibri"/>
          <w:b/>
          <w:bCs/>
          <w:spacing w:val="-11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d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o</w:t>
      </w:r>
      <w:r w:rsidRPr="00480FE7">
        <w:rPr>
          <w:rFonts w:ascii="Calibri" w:eastAsia="Calibri" w:hAnsi="Calibri" w:cs="Calibri"/>
          <w:b/>
          <w:bCs/>
          <w:spacing w:val="-11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o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kresu</w:t>
      </w:r>
      <w:r w:rsidRPr="00480FE7">
        <w:rPr>
          <w:rFonts w:ascii="Calibri" w:eastAsia="Calibri" w:hAnsi="Calibri" w:cs="Calibri"/>
          <w:b/>
          <w:bCs/>
          <w:spacing w:val="-11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o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s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t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a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t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ni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ch</w:t>
      </w:r>
      <w:r w:rsidRPr="00480FE7">
        <w:rPr>
          <w:rFonts w:ascii="Calibri" w:eastAsia="Calibri" w:hAnsi="Calibri" w:cs="Calibri"/>
          <w:b/>
          <w:bCs/>
          <w:spacing w:val="-10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3</w:t>
      </w:r>
      <w:r w:rsidRPr="00480FE7">
        <w:rPr>
          <w:rFonts w:ascii="Calibri" w:eastAsia="Calibri" w:hAnsi="Calibri" w:cs="Calibri"/>
          <w:b/>
          <w:bCs/>
          <w:spacing w:val="-10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l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at</w:t>
      </w:r>
      <w:r w:rsidRPr="00480FE7">
        <w:rPr>
          <w:rFonts w:ascii="Calibri" w:eastAsia="Calibri" w:hAnsi="Calibri" w:cs="Calibri"/>
          <w:b/>
          <w:bCs/>
          <w:spacing w:val="-11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p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o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p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r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z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e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dz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ając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y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ch</w:t>
      </w:r>
      <w:r w:rsidRPr="00480FE7">
        <w:rPr>
          <w:rFonts w:ascii="Calibri" w:eastAsia="Calibri" w:hAnsi="Calibri" w:cs="Calibri"/>
          <w:b/>
          <w:bCs/>
          <w:spacing w:val="-11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dzi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eń</w:t>
      </w:r>
      <w:r w:rsidRPr="00480FE7">
        <w:rPr>
          <w:rFonts w:ascii="Calibri" w:eastAsia="Calibri" w:hAnsi="Calibri" w:cs="Calibri"/>
          <w:b/>
          <w:bCs/>
          <w:spacing w:val="-11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w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y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s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t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ą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p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i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e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ni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a</w:t>
      </w:r>
      <w:r w:rsidRPr="00480FE7">
        <w:rPr>
          <w:rFonts w:ascii="Calibri" w:eastAsia="Calibri" w:hAnsi="Calibri" w:cs="Calibri"/>
          <w:b/>
          <w:bCs/>
          <w:spacing w:val="-10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z</w:t>
      </w:r>
      <w:r w:rsidRPr="00480FE7">
        <w:rPr>
          <w:rFonts w:ascii="Calibri" w:eastAsia="Calibri" w:hAnsi="Calibri" w:cs="Calibri"/>
          <w:b/>
          <w:bCs/>
          <w:spacing w:val="-10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w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ni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o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sk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i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em</w:t>
      </w:r>
      <w:r w:rsidRPr="00480FE7">
        <w:rPr>
          <w:rFonts w:ascii="Calibri" w:eastAsia="Calibri" w:hAnsi="Calibri" w:cs="Calibri"/>
          <w:b/>
          <w:bCs/>
          <w:spacing w:val="-10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o</w:t>
      </w:r>
      <w:r w:rsidRPr="00480FE7">
        <w:rPr>
          <w:rFonts w:ascii="Calibri" w:eastAsia="Calibri" w:hAnsi="Calibri" w:cs="Calibri"/>
          <w:b/>
          <w:bCs/>
          <w:w w:val="103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udzi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e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l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e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ni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e</w:t>
      </w:r>
      <w:r w:rsidRPr="00480FE7">
        <w:rPr>
          <w:rFonts w:ascii="Calibri" w:eastAsia="Calibri" w:hAnsi="Calibri" w:cs="Calibri"/>
          <w:b/>
          <w:bCs/>
          <w:spacing w:val="-14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p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o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m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o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cy</w:t>
      </w:r>
      <w:r w:rsidRPr="00480FE7">
        <w:rPr>
          <w:rFonts w:ascii="Calibri" w:eastAsia="Calibri" w:hAnsi="Calibri" w:cs="Calibri"/>
          <w:b/>
          <w:bCs/>
          <w:spacing w:val="-14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d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e</w:t>
      </w:r>
      <w:r w:rsidRPr="00480FE7">
        <w:rPr>
          <w:rFonts w:ascii="Calibri" w:eastAsia="Calibri" w:hAnsi="Calibri" w:cs="Calibri"/>
          <w:b/>
          <w:bCs/>
          <w:spacing w:val="-14"/>
          <w:w w:val="105"/>
          <w:sz w:val="17"/>
          <w:szCs w:val="17"/>
          <w:lang w:eastAsia="ar-SA"/>
        </w:rPr>
        <w:t xml:space="preserve"> </w:t>
      </w:r>
      <w:proofErr w:type="spellStart"/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m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i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ni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m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i</w:t>
      </w:r>
      <w:r w:rsidRPr="00480FE7">
        <w:rPr>
          <w:rFonts w:ascii="Calibri" w:eastAsia="Calibri" w:hAnsi="Calibri" w:cs="Calibri"/>
          <w:b/>
          <w:bCs/>
          <w:spacing w:val="1"/>
          <w:w w:val="105"/>
          <w:sz w:val="17"/>
          <w:szCs w:val="17"/>
          <w:lang w:eastAsia="ar-SA"/>
        </w:rPr>
        <w:t>s</w:t>
      </w:r>
      <w:proofErr w:type="spellEnd"/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:</w:t>
      </w:r>
    </w:p>
    <w:p w14:paraId="5830C63E" w14:textId="77777777" w:rsidR="0014543D" w:rsidRPr="00480FE7" w:rsidRDefault="0014543D" w:rsidP="0014543D">
      <w:pPr>
        <w:suppressAutoHyphens/>
        <w:spacing w:after="0" w:line="268" w:lineRule="auto"/>
        <w:rPr>
          <w:rFonts w:ascii="Calibri" w:eastAsia="Calibri" w:hAnsi="Calibri" w:cs="Calibri"/>
          <w:sz w:val="17"/>
          <w:szCs w:val="17"/>
          <w:lang w:eastAsia="ar-SA"/>
        </w:rPr>
      </w:pPr>
    </w:p>
    <w:p w14:paraId="62320F97" w14:textId="77777777" w:rsidR="0014543D" w:rsidRPr="00480FE7" w:rsidRDefault="0014543D" w:rsidP="0014543D">
      <w:pPr>
        <w:suppressAutoHyphens/>
        <w:spacing w:after="0" w:line="268" w:lineRule="auto"/>
        <w:rPr>
          <w:rFonts w:ascii="Calibri" w:eastAsia="Calibri" w:hAnsi="Calibri" w:cs="Calibri"/>
          <w:sz w:val="17"/>
          <w:szCs w:val="17"/>
          <w:lang w:eastAsia="ar-SA"/>
        </w:rPr>
        <w:sectPr w:rsidR="0014543D" w:rsidRPr="00480FE7" w:rsidSect="0014543D">
          <w:type w:val="continuous"/>
          <w:pgSz w:w="11906" w:h="16840"/>
          <w:pgMar w:top="1340" w:right="1380" w:bottom="280" w:left="1360" w:header="708" w:footer="708" w:gutter="0"/>
          <w:cols w:space="708"/>
        </w:sectPr>
      </w:pPr>
    </w:p>
    <w:p w14:paraId="358CF03E" w14:textId="77777777" w:rsidR="0014543D" w:rsidRPr="00480FE7" w:rsidRDefault="0014543D" w:rsidP="0014543D">
      <w:pPr>
        <w:widowControl w:val="0"/>
        <w:numPr>
          <w:ilvl w:val="1"/>
          <w:numId w:val="28"/>
        </w:numPr>
        <w:tabs>
          <w:tab w:val="left" w:pos="587"/>
        </w:tabs>
        <w:suppressAutoHyphens/>
        <w:spacing w:before="15" w:after="0" w:line="240" w:lineRule="auto"/>
        <w:ind w:left="405"/>
        <w:rPr>
          <w:rFonts w:ascii="Calibri" w:eastAsia="Calibri" w:hAnsi="Calibri" w:cs="Calibri"/>
          <w:sz w:val="17"/>
          <w:szCs w:val="17"/>
          <w:lang w:eastAsia="ar-SA"/>
        </w:rPr>
      </w:pP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lastRenderedPageBreak/>
        <w:t>p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o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d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m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io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t</w:t>
      </w:r>
      <w:r w:rsidRPr="00480FE7">
        <w:rPr>
          <w:rFonts w:ascii="Calibri" w:eastAsia="Calibri" w:hAnsi="Calibri" w:cs="Calibri"/>
          <w:b/>
          <w:bCs/>
          <w:spacing w:val="-16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odn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o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t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o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w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u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je</w:t>
      </w:r>
      <w:r w:rsidRPr="00480FE7">
        <w:rPr>
          <w:rFonts w:ascii="Calibri" w:eastAsia="Calibri" w:hAnsi="Calibri" w:cs="Calibri"/>
          <w:b/>
          <w:bCs/>
          <w:spacing w:val="-15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r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o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s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n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ące</w:t>
      </w:r>
      <w:r w:rsidRPr="00480FE7">
        <w:rPr>
          <w:rFonts w:ascii="Calibri" w:eastAsia="Calibri" w:hAnsi="Calibri" w:cs="Calibri"/>
          <w:b/>
          <w:bCs/>
          <w:spacing w:val="-14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s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t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ra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ty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?</w:t>
      </w:r>
    </w:p>
    <w:p w14:paraId="7AE952F0" w14:textId="77777777" w:rsidR="0014543D" w:rsidRPr="00480FE7" w:rsidRDefault="0014543D" w:rsidP="0014543D">
      <w:pPr>
        <w:suppressAutoHyphens/>
        <w:spacing w:before="5" w:after="0" w:line="160" w:lineRule="exac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641FA7EA" w14:textId="77777777" w:rsidR="0014543D" w:rsidRPr="00480FE7" w:rsidRDefault="0014543D" w:rsidP="0014543D">
      <w:pPr>
        <w:widowControl w:val="0"/>
        <w:numPr>
          <w:ilvl w:val="1"/>
          <w:numId w:val="28"/>
        </w:numPr>
        <w:tabs>
          <w:tab w:val="left" w:pos="594"/>
        </w:tabs>
        <w:suppressAutoHyphens/>
        <w:spacing w:after="0" w:line="240" w:lineRule="auto"/>
        <w:ind w:left="594" w:hanging="190"/>
        <w:rPr>
          <w:rFonts w:ascii="Calibri" w:eastAsia="Calibri" w:hAnsi="Calibri" w:cs="Calibri"/>
          <w:sz w:val="17"/>
          <w:szCs w:val="17"/>
          <w:lang w:eastAsia="ar-SA"/>
        </w:rPr>
      </w:pP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ob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r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o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t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y</w:t>
      </w:r>
      <w:r w:rsidRPr="00480FE7">
        <w:rPr>
          <w:rFonts w:ascii="Calibri" w:eastAsia="Calibri" w:hAnsi="Calibri" w:cs="Calibri"/>
          <w:b/>
          <w:bCs/>
          <w:spacing w:val="-17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p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o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d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m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io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t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u</w:t>
      </w:r>
      <w:r w:rsidRPr="00480FE7">
        <w:rPr>
          <w:rFonts w:ascii="Calibri" w:eastAsia="Calibri" w:hAnsi="Calibri" w:cs="Calibri"/>
          <w:b/>
          <w:bCs/>
          <w:spacing w:val="-17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ma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l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eją?</w:t>
      </w:r>
    </w:p>
    <w:p w14:paraId="2D79970C" w14:textId="77777777" w:rsidR="0014543D" w:rsidRPr="00480FE7" w:rsidRDefault="0014543D" w:rsidP="0014543D">
      <w:pPr>
        <w:suppressAutoHyphens/>
        <w:spacing w:before="1" w:after="0" w:line="140" w:lineRule="exact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14:paraId="2CA47570" w14:textId="77777777" w:rsidR="0014543D" w:rsidRPr="00480FE7" w:rsidRDefault="0014543D" w:rsidP="0014543D">
      <w:pPr>
        <w:widowControl w:val="0"/>
        <w:numPr>
          <w:ilvl w:val="1"/>
          <w:numId w:val="28"/>
        </w:numPr>
        <w:tabs>
          <w:tab w:val="left" w:pos="574"/>
        </w:tabs>
        <w:suppressAutoHyphens/>
        <w:spacing w:after="0" w:line="268" w:lineRule="auto"/>
        <w:ind w:left="405" w:right="271"/>
        <w:rPr>
          <w:rFonts w:ascii="Calibri" w:eastAsia="Calibri" w:hAnsi="Calibri" w:cs="Calibri"/>
          <w:sz w:val="17"/>
          <w:szCs w:val="17"/>
          <w:lang w:eastAsia="ar-SA"/>
        </w:rPr>
      </w:pP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zw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i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ęk</w:t>
      </w:r>
      <w:r w:rsidRPr="00480FE7">
        <w:rPr>
          <w:rFonts w:ascii="Calibri" w:eastAsia="Calibri" w:hAnsi="Calibri" w:cs="Calibri"/>
          <w:b/>
          <w:bCs/>
          <w:spacing w:val="1"/>
          <w:w w:val="105"/>
          <w:sz w:val="17"/>
          <w:szCs w:val="17"/>
          <w:lang w:eastAsia="ar-SA"/>
        </w:rPr>
        <w:t>s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z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e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ni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u</w:t>
      </w:r>
      <w:r w:rsidRPr="00480FE7">
        <w:rPr>
          <w:rFonts w:ascii="Calibri" w:eastAsia="Calibri" w:hAnsi="Calibri" w:cs="Calibri"/>
          <w:b/>
          <w:bCs/>
          <w:spacing w:val="-17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ul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e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g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ają</w:t>
      </w:r>
      <w:r w:rsidRPr="00480FE7">
        <w:rPr>
          <w:rFonts w:ascii="Calibri" w:eastAsia="Calibri" w:hAnsi="Calibri" w:cs="Calibri"/>
          <w:b/>
          <w:bCs/>
          <w:spacing w:val="-15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z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a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p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asy</w:t>
      </w:r>
      <w:r w:rsidRPr="00480FE7">
        <w:rPr>
          <w:rFonts w:ascii="Calibri" w:eastAsia="Calibri" w:hAnsi="Calibri" w:cs="Calibri"/>
          <w:b/>
          <w:bCs/>
          <w:spacing w:val="-16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p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o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d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m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io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t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u</w:t>
      </w:r>
      <w:r w:rsidRPr="00480FE7">
        <w:rPr>
          <w:rFonts w:ascii="Calibri" w:eastAsia="Calibri" w:hAnsi="Calibri" w:cs="Calibri"/>
          <w:b/>
          <w:bCs/>
          <w:spacing w:val="-16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lu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b</w:t>
      </w:r>
      <w:r w:rsidRPr="00480FE7">
        <w:rPr>
          <w:rFonts w:ascii="Calibri" w:eastAsia="Calibri" w:hAnsi="Calibri" w:cs="Calibri"/>
          <w:b/>
          <w:bCs/>
          <w:spacing w:val="-16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ni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ew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y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k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o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r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z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y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s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t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a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n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y</w:t>
      </w:r>
      <w:r w:rsidRPr="00480FE7">
        <w:rPr>
          <w:rFonts w:ascii="Calibri" w:eastAsia="Calibri" w:hAnsi="Calibri" w:cs="Calibri"/>
          <w:b/>
          <w:bCs/>
          <w:w w:val="103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p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o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t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e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n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cjał</w:t>
      </w:r>
      <w:r w:rsidRPr="00480FE7">
        <w:rPr>
          <w:rFonts w:ascii="Calibri" w:eastAsia="Calibri" w:hAnsi="Calibri" w:cs="Calibri"/>
          <w:b/>
          <w:bCs/>
          <w:spacing w:val="-15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d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o</w:t>
      </w:r>
      <w:r w:rsidRPr="00480FE7">
        <w:rPr>
          <w:rFonts w:ascii="Calibri" w:eastAsia="Calibri" w:hAnsi="Calibri" w:cs="Calibri"/>
          <w:b/>
          <w:bCs/>
          <w:spacing w:val="-15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1"/>
          <w:w w:val="105"/>
          <w:sz w:val="17"/>
          <w:szCs w:val="17"/>
          <w:lang w:eastAsia="ar-SA"/>
        </w:rPr>
        <w:t>ś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w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i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a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d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c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z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e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ni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a</w:t>
      </w:r>
      <w:r w:rsidRPr="00480FE7">
        <w:rPr>
          <w:rFonts w:ascii="Calibri" w:eastAsia="Calibri" w:hAnsi="Calibri" w:cs="Calibri"/>
          <w:b/>
          <w:bCs/>
          <w:spacing w:val="-14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u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sł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u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g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?</w:t>
      </w:r>
    </w:p>
    <w:p w14:paraId="3C3A0781" w14:textId="77777777" w:rsidR="0014543D" w:rsidRPr="00480FE7" w:rsidRDefault="0014543D" w:rsidP="0014543D">
      <w:pPr>
        <w:widowControl w:val="0"/>
        <w:numPr>
          <w:ilvl w:val="1"/>
          <w:numId w:val="28"/>
        </w:numPr>
        <w:tabs>
          <w:tab w:val="left" w:pos="594"/>
        </w:tabs>
        <w:suppressAutoHyphens/>
        <w:spacing w:before="38" w:after="0" w:line="240" w:lineRule="auto"/>
        <w:ind w:left="594" w:hanging="190"/>
        <w:rPr>
          <w:rFonts w:ascii="Calibri" w:eastAsia="Calibri" w:hAnsi="Calibri" w:cs="Calibri"/>
          <w:sz w:val="17"/>
          <w:szCs w:val="17"/>
          <w:lang w:eastAsia="ar-SA"/>
        </w:rPr>
      </w:pP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p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o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d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m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io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t</w:t>
      </w:r>
      <w:r w:rsidRPr="00480FE7">
        <w:rPr>
          <w:rFonts w:ascii="Calibri" w:eastAsia="Calibri" w:hAnsi="Calibri" w:cs="Calibri"/>
          <w:b/>
          <w:bCs/>
          <w:spacing w:val="-19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ma</w:t>
      </w:r>
      <w:r w:rsidRPr="00480FE7">
        <w:rPr>
          <w:rFonts w:ascii="Calibri" w:eastAsia="Calibri" w:hAnsi="Calibri" w:cs="Calibri"/>
          <w:b/>
          <w:bCs/>
          <w:spacing w:val="-18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n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a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d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w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yż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ki</w:t>
      </w:r>
      <w:r w:rsidRPr="00480FE7">
        <w:rPr>
          <w:rFonts w:ascii="Calibri" w:eastAsia="Calibri" w:hAnsi="Calibri" w:cs="Calibri"/>
          <w:b/>
          <w:bCs/>
          <w:spacing w:val="-19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p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r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o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du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kcj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i</w:t>
      </w:r>
      <w:r w:rsidRPr="00480FE7">
        <w:rPr>
          <w:rFonts w:ascii="Calibri" w:eastAsia="Calibri" w:hAnsi="Calibri" w:cs="Calibri"/>
          <w:b/>
          <w:bCs/>
          <w:w w:val="105"/>
          <w:position w:val="9"/>
          <w:sz w:val="12"/>
          <w:szCs w:val="12"/>
          <w:lang w:eastAsia="ar-SA"/>
        </w:rPr>
        <w:t>11</w:t>
      </w:r>
      <w:r w:rsidRPr="00480FE7">
        <w:rPr>
          <w:rFonts w:ascii="Calibri" w:eastAsia="Calibri" w:hAnsi="Calibri" w:cs="Calibri"/>
          <w:b/>
          <w:bCs/>
          <w:spacing w:val="1"/>
          <w:w w:val="105"/>
          <w:position w:val="9"/>
          <w:sz w:val="12"/>
          <w:szCs w:val="12"/>
          <w:lang w:eastAsia="ar-SA"/>
        </w:rPr>
        <w:t>)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?</w:t>
      </w:r>
    </w:p>
    <w:p w14:paraId="193EB416" w14:textId="77777777" w:rsidR="0014543D" w:rsidRPr="00480FE7" w:rsidRDefault="0014543D" w:rsidP="0014543D">
      <w:pPr>
        <w:suppressAutoHyphens/>
        <w:spacing w:before="6" w:after="0" w:line="130" w:lineRule="exact"/>
        <w:rPr>
          <w:rFonts w:ascii="Times New Roman" w:eastAsia="Times New Roman" w:hAnsi="Times New Roman" w:cs="Times New Roman"/>
          <w:sz w:val="13"/>
          <w:szCs w:val="13"/>
          <w:lang w:eastAsia="ar-SA"/>
        </w:rPr>
      </w:pPr>
    </w:p>
    <w:p w14:paraId="158F69C4" w14:textId="77777777" w:rsidR="0014543D" w:rsidRPr="00480FE7" w:rsidRDefault="0014543D" w:rsidP="0014543D">
      <w:pPr>
        <w:widowControl w:val="0"/>
        <w:numPr>
          <w:ilvl w:val="1"/>
          <w:numId w:val="28"/>
        </w:numPr>
        <w:tabs>
          <w:tab w:val="left" w:pos="589"/>
        </w:tabs>
        <w:suppressAutoHyphens/>
        <w:spacing w:after="0" w:line="240" w:lineRule="auto"/>
        <w:ind w:left="589" w:hanging="185"/>
        <w:rPr>
          <w:rFonts w:ascii="Calibri" w:eastAsia="Calibri" w:hAnsi="Calibri" w:cs="Calibri"/>
          <w:sz w:val="17"/>
          <w:szCs w:val="17"/>
          <w:lang w:eastAsia="ar-SA"/>
        </w:rPr>
      </w:pP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z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m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ni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ejs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z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a</w:t>
      </w:r>
      <w:r w:rsidRPr="00480FE7">
        <w:rPr>
          <w:rFonts w:ascii="Calibri" w:eastAsia="Calibri" w:hAnsi="Calibri" w:cs="Calibri"/>
          <w:b/>
          <w:bCs/>
          <w:spacing w:val="-16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1"/>
          <w:w w:val="105"/>
          <w:sz w:val="17"/>
          <w:szCs w:val="17"/>
          <w:lang w:eastAsia="ar-SA"/>
        </w:rPr>
        <w:t>s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i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ę</w:t>
      </w:r>
      <w:r w:rsidRPr="00480FE7">
        <w:rPr>
          <w:rFonts w:ascii="Calibri" w:eastAsia="Calibri" w:hAnsi="Calibri" w:cs="Calibri"/>
          <w:b/>
          <w:bCs/>
          <w:spacing w:val="-15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p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r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z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e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p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ł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y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w</w:t>
      </w:r>
      <w:r w:rsidRPr="00480FE7">
        <w:rPr>
          <w:rFonts w:ascii="Calibri" w:eastAsia="Calibri" w:hAnsi="Calibri" w:cs="Calibri"/>
          <w:b/>
          <w:bCs/>
          <w:spacing w:val="-15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śr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o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d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k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ó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w</w:t>
      </w:r>
      <w:r w:rsidRPr="00480FE7">
        <w:rPr>
          <w:rFonts w:ascii="Calibri" w:eastAsia="Calibri" w:hAnsi="Calibri" w:cs="Calibri"/>
          <w:b/>
          <w:bCs/>
          <w:spacing w:val="-15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f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in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a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n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s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o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w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y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c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h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?</w:t>
      </w:r>
    </w:p>
    <w:p w14:paraId="39D93967" w14:textId="77777777" w:rsidR="0014543D" w:rsidRPr="00480FE7" w:rsidRDefault="0014543D" w:rsidP="0014543D">
      <w:pPr>
        <w:suppressAutoHyphens/>
        <w:spacing w:before="5" w:after="0" w:line="160" w:lineRule="exac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5D7BFCE8" w14:textId="77777777" w:rsidR="0014543D" w:rsidRPr="00480FE7" w:rsidRDefault="0014543D" w:rsidP="0014543D">
      <w:pPr>
        <w:widowControl w:val="0"/>
        <w:numPr>
          <w:ilvl w:val="1"/>
          <w:numId w:val="28"/>
        </w:numPr>
        <w:tabs>
          <w:tab w:val="left" w:pos="556"/>
        </w:tabs>
        <w:suppressAutoHyphens/>
        <w:spacing w:after="0" w:line="240" w:lineRule="auto"/>
        <w:ind w:left="556" w:hanging="152"/>
        <w:rPr>
          <w:rFonts w:ascii="Calibri" w:eastAsia="Calibri" w:hAnsi="Calibri" w:cs="Calibri"/>
          <w:sz w:val="17"/>
          <w:szCs w:val="17"/>
          <w:lang w:eastAsia="ar-SA"/>
        </w:rPr>
      </w:pP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zw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i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ęk</w:t>
      </w:r>
      <w:r w:rsidRPr="00480FE7">
        <w:rPr>
          <w:rFonts w:ascii="Calibri" w:eastAsia="Calibri" w:hAnsi="Calibri" w:cs="Calibri"/>
          <w:b/>
          <w:bCs/>
          <w:spacing w:val="1"/>
          <w:w w:val="105"/>
          <w:sz w:val="17"/>
          <w:szCs w:val="17"/>
          <w:lang w:eastAsia="ar-SA"/>
        </w:rPr>
        <w:t>s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z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a</w:t>
      </w:r>
      <w:r w:rsidRPr="00480FE7">
        <w:rPr>
          <w:rFonts w:ascii="Calibri" w:eastAsia="Calibri" w:hAnsi="Calibri" w:cs="Calibri"/>
          <w:b/>
          <w:bCs/>
          <w:spacing w:val="-14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1"/>
          <w:w w:val="105"/>
          <w:sz w:val="17"/>
          <w:szCs w:val="17"/>
          <w:lang w:eastAsia="ar-SA"/>
        </w:rPr>
        <w:t>s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i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ę</w:t>
      </w:r>
      <w:r w:rsidRPr="00480FE7">
        <w:rPr>
          <w:rFonts w:ascii="Calibri" w:eastAsia="Calibri" w:hAnsi="Calibri" w:cs="Calibri"/>
          <w:b/>
          <w:bCs/>
          <w:spacing w:val="-14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1"/>
          <w:w w:val="105"/>
          <w:sz w:val="17"/>
          <w:szCs w:val="17"/>
          <w:lang w:eastAsia="ar-SA"/>
        </w:rPr>
        <w:t>s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u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ma</w:t>
      </w:r>
      <w:r w:rsidRPr="00480FE7">
        <w:rPr>
          <w:rFonts w:ascii="Calibri" w:eastAsia="Calibri" w:hAnsi="Calibri" w:cs="Calibri"/>
          <w:b/>
          <w:bCs/>
          <w:spacing w:val="-14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z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ad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ł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uż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e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ni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a</w:t>
      </w:r>
      <w:r w:rsidRPr="00480FE7">
        <w:rPr>
          <w:rFonts w:ascii="Calibri" w:eastAsia="Calibri" w:hAnsi="Calibri" w:cs="Calibri"/>
          <w:b/>
          <w:bCs/>
          <w:spacing w:val="-14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p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o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d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m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io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tu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?</w:t>
      </w:r>
    </w:p>
    <w:p w14:paraId="78A23DF9" w14:textId="77777777" w:rsidR="0014543D" w:rsidRPr="00480FE7" w:rsidRDefault="0014543D" w:rsidP="0014543D">
      <w:pPr>
        <w:suppressAutoHyphens/>
        <w:spacing w:before="2" w:after="0" w:line="150" w:lineRule="exact"/>
        <w:rPr>
          <w:rFonts w:ascii="Times New Roman" w:eastAsia="Times New Roman" w:hAnsi="Times New Roman" w:cs="Times New Roman"/>
          <w:sz w:val="15"/>
          <w:szCs w:val="15"/>
          <w:lang w:eastAsia="ar-SA"/>
        </w:rPr>
      </w:pPr>
    </w:p>
    <w:p w14:paraId="033076AB" w14:textId="77777777" w:rsidR="0014543D" w:rsidRPr="00480FE7" w:rsidRDefault="0014543D" w:rsidP="0014543D">
      <w:pPr>
        <w:widowControl w:val="0"/>
        <w:numPr>
          <w:ilvl w:val="1"/>
          <w:numId w:val="28"/>
        </w:numPr>
        <w:tabs>
          <w:tab w:val="left" w:pos="582"/>
        </w:tabs>
        <w:suppressAutoHyphens/>
        <w:spacing w:after="0" w:line="240" w:lineRule="auto"/>
        <w:ind w:left="582" w:hanging="178"/>
        <w:rPr>
          <w:rFonts w:ascii="Calibri" w:eastAsia="Calibri" w:hAnsi="Calibri" w:cs="Calibri"/>
          <w:sz w:val="17"/>
          <w:szCs w:val="17"/>
          <w:lang w:eastAsia="ar-SA"/>
        </w:rPr>
      </w:pP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r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o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s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n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ą</w:t>
      </w:r>
      <w:r w:rsidRPr="00480FE7">
        <w:rPr>
          <w:rFonts w:ascii="Calibri" w:eastAsia="Calibri" w:hAnsi="Calibri" w:cs="Calibri"/>
          <w:b/>
          <w:bCs/>
          <w:spacing w:val="-13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kw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o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t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y</w:t>
      </w:r>
      <w:r w:rsidRPr="00480FE7">
        <w:rPr>
          <w:rFonts w:ascii="Calibri" w:eastAsia="Calibri" w:hAnsi="Calibri" w:cs="Calibri"/>
          <w:b/>
          <w:bCs/>
          <w:spacing w:val="-14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od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se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t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ek</w:t>
      </w:r>
      <w:r w:rsidRPr="00480FE7">
        <w:rPr>
          <w:rFonts w:ascii="Calibri" w:eastAsia="Calibri" w:hAnsi="Calibri" w:cs="Calibri"/>
          <w:b/>
          <w:bCs/>
          <w:spacing w:val="-12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o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d</w:t>
      </w:r>
      <w:r w:rsidRPr="00480FE7">
        <w:rPr>
          <w:rFonts w:ascii="Calibri" w:eastAsia="Calibri" w:hAnsi="Calibri" w:cs="Calibri"/>
          <w:b/>
          <w:bCs/>
          <w:spacing w:val="-14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z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o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b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o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w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i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ą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z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ań</w:t>
      </w:r>
      <w:r w:rsidRPr="00480FE7">
        <w:rPr>
          <w:rFonts w:ascii="Calibri" w:eastAsia="Calibri" w:hAnsi="Calibri" w:cs="Calibri"/>
          <w:b/>
          <w:bCs/>
          <w:spacing w:val="-13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p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o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d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m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io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tu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?</w:t>
      </w:r>
    </w:p>
    <w:p w14:paraId="75451F50" w14:textId="77777777" w:rsidR="0014543D" w:rsidRPr="00480FE7" w:rsidRDefault="0014543D" w:rsidP="0014543D">
      <w:pPr>
        <w:suppressAutoHyphens/>
        <w:spacing w:before="5" w:after="0" w:line="160" w:lineRule="exac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77CF2BCF" w14:textId="77777777" w:rsidR="0014543D" w:rsidRPr="00480FE7" w:rsidRDefault="0014543D" w:rsidP="0014543D">
      <w:pPr>
        <w:widowControl w:val="0"/>
        <w:numPr>
          <w:ilvl w:val="1"/>
          <w:numId w:val="28"/>
        </w:numPr>
        <w:tabs>
          <w:tab w:val="left" w:pos="594"/>
        </w:tabs>
        <w:suppressAutoHyphens/>
        <w:spacing w:after="0" w:line="268" w:lineRule="auto"/>
        <w:ind w:left="404" w:right="466"/>
        <w:rPr>
          <w:rFonts w:ascii="Calibri" w:eastAsia="Calibri" w:hAnsi="Calibri" w:cs="Calibri"/>
          <w:sz w:val="17"/>
          <w:szCs w:val="17"/>
          <w:lang w:eastAsia="ar-SA"/>
        </w:rPr>
      </w:pP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war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to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ść</w:t>
      </w:r>
      <w:r w:rsidRPr="00480FE7">
        <w:rPr>
          <w:rFonts w:ascii="Calibri" w:eastAsia="Calibri" w:hAnsi="Calibri" w:cs="Calibri"/>
          <w:b/>
          <w:bCs/>
          <w:spacing w:val="-11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akt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y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w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ó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w</w:t>
      </w:r>
      <w:r w:rsidRPr="00480FE7">
        <w:rPr>
          <w:rFonts w:ascii="Calibri" w:eastAsia="Calibri" w:hAnsi="Calibri" w:cs="Calibri"/>
          <w:b/>
          <w:bCs/>
          <w:spacing w:val="-10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n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e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tt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o</w:t>
      </w:r>
      <w:r w:rsidRPr="00480FE7">
        <w:rPr>
          <w:rFonts w:ascii="Calibri" w:eastAsia="Calibri" w:hAnsi="Calibri" w:cs="Calibri"/>
          <w:b/>
          <w:bCs/>
          <w:spacing w:val="-12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p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o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d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m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io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t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u</w:t>
      </w:r>
      <w:r w:rsidRPr="00480FE7">
        <w:rPr>
          <w:rFonts w:ascii="Calibri" w:eastAsia="Calibri" w:hAnsi="Calibri" w:cs="Calibri"/>
          <w:b/>
          <w:bCs/>
          <w:spacing w:val="-11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z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m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ni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ejs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z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a</w:t>
      </w:r>
      <w:r w:rsidRPr="00480FE7">
        <w:rPr>
          <w:rFonts w:ascii="Calibri" w:eastAsia="Calibri" w:hAnsi="Calibri" w:cs="Calibri"/>
          <w:b/>
          <w:bCs/>
          <w:spacing w:val="-10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1"/>
          <w:w w:val="105"/>
          <w:sz w:val="17"/>
          <w:szCs w:val="17"/>
          <w:lang w:eastAsia="ar-SA"/>
        </w:rPr>
        <w:t>s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i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ę</w:t>
      </w:r>
      <w:r w:rsidRPr="00480FE7">
        <w:rPr>
          <w:rFonts w:ascii="Calibri" w:eastAsia="Calibri" w:hAnsi="Calibri" w:cs="Calibri"/>
          <w:b/>
          <w:bCs/>
          <w:spacing w:val="-11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lu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b</w:t>
      </w:r>
      <w:r w:rsidRPr="00480FE7">
        <w:rPr>
          <w:rFonts w:ascii="Calibri" w:eastAsia="Calibri" w:hAnsi="Calibri" w:cs="Calibri"/>
          <w:b/>
          <w:bCs/>
          <w:spacing w:val="-11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jest</w:t>
      </w:r>
      <w:r w:rsidRPr="00480FE7">
        <w:rPr>
          <w:rFonts w:ascii="Calibri" w:eastAsia="Calibri" w:hAnsi="Calibri" w:cs="Calibri"/>
          <w:b/>
          <w:bCs/>
          <w:w w:val="103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z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er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o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wa?</w:t>
      </w:r>
    </w:p>
    <w:p w14:paraId="61D09CC2" w14:textId="77777777" w:rsidR="0014543D" w:rsidRPr="00480FE7" w:rsidRDefault="0014543D" w:rsidP="0014543D">
      <w:pPr>
        <w:widowControl w:val="0"/>
        <w:numPr>
          <w:ilvl w:val="1"/>
          <w:numId w:val="28"/>
        </w:numPr>
        <w:tabs>
          <w:tab w:val="left" w:pos="542"/>
        </w:tabs>
        <w:suppressAutoHyphens/>
        <w:spacing w:before="29" w:after="0" w:line="268" w:lineRule="auto"/>
        <w:ind w:left="404" w:right="622"/>
        <w:rPr>
          <w:rFonts w:ascii="Calibri" w:eastAsia="Calibri" w:hAnsi="Calibri" w:cs="Calibri"/>
          <w:sz w:val="17"/>
          <w:szCs w:val="17"/>
          <w:lang w:eastAsia="ar-SA"/>
        </w:rPr>
      </w:pP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z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ai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s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tni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ały</w:t>
      </w:r>
      <w:r w:rsidRPr="00480FE7">
        <w:rPr>
          <w:rFonts w:ascii="Calibri" w:eastAsia="Calibri" w:hAnsi="Calibri" w:cs="Calibri"/>
          <w:b/>
          <w:bCs/>
          <w:spacing w:val="-14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inn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e</w:t>
      </w:r>
      <w:r w:rsidRPr="00480FE7">
        <w:rPr>
          <w:rFonts w:ascii="Calibri" w:eastAsia="Calibri" w:hAnsi="Calibri" w:cs="Calibri"/>
          <w:b/>
          <w:bCs/>
          <w:spacing w:val="-12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o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k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oli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c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zn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o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ści</w:t>
      </w:r>
      <w:r w:rsidRPr="00480FE7">
        <w:rPr>
          <w:rFonts w:ascii="Calibri" w:eastAsia="Calibri" w:hAnsi="Calibri" w:cs="Calibri"/>
          <w:b/>
          <w:bCs/>
          <w:spacing w:val="-13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wska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zu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jące</w:t>
      </w:r>
      <w:r w:rsidRPr="00480FE7">
        <w:rPr>
          <w:rFonts w:ascii="Calibri" w:eastAsia="Calibri" w:hAnsi="Calibri" w:cs="Calibri"/>
          <w:b/>
          <w:bCs/>
          <w:spacing w:val="-12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na</w:t>
      </w:r>
      <w:r w:rsidRPr="00480FE7">
        <w:rPr>
          <w:rFonts w:ascii="Calibri" w:eastAsia="Calibri" w:hAnsi="Calibri" w:cs="Calibri"/>
          <w:b/>
          <w:bCs/>
          <w:spacing w:val="-13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t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r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u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dn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o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ści</w:t>
      </w:r>
      <w:r w:rsidRPr="00480FE7">
        <w:rPr>
          <w:rFonts w:ascii="Calibri" w:eastAsia="Calibri" w:hAnsi="Calibri" w:cs="Calibri"/>
          <w:b/>
          <w:bCs/>
          <w:spacing w:val="-13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w</w:t>
      </w:r>
      <w:r w:rsidRPr="00480FE7">
        <w:rPr>
          <w:rFonts w:ascii="Calibri" w:eastAsia="Calibri" w:hAnsi="Calibri" w:cs="Calibri"/>
          <w:b/>
          <w:bCs/>
          <w:w w:val="103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z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akres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i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e</w:t>
      </w:r>
      <w:r w:rsidRPr="00480FE7">
        <w:rPr>
          <w:rFonts w:ascii="Calibri" w:eastAsia="Calibri" w:hAnsi="Calibri" w:cs="Calibri"/>
          <w:b/>
          <w:bCs/>
          <w:spacing w:val="-21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p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ł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ynn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o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ści</w:t>
      </w:r>
      <w:r w:rsidRPr="00480FE7">
        <w:rPr>
          <w:rFonts w:ascii="Calibri" w:eastAsia="Calibri" w:hAnsi="Calibri" w:cs="Calibri"/>
          <w:b/>
          <w:bCs/>
          <w:spacing w:val="-21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f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in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a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n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s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o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wej?</w:t>
      </w:r>
    </w:p>
    <w:p w14:paraId="1B1AA25C" w14:textId="77777777" w:rsidR="0014543D" w:rsidRPr="00480FE7" w:rsidRDefault="0014543D" w:rsidP="0014543D">
      <w:pPr>
        <w:suppressAutoHyphens/>
        <w:spacing w:before="29" w:after="0" w:line="240" w:lineRule="auto"/>
        <w:ind w:left="404"/>
        <w:rPr>
          <w:rFonts w:ascii="Calibri" w:eastAsia="Calibri" w:hAnsi="Calibri" w:cs="Calibri"/>
          <w:sz w:val="17"/>
          <w:szCs w:val="17"/>
          <w:lang w:eastAsia="ar-SA"/>
        </w:rPr>
      </w:pP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Je</w:t>
      </w:r>
      <w:r w:rsidRPr="00480FE7">
        <w:rPr>
          <w:rFonts w:ascii="Calibri" w:eastAsia="Calibri" w:hAnsi="Calibri" w:cs="Calibri"/>
          <w:b/>
          <w:bCs/>
          <w:spacing w:val="1"/>
          <w:w w:val="105"/>
          <w:sz w:val="17"/>
          <w:szCs w:val="17"/>
          <w:lang w:eastAsia="ar-SA"/>
        </w:rPr>
        <w:t>ś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l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i</w:t>
      </w:r>
      <w:r w:rsidRPr="00480FE7">
        <w:rPr>
          <w:rFonts w:ascii="Calibri" w:eastAsia="Calibri" w:hAnsi="Calibri" w:cs="Calibri"/>
          <w:b/>
          <w:bCs/>
          <w:spacing w:val="-12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t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ak,</w:t>
      </w:r>
      <w:r w:rsidRPr="00480FE7">
        <w:rPr>
          <w:rFonts w:ascii="Calibri" w:eastAsia="Calibri" w:hAnsi="Calibri" w:cs="Calibri"/>
          <w:b/>
          <w:bCs/>
          <w:spacing w:val="-11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n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a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l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e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ż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y</w:t>
      </w:r>
      <w:r w:rsidRPr="00480FE7">
        <w:rPr>
          <w:rFonts w:ascii="Calibri" w:eastAsia="Calibri" w:hAnsi="Calibri" w:cs="Calibri"/>
          <w:b/>
          <w:bCs/>
          <w:spacing w:val="-12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wska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z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ać</w:t>
      </w:r>
      <w:r w:rsidRPr="00480FE7">
        <w:rPr>
          <w:rFonts w:ascii="Calibri" w:eastAsia="Calibri" w:hAnsi="Calibri" w:cs="Calibri"/>
          <w:b/>
          <w:bCs/>
          <w:spacing w:val="-11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jak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i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e:</w:t>
      </w:r>
    </w:p>
    <w:p w14:paraId="67D35BC4" w14:textId="77777777" w:rsidR="0014543D" w:rsidRPr="00480FE7" w:rsidRDefault="0014543D" w:rsidP="0014543D">
      <w:pPr>
        <w:suppressAutoHyphens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2745ED2" w14:textId="77777777" w:rsidR="0014543D" w:rsidRPr="00480FE7" w:rsidRDefault="0014543D" w:rsidP="0014543D">
      <w:pPr>
        <w:suppressAutoHyphens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566785B" w14:textId="77777777" w:rsidR="0014543D" w:rsidRPr="00480FE7" w:rsidRDefault="0014543D" w:rsidP="0014543D">
      <w:pPr>
        <w:suppressAutoHyphens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723FB46" w14:textId="77777777" w:rsidR="0014543D" w:rsidRPr="00480FE7" w:rsidRDefault="0014543D" w:rsidP="0014543D">
      <w:pPr>
        <w:suppressAutoHyphens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A6B7974" w14:textId="77777777" w:rsidR="0014543D" w:rsidRPr="00480FE7" w:rsidRDefault="0014543D" w:rsidP="0014543D">
      <w:pPr>
        <w:suppressAutoHyphens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81F4CDB" w14:textId="77777777" w:rsidR="0014543D" w:rsidRPr="00480FE7" w:rsidRDefault="0014543D" w:rsidP="0014543D">
      <w:pPr>
        <w:suppressAutoHyphens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3D42ED2" w14:textId="77777777" w:rsidR="0014543D" w:rsidRPr="00480FE7" w:rsidRDefault="0014543D" w:rsidP="0014543D">
      <w:pPr>
        <w:suppressAutoHyphens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E151025" w14:textId="77777777" w:rsidR="0014543D" w:rsidRPr="00480FE7" w:rsidRDefault="0014543D" w:rsidP="0014543D">
      <w:pPr>
        <w:suppressAutoHyphens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9193DD3" w14:textId="77777777" w:rsidR="0014543D" w:rsidRPr="00480FE7" w:rsidRDefault="0014543D" w:rsidP="0014543D">
      <w:pPr>
        <w:suppressAutoHyphens/>
        <w:spacing w:before="16" w:after="0" w:line="220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658E2A" w14:textId="77777777" w:rsidR="0014543D" w:rsidRPr="00480FE7" w:rsidRDefault="0014543D" w:rsidP="0014543D">
      <w:pPr>
        <w:suppressAutoHyphens/>
        <w:spacing w:after="0" w:line="240" w:lineRule="auto"/>
        <w:jc w:val="right"/>
        <w:rPr>
          <w:rFonts w:ascii="Calibri" w:eastAsia="Calibri" w:hAnsi="Calibri" w:cs="Calibri"/>
          <w:sz w:val="21"/>
          <w:szCs w:val="21"/>
          <w:lang w:eastAsia="ar-SA"/>
        </w:rPr>
      </w:pPr>
      <w:r w:rsidRPr="00480FE7">
        <w:rPr>
          <w:rFonts w:ascii="Calibri" w:eastAsia="Calibri" w:hAnsi="Calibri" w:cs="Calibri"/>
          <w:b/>
          <w:bCs/>
          <w:sz w:val="21"/>
          <w:szCs w:val="21"/>
          <w:lang w:eastAsia="ar-SA"/>
        </w:rPr>
        <w:t>Strona</w:t>
      </w:r>
      <w:r w:rsidRPr="00480FE7">
        <w:rPr>
          <w:rFonts w:ascii="Calibri" w:eastAsia="Calibri" w:hAnsi="Calibri" w:cs="Calibri"/>
          <w:b/>
          <w:bCs/>
          <w:spacing w:val="-1"/>
          <w:sz w:val="21"/>
          <w:szCs w:val="21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z w:val="21"/>
          <w:szCs w:val="21"/>
          <w:lang w:eastAsia="ar-SA"/>
        </w:rPr>
        <w:t>3</w:t>
      </w:r>
      <w:r w:rsidRPr="00480FE7">
        <w:rPr>
          <w:rFonts w:ascii="Calibri" w:eastAsia="Calibri" w:hAnsi="Calibri" w:cs="Calibri"/>
          <w:b/>
          <w:bCs/>
          <w:spacing w:val="-2"/>
          <w:sz w:val="21"/>
          <w:szCs w:val="21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z w:val="21"/>
          <w:szCs w:val="21"/>
          <w:lang w:eastAsia="ar-SA"/>
        </w:rPr>
        <w:t>z 7</w:t>
      </w:r>
    </w:p>
    <w:p w14:paraId="0B0B91D1" w14:textId="77777777" w:rsidR="0014543D" w:rsidRPr="00480FE7" w:rsidRDefault="0014543D" w:rsidP="0014543D">
      <w:pPr>
        <w:widowControl w:val="0"/>
        <w:tabs>
          <w:tab w:val="left" w:pos="977"/>
        </w:tabs>
        <w:spacing w:before="38" w:after="0" w:line="240" w:lineRule="auto"/>
        <w:ind w:left="20"/>
        <w:outlineLvl w:val="2"/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en-US"/>
        </w:rPr>
      </w:pPr>
      <w:r w:rsidRPr="00480FE7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br w:type="column"/>
      </w:r>
      <w:r w:rsidRPr="00480FE7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lastRenderedPageBreak/>
        <w:t xml:space="preserve"> 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en-US"/>
        </w:rPr>
        <w:t>tak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en-US"/>
        </w:rPr>
        <w:tab/>
        <w:t xml:space="preserve"> nie</w:t>
      </w:r>
    </w:p>
    <w:p w14:paraId="55E5A703" w14:textId="77777777" w:rsidR="0014543D" w:rsidRPr="00480FE7" w:rsidRDefault="0014543D" w:rsidP="0014543D">
      <w:pPr>
        <w:suppressAutoHyphens/>
        <w:spacing w:before="5" w:after="0" w:line="160" w:lineRule="exac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6644FEBF" w14:textId="77777777" w:rsidR="0014543D" w:rsidRPr="00480FE7" w:rsidRDefault="0014543D" w:rsidP="0014543D">
      <w:pPr>
        <w:tabs>
          <w:tab w:val="left" w:pos="977"/>
        </w:tabs>
        <w:suppressAutoHyphens/>
        <w:spacing w:after="0" w:line="240" w:lineRule="auto"/>
        <w:ind w:left="73"/>
        <w:rPr>
          <w:rFonts w:ascii="Calibri" w:eastAsia="Calibri" w:hAnsi="Calibri" w:cs="Calibri"/>
          <w:sz w:val="17"/>
          <w:szCs w:val="17"/>
          <w:lang w:eastAsia="ar-SA"/>
        </w:rPr>
      </w:pP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 xml:space="preserve"> t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ak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ab/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nie</w:t>
      </w:r>
    </w:p>
    <w:p w14:paraId="7FEDCB5C" w14:textId="77777777" w:rsidR="0014543D" w:rsidRPr="00480FE7" w:rsidRDefault="0014543D" w:rsidP="0014543D">
      <w:pPr>
        <w:suppressAutoHyphens/>
        <w:spacing w:before="1" w:after="0" w:line="140" w:lineRule="exact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  <w:r w:rsidRPr="00480FE7">
        <w:rPr>
          <w:rFonts w:ascii="Times New Roman" w:eastAsia="Times New Roman" w:hAnsi="Times New Roman" w:cs="Times New Roman"/>
          <w:sz w:val="14"/>
          <w:szCs w:val="14"/>
          <w:lang w:eastAsia="ar-SA"/>
        </w:rPr>
        <w:t xml:space="preserve"> </w:t>
      </w:r>
    </w:p>
    <w:p w14:paraId="609F90CA" w14:textId="77777777" w:rsidR="0014543D" w:rsidRPr="00480FE7" w:rsidRDefault="0014543D" w:rsidP="0014543D">
      <w:pPr>
        <w:tabs>
          <w:tab w:val="left" w:pos="977"/>
        </w:tabs>
        <w:suppressAutoHyphens/>
        <w:spacing w:after="0" w:line="240" w:lineRule="auto"/>
        <w:ind w:left="73"/>
        <w:rPr>
          <w:rFonts w:ascii="Calibri" w:eastAsia="Calibri" w:hAnsi="Calibri" w:cs="Calibri"/>
          <w:sz w:val="17"/>
          <w:szCs w:val="17"/>
          <w:lang w:eastAsia="ar-SA"/>
        </w:rPr>
      </w:pP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 xml:space="preserve"> t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ak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ab/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nie</w:t>
      </w:r>
    </w:p>
    <w:p w14:paraId="648285B3" w14:textId="77777777" w:rsidR="0014543D" w:rsidRPr="00480FE7" w:rsidRDefault="0014543D" w:rsidP="0014543D">
      <w:pPr>
        <w:suppressAutoHyphens/>
        <w:spacing w:before="8" w:after="0" w:line="100" w:lineRule="exact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7E500894" w14:textId="77777777" w:rsidR="0014543D" w:rsidRPr="00480FE7" w:rsidRDefault="0014543D" w:rsidP="0014543D">
      <w:pPr>
        <w:suppressAutoHyphens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F660CD3" w14:textId="77777777" w:rsidR="0014543D" w:rsidRPr="00480FE7" w:rsidRDefault="0014543D" w:rsidP="0014543D">
      <w:pPr>
        <w:tabs>
          <w:tab w:val="left" w:pos="977"/>
        </w:tabs>
        <w:suppressAutoHyphens/>
        <w:spacing w:after="0" w:line="240" w:lineRule="auto"/>
        <w:ind w:left="73"/>
        <w:rPr>
          <w:rFonts w:ascii="Calibri" w:eastAsia="Calibri" w:hAnsi="Calibri" w:cs="Calibri"/>
          <w:sz w:val="17"/>
          <w:szCs w:val="17"/>
          <w:lang w:eastAsia="ar-SA"/>
        </w:rPr>
      </w:pP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 xml:space="preserve"> t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ak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ab/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nie</w:t>
      </w:r>
    </w:p>
    <w:p w14:paraId="6906EC9E" w14:textId="77777777" w:rsidR="0014543D" w:rsidRPr="00480FE7" w:rsidRDefault="0014543D" w:rsidP="0014543D">
      <w:pPr>
        <w:suppressAutoHyphens/>
        <w:spacing w:before="5" w:after="0" w:line="160" w:lineRule="exac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49B04DCD" w14:textId="77777777" w:rsidR="0014543D" w:rsidRPr="00480FE7" w:rsidRDefault="0014543D" w:rsidP="0014543D">
      <w:pPr>
        <w:tabs>
          <w:tab w:val="left" w:pos="977"/>
        </w:tabs>
        <w:suppressAutoHyphens/>
        <w:spacing w:after="0" w:line="240" w:lineRule="auto"/>
        <w:ind w:left="73"/>
        <w:rPr>
          <w:rFonts w:ascii="Calibri" w:eastAsia="Calibri" w:hAnsi="Calibri" w:cs="Calibri"/>
          <w:sz w:val="17"/>
          <w:szCs w:val="17"/>
          <w:lang w:eastAsia="ar-SA"/>
        </w:rPr>
      </w:pP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 xml:space="preserve"> t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ak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ab/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nie</w:t>
      </w:r>
    </w:p>
    <w:p w14:paraId="0BA59A9A" w14:textId="77777777" w:rsidR="0014543D" w:rsidRPr="00480FE7" w:rsidRDefault="0014543D" w:rsidP="0014543D">
      <w:pPr>
        <w:suppressAutoHyphens/>
        <w:spacing w:before="5" w:after="0" w:line="160" w:lineRule="exac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6B28B359" w14:textId="77777777" w:rsidR="0014543D" w:rsidRPr="00480FE7" w:rsidRDefault="0014543D" w:rsidP="0014543D">
      <w:pPr>
        <w:tabs>
          <w:tab w:val="left" w:pos="977"/>
        </w:tabs>
        <w:suppressAutoHyphens/>
        <w:spacing w:after="0" w:line="240" w:lineRule="auto"/>
        <w:ind w:left="73"/>
        <w:rPr>
          <w:rFonts w:ascii="Calibri" w:eastAsia="Calibri" w:hAnsi="Calibri" w:cs="Calibri"/>
          <w:sz w:val="17"/>
          <w:szCs w:val="17"/>
          <w:lang w:eastAsia="ar-SA"/>
        </w:rPr>
      </w:pP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 xml:space="preserve"> t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ak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ab/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nie</w:t>
      </w:r>
    </w:p>
    <w:p w14:paraId="13756062" w14:textId="77777777" w:rsidR="0014543D" w:rsidRPr="00480FE7" w:rsidRDefault="0014543D" w:rsidP="0014543D">
      <w:pPr>
        <w:suppressAutoHyphens/>
        <w:spacing w:before="2" w:after="0" w:line="150" w:lineRule="exact"/>
        <w:rPr>
          <w:rFonts w:ascii="Times New Roman" w:eastAsia="Times New Roman" w:hAnsi="Times New Roman" w:cs="Times New Roman"/>
          <w:sz w:val="15"/>
          <w:szCs w:val="15"/>
          <w:lang w:eastAsia="ar-SA"/>
        </w:rPr>
      </w:pPr>
    </w:p>
    <w:p w14:paraId="18FF5D9B" w14:textId="77777777" w:rsidR="0014543D" w:rsidRPr="00480FE7" w:rsidRDefault="0014543D" w:rsidP="0014543D">
      <w:pPr>
        <w:tabs>
          <w:tab w:val="left" w:pos="977"/>
        </w:tabs>
        <w:suppressAutoHyphens/>
        <w:spacing w:after="0" w:line="240" w:lineRule="auto"/>
        <w:ind w:left="73"/>
        <w:rPr>
          <w:rFonts w:ascii="Calibri" w:eastAsia="Calibri" w:hAnsi="Calibri" w:cs="Calibri"/>
          <w:sz w:val="17"/>
          <w:szCs w:val="17"/>
          <w:lang w:eastAsia="ar-SA"/>
        </w:rPr>
      </w:pP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 xml:space="preserve"> t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ak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ab/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nie</w:t>
      </w:r>
    </w:p>
    <w:p w14:paraId="17B6BA29" w14:textId="77777777" w:rsidR="0014543D" w:rsidRPr="00480FE7" w:rsidRDefault="0014543D" w:rsidP="0014543D">
      <w:pPr>
        <w:suppressAutoHyphens/>
        <w:spacing w:before="5" w:after="0" w:line="160" w:lineRule="exac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581068DF" w14:textId="77777777" w:rsidR="0014543D" w:rsidRPr="00480FE7" w:rsidRDefault="0014543D" w:rsidP="0014543D">
      <w:pPr>
        <w:tabs>
          <w:tab w:val="left" w:pos="977"/>
        </w:tabs>
        <w:suppressAutoHyphens/>
        <w:spacing w:after="0" w:line="240" w:lineRule="auto"/>
        <w:ind w:left="73"/>
        <w:rPr>
          <w:rFonts w:ascii="Calibri" w:eastAsia="Calibri" w:hAnsi="Calibri" w:cs="Calibri"/>
          <w:sz w:val="17"/>
          <w:szCs w:val="17"/>
          <w:lang w:eastAsia="ar-SA"/>
        </w:rPr>
      </w:pP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 xml:space="preserve"> t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ak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ab/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nie</w:t>
      </w:r>
    </w:p>
    <w:p w14:paraId="089412C6" w14:textId="77777777" w:rsidR="0014543D" w:rsidRPr="00480FE7" w:rsidRDefault="0014543D" w:rsidP="0014543D">
      <w:pPr>
        <w:suppressAutoHyphens/>
        <w:spacing w:before="5" w:after="0" w:line="28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3A0EEA7" w14:textId="77777777" w:rsidR="0014543D" w:rsidRPr="00480FE7" w:rsidRDefault="0014543D" w:rsidP="0014543D">
      <w:pPr>
        <w:tabs>
          <w:tab w:val="left" w:pos="977"/>
        </w:tabs>
        <w:suppressAutoHyphens/>
        <w:spacing w:after="0" w:line="240" w:lineRule="auto"/>
        <w:ind w:left="73"/>
        <w:rPr>
          <w:rFonts w:ascii="Calibri" w:eastAsia="Calibri" w:hAnsi="Calibri" w:cs="Calibri"/>
          <w:sz w:val="17"/>
          <w:szCs w:val="17"/>
          <w:lang w:eastAsia="ar-SA"/>
        </w:rPr>
      </w:pP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 xml:space="preserve"> t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ak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ab/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nie</w:t>
      </w:r>
    </w:p>
    <w:p w14:paraId="3FF04367" w14:textId="77777777" w:rsidR="0014543D" w:rsidRPr="00480FE7" w:rsidRDefault="0014543D" w:rsidP="0014543D">
      <w:pPr>
        <w:suppressAutoHyphens/>
        <w:spacing w:after="0" w:line="240" w:lineRule="auto"/>
        <w:rPr>
          <w:rFonts w:ascii="Calibri" w:eastAsia="Calibri" w:hAnsi="Calibri" w:cs="Calibri"/>
          <w:sz w:val="17"/>
          <w:szCs w:val="17"/>
          <w:lang w:eastAsia="ar-SA"/>
        </w:rPr>
        <w:sectPr w:rsidR="0014543D" w:rsidRPr="00480FE7" w:rsidSect="0014543D">
          <w:type w:val="continuous"/>
          <w:pgSz w:w="11906" w:h="16840"/>
          <w:pgMar w:top="1340" w:right="1380" w:bottom="280" w:left="1360" w:header="708" w:footer="708" w:gutter="0"/>
          <w:cols w:num="2" w:space="708" w:equalWidth="0">
            <w:col w:w="5112" w:space="40"/>
            <w:col w:w="4014"/>
          </w:cols>
        </w:sectPr>
      </w:pPr>
    </w:p>
    <w:p w14:paraId="7F568BDF" w14:textId="77777777" w:rsidR="0014543D" w:rsidRPr="00480FE7" w:rsidRDefault="0014543D" w:rsidP="0014543D">
      <w:pPr>
        <w:suppressAutoHyphens/>
        <w:spacing w:after="0" w:line="80" w:lineRule="exact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1"/>
        <w:gridCol w:w="6930"/>
        <w:gridCol w:w="301"/>
        <w:gridCol w:w="602"/>
        <w:gridCol w:w="301"/>
        <w:gridCol w:w="603"/>
        <w:gridCol w:w="303"/>
      </w:tblGrid>
      <w:tr w:rsidR="0014543D" w:rsidRPr="00480FE7" w14:paraId="2D68757B" w14:textId="77777777" w:rsidTr="0014543D">
        <w:trPr>
          <w:trHeight w:hRule="exact" w:val="646"/>
        </w:trPr>
        <w:tc>
          <w:tcPr>
            <w:tcW w:w="9641" w:type="dxa"/>
            <w:gridSpan w:val="7"/>
            <w:tcBorders>
              <w:top w:val="single" w:sz="14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C7C9CB"/>
          </w:tcPr>
          <w:p w14:paraId="3640F8D3" w14:textId="77777777" w:rsidR="0014543D" w:rsidRPr="00480FE7" w:rsidRDefault="0014543D" w:rsidP="0014543D">
            <w:pPr>
              <w:widowControl w:val="0"/>
              <w:spacing w:after="0" w:line="291" w:lineRule="exact"/>
              <w:ind w:left="313"/>
              <w:outlineLvl w:val="1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C.</w:t>
            </w:r>
            <w:r w:rsidRPr="00480FE7">
              <w:rPr>
                <w:rFonts w:ascii="Calibri" w:eastAsia="Calibri" w:hAnsi="Calibri" w:cs="Calibri"/>
                <w:b/>
                <w:bCs/>
                <w:spacing w:val="-22"/>
                <w:w w:val="105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w w:val="105"/>
                <w:sz w:val="24"/>
                <w:szCs w:val="2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for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24"/>
                <w:szCs w:val="24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ac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24"/>
                <w:szCs w:val="2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23"/>
                <w:w w:val="105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dotyczą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24"/>
                <w:szCs w:val="24"/>
                <w:lang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22"/>
                <w:w w:val="105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dz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24"/>
                <w:szCs w:val="2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ałalnoś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24"/>
                <w:szCs w:val="24"/>
                <w:lang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-23"/>
                <w:w w:val="105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gospo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w w:val="105"/>
                <w:sz w:val="24"/>
                <w:szCs w:val="24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ar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24"/>
                <w:szCs w:val="24"/>
                <w:lang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zej</w:t>
            </w:r>
            <w:r w:rsidRPr="00480FE7">
              <w:rPr>
                <w:rFonts w:ascii="Calibri" w:eastAsia="Calibri" w:hAnsi="Calibri" w:cs="Calibri"/>
                <w:b/>
                <w:bCs/>
                <w:spacing w:val="-22"/>
                <w:w w:val="105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prowadzo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w w:val="105"/>
                <w:sz w:val="24"/>
                <w:szCs w:val="2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ej</w:t>
            </w:r>
            <w:r w:rsidRPr="00480FE7">
              <w:rPr>
                <w:rFonts w:ascii="Calibri" w:eastAsia="Calibri" w:hAnsi="Calibri" w:cs="Calibri"/>
                <w:b/>
                <w:bCs/>
                <w:spacing w:val="-22"/>
                <w:w w:val="105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przez</w:t>
            </w:r>
            <w:r w:rsidRPr="00480FE7">
              <w:rPr>
                <w:rFonts w:ascii="Calibri" w:eastAsia="Calibri" w:hAnsi="Calibri" w:cs="Calibri"/>
                <w:b/>
                <w:bCs/>
                <w:spacing w:val="-23"/>
                <w:w w:val="105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podm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24"/>
                <w:szCs w:val="2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ot,</w:t>
            </w:r>
          </w:p>
          <w:p w14:paraId="75969895" w14:textId="77777777" w:rsidR="0014543D" w:rsidRPr="00480FE7" w:rsidRDefault="0014543D" w:rsidP="0014543D">
            <w:pPr>
              <w:widowControl w:val="0"/>
              <w:spacing w:before="26" w:after="0" w:line="240" w:lineRule="auto"/>
              <w:ind w:left="313"/>
              <w:outlineLvl w:val="1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24"/>
                <w:szCs w:val="24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óremu</w:t>
            </w:r>
            <w:r w:rsidRPr="00480FE7">
              <w:rPr>
                <w:rFonts w:ascii="Calibri" w:eastAsia="Calibri" w:hAnsi="Calibri" w:cs="Calibri"/>
                <w:b/>
                <w:bCs/>
                <w:spacing w:val="-16"/>
                <w:w w:val="105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ma</w:t>
            </w:r>
            <w:r w:rsidRPr="00480FE7">
              <w:rPr>
                <w:rFonts w:ascii="Calibri" w:eastAsia="Calibri" w:hAnsi="Calibri" w:cs="Calibri"/>
                <w:b/>
                <w:bCs/>
                <w:spacing w:val="-15"/>
                <w:w w:val="105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być</w:t>
            </w:r>
            <w:r w:rsidRPr="00480FE7">
              <w:rPr>
                <w:rFonts w:ascii="Calibri" w:eastAsia="Calibri" w:hAnsi="Calibri" w:cs="Calibri"/>
                <w:b/>
                <w:bCs/>
                <w:spacing w:val="-16"/>
                <w:w w:val="105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w w:val="105"/>
                <w:sz w:val="24"/>
                <w:szCs w:val="24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24"/>
                <w:szCs w:val="2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elo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w w:val="105"/>
                <w:sz w:val="24"/>
                <w:szCs w:val="2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5"/>
                <w:w w:val="105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pomoc</w:t>
            </w:r>
            <w:r w:rsidRPr="00480FE7">
              <w:rPr>
                <w:rFonts w:ascii="Calibri" w:eastAsia="Calibri" w:hAnsi="Calibri" w:cs="Calibri"/>
                <w:b/>
                <w:bCs/>
                <w:spacing w:val="-15"/>
                <w:w w:val="105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de</w:t>
            </w:r>
            <w:r w:rsidRPr="00480FE7">
              <w:rPr>
                <w:rFonts w:ascii="Calibri" w:eastAsia="Calibri" w:hAnsi="Calibri" w:cs="Calibri"/>
                <w:b/>
                <w:bCs/>
                <w:spacing w:val="-15"/>
                <w:w w:val="10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24"/>
                <w:szCs w:val="2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24"/>
                <w:szCs w:val="24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is</w:t>
            </w:r>
            <w:proofErr w:type="spellEnd"/>
          </w:p>
        </w:tc>
      </w:tr>
      <w:tr w:rsidR="0014543D" w:rsidRPr="00480FE7" w14:paraId="271213B4" w14:textId="77777777" w:rsidTr="0014543D">
        <w:trPr>
          <w:trHeight w:hRule="exact" w:val="278"/>
        </w:trPr>
        <w:tc>
          <w:tcPr>
            <w:tcW w:w="9641" w:type="dxa"/>
            <w:gridSpan w:val="7"/>
            <w:tcBorders>
              <w:top w:val="single" w:sz="8" w:space="0" w:color="231F20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1B6FB226" w14:textId="77777777" w:rsidR="0014543D" w:rsidRPr="00480FE7" w:rsidRDefault="0014543D" w:rsidP="0014543D">
            <w:pPr>
              <w:widowControl w:val="0"/>
              <w:spacing w:before="4" w:after="0" w:line="240" w:lineRule="auto"/>
              <w:ind w:left="304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Czy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,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kt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remu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ma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ć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udzi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,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dzi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ść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:</w:t>
            </w:r>
          </w:p>
        </w:tc>
      </w:tr>
      <w:tr w:rsidR="0014543D" w:rsidRPr="00480FE7" w14:paraId="57370F21" w14:textId="77777777" w:rsidTr="0014543D">
        <w:trPr>
          <w:trHeight w:hRule="exact" w:val="277"/>
        </w:trPr>
        <w:tc>
          <w:tcPr>
            <w:tcW w:w="7531" w:type="dxa"/>
            <w:gridSpan w:val="2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B8AA732" w14:textId="77777777" w:rsidR="0014543D" w:rsidRPr="00480FE7" w:rsidRDefault="0014543D" w:rsidP="0014543D">
            <w:pPr>
              <w:widowControl w:val="0"/>
              <w:spacing w:after="0" w:line="240" w:lineRule="auto"/>
              <w:ind w:left="304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1)</w:t>
            </w:r>
            <w:r w:rsidRPr="00480FE7">
              <w:rPr>
                <w:rFonts w:ascii="Calibri" w:eastAsia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yb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ł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wa</w:t>
            </w:r>
            <w:r w:rsidRPr="00480FE7">
              <w:rPr>
                <w:rFonts w:ascii="Calibri" w:eastAsia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akwak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ultu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position w:val="9"/>
                <w:sz w:val="12"/>
                <w:szCs w:val="12"/>
                <w:lang w:eastAsia="en-US"/>
              </w:rPr>
              <w:t>12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w w:val="105"/>
                <w:position w:val="9"/>
                <w:sz w:val="12"/>
                <w:szCs w:val="12"/>
                <w:lang w:eastAsia="en-US"/>
              </w:rPr>
              <w:t>)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?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13D1BF5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06643F8" w14:textId="77777777" w:rsidR="0014543D" w:rsidRPr="00480FE7" w:rsidRDefault="0014543D" w:rsidP="0014543D">
            <w:pPr>
              <w:widowControl w:val="0"/>
              <w:spacing w:before="35" w:after="0" w:line="240" w:lineRule="auto"/>
              <w:ind w:left="21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ak</w:t>
            </w:r>
            <w:proofErr w:type="spellEnd"/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E4A6341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26CE664B" w14:textId="77777777" w:rsidR="0014543D" w:rsidRPr="00480FE7" w:rsidRDefault="0014543D" w:rsidP="0014543D">
            <w:pPr>
              <w:widowControl w:val="0"/>
              <w:spacing w:before="35" w:after="0" w:line="240" w:lineRule="auto"/>
              <w:ind w:left="21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nie</w:t>
            </w:r>
            <w:proofErr w:type="spellEnd"/>
          </w:p>
        </w:tc>
      </w:tr>
      <w:tr w:rsidR="0014543D" w:rsidRPr="00480FE7" w14:paraId="6954B72E" w14:textId="77777777" w:rsidTr="0014543D">
        <w:trPr>
          <w:trHeight w:hRule="exact" w:val="145"/>
        </w:trPr>
        <w:tc>
          <w:tcPr>
            <w:tcW w:w="9641" w:type="dxa"/>
            <w:gridSpan w:val="7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764C548E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01EF44FB" w14:textId="77777777" w:rsidTr="0014543D">
        <w:trPr>
          <w:trHeight w:hRule="exact" w:val="277"/>
        </w:trPr>
        <w:tc>
          <w:tcPr>
            <w:tcW w:w="7531" w:type="dxa"/>
            <w:gridSpan w:val="2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204599E" w14:textId="77777777" w:rsidR="0014543D" w:rsidRPr="00480FE7" w:rsidRDefault="0014543D" w:rsidP="0014543D">
            <w:pPr>
              <w:widowControl w:val="0"/>
              <w:spacing w:before="13" w:after="0" w:line="240" w:lineRule="auto"/>
              <w:ind w:left="304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2)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dzi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dzini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du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kcji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wej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du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ln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ch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ch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łąc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ku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do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BEEF08B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088EDEF0" w14:textId="77777777" w:rsidR="0014543D" w:rsidRPr="00480FE7" w:rsidRDefault="0014543D" w:rsidP="0014543D">
            <w:pPr>
              <w:widowControl w:val="0"/>
              <w:spacing w:before="35" w:after="0" w:line="240" w:lineRule="auto"/>
              <w:ind w:left="21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ak</w:t>
            </w:r>
            <w:proofErr w:type="spellEnd"/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C0B59E1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0A83EB87" w14:textId="77777777" w:rsidR="0014543D" w:rsidRPr="00480FE7" w:rsidRDefault="0014543D" w:rsidP="0014543D">
            <w:pPr>
              <w:widowControl w:val="0"/>
              <w:spacing w:before="35" w:after="0" w:line="240" w:lineRule="auto"/>
              <w:ind w:left="21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nie</w:t>
            </w:r>
            <w:proofErr w:type="spellEnd"/>
          </w:p>
        </w:tc>
      </w:tr>
      <w:tr w:rsidR="0014543D" w:rsidRPr="00480FE7" w14:paraId="5AD373C4" w14:textId="77777777" w:rsidTr="0014543D">
        <w:trPr>
          <w:trHeight w:hRule="exact" w:val="239"/>
        </w:trPr>
        <w:tc>
          <w:tcPr>
            <w:tcW w:w="9641" w:type="dxa"/>
            <w:gridSpan w:val="7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533607BB" w14:textId="77777777" w:rsidR="0014543D" w:rsidRPr="00480FE7" w:rsidRDefault="0014543D" w:rsidP="0014543D">
            <w:pPr>
              <w:widowControl w:val="0"/>
              <w:spacing w:after="0" w:line="176" w:lineRule="exact"/>
              <w:ind w:left="304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Trak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f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kcj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spacing w:val="-17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w w:val="105"/>
                <w:sz w:val="17"/>
                <w:szCs w:val="17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ejsk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ej?</w:t>
            </w:r>
          </w:p>
        </w:tc>
      </w:tr>
      <w:tr w:rsidR="0014543D" w:rsidRPr="00480FE7" w14:paraId="04BA0E4A" w14:textId="77777777" w:rsidTr="0014543D">
        <w:trPr>
          <w:trHeight w:hRule="exact" w:val="277"/>
        </w:trPr>
        <w:tc>
          <w:tcPr>
            <w:tcW w:w="7531" w:type="dxa"/>
            <w:gridSpan w:val="2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D0D0715" w14:textId="77777777" w:rsidR="0014543D" w:rsidRPr="00480FE7" w:rsidRDefault="0014543D" w:rsidP="0014543D">
            <w:pPr>
              <w:widowControl w:val="0"/>
              <w:spacing w:before="13" w:after="0" w:line="240" w:lineRule="auto"/>
              <w:ind w:left="304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3)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dzi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dzini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war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ob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du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ln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ch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ch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7D5AB82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5B21963B" w14:textId="77777777" w:rsidR="0014543D" w:rsidRPr="00480FE7" w:rsidRDefault="0014543D" w:rsidP="0014543D">
            <w:pPr>
              <w:widowControl w:val="0"/>
              <w:spacing w:before="35" w:after="0" w:line="240" w:lineRule="auto"/>
              <w:ind w:left="21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ak</w:t>
            </w:r>
            <w:proofErr w:type="spellEnd"/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28D46F3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70E7B93B" w14:textId="77777777" w:rsidR="0014543D" w:rsidRPr="00480FE7" w:rsidRDefault="0014543D" w:rsidP="0014543D">
            <w:pPr>
              <w:widowControl w:val="0"/>
              <w:spacing w:before="35" w:after="0" w:line="240" w:lineRule="auto"/>
              <w:ind w:left="21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nie</w:t>
            </w:r>
            <w:proofErr w:type="spellEnd"/>
          </w:p>
        </w:tc>
      </w:tr>
      <w:tr w:rsidR="0014543D" w:rsidRPr="00480FE7" w14:paraId="7DE9C951" w14:textId="77777777" w:rsidTr="0014543D">
        <w:trPr>
          <w:trHeight w:hRule="exact" w:val="192"/>
        </w:trPr>
        <w:tc>
          <w:tcPr>
            <w:tcW w:w="9641" w:type="dxa"/>
            <w:gridSpan w:val="7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70C2D81D" w14:textId="77777777" w:rsidR="0014543D" w:rsidRPr="00480FE7" w:rsidRDefault="0014543D" w:rsidP="0014543D">
            <w:pPr>
              <w:widowControl w:val="0"/>
              <w:spacing w:after="0" w:line="176" w:lineRule="exact"/>
              <w:ind w:left="304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ałąc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ku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do</w:t>
            </w:r>
            <w:r w:rsidRPr="00480FE7">
              <w:rPr>
                <w:rFonts w:ascii="Calibri" w:eastAsia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Trak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f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kcj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w w:val="105"/>
                <w:sz w:val="17"/>
                <w:szCs w:val="17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ejsk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ej?</w:t>
            </w:r>
          </w:p>
        </w:tc>
      </w:tr>
      <w:tr w:rsidR="0014543D" w:rsidRPr="00480FE7" w14:paraId="6D0D82C7" w14:textId="77777777" w:rsidTr="0014543D">
        <w:trPr>
          <w:trHeight w:hRule="exact" w:val="277"/>
        </w:trPr>
        <w:tc>
          <w:tcPr>
            <w:tcW w:w="7531" w:type="dxa"/>
            <w:gridSpan w:val="2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0CDD2124" w14:textId="77777777" w:rsidR="0014543D" w:rsidRPr="00480FE7" w:rsidRDefault="0014543D" w:rsidP="0014543D">
            <w:pPr>
              <w:widowControl w:val="0"/>
              <w:spacing w:before="13" w:after="0" w:line="240" w:lineRule="auto"/>
              <w:ind w:left="304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4)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ogo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we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g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war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w?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A4D072C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1818D317" w14:textId="77777777" w:rsidR="0014543D" w:rsidRPr="00480FE7" w:rsidRDefault="0014543D" w:rsidP="0014543D">
            <w:pPr>
              <w:widowControl w:val="0"/>
              <w:spacing w:before="35" w:after="0" w:line="240" w:lineRule="auto"/>
              <w:ind w:left="21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ak</w:t>
            </w:r>
            <w:proofErr w:type="spellEnd"/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B66E45D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05537072" w14:textId="77777777" w:rsidR="0014543D" w:rsidRPr="00480FE7" w:rsidRDefault="0014543D" w:rsidP="0014543D">
            <w:pPr>
              <w:widowControl w:val="0"/>
              <w:spacing w:before="35" w:after="0" w:line="240" w:lineRule="auto"/>
              <w:ind w:left="21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nie</w:t>
            </w:r>
            <w:proofErr w:type="spellEnd"/>
          </w:p>
        </w:tc>
      </w:tr>
      <w:tr w:rsidR="0014543D" w:rsidRPr="00480FE7" w14:paraId="6A13659B" w14:textId="77777777" w:rsidTr="0014543D">
        <w:trPr>
          <w:trHeight w:hRule="exact" w:val="107"/>
        </w:trPr>
        <w:tc>
          <w:tcPr>
            <w:tcW w:w="9641" w:type="dxa"/>
            <w:gridSpan w:val="7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3A5F036E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0AD82971" w14:textId="77777777" w:rsidTr="0014543D">
        <w:trPr>
          <w:trHeight w:hRule="exact" w:val="277"/>
        </w:trPr>
        <w:tc>
          <w:tcPr>
            <w:tcW w:w="7531" w:type="dxa"/>
            <w:gridSpan w:val="2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052DD290" w14:textId="77777777" w:rsidR="0014543D" w:rsidRPr="00480FE7" w:rsidRDefault="0014543D" w:rsidP="0014543D">
            <w:pPr>
              <w:widowControl w:val="0"/>
              <w:spacing w:before="13" w:after="0" w:line="240" w:lineRule="auto"/>
              <w:ind w:left="605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Je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w w:val="105"/>
                <w:sz w:val="17"/>
                <w:szCs w:val="17"/>
                <w:lang w:eastAsia="en-US"/>
              </w:rPr>
              <w:t>ś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ak,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dzi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ac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by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ja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9F39D54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21E77024" w14:textId="77777777" w:rsidR="0014543D" w:rsidRPr="00480FE7" w:rsidRDefault="0014543D" w:rsidP="0014543D">
            <w:pPr>
              <w:widowControl w:val="0"/>
              <w:spacing w:before="35" w:after="0" w:line="240" w:lineRule="auto"/>
              <w:ind w:left="21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ak</w:t>
            </w:r>
            <w:proofErr w:type="spellEnd"/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6C5D9A3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2F3B23C6" w14:textId="77777777" w:rsidR="0014543D" w:rsidRPr="00480FE7" w:rsidRDefault="0014543D" w:rsidP="0014543D">
            <w:pPr>
              <w:widowControl w:val="0"/>
              <w:spacing w:before="35" w:after="0" w:line="240" w:lineRule="auto"/>
              <w:ind w:left="21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nie</w:t>
            </w:r>
            <w:proofErr w:type="spellEnd"/>
          </w:p>
        </w:tc>
      </w:tr>
      <w:tr w:rsidR="0014543D" w:rsidRPr="00480FE7" w14:paraId="0B7DFCC3" w14:textId="77777777" w:rsidTr="0014543D">
        <w:trPr>
          <w:trHeight w:hRule="exact" w:val="239"/>
        </w:trPr>
        <w:tc>
          <w:tcPr>
            <w:tcW w:w="9641" w:type="dxa"/>
            <w:gridSpan w:val="7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21BA849B" w14:textId="77777777" w:rsidR="0014543D" w:rsidRPr="00480FE7" w:rsidRDefault="0014543D" w:rsidP="0014543D">
            <w:pPr>
              <w:widowControl w:val="0"/>
              <w:spacing w:after="0" w:line="176" w:lineRule="exact"/>
              <w:ind w:left="605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ch</w:t>
            </w:r>
            <w:r w:rsidRPr="00480FE7">
              <w:rPr>
                <w:rFonts w:ascii="Calibri" w:eastAsia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w w:val="105"/>
                <w:sz w:val="17"/>
                <w:szCs w:val="17"/>
                <w:lang w:eastAsia="en-US"/>
              </w:rPr>
              <w:t>ś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sł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g</w:t>
            </w:r>
            <w:r w:rsidRPr="00480FE7">
              <w:rPr>
                <w:rFonts w:ascii="Calibri" w:eastAsia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kres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ogo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we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g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war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w?</w:t>
            </w:r>
          </w:p>
        </w:tc>
      </w:tr>
      <w:tr w:rsidR="0014543D" w:rsidRPr="00480FE7" w14:paraId="2478ECC2" w14:textId="77777777" w:rsidTr="0014543D">
        <w:trPr>
          <w:trHeight w:hRule="exact" w:val="277"/>
        </w:trPr>
        <w:tc>
          <w:tcPr>
            <w:tcW w:w="7531" w:type="dxa"/>
            <w:gridSpan w:val="2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B567F21" w14:textId="77777777" w:rsidR="0014543D" w:rsidRPr="00480FE7" w:rsidRDefault="0014543D" w:rsidP="0014543D">
            <w:pPr>
              <w:widowControl w:val="0"/>
              <w:spacing w:before="13" w:after="0" w:line="240" w:lineRule="auto"/>
              <w:ind w:left="304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5)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ac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dzi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dzi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ała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ln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ść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wska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ą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kt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1-4?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0582154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1003759A" w14:textId="77777777" w:rsidR="0014543D" w:rsidRPr="00480FE7" w:rsidRDefault="0014543D" w:rsidP="0014543D">
            <w:pPr>
              <w:widowControl w:val="0"/>
              <w:spacing w:before="35" w:after="0" w:line="240" w:lineRule="auto"/>
              <w:ind w:left="21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ak</w:t>
            </w:r>
            <w:proofErr w:type="spellEnd"/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FC33F81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3068184C" w14:textId="77777777" w:rsidR="0014543D" w:rsidRPr="00480FE7" w:rsidRDefault="0014543D" w:rsidP="0014543D">
            <w:pPr>
              <w:widowControl w:val="0"/>
              <w:spacing w:before="35" w:after="0" w:line="240" w:lineRule="auto"/>
              <w:ind w:left="21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nie</w:t>
            </w:r>
            <w:proofErr w:type="spellEnd"/>
          </w:p>
        </w:tc>
      </w:tr>
      <w:tr w:rsidR="0014543D" w:rsidRPr="00480FE7" w14:paraId="2DE82FDA" w14:textId="77777777" w:rsidTr="0014543D">
        <w:trPr>
          <w:trHeight w:hRule="exact" w:val="118"/>
        </w:trPr>
        <w:tc>
          <w:tcPr>
            <w:tcW w:w="9641" w:type="dxa"/>
            <w:gridSpan w:val="7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4E1F9D73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25190934" w14:textId="77777777" w:rsidTr="0014543D">
        <w:trPr>
          <w:trHeight w:hRule="exact" w:val="277"/>
        </w:trPr>
        <w:tc>
          <w:tcPr>
            <w:tcW w:w="7531" w:type="dxa"/>
            <w:gridSpan w:val="2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3F808753" w14:textId="77777777" w:rsidR="0014543D" w:rsidRPr="00480FE7" w:rsidRDefault="0014543D" w:rsidP="0014543D">
            <w:pPr>
              <w:widowControl w:val="0"/>
              <w:spacing w:before="13" w:after="0" w:line="240" w:lineRule="auto"/>
              <w:ind w:left="304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6)</w:t>
            </w:r>
            <w:r w:rsidRPr="00480FE7">
              <w:rPr>
                <w:rFonts w:ascii="Calibri" w:eastAsia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8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ku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azn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ac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odp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er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ącej</w:t>
            </w:r>
            <w:r w:rsidRPr="00480FE7">
              <w:rPr>
                <w:rFonts w:ascii="Calibri" w:eastAsia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8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kt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1,</w:t>
            </w:r>
            <w:r w:rsidRPr="00480FE7">
              <w:rPr>
                <w:rFonts w:ascii="Calibri" w:eastAsia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2</w:t>
            </w:r>
            <w:r w:rsidRPr="00480FE7">
              <w:rPr>
                <w:rFonts w:ascii="Calibri" w:eastAsia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lu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b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4</w:t>
            </w:r>
            <w:r w:rsidRPr="00480FE7">
              <w:rPr>
                <w:rFonts w:ascii="Calibri" w:eastAsia="Calibri" w:hAnsi="Calibri" w:cs="Calibri"/>
                <w:b/>
                <w:bCs/>
                <w:spacing w:val="-8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ap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jest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0D45FC8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2E6B5353" w14:textId="77777777" w:rsidR="0014543D" w:rsidRPr="00480FE7" w:rsidRDefault="0014543D" w:rsidP="0014543D">
            <w:pPr>
              <w:widowControl w:val="0"/>
              <w:spacing w:before="35" w:after="0" w:line="240" w:lineRule="auto"/>
              <w:ind w:left="21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ak</w:t>
            </w:r>
            <w:proofErr w:type="spellEnd"/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6685E8F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4D0071C2" w14:textId="77777777" w:rsidR="0014543D" w:rsidRPr="00480FE7" w:rsidRDefault="0014543D" w:rsidP="0014543D">
            <w:pPr>
              <w:widowControl w:val="0"/>
              <w:spacing w:before="35" w:after="0" w:line="240" w:lineRule="auto"/>
              <w:ind w:left="21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nie</w:t>
            </w:r>
            <w:proofErr w:type="spellEnd"/>
          </w:p>
        </w:tc>
      </w:tr>
      <w:tr w:rsidR="0014543D" w:rsidRPr="00480FE7" w14:paraId="513FCB4B" w14:textId="77777777" w:rsidTr="0014543D">
        <w:trPr>
          <w:trHeight w:hRule="exact" w:val="145"/>
        </w:trPr>
        <w:tc>
          <w:tcPr>
            <w:tcW w:w="9641" w:type="dxa"/>
            <w:gridSpan w:val="7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4C82CEAE" w14:textId="77777777" w:rsidR="0014543D" w:rsidRPr="00480FE7" w:rsidRDefault="0014543D" w:rsidP="0014543D">
            <w:pPr>
              <w:widowControl w:val="0"/>
              <w:spacing w:after="0" w:line="145" w:lineRule="exact"/>
              <w:ind w:left="304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zdzi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ln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ść</w:t>
            </w:r>
            <w:r w:rsidRPr="00480FE7">
              <w:rPr>
                <w:rFonts w:ascii="Calibri" w:eastAsia="Calibri" w:hAnsi="Calibri" w:cs="Calibri"/>
                <w:b/>
                <w:bCs/>
                <w:spacing w:val="-17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rac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hun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 xml:space="preserve">wa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vertAlign w:val="superscript"/>
                <w:lang w:eastAsia="en-US"/>
              </w:rPr>
              <w:t>13)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position w:val="9"/>
                <w:sz w:val="12"/>
                <w:szCs w:val="12"/>
                <w:lang w:eastAsia="en-US"/>
              </w:rPr>
              <w:t>1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żli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ająca</w:t>
            </w:r>
            <w:r w:rsidRPr="00480FE7">
              <w:rPr>
                <w:rFonts w:ascii="Calibri" w:eastAsia="Calibri" w:hAnsi="Calibri" w:cs="Calibri"/>
                <w:b/>
                <w:bCs/>
                <w:spacing w:val="-17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7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wska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ą</w:t>
            </w:r>
            <w:r w:rsidRPr="00480FE7">
              <w:rPr>
                <w:rFonts w:ascii="Calibri" w:eastAsia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ch</w:t>
            </w:r>
            <w:r w:rsidRPr="00480FE7">
              <w:rPr>
                <w:rFonts w:ascii="Calibri" w:eastAsia="Calibri" w:hAnsi="Calibri" w:cs="Calibri"/>
                <w:b/>
                <w:bCs/>
                <w:spacing w:val="-17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pun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ach</w:t>
            </w:r>
          </w:p>
        </w:tc>
      </w:tr>
      <w:tr w:rsidR="0014543D" w:rsidRPr="00480FE7" w14:paraId="161951E7" w14:textId="77777777" w:rsidTr="0014543D">
        <w:trPr>
          <w:trHeight w:hRule="exact" w:val="277"/>
        </w:trPr>
        <w:tc>
          <w:tcPr>
            <w:tcW w:w="7531" w:type="dxa"/>
            <w:gridSpan w:val="2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1766CD2C" w14:textId="77777777" w:rsidR="0014543D" w:rsidRPr="00480FE7" w:rsidRDefault="0014543D" w:rsidP="0014543D">
            <w:pPr>
              <w:widowControl w:val="0"/>
              <w:spacing w:before="84" w:after="0" w:line="192" w:lineRule="exact"/>
              <w:ind w:left="304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dzi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ała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ln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ść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ści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kając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ch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ska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ej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cy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(w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jaki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)?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DD9CB0D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09" w:type="dxa"/>
            <w:gridSpan w:val="4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074FA92A" w14:textId="77777777" w:rsidR="0014543D" w:rsidRPr="00480FE7" w:rsidRDefault="0014543D" w:rsidP="0014543D">
            <w:pPr>
              <w:widowControl w:val="0"/>
              <w:spacing w:before="13" w:after="0" w:line="240" w:lineRule="auto"/>
              <w:ind w:left="21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e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-15"/>
                <w:w w:val="105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val="en-US"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val="en-US"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zy</w:t>
            </w:r>
            <w:proofErr w:type="spellEnd"/>
          </w:p>
        </w:tc>
      </w:tr>
      <w:tr w:rsidR="0014543D" w:rsidRPr="00480FE7" w14:paraId="7E333580" w14:textId="77777777" w:rsidTr="0014543D">
        <w:trPr>
          <w:trHeight w:hRule="exact" w:val="180"/>
        </w:trPr>
        <w:tc>
          <w:tcPr>
            <w:tcW w:w="9641" w:type="dxa"/>
            <w:gridSpan w:val="7"/>
            <w:tcBorders>
              <w:top w:val="nil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C7C9CB"/>
          </w:tcPr>
          <w:p w14:paraId="6467D3BF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0544B4A1" w14:textId="77777777" w:rsidTr="0014543D">
        <w:trPr>
          <w:trHeight w:hRule="exact" w:val="1660"/>
        </w:trPr>
        <w:tc>
          <w:tcPr>
            <w:tcW w:w="601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0D987E04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737" w:type="dxa"/>
            <w:gridSpan w:val="5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E272583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2ED6E610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17692884" w14:textId="77777777" w:rsidTr="0014543D">
        <w:trPr>
          <w:trHeight w:hRule="exact" w:val="277"/>
        </w:trPr>
        <w:tc>
          <w:tcPr>
            <w:tcW w:w="9641" w:type="dxa"/>
            <w:gridSpan w:val="7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C7C9CB"/>
          </w:tcPr>
          <w:p w14:paraId="37D23C89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26C567CC" w14:textId="77777777" w:rsidTr="0014543D">
        <w:trPr>
          <w:trHeight w:hRule="exact" w:val="278"/>
        </w:trPr>
        <w:tc>
          <w:tcPr>
            <w:tcW w:w="9641" w:type="dxa"/>
            <w:gridSpan w:val="7"/>
            <w:tcBorders>
              <w:top w:val="single" w:sz="8" w:space="0" w:color="231F20"/>
              <w:left w:val="single" w:sz="21" w:space="0" w:color="231F20"/>
              <w:bottom w:val="single" w:sz="14" w:space="0" w:color="231F20"/>
              <w:right w:val="single" w:sz="21" w:space="0" w:color="231F20"/>
            </w:tcBorders>
            <w:shd w:val="clear" w:color="auto" w:fill="C7C9CB"/>
          </w:tcPr>
          <w:p w14:paraId="38441423" w14:textId="77777777" w:rsidR="0014543D" w:rsidRPr="00480FE7" w:rsidRDefault="0014543D" w:rsidP="0014543D">
            <w:pPr>
              <w:widowControl w:val="0"/>
              <w:spacing w:after="0" w:line="250" w:lineRule="exact"/>
              <w:ind w:left="4276" w:right="4260"/>
              <w:jc w:val="center"/>
              <w:outlineLvl w:val="1"/>
              <w:rPr>
                <w:rFonts w:ascii="Calibri" w:eastAsia="Calibri" w:hAnsi="Calibri" w:cs="Calibri"/>
                <w:b/>
                <w:bCs/>
                <w:sz w:val="21"/>
                <w:szCs w:val="21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z w:val="21"/>
                <w:szCs w:val="21"/>
                <w:lang w:val="en-US" w:eastAsia="en-US"/>
              </w:rPr>
              <w:t>Strona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  <w:lang w:val="en-US"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21"/>
                <w:szCs w:val="21"/>
                <w:lang w:val="en-US" w:eastAsia="en-US"/>
              </w:rPr>
              <w:t>4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21"/>
                <w:szCs w:val="21"/>
                <w:lang w:val="en-US"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21"/>
                <w:szCs w:val="21"/>
                <w:lang w:val="en-US" w:eastAsia="en-US"/>
              </w:rPr>
              <w:t>z 7</w:t>
            </w:r>
          </w:p>
        </w:tc>
      </w:tr>
    </w:tbl>
    <w:p w14:paraId="7E2BB1DB" w14:textId="77777777" w:rsidR="0014543D" w:rsidRPr="00480FE7" w:rsidRDefault="0014543D" w:rsidP="0014543D">
      <w:pPr>
        <w:suppressAutoHyphens/>
        <w:spacing w:after="0" w:line="250" w:lineRule="exact"/>
        <w:jc w:val="center"/>
        <w:rPr>
          <w:rFonts w:ascii="Calibri" w:eastAsia="Calibri" w:hAnsi="Calibri" w:cs="Calibri"/>
          <w:sz w:val="21"/>
          <w:szCs w:val="21"/>
          <w:lang w:eastAsia="ar-SA"/>
        </w:rPr>
        <w:sectPr w:rsidR="0014543D" w:rsidRPr="00480FE7" w:rsidSect="0014543D">
          <w:pgSz w:w="11906" w:h="16840"/>
          <w:pgMar w:top="1440" w:right="1020" w:bottom="280" w:left="1020" w:header="708" w:footer="708" w:gutter="0"/>
          <w:cols w:space="708"/>
        </w:sectPr>
      </w:pPr>
    </w:p>
    <w:p w14:paraId="6D5319F7" w14:textId="77777777" w:rsidR="0014543D" w:rsidRPr="00480FE7" w:rsidRDefault="0014543D" w:rsidP="0014543D">
      <w:pPr>
        <w:suppressAutoHyphens/>
        <w:spacing w:before="4" w:after="0" w:line="70" w:lineRule="exact"/>
        <w:rPr>
          <w:rFonts w:ascii="Times New Roman" w:eastAsia="Times New Roman" w:hAnsi="Times New Roman" w:cs="Times New Roman"/>
          <w:sz w:val="7"/>
          <w:szCs w:val="7"/>
          <w:lang w:eastAsia="ar-SA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"/>
        <w:gridCol w:w="904"/>
        <w:gridCol w:w="602"/>
        <w:gridCol w:w="602"/>
        <w:gridCol w:w="602"/>
        <w:gridCol w:w="603"/>
        <w:gridCol w:w="602"/>
        <w:gridCol w:w="602"/>
        <w:gridCol w:w="603"/>
        <w:gridCol w:w="602"/>
        <w:gridCol w:w="602"/>
        <w:gridCol w:w="602"/>
        <w:gridCol w:w="606"/>
        <w:gridCol w:w="301"/>
        <w:gridCol w:w="301"/>
        <w:gridCol w:w="301"/>
        <w:gridCol w:w="301"/>
        <w:gridCol w:w="605"/>
      </w:tblGrid>
      <w:tr w:rsidR="0014543D" w:rsidRPr="00480FE7" w14:paraId="02C36A32" w14:textId="77777777" w:rsidTr="0014543D">
        <w:trPr>
          <w:trHeight w:hRule="exact" w:val="896"/>
        </w:trPr>
        <w:tc>
          <w:tcPr>
            <w:tcW w:w="9641" w:type="dxa"/>
            <w:gridSpan w:val="18"/>
            <w:tcBorders>
              <w:top w:val="single" w:sz="14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C7C9CB"/>
          </w:tcPr>
          <w:p w14:paraId="2817F8DE" w14:textId="77777777" w:rsidR="0014543D" w:rsidRPr="00480FE7" w:rsidRDefault="0014543D" w:rsidP="0014543D">
            <w:pPr>
              <w:widowControl w:val="0"/>
              <w:spacing w:before="9" w:after="0" w:line="110" w:lineRule="exact"/>
              <w:ind w:left="6339"/>
              <w:outlineLvl w:val="1"/>
              <w:rPr>
                <w:rFonts w:ascii="Calibri" w:eastAsia="Calibri" w:hAnsi="Calibri" w:cs="Times New Roman"/>
                <w:b/>
                <w:bCs/>
                <w:sz w:val="11"/>
                <w:szCs w:val="11"/>
                <w:lang w:eastAsia="en-US"/>
              </w:rPr>
            </w:pPr>
          </w:p>
          <w:p w14:paraId="3AB311EC" w14:textId="77777777" w:rsidR="0014543D" w:rsidRPr="00480FE7" w:rsidRDefault="0014543D" w:rsidP="0014543D">
            <w:pPr>
              <w:widowControl w:val="0"/>
              <w:spacing w:after="0" w:line="261" w:lineRule="auto"/>
              <w:ind w:left="313" w:right="377"/>
              <w:outlineLvl w:val="1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D.</w:t>
            </w:r>
            <w:r w:rsidRPr="00480FE7">
              <w:rPr>
                <w:rFonts w:ascii="Calibri" w:eastAsia="Calibri" w:hAnsi="Calibri" w:cs="Calibri"/>
                <w:b/>
                <w:bCs/>
                <w:spacing w:val="-17"/>
                <w:w w:val="105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w w:val="105"/>
                <w:sz w:val="24"/>
                <w:szCs w:val="2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for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24"/>
                <w:szCs w:val="24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ac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24"/>
                <w:szCs w:val="2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6"/>
                <w:w w:val="105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dotyczą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24"/>
                <w:szCs w:val="24"/>
                <w:lang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7"/>
                <w:w w:val="105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pomocy</w:t>
            </w:r>
            <w:r w:rsidRPr="00480FE7">
              <w:rPr>
                <w:rFonts w:ascii="Calibri" w:eastAsia="Calibri" w:hAnsi="Calibri" w:cs="Calibri"/>
                <w:b/>
                <w:bCs/>
                <w:spacing w:val="-17"/>
                <w:w w:val="105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w w:val="105"/>
                <w:sz w:val="24"/>
                <w:szCs w:val="2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24"/>
                <w:szCs w:val="24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24"/>
                <w:szCs w:val="24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zyma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w w:val="105"/>
                <w:sz w:val="24"/>
                <w:szCs w:val="2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ej</w:t>
            </w:r>
            <w:r w:rsidRPr="00480FE7">
              <w:rPr>
                <w:rFonts w:ascii="Calibri" w:eastAsia="Calibri" w:hAnsi="Calibri" w:cs="Calibri"/>
                <w:b/>
                <w:bCs/>
                <w:spacing w:val="-17"/>
                <w:w w:val="105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7"/>
                <w:w w:val="105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w w:val="105"/>
                <w:sz w:val="24"/>
                <w:szCs w:val="24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nie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24"/>
                <w:szCs w:val="24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ieniu</w:t>
            </w:r>
            <w:r w:rsidRPr="00480FE7">
              <w:rPr>
                <w:rFonts w:ascii="Calibri" w:eastAsia="Calibri" w:hAnsi="Calibri" w:cs="Calibri"/>
                <w:b/>
                <w:bCs/>
                <w:spacing w:val="-16"/>
                <w:w w:val="105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do</w:t>
            </w:r>
            <w:r w:rsidRPr="00480FE7">
              <w:rPr>
                <w:rFonts w:ascii="Calibri" w:eastAsia="Calibri" w:hAnsi="Calibri" w:cs="Calibri"/>
                <w:b/>
                <w:bCs/>
                <w:spacing w:val="-16"/>
                <w:w w:val="105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24"/>
                <w:szCs w:val="24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24"/>
                <w:szCs w:val="24"/>
                <w:lang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h</w:t>
            </w:r>
            <w:r w:rsidRPr="00480FE7">
              <w:rPr>
                <w:rFonts w:ascii="Calibri" w:eastAsia="Calibri" w:hAnsi="Calibri" w:cs="Calibri"/>
                <w:b/>
                <w:bCs/>
                <w:spacing w:val="-16"/>
                <w:w w:val="105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24"/>
                <w:szCs w:val="24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amych</w:t>
            </w:r>
            <w:r w:rsidRPr="00480FE7">
              <w:rPr>
                <w:rFonts w:ascii="Calibri" w:eastAsia="Calibri" w:hAnsi="Calibri" w:cs="Calibri"/>
                <w:b/>
                <w:bCs/>
                <w:spacing w:val="-17"/>
                <w:w w:val="105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kosz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24"/>
                <w:szCs w:val="24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w w:val="105"/>
                <w:sz w:val="24"/>
                <w:szCs w:val="2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,</w:t>
            </w:r>
            <w:r w:rsidRPr="00480FE7">
              <w:rPr>
                <w:rFonts w:ascii="Calibri" w:eastAsia="Calibri" w:hAnsi="Calibri" w:cs="Calibri"/>
                <w:b/>
                <w:bCs/>
                <w:w w:val="103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na</w:t>
            </w:r>
            <w:r w:rsidRPr="00480FE7">
              <w:rPr>
                <w:rFonts w:ascii="Calibri" w:eastAsia="Calibri" w:hAnsi="Calibri" w:cs="Calibri"/>
                <w:b/>
                <w:bCs/>
                <w:spacing w:val="-17"/>
                <w:w w:val="105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pok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24"/>
                <w:szCs w:val="24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24"/>
                <w:szCs w:val="24"/>
                <w:lang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ie</w:t>
            </w:r>
            <w:r w:rsidRPr="00480FE7">
              <w:rPr>
                <w:rFonts w:ascii="Calibri" w:eastAsia="Calibri" w:hAnsi="Calibri" w:cs="Calibri"/>
                <w:b/>
                <w:bCs/>
                <w:spacing w:val="-17"/>
                <w:w w:val="105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24"/>
                <w:szCs w:val="24"/>
                <w:lang w:eastAsia="en-US"/>
              </w:rPr>
              <w:t>kt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órych</w:t>
            </w:r>
            <w:r w:rsidRPr="00480FE7">
              <w:rPr>
                <w:rFonts w:ascii="Calibri" w:eastAsia="Calibri" w:hAnsi="Calibri" w:cs="Calibri"/>
                <w:b/>
                <w:bCs/>
                <w:spacing w:val="-16"/>
                <w:w w:val="105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ma</w:t>
            </w:r>
            <w:r w:rsidRPr="00480FE7">
              <w:rPr>
                <w:rFonts w:ascii="Calibri" w:eastAsia="Calibri" w:hAnsi="Calibri" w:cs="Calibri"/>
                <w:b/>
                <w:bCs/>
                <w:spacing w:val="-17"/>
                <w:w w:val="105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być</w:t>
            </w:r>
            <w:r w:rsidRPr="00480FE7">
              <w:rPr>
                <w:rFonts w:ascii="Calibri" w:eastAsia="Calibri" w:hAnsi="Calibri" w:cs="Calibri"/>
                <w:b/>
                <w:bCs/>
                <w:spacing w:val="-17"/>
                <w:w w:val="105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przezna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24"/>
                <w:szCs w:val="24"/>
                <w:lang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zo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w w:val="105"/>
                <w:sz w:val="24"/>
                <w:szCs w:val="2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7"/>
                <w:w w:val="105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wnios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24"/>
                <w:szCs w:val="24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w w:val="105"/>
                <w:sz w:val="24"/>
                <w:szCs w:val="2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w w:val="105"/>
                <w:sz w:val="24"/>
                <w:szCs w:val="2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7"/>
                <w:w w:val="105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pomoc</w:t>
            </w:r>
            <w:r w:rsidRPr="00480FE7">
              <w:rPr>
                <w:rFonts w:ascii="Calibri" w:eastAsia="Calibri" w:hAnsi="Calibri" w:cs="Calibri"/>
                <w:b/>
                <w:bCs/>
                <w:spacing w:val="-16"/>
                <w:w w:val="105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de</w:t>
            </w:r>
            <w:r w:rsidRPr="00480FE7">
              <w:rPr>
                <w:rFonts w:ascii="Calibri" w:eastAsia="Calibri" w:hAnsi="Calibri" w:cs="Calibri"/>
                <w:b/>
                <w:bCs/>
                <w:spacing w:val="-16"/>
                <w:w w:val="10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24"/>
                <w:szCs w:val="2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24"/>
                <w:szCs w:val="24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is</w:t>
            </w:r>
            <w:proofErr w:type="spellEnd"/>
          </w:p>
        </w:tc>
      </w:tr>
      <w:tr w:rsidR="0014543D" w:rsidRPr="00480FE7" w14:paraId="79CD1117" w14:textId="77777777" w:rsidTr="0014543D">
        <w:trPr>
          <w:trHeight w:hRule="exact" w:val="278"/>
        </w:trPr>
        <w:tc>
          <w:tcPr>
            <w:tcW w:w="9641" w:type="dxa"/>
            <w:gridSpan w:val="18"/>
            <w:tcBorders>
              <w:top w:val="single" w:sz="8" w:space="0" w:color="231F20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1DCDC361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4EFF4ABA" w14:textId="77777777" w:rsidTr="0014543D">
        <w:trPr>
          <w:trHeight w:hRule="exact" w:val="277"/>
        </w:trPr>
        <w:tc>
          <w:tcPr>
            <w:tcW w:w="7832" w:type="dxa"/>
            <w:gridSpan w:val="13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4B15A0AE" w14:textId="77777777" w:rsidR="0014543D" w:rsidRPr="00480FE7" w:rsidRDefault="0014543D" w:rsidP="0014543D">
            <w:pPr>
              <w:widowControl w:val="0"/>
              <w:spacing w:before="13" w:after="0" w:line="240" w:lineRule="auto"/>
              <w:ind w:left="304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Czy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ac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ając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ch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ę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7C220D5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0D725B42" w14:textId="77777777" w:rsidR="0014543D" w:rsidRPr="00480FE7" w:rsidRDefault="0014543D" w:rsidP="0014543D">
            <w:pPr>
              <w:widowControl w:val="0"/>
              <w:spacing w:before="35" w:after="0" w:line="240" w:lineRule="auto"/>
              <w:ind w:left="21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ak</w:t>
            </w:r>
            <w:proofErr w:type="spellEnd"/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7239836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2B935A63" w14:textId="77777777" w:rsidR="0014543D" w:rsidRPr="00480FE7" w:rsidRDefault="0014543D" w:rsidP="0014543D">
            <w:pPr>
              <w:widowControl w:val="0"/>
              <w:spacing w:before="35" w:after="0" w:line="240" w:lineRule="auto"/>
              <w:ind w:left="21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nie</w:t>
            </w:r>
            <w:proofErr w:type="spellEnd"/>
          </w:p>
        </w:tc>
      </w:tr>
      <w:tr w:rsidR="0014543D" w:rsidRPr="00480FE7" w14:paraId="3988074B" w14:textId="77777777" w:rsidTr="0014543D">
        <w:trPr>
          <w:trHeight w:hRule="exact" w:val="277"/>
        </w:trPr>
        <w:tc>
          <w:tcPr>
            <w:tcW w:w="9641" w:type="dxa"/>
            <w:gridSpan w:val="18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32E29557" w14:textId="77777777" w:rsidR="0014543D" w:rsidRPr="00480FE7" w:rsidRDefault="0014543D" w:rsidP="0014543D">
            <w:pPr>
              <w:widowControl w:val="0"/>
              <w:spacing w:after="0" w:line="176" w:lineRule="exact"/>
              <w:ind w:left="304" w:right="52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zid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nt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val="en-US"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f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wać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14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zt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val="en-US"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w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?</w:t>
            </w:r>
          </w:p>
        </w:tc>
      </w:tr>
      <w:tr w:rsidR="0014543D" w:rsidRPr="00480FE7" w14:paraId="3A069D40" w14:textId="77777777" w:rsidTr="0014543D">
        <w:trPr>
          <w:trHeight w:hRule="exact" w:val="277"/>
        </w:trPr>
        <w:tc>
          <w:tcPr>
            <w:tcW w:w="7832" w:type="dxa"/>
            <w:gridSpan w:val="13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328C962C" w14:textId="77777777" w:rsidR="0014543D" w:rsidRPr="00480FE7" w:rsidRDefault="0014543D" w:rsidP="0014543D">
            <w:pPr>
              <w:widowControl w:val="0"/>
              <w:spacing w:before="13" w:after="0" w:line="240" w:lineRule="auto"/>
              <w:ind w:left="304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Je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w w:val="105"/>
                <w:sz w:val="17"/>
                <w:szCs w:val="17"/>
                <w:lang w:eastAsia="en-US"/>
              </w:rPr>
              <w:t>ś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ak,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ch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ch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zt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w,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kt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ch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wa</w:t>
            </w:r>
            <w:r w:rsidRPr="00480FE7">
              <w:rPr>
                <w:rFonts w:ascii="Calibri" w:eastAsia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yż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ej,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ł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669EC3A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38984988" w14:textId="77777777" w:rsidR="0014543D" w:rsidRPr="00480FE7" w:rsidRDefault="0014543D" w:rsidP="0014543D">
            <w:pPr>
              <w:widowControl w:val="0"/>
              <w:spacing w:before="35" w:after="0" w:line="240" w:lineRule="auto"/>
              <w:ind w:left="21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ak</w:t>
            </w:r>
            <w:proofErr w:type="spellEnd"/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549C5CA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3A35B8FD" w14:textId="77777777" w:rsidR="0014543D" w:rsidRPr="00480FE7" w:rsidRDefault="0014543D" w:rsidP="0014543D">
            <w:pPr>
              <w:widowControl w:val="0"/>
              <w:spacing w:before="35" w:after="0" w:line="240" w:lineRule="auto"/>
              <w:ind w:left="21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nie</w:t>
            </w:r>
            <w:proofErr w:type="spellEnd"/>
          </w:p>
        </w:tc>
      </w:tr>
      <w:tr w:rsidR="0014543D" w:rsidRPr="00480FE7" w14:paraId="04F489D5" w14:textId="77777777" w:rsidTr="0014543D">
        <w:trPr>
          <w:trHeight w:hRule="exact" w:val="981"/>
        </w:trPr>
        <w:tc>
          <w:tcPr>
            <w:tcW w:w="9641" w:type="dxa"/>
            <w:gridSpan w:val="18"/>
            <w:tcBorders>
              <w:top w:val="nil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C7C9CB"/>
          </w:tcPr>
          <w:p w14:paraId="2ACB63D6" w14:textId="77777777" w:rsidR="0014543D" w:rsidRPr="00480FE7" w:rsidRDefault="0014543D" w:rsidP="0014543D">
            <w:pPr>
              <w:widowControl w:val="0"/>
              <w:spacing w:after="0" w:line="176" w:lineRule="exact"/>
              <w:ind w:left="304" w:right="52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inn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ą</w:t>
            </w:r>
            <w:r w:rsidRPr="00480FE7">
              <w:rPr>
                <w:rFonts w:ascii="Calibri" w:eastAsia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ż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?</w:t>
            </w:r>
          </w:p>
          <w:p w14:paraId="57C1DC70" w14:textId="77777777" w:rsidR="0014543D" w:rsidRPr="00480FE7" w:rsidRDefault="0014543D" w:rsidP="0014543D">
            <w:pPr>
              <w:widowControl w:val="0"/>
              <w:spacing w:before="9" w:after="0" w:line="150" w:lineRule="exact"/>
              <w:ind w:left="6339"/>
              <w:outlineLvl w:val="1"/>
              <w:rPr>
                <w:rFonts w:ascii="Calibri" w:eastAsia="Calibri" w:hAnsi="Calibri" w:cs="Times New Roman"/>
                <w:b/>
                <w:bCs/>
                <w:sz w:val="15"/>
                <w:szCs w:val="15"/>
                <w:lang w:eastAsia="en-US"/>
              </w:rPr>
            </w:pPr>
          </w:p>
          <w:p w14:paraId="43328A68" w14:textId="77777777" w:rsidR="0014543D" w:rsidRPr="00480FE7" w:rsidRDefault="0014543D" w:rsidP="0014543D">
            <w:pPr>
              <w:widowControl w:val="0"/>
              <w:spacing w:after="0" w:line="263" w:lineRule="auto"/>
              <w:ind w:left="304" w:right="319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Je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w w:val="105"/>
                <w:sz w:val="17"/>
                <w:szCs w:val="17"/>
                <w:lang w:eastAsia="en-US"/>
              </w:rPr>
              <w:t>ś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ak,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ż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eł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ć</w:t>
            </w:r>
            <w:r w:rsidRPr="00480FE7">
              <w:rPr>
                <w:rFonts w:ascii="Calibri" w:eastAsia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niż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ą</w:t>
            </w:r>
            <w:r w:rsidRPr="00480FE7">
              <w:rPr>
                <w:rFonts w:ascii="Calibri" w:eastAsia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b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spacing w:val="2"/>
                <w:w w:val="105"/>
                <w:sz w:val="17"/>
                <w:szCs w:val="17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position w:val="9"/>
                <w:sz w:val="12"/>
                <w:szCs w:val="12"/>
                <w:lang w:eastAsia="en-US"/>
              </w:rPr>
              <w:t>14)</w:t>
            </w:r>
            <w:r w:rsidRPr="00480FE7">
              <w:rPr>
                <w:rFonts w:ascii="Calibri" w:eastAsia="Calibri" w:hAnsi="Calibri" w:cs="Calibri"/>
                <w:b/>
                <w:bCs/>
                <w:spacing w:val="3"/>
                <w:w w:val="105"/>
                <w:position w:val="9"/>
                <w:sz w:val="12"/>
                <w:szCs w:val="12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odni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ww.</w:t>
            </w:r>
            <w:r w:rsidRPr="00480FE7">
              <w:rPr>
                <w:rFonts w:ascii="Calibri" w:eastAsia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cy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inn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ej</w:t>
            </w:r>
            <w:r w:rsidRPr="00480FE7">
              <w:rPr>
                <w:rFonts w:ascii="Calibri" w:eastAsia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ż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-8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raz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cy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zt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.</w:t>
            </w:r>
          </w:p>
        </w:tc>
      </w:tr>
      <w:tr w:rsidR="0014543D" w:rsidRPr="00480FE7" w14:paraId="0CB6B868" w14:textId="77777777" w:rsidTr="0014543D">
        <w:trPr>
          <w:trHeight w:hRule="exact" w:val="1154"/>
        </w:trPr>
        <w:tc>
          <w:tcPr>
            <w:tcW w:w="300" w:type="dxa"/>
            <w:vMerge w:val="restart"/>
            <w:tcBorders>
              <w:top w:val="nil"/>
              <w:left w:val="single" w:sz="21" w:space="0" w:color="231F20"/>
              <w:right w:val="single" w:sz="8" w:space="0" w:color="231F20"/>
            </w:tcBorders>
            <w:shd w:val="clear" w:color="auto" w:fill="C7C9CB"/>
          </w:tcPr>
          <w:p w14:paraId="34585FE2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06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14:paraId="3D634116" w14:textId="77777777" w:rsidR="0014543D" w:rsidRPr="00480FE7" w:rsidRDefault="0014543D" w:rsidP="0014543D">
            <w:pPr>
              <w:widowControl w:val="0"/>
              <w:spacing w:before="2" w:after="0" w:line="120" w:lineRule="exact"/>
              <w:ind w:left="6339"/>
              <w:outlineLvl w:val="1"/>
              <w:rPr>
                <w:rFonts w:ascii="Calibri" w:eastAsia="Calibri" w:hAnsi="Calibri" w:cs="Times New Roman"/>
                <w:b/>
                <w:bCs/>
                <w:sz w:val="12"/>
                <w:szCs w:val="12"/>
                <w:lang w:eastAsia="en-US"/>
              </w:rPr>
            </w:pPr>
          </w:p>
          <w:p w14:paraId="23C4B69F" w14:textId="77777777" w:rsidR="0014543D" w:rsidRPr="00480FE7" w:rsidRDefault="0014543D" w:rsidP="0014543D">
            <w:pPr>
              <w:widowControl w:val="0"/>
              <w:spacing w:after="0" w:line="200" w:lineRule="exact"/>
              <w:ind w:left="6339"/>
              <w:outlineLvl w:val="1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4C9EAC21" w14:textId="77777777" w:rsidR="0014543D" w:rsidRPr="00480FE7" w:rsidRDefault="0014543D" w:rsidP="0014543D">
            <w:pPr>
              <w:widowControl w:val="0"/>
              <w:spacing w:after="0" w:line="200" w:lineRule="exact"/>
              <w:ind w:left="6339"/>
              <w:outlineLvl w:val="1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7E3E5AEE" w14:textId="77777777" w:rsidR="0014543D" w:rsidRPr="00480FE7" w:rsidRDefault="0014543D" w:rsidP="0014543D">
            <w:pPr>
              <w:widowControl w:val="0"/>
              <w:spacing w:after="0" w:line="268" w:lineRule="auto"/>
              <w:ind w:left="277" w:right="57" w:hanging="221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Pr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val="en-US"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zn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ac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nie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3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omocy</w:t>
            </w:r>
            <w:proofErr w:type="spellEnd"/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14:paraId="393360B6" w14:textId="77777777" w:rsidR="0014543D" w:rsidRPr="00480FE7" w:rsidRDefault="0014543D" w:rsidP="0014543D">
            <w:pPr>
              <w:widowControl w:val="0"/>
              <w:spacing w:before="7" w:after="0" w:line="180" w:lineRule="exact"/>
              <w:ind w:left="6339"/>
              <w:outlineLvl w:val="1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en-US" w:eastAsia="en-US"/>
              </w:rPr>
            </w:pPr>
          </w:p>
          <w:p w14:paraId="0311F086" w14:textId="77777777" w:rsidR="0014543D" w:rsidRPr="00480FE7" w:rsidRDefault="0014543D" w:rsidP="0014543D">
            <w:pPr>
              <w:widowControl w:val="0"/>
              <w:spacing w:after="0" w:line="240" w:lineRule="auto"/>
              <w:ind w:left="1"/>
              <w:jc w:val="center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6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2450651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D102FC4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105309E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F2702FF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6AAFC88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8A6A5AE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C2EC77F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9A83152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478FD11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0914CB1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6" w:type="dxa"/>
            <w:gridSpan w:val="3"/>
            <w:vMerge w:val="restart"/>
            <w:tcBorders>
              <w:top w:val="nil"/>
              <w:left w:val="single" w:sz="8" w:space="0" w:color="231F20"/>
              <w:right w:val="single" w:sz="21" w:space="0" w:color="231F20"/>
            </w:tcBorders>
            <w:shd w:val="clear" w:color="auto" w:fill="C7C9CB"/>
          </w:tcPr>
          <w:p w14:paraId="71380222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4E450392" w14:textId="77777777" w:rsidTr="0014543D">
        <w:trPr>
          <w:trHeight w:hRule="exact" w:val="1080"/>
        </w:trPr>
        <w:tc>
          <w:tcPr>
            <w:tcW w:w="300" w:type="dxa"/>
            <w:vMerge/>
            <w:tcBorders>
              <w:left w:val="single" w:sz="21" w:space="0" w:color="231F20"/>
              <w:right w:val="single" w:sz="8" w:space="0" w:color="231F20"/>
            </w:tcBorders>
            <w:shd w:val="clear" w:color="auto" w:fill="C7C9CB"/>
          </w:tcPr>
          <w:p w14:paraId="58CD308B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4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14:paraId="52CC1844" w14:textId="77777777" w:rsidR="0014543D" w:rsidRPr="00480FE7" w:rsidRDefault="0014543D" w:rsidP="0014543D">
            <w:pPr>
              <w:widowControl w:val="0"/>
              <w:spacing w:before="1" w:after="0" w:line="220" w:lineRule="exact"/>
              <w:ind w:left="6339"/>
              <w:outlineLvl w:val="1"/>
              <w:rPr>
                <w:rFonts w:ascii="Calibri" w:eastAsia="Calibri" w:hAnsi="Calibri" w:cs="Times New Roman"/>
                <w:b/>
                <w:bCs/>
                <w:lang w:val="en-US" w:eastAsia="en-US"/>
              </w:rPr>
            </w:pPr>
          </w:p>
          <w:p w14:paraId="7ACBC563" w14:textId="77777777" w:rsidR="0014543D" w:rsidRPr="00480FE7" w:rsidRDefault="0014543D" w:rsidP="0014543D">
            <w:pPr>
              <w:widowControl w:val="0"/>
              <w:spacing w:after="0" w:line="268" w:lineRule="auto"/>
              <w:ind w:left="726" w:right="271" w:hanging="449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War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val="en-US"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ość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-27"/>
                <w:w w:val="105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1"/>
                <w:w w:val="105"/>
                <w:sz w:val="17"/>
                <w:szCs w:val="17"/>
                <w:lang w:val="en-US"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val="en-US"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an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ej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omocy</w:t>
            </w:r>
            <w:proofErr w:type="spellEnd"/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14:paraId="76605B40" w14:textId="77777777" w:rsidR="0014543D" w:rsidRPr="00480FE7" w:rsidRDefault="0014543D" w:rsidP="0014543D">
            <w:pPr>
              <w:widowControl w:val="0"/>
              <w:spacing w:before="7" w:after="0" w:line="180" w:lineRule="exact"/>
              <w:ind w:left="6339"/>
              <w:outlineLvl w:val="1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en-US" w:eastAsia="en-US"/>
              </w:rPr>
            </w:pPr>
          </w:p>
          <w:p w14:paraId="6999A2DB" w14:textId="77777777" w:rsidR="0014543D" w:rsidRPr="00480FE7" w:rsidRDefault="0014543D" w:rsidP="0014543D">
            <w:pPr>
              <w:widowControl w:val="0"/>
              <w:spacing w:after="0" w:line="240" w:lineRule="auto"/>
              <w:ind w:left="300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b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val="en-US"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tto</w:t>
            </w:r>
            <w:proofErr w:type="spellEnd"/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14:paraId="46098818" w14:textId="77777777" w:rsidR="0014543D" w:rsidRPr="00480FE7" w:rsidRDefault="0014543D" w:rsidP="0014543D">
            <w:pPr>
              <w:widowControl w:val="0"/>
              <w:spacing w:before="7" w:after="0" w:line="180" w:lineRule="exact"/>
              <w:ind w:left="6339"/>
              <w:outlineLvl w:val="1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en-US" w:eastAsia="en-US"/>
              </w:rPr>
            </w:pPr>
          </w:p>
          <w:p w14:paraId="76B6E711" w14:textId="77777777" w:rsidR="0014543D" w:rsidRPr="00480FE7" w:rsidRDefault="0014543D" w:rsidP="0014543D">
            <w:pPr>
              <w:widowControl w:val="0"/>
              <w:spacing w:after="0" w:line="240" w:lineRule="auto"/>
              <w:ind w:left="4"/>
              <w:jc w:val="center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5b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1CB7C06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661CDF7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1276A21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01F2EF5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75944F9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6B7CCD7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43A1969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3EDD205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59EF3D8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DFD59D8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6" w:type="dxa"/>
            <w:gridSpan w:val="3"/>
            <w:vMerge/>
            <w:tcBorders>
              <w:left w:val="single" w:sz="8" w:space="0" w:color="231F20"/>
              <w:right w:val="single" w:sz="21" w:space="0" w:color="231F20"/>
            </w:tcBorders>
            <w:shd w:val="clear" w:color="auto" w:fill="C7C9CB"/>
          </w:tcPr>
          <w:p w14:paraId="3B6C8C09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67B6C212" w14:textId="77777777" w:rsidTr="0014543D">
        <w:trPr>
          <w:trHeight w:hRule="exact" w:val="968"/>
        </w:trPr>
        <w:tc>
          <w:tcPr>
            <w:tcW w:w="300" w:type="dxa"/>
            <w:vMerge/>
            <w:tcBorders>
              <w:left w:val="single" w:sz="21" w:space="0" w:color="231F20"/>
              <w:right w:val="single" w:sz="8" w:space="0" w:color="231F20"/>
            </w:tcBorders>
            <w:shd w:val="clear" w:color="auto" w:fill="C7C9CB"/>
          </w:tcPr>
          <w:p w14:paraId="48A6CAC2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4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14:paraId="41BD62B2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14:paraId="198027EC" w14:textId="77777777" w:rsidR="0014543D" w:rsidRPr="00480FE7" w:rsidRDefault="0014543D" w:rsidP="0014543D">
            <w:pPr>
              <w:widowControl w:val="0"/>
              <w:spacing w:before="7" w:after="0" w:line="180" w:lineRule="exact"/>
              <w:ind w:left="6339"/>
              <w:outlineLvl w:val="1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en-US" w:eastAsia="en-US"/>
              </w:rPr>
            </w:pPr>
          </w:p>
          <w:p w14:paraId="648859BB" w14:textId="77777777" w:rsidR="0014543D" w:rsidRPr="00480FE7" w:rsidRDefault="0014543D" w:rsidP="0014543D">
            <w:pPr>
              <w:widowControl w:val="0"/>
              <w:spacing w:after="0" w:line="240" w:lineRule="auto"/>
              <w:ind w:left="88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om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val="en-US"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val="en-US"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na</w:t>
            </w:r>
            <w:proofErr w:type="spellEnd"/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14:paraId="5DE74255" w14:textId="77777777" w:rsidR="0014543D" w:rsidRPr="00480FE7" w:rsidRDefault="0014543D" w:rsidP="0014543D">
            <w:pPr>
              <w:widowControl w:val="0"/>
              <w:spacing w:before="7" w:after="0" w:line="180" w:lineRule="exact"/>
              <w:ind w:left="6339"/>
              <w:outlineLvl w:val="1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en-US" w:eastAsia="en-US"/>
              </w:rPr>
            </w:pPr>
          </w:p>
          <w:p w14:paraId="0BE8AA32" w14:textId="77777777" w:rsidR="0014543D" w:rsidRPr="00480FE7" w:rsidRDefault="0014543D" w:rsidP="0014543D">
            <w:pPr>
              <w:widowControl w:val="0"/>
              <w:spacing w:after="0" w:line="240" w:lineRule="auto"/>
              <w:ind w:left="1"/>
              <w:jc w:val="center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5a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7D6088B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912A82A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BCA5437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C0D663E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918556D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5922F03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4223599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F6EE834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CCEE084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78808AF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6" w:type="dxa"/>
            <w:gridSpan w:val="3"/>
            <w:vMerge/>
            <w:tcBorders>
              <w:left w:val="single" w:sz="8" w:space="0" w:color="231F20"/>
              <w:right w:val="single" w:sz="21" w:space="0" w:color="231F20"/>
            </w:tcBorders>
            <w:shd w:val="clear" w:color="auto" w:fill="C7C9CB"/>
          </w:tcPr>
          <w:p w14:paraId="18C20E99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5500A58A" w14:textId="77777777" w:rsidTr="0014543D">
        <w:trPr>
          <w:trHeight w:hRule="exact" w:val="1129"/>
        </w:trPr>
        <w:tc>
          <w:tcPr>
            <w:tcW w:w="300" w:type="dxa"/>
            <w:vMerge/>
            <w:tcBorders>
              <w:left w:val="single" w:sz="21" w:space="0" w:color="231F20"/>
              <w:right w:val="single" w:sz="8" w:space="0" w:color="231F20"/>
            </w:tcBorders>
            <w:shd w:val="clear" w:color="auto" w:fill="C7C9CB"/>
          </w:tcPr>
          <w:p w14:paraId="6940191C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06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14:paraId="5B102894" w14:textId="77777777" w:rsidR="0014543D" w:rsidRPr="00480FE7" w:rsidRDefault="0014543D" w:rsidP="0014543D">
            <w:pPr>
              <w:widowControl w:val="0"/>
              <w:spacing w:before="2" w:after="0" w:line="120" w:lineRule="exact"/>
              <w:ind w:left="6339"/>
              <w:outlineLvl w:val="1"/>
              <w:rPr>
                <w:rFonts w:ascii="Calibri" w:eastAsia="Calibri" w:hAnsi="Calibri" w:cs="Times New Roman"/>
                <w:b/>
                <w:bCs/>
                <w:sz w:val="12"/>
                <w:szCs w:val="12"/>
                <w:lang w:val="en-US" w:eastAsia="en-US"/>
              </w:rPr>
            </w:pPr>
          </w:p>
          <w:p w14:paraId="15F194B4" w14:textId="77777777" w:rsidR="0014543D" w:rsidRPr="00480FE7" w:rsidRDefault="0014543D" w:rsidP="0014543D">
            <w:pPr>
              <w:widowControl w:val="0"/>
              <w:spacing w:after="0" w:line="200" w:lineRule="exact"/>
              <w:ind w:left="6339"/>
              <w:outlineLvl w:val="1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US" w:eastAsia="en-US"/>
              </w:rPr>
            </w:pPr>
          </w:p>
          <w:p w14:paraId="6FE2762F" w14:textId="77777777" w:rsidR="0014543D" w:rsidRPr="00480FE7" w:rsidRDefault="0014543D" w:rsidP="0014543D">
            <w:pPr>
              <w:widowControl w:val="0"/>
              <w:spacing w:after="0" w:line="200" w:lineRule="exact"/>
              <w:ind w:left="6339"/>
              <w:outlineLvl w:val="1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US" w:eastAsia="en-US"/>
              </w:rPr>
            </w:pPr>
          </w:p>
          <w:p w14:paraId="5DDCDD23" w14:textId="77777777" w:rsidR="0014543D" w:rsidRPr="00480FE7" w:rsidRDefault="0014543D" w:rsidP="0014543D">
            <w:pPr>
              <w:widowControl w:val="0"/>
              <w:spacing w:after="0" w:line="268" w:lineRule="auto"/>
              <w:ind w:left="266" w:right="257" w:firstLine="58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F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or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ma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3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omocy</w:t>
            </w:r>
            <w:proofErr w:type="spellEnd"/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14:paraId="7D1C6F7D" w14:textId="77777777" w:rsidR="0014543D" w:rsidRPr="00480FE7" w:rsidRDefault="0014543D" w:rsidP="0014543D">
            <w:pPr>
              <w:widowControl w:val="0"/>
              <w:spacing w:before="7" w:after="0" w:line="180" w:lineRule="exact"/>
              <w:ind w:left="6339"/>
              <w:outlineLvl w:val="1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en-US" w:eastAsia="en-US"/>
              </w:rPr>
            </w:pPr>
          </w:p>
          <w:p w14:paraId="46EDFE34" w14:textId="77777777" w:rsidR="0014543D" w:rsidRPr="00480FE7" w:rsidRDefault="0014543D" w:rsidP="0014543D">
            <w:pPr>
              <w:widowControl w:val="0"/>
              <w:spacing w:after="0" w:line="240" w:lineRule="auto"/>
              <w:ind w:left="4"/>
              <w:jc w:val="center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4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33DEB08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96E5916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95C9043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F172A0F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6B58BD8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DC2A3D3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F13C4FF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479417B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AD1D32B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E9ED70A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6" w:type="dxa"/>
            <w:gridSpan w:val="3"/>
            <w:vMerge/>
            <w:tcBorders>
              <w:left w:val="single" w:sz="8" w:space="0" w:color="231F20"/>
              <w:right w:val="single" w:sz="21" w:space="0" w:color="231F20"/>
            </w:tcBorders>
            <w:shd w:val="clear" w:color="auto" w:fill="C7C9CB"/>
          </w:tcPr>
          <w:p w14:paraId="1EAC59E0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59E74719" w14:textId="77777777" w:rsidTr="0014543D">
        <w:trPr>
          <w:trHeight w:hRule="exact" w:val="1800"/>
        </w:trPr>
        <w:tc>
          <w:tcPr>
            <w:tcW w:w="300" w:type="dxa"/>
            <w:vMerge/>
            <w:tcBorders>
              <w:left w:val="single" w:sz="21" w:space="0" w:color="231F20"/>
              <w:right w:val="single" w:sz="8" w:space="0" w:color="231F20"/>
            </w:tcBorders>
            <w:shd w:val="clear" w:color="auto" w:fill="C7C9CB"/>
          </w:tcPr>
          <w:p w14:paraId="14DB7DB2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4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14:paraId="4371D1FB" w14:textId="77777777" w:rsidR="0014543D" w:rsidRPr="00480FE7" w:rsidRDefault="0014543D" w:rsidP="0014543D">
            <w:pPr>
              <w:widowControl w:val="0"/>
              <w:spacing w:before="7" w:after="0" w:line="130" w:lineRule="exact"/>
              <w:ind w:left="6339"/>
              <w:outlineLvl w:val="1"/>
              <w:rPr>
                <w:rFonts w:ascii="Calibri" w:eastAsia="Calibri" w:hAnsi="Calibri" w:cs="Times New Roman"/>
                <w:b/>
                <w:bCs/>
                <w:sz w:val="13"/>
                <w:szCs w:val="13"/>
                <w:lang w:val="en-US" w:eastAsia="en-US"/>
              </w:rPr>
            </w:pPr>
          </w:p>
          <w:p w14:paraId="00916C7E" w14:textId="77777777" w:rsidR="0014543D" w:rsidRPr="00480FE7" w:rsidRDefault="0014543D" w:rsidP="0014543D">
            <w:pPr>
              <w:widowControl w:val="0"/>
              <w:spacing w:after="0" w:line="200" w:lineRule="exact"/>
              <w:ind w:left="6339"/>
              <w:outlineLvl w:val="1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US" w:eastAsia="en-US"/>
              </w:rPr>
            </w:pPr>
          </w:p>
          <w:p w14:paraId="65FBDD3C" w14:textId="77777777" w:rsidR="0014543D" w:rsidRPr="00480FE7" w:rsidRDefault="0014543D" w:rsidP="0014543D">
            <w:pPr>
              <w:widowControl w:val="0"/>
              <w:spacing w:after="0" w:line="240" w:lineRule="auto"/>
              <w:ind w:left="480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Po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awa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-18"/>
                <w:w w:val="105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raw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a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-18"/>
                <w:w w:val="105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udzi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a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-18"/>
                <w:w w:val="105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omocy</w:t>
            </w:r>
            <w:proofErr w:type="spellEnd"/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14:paraId="0A63413C" w14:textId="77777777" w:rsidR="0014543D" w:rsidRPr="00480FE7" w:rsidRDefault="0014543D" w:rsidP="0014543D">
            <w:pPr>
              <w:widowControl w:val="0"/>
              <w:spacing w:before="7" w:after="0" w:line="180" w:lineRule="exact"/>
              <w:ind w:left="6339"/>
              <w:outlineLvl w:val="1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en-US" w:eastAsia="en-US"/>
              </w:rPr>
            </w:pPr>
          </w:p>
          <w:p w14:paraId="1CCA5219" w14:textId="77777777" w:rsidR="0014543D" w:rsidRPr="00480FE7" w:rsidRDefault="0014543D" w:rsidP="0014543D">
            <w:pPr>
              <w:widowControl w:val="0"/>
              <w:spacing w:after="0" w:line="240" w:lineRule="auto"/>
              <w:ind w:left="23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in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for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acje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14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val="en-US" w:eastAsia="en-US"/>
              </w:rPr>
              <w:t>g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ółowe</w:t>
            </w:r>
            <w:proofErr w:type="spellEnd"/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14:paraId="18BC3E82" w14:textId="77777777" w:rsidR="0014543D" w:rsidRPr="00480FE7" w:rsidRDefault="0014543D" w:rsidP="0014543D">
            <w:pPr>
              <w:widowControl w:val="0"/>
              <w:spacing w:before="7" w:after="0" w:line="180" w:lineRule="exact"/>
              <w:ind w:left="6339"/>
              <w:outlineLvl w:val="1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en-US" w:eastAsia="en-US"/>
              </w:rPr>
            </w:pPr>
          </w:p>
          <w:p w14:paraId="08B6C843" w14:textId="77777777" w:rsidR="0014543D" w:rsidRPr="00480FE7" w:rsidRDefault="0014543D" w:rsidP="0014543D">
            <w:pPr>
              <w:widowControl w:val="0"/>
              <w:spacing w:after="0" w:line="240" w:lineRule="auto"/>
              <w:ind w:left="3"/>
              <w:jc w:val="center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3b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72D6D4E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4C747AA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C152809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2ADD4F5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1CFA639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628D623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7ABD941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6BA529B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4FFBC6E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1ECA3AC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6" w:type="dxa"/>
            <w:gridSpan w:val="3"/>
            <w:vMerge/>
            <w:tcBorders>
              <w:left w:val="single" w:sz="8" w:space="0" w:color="231F20"/>
              <w:right w:val="single" w:sz="21" w:space="0" w:color="231F20"/>
            </w:tcBorders>
            <w:shd w:val="clear" w:color="auto" w:fill="C7C9CB"/>
          </w:tcPr>
          <w:p w14:paraId="7E4FE3E8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516468CF" w14:textId="77777777" w:rsidTr="0014543D">
        <w:trPr>
          <w:trHeight w:hRule="exact" w:val="1895"/>
        </w:trPr>
        <w:tc>
          <w:tcPr>
            <w:tcW w:w="300" w:type="dxa"/>
            <w:vMerge/>
            <w:tcBorders>
              <w:left w:val="single" w:sz="21" w:space="0" w:color="231F20"/>
              <w:right w:val="single" w:sz="8" w:space="0" w:color="231F20"/>
            </w:tcBorders>
            <w:shd w:val="clear" w:color="auto" w:fill="C7C9CB"/>
          </w:tcPr>
          <w:p w14:paraId="189F61D3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4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14:paraId="3578AA07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14:paraId="711FA83B" w14:textId="77777777" w:rsidR="0014543D" w:rsidRPr="00480FE7" w:rsidRDefault="0014543D" w:rsidP="0014543D">
            <w:pPr>
              <w:widowControl w:val="0"/>
              <w:spacing w:before="7" w:after="0" w:line="180" w:lineRule="exact"/>
              <w:ind w:left="6339"/>
              <w:outlineLvl w:val="1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en-US" w:eastAsia="en-US"/>
              </w:rPr>
            </w:pPr>
          </w:p>
          <w:p w14:paraId="6685C988" w14:textId="77777777" w:rsidR="0014543D" w:rsidRPr="00480FE7" w:rsidRDefault="0014543D" w:rsidP="0014543D">
            <w:pPr>
              <w:widowControl w:val="0"/>
              <w:spacing w:after="0" w:line="240" w:lineRule="auto"/>
              <w:ind w:left="52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in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for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acje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14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po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awowe</w:t>
            </w:r>
            <w:proofErr w:type="spellEnd"/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14:paraId="3591480A" w14:textId="77777777" w:rsidR="0014543D" w:rsidRPr="00480FE7" w:rsidRDefault="0014543D" w:rsidP="0014543D">
            <w:pPr>
              <w:widowControl w:val="0"/>
              <w:spacing w:before="7" w:after="0" w:line="180" w:lineRule="exact"/>
              <w:ind w:left="6339"/>
              <w:outlineLvl w:val="1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en-US" w:eastAsia="en-US"/>
              </w:rPr>
            </w:pPr>
          </w:p>
          <w:p w14:paraId="2185751C" w14:textId="77777777" w:rsidR="0014543D" w:rsidRPr="00480FE7" w:rsidRDefault="0014543D" w:rsidP="0014543D">
            <w:pPr>
              <w:widowControl w:val="0"/>
              <w:spacing w:after="0" w:line="240" w:lineRule="auto"/>
              <w:ind w:left="3"/>
              <w:jc w:val="center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3a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7EA85F8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B2249EC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D7A9983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35FE19A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05E8E77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68C2394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93DAF06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E703B45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29E817C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5DA4D76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6" w:type="dxa"/>
            <w:gridSpan w:val="3"/>
            <w:vMerge/>
            <w:tcBorders>
              <w:left w:val="single" w:sz="8" w:space="0" w:color="231F20"/>
              <w:right w:val="single" w:sz="21" w:space="0" w:color="231F20"/>
            </w:tcBorders>
            <w:shd w:val="clear" w:color="auto" w:fill="C7C9CB"/>
          </w:tcPr>
          <w:p w14:paraId="42DA726C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6CA37B47" w14:textId="77777777" w:rsidTr="0014543D">
        <w:trPr>
          <w:trHeight w:hRule="exact" w:val="1187"/>
        </w:trPr>
        <w:tc>
          <w:tcPr>
            <w:tcW w:w="300" w:type="dxa"/>
            <w:vMerge/>
            <w:tcBorders>
              <w:left w:val="single" w:sz="21" w:space="0" w:color="231F20"/>
              <w:right w:val="single" w:sz="8" w:space="0" w:color="231F20"/>
            </w:tcBorders>
            <w:shd w:val="clear" w:color="auto" w:fill="C7C9CB"/>
          </w:tcPr>
          <w:p w14:paraId="1415A34B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06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14:paraId="1D2642C6" w14:textId="77777777" w:rsidR="0014543D" w:rsidRPr="00480FE7" w:rsidRDefault="0014543D" w:rsidP="0014543D">
            <w:pPr>
              <w:widowControl w:val="0"/>
              <w:spacing w:after="0" w:line="200" w:lineRule="exact"/>
              <w:ind w:left="6339"/>
              <w:outlineLvl w:val="1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US" w:eastAsia="en-US"/>
              </w:rPr>
            </w:pPr>
          </w:p>
          <w:p w14:paraId="5FDC6731" w14:textId="77777777" w:rsidR="0014543D" w:rsidRPr="00480FE7" w:rsidRDefault="0014543D" w:rsidP="0014543D">
            <w:pPr>
              <w:widowControl w:val="0"/>
              <w:spacing w:before="6" w:after="0" w:line="200" w:lineRule="exact"/>
              <w:ind w:left="6339"/>
              <w:outlineLvl w:val="1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US" w:eastAsia="en-US"/>
              </w:rPr>
            </w:pPr>
          </w:p>
          <w:p w14:paraId="256FA4A9" w14:textId="77777777" w:rsidR="0014543D" w:rsidRPr="00480FE7" w:rsidRDefault="0014543D" w:rsidP="0014543D">
            <w:pPr>
              <w:widowControl w:val="0"/>
              <w:spacing w:after="0" w:line="268" w:lineRule="auto"/>
              <w:ind w:left="182" w:right="178" w:firstLine="6"/>
              <w:jc w:val="center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Po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val="en-US"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ot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udzi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ający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omocy</w:t>
            </w:r>
            <w:proofErr w:type="spellEnd"/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14:paraId="470CA369" w14:textId="77777777" w:rsidR="0014543D" w:rsidRPr="00480FE7" w:rsidRDefault="0014543D" w:rsidP="0014543D">
            <w:pPr>
              <w:widowControl w:val="0"/>
              <w:spacing w:before="7" w:after="0" w:line="180" w:lineRule="exact"/>
              <w:ind w:left="6339"/>
              <w:outlineLvl w:val="1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en-US" w:eastAsia="en-US"/>
              </w:rPr>
            </w:pPr>
          </w:p>
          <w:p w14:paraId="4AE5DFF1" w14:textId="77777777" w:rsidR="0014543D" w:rsidRPr="00480FE7" w:rsidRDefault="0014543D" w:rsidP="0014543D">
            <w:pPr>
              <w:widowControl w:val="0"/>
              <w:spacing w:after="0" w:line="240" w:lineRule="auto"/>
              <w:ind w:left="5"/>
              <w:jc w:val="center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2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FCCF07F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4333113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AEE5FF8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5E4A489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F88BD6A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BD75457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ECB565B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9BCEF92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03FA076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3FBA256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6" w:type="dxa"/>
            <w:gridSpan w:val="3"/>
            <w:vMerge/>
            <w:tcBorders>
              <w:left w:val="single" w:sz="8" w:space="0" w:color="231F20"/>
              <w:right w:val="single" w:sz="21" w:space="0" w:color="231F20"/>
            </w:tcBorders>
            <w:shd w:val="clear" w:color="auto" w:fill="C7C9CB"/>
          </w:tcPr>
          <w:p w14:paraId="478FA46B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1291D4FC" w14:textId="77777777" w:rsidTr="0014543D">
        <w:trPr>
          <w:trHeight w:hRule="exact" w:val="872"/>
        </w:trPr>
        <w:tc>
          <w:tcPr>
            <w:tcW w:w="300" w:type="dxa"/>
            <w:vMerge/>
            <w:tcBorders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56BD4DE6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06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14:paraId="37625B2E" w14:textId="77777777" w:rsidR="0014543D" w:rsidRPr="00480FE7" w:rsidRDefault="0014543D" w:rsidP="0014543D">
            <w:pPr>
              <w:widowControl w:val="0"/>
              <w:spacing w:after="0" w:line="200" w:lineRule="exact"/>
              <w:ind w:left="6339"/>
              <w:outlineLvl w:val="1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US" w:eastAsia="en-US"/>
              </w:rPr>
            </w:pPr>
          </w:p>
          <w:p w14:paraId="5350B965" w14:textId="77777777" w:rsidR="0014543D" w:rsidRPr="00480FE7" w:rsidRDefault="0014543D" w:rsidP="0014543D">
            <w:pPr>
              <w:widowControl w:val="0"/>
              <w:spacing w:before="6" w:after="0" w:line="200" w:lineRule="exact"/>
              <w:ind w:left="6339"/>
              <w:outlineLvl w:val="1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US" w:eastAsia="en-US"/>
              </w:rPr>
            </w:pPr>
          </w:p>
          <w:p w14:paraId="5AE52EAF" w14:textId="77777777" w:rsidR="0014543D" w:rsidRPr="00480FE7" w:rsidRDefault="0014543D" w:rsidP="0014543D">
            <w:pPr>
              <w:widowControl w:val="0"/>
              <w:spacing w:after="0" w:line="268" w:lineRule="auto"/>
              <w:ind w:left="57" w:right="53" w:firstLine="3"/>
              <w:jc w:val="center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Dz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val="en-US"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eń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udzi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nia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3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omocy</w:t>
            </w:r>
            <w:proofErr w:type="spellEnd"/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14:paraId="253CC4FF" w14:textId="77777777" w:rsidR="0014543D" w:rsidRPr="00480FE7" w:rsidRDefault="0014543D" w:rsidP="0014543D">
            <w:pPr>
              <w:widowControl w:val="0"/>
              <w:spacing w:before="7" w:after="0" w:line="180" w:lineRule="exact"/>
              <w:ind w:left="6339"/>
              <w:outlineLvl w:val="1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en-US" w:eastAsia="en-US"/>
              </w:rPr>
            </w:pPr>
          </w:p>
          <w:p w14:paraId="275E20D0" w14:textId="77777777" w:rsidR="0014543D" w:rsidRPr="00480FE7" w:rsidRDefault="0014543D" w:rsidP="0014543D">
            <w:pPr>
              <w:widowControl w:val="0"/>
              <w:spacing w:after="0" w:line="240" w:lineRule="auto"/>
              <w:ind w:left="2"/>
              <w:jc w:val="center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1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11D8B8D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57F7EB5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72CC177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B06D8A9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0B28A7B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C778EA4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1A7EA17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1CC5D42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8226BD8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B900027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6" w:type="dxa"/>
            <w:gridSpan w:val="3"/>
            <w:vMerge/>
            <w:tcBorders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5E62E256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0134D1E5" w14:textId="77777777" w:rsidTr="0014543D">
        <w:trPr>
          <w:trHeight w:hRule="exact" w:val="348"/>
        </w:trPr>
        <w:tc>
          <w:tcPr>
            <w:tcW w:w="300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FA495EB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06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14:paraId="6818586C" w14:textId="77777777" w:rsidR="0014543D" w:rsidRPr="00480FE7" w:rsidRDefault="0014543D" w:rsidP="0014543D">
            <w:pPr>
              <w:widowControl w:val="0"/>
              <w:spacing w:after="0" w:line="200" w:lineRule="exact"/>
              <w:ind w:left="6339"/>
              <w:outlineLvl w:val="1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US" w:eastAsia="en-US"/>
              </w:rPr>
            </w:pPr>
          </w:p>
          <w:p w14:paraId="09051169" w14:textId="77777777" w:rsidR="0014543D" w:rsidRPr="00480FE7" w:rsidRDefault="0014543D" w:rsidP="0014543D">
            <w:pPr>
              <w:widowControl w:val="0"/>
              <w:spacing w:after="0" w:line="200" w:lineRule="exact"/>
              <w:ind w:left="6339"/>
              <w:outlineLvl w:val="1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US" w:eastAsia="en-US"/>
              </w:rPr>
            </w:pPr>
          </w:p>
          <w:p w14:paraId="2279AB62" w14:textId="77777777" w:rsidR="0014543D" w:rsidRPr="00480FE7" w:rsidRDefault="0014543D" w:rsidP="0014543D">
            <w:pPr>
              <w:widowControl w:val="0"/>
              <w:spacing w:before="18" w:after="0" w:line="220" w:lineRule="exact"/>
              <w:ind w:left="6339"/>
              <w:outlineLvl w:val="1"/>
              <w:rPr>
                <w:rFonts w:ascii="Calibri" w:eastAsia="Calibri" w:hAnsi="Calibri" w:cs="Times New Roman"/>
                <w:b/>
                <w:bCs/>
                <w:lang w:val="en-US" w:eastAsia="en-US"/>
              </w:rPr>
            </w:pPr>
          </w:p>
          <w:p w14:paraId="30B097F5" w14:textId="77777777" w:rsidR="0014543D" w:rsidRPr="00480FE7" w:rsidRDefault="0014543D" w:rsidP="0014543D">
            <w:pPr>
              <w:widowControl w:val="0"/>
              <w:spacing w:after="0" w:line="240" w:lineRule="auto"/>
              <w:ind w:left="59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Lp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.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</w:tcPr>
          <w:p w14:paraId="01C2652E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14:paraId="19B03AA7" w14:textId="77777777" w:rsidR="0014543D" w:rsidRPr="00480FE7" w:rsidRDefault="0014543D" w:rsidP="0014543D">
            <w:pPr>
              <w:widowControl w:val="0"/>
              <w:spacing w:before="7" w:after="0" w:line="180" w:lineRule="exact"/>
              <w:ind w:left="6339"/>
              <w:outlineLvl w:val="1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en-US" w:eastAsia="en-US"/>
              </w:rPr>
            </w:pPr>
          </w:p>
          <w:p w14:paraId="18C6E134" w14:textId="77777777" w:rsidR="0014543D" w:rsidRPr="00480FE7" w:rsidRDefault="0014543D" w:rsidP="0014543D">
            <w:pPr>
              <w:widowControl w:val="0"/>
              <w:spacing w:after="0" w:line="240" w:lineRule="auto"/>
              <w:ind w:left="101" w:right="97"/>
              <w:jc w:val="center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1</w:t>
            </w: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14:paraId="20BA4BC7" w14:textId="77777777" w:rsidR="0014543D" w:rsidRPr="00480FE7" w:rsidRDefault="0014543D" w:rsidP="0014543D">
            <w:pPr>
              <w:widowControl w:val="0"/>
              <w:spacing w:before="8" w:after="0" w:line="180" w:lineRule="exact"/>
              <w:ind w:left="6339"/>
              <w:outlineLvl w:val="1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en-US" w:eastAsia="en-US"/>
              </w:rPr>
            </w:pPr>
          </w:p>
          <w:p w14:paraId="25F9DA80" w14:textId="77777777" w:rsidR="0014543D" w:rsidRPr="00480FE7" w:rsidRDefault="0014543D" w:rsidP="0014543D">
            <w:pPr>
              <w:widowControl w:val="0"/>
              <w:spacing w:after="0" w:line="240" w:lineRule="auto"/>
              <w:ind w:left="101" w:right="97"/>
              <w:jc w:val="center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2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14:paraId="7D4025BB" w14:textId="77777777" w:rsidR="0014543D" w:rsidRPr="00480FE7" w:rsidRDefault="0014543D" w:rsidP="0014543D">
            <w:pPr>
              <w:widowControl w:val="0"/>
              <w:spacing w:before="8" w:after="0" w:line="180" w:lineRule="exact"/>
              <w:ind w:left="6339"/>
              <w:outlineLvl w:val="1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en-US" w:eastAsia="en-US"/>
              </w:rPr>
            </w:pPr>
          </w:p>
          <w:p w14:paraId="20F470D8" w14:textId="77777777" w:rsidR="0014543D" w:rsidRPr="00480FE7" w:rsidRDefault="0014543D" w:rsidP="0014543D">
            <w:pPr>
              <w:widowControl w:val="0"/>
              <w:spacing w:after="0" w:line="240" w:lineRule="auto"/>
              <w:ind w:left="101" w:right="97"/>
              <w:jc w:val="center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3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14:paraId="5C99D653" w14:textId="77777777" w:rsidR="0014543D" w:rsidRPr="00480FE7" w:rsidRDefault="0014543D" w:rsidP="0014543D">
            <w:pPr>
              <w:widowControl w:val="0"/>
              <w:spacing w:before="7" w:after="0" w:line="180" w:lineRule="exact"/>
              <w:ind w:left="6339"/>
              <w:outlineLvl w:val="1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en-US" w:eastAsia="en-US"/>
              </w:rPr>
            </w:pPr>
          </w:p>
          <w:p w14:paraId="14C00F6A" w14:textId="77777777" w:rsidR="0014543D" w:rsidRPr="00480FE7" w:rsidRDefault="0014543D" w:rsidP="0014543D">
            <w:pPr>
              <w:widowControl w:val="0"/>
              <w:spacing w:after="0" w:line="240" w:lineRule="auto"/>
              <w:ind w:left="101" w:right="97"/>
              <w:jc w:val="center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4</w:t>
            </w: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14:paraId="271C0025" w14:textId="77777777" w:rsidR="0014543D" w:rsidRPr="00480FE7" w:rsidRDefault="0014543D" w:rsidP="0014543D">
            <w:pPr>
              <w:widowControl w:val="0"/>
              <w:spacing w:before="8" w:after="0" w:line="180" w:lineRule="exact"/>
              <w:ind w:left="6339"/>
              <w:outlineLvl w:val="1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en-US" w:eastAsia="en-US"/>
              </w:rPr>
            </w:pPr>
          </w:p>
          <w:p w14:paraId="783E4C7A" w14:textId="77777777" w:rsidR="0014543D" w:rsidRPr="00480FE7" w:rsidRDefault="0014543D" w:rsidP="0014543D">
            <w:pPr>
              <w:widowControl w:val="0"/>
              <w:spacing w:after="0" w:line="240" w:lineRule="auto"/>
              <w:ind w:left="101" w:right="97"/>
              <w:jc w:val="center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5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14:paraId="0908D7A3" w14:textId="77777777" w:rsidR="0014543D" w:rsidRPr="00480FE7" w:rsidRDefault="0014543D" w:rsidP="0014543D">
            <w:pPr>
              <w:widowControl w:val="0"/>
              <w:spacing w:before="7" w:after="0" w:line="180" w:lineRule="exact"/>
              <w:ind w:left="6339"/>
              <w:outlineLvl w:val="1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en-US" w:eastAsia="en-US"/>
              </w:rPr>
            </w:pPr>
          </w:p>
          <w:p w14:paraId="334550AC" w14:textId="77777777" w:rsidR="0014543D" w:rsidRPr="00480FE7" w:rsidRDefault="0014543D" w:rsidP="0014543D">
            <w:pPr>
              <w:widowControl w:val="0"/>
              <w:spacing w:after="0" w:line="240" w:lineRule="auto"/>
              <w:ind w:left="101" w:right="97"/>
              <w:jc w:val="center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6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14:paraId="0534A2C4" w14:textId="77777777" w:rsidR="0014543D" w:rsidRPr="00480FE7" w:rsidRDefault="0014543D" w:rsidP="0014543D">
            <w:pPr>
              <w:widowControl w:val="0"/>
              <w:spacing w:before="7" w:after="0" w:line="180" w:lineRule="exact"/>
              <w:ind w:left="6339"/>
              <w:outlineLvl w:val="1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en-US" w:eastAsia="en-US"/>
              </w:rPr>
            </w:pPr>
          </w:p>
          <w:p w14:paraId="4F54E93B" w14:textId="77777777" w:rsidR="0014543D" w:rsidRPr="00480FE7" w:rsidRDefault="0014543D" w:rsidP="0014543D">
            <w:pPr>
              <w:widowControl w:val="0"/>
              <w:spacing w:after="0" w:line="240" w:lineRule="auto"/>
              <w:ind w:left="101" w:right="97"/>
              <w:jc w:val="center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7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14:paraId="078466D6" w14:textId="77777777" w:rsidR="0014543D" w:rsidRPr="00480FE7" w:rsidRDefault="0014543D" w:rsidP="0014543D">
            <w:pPr>
              <w:widowControl w:val="0"/>
              <w:spacing w:before="7" w:after="0" w:line="180" w:lineRule="exact"/>
              <w:ind w:left="6339"/>
              <w:outlineLvl w:val="1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en-US" w:eastAsia="en-US"/>
              </w:rPr>
            </w:pPr>
          </w:p>
          <w:p w14:paraId="7D69D084" w14:textId="77777777" w:rsidR="0014543D" w:rsidRPr="00480FE7" w:rsidRDefault="0014543D" w:rsidP="0014543D">
            <w:pPr>
              <w:widowControl w:val="0"/>
              <w:spacing w:after="0" w:line="240" w:lineRule="auto"/>
              <w:ind w:left="4"/>
              <w:jc w:val="center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8</w:t>
            </w: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14:paraId="5F7161AB" w14:textId="77777777" w:rsidR="0014543D" w:rsidRPr="00480FE7" w:rsidRDefault="0014543D" w:rsidP="0014543D">
            <w:pPr>
              <w:widowControl w:val="0"/>
              <w:spacing w:before="8" w:after="0" w:line="180" w:lineRule="exact"/>
              <w:ind w:left="6339"/>
              <w:outlineLvl w:val="1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en-US" w:eastAsia="en-US"/>
              </w:rPr>
            </w:pPr>
          </w:p>
          <w:p w14:paraId="1BBCD7EE" w14:textId="77777777" w:rsidR="0014543D" w:rsidRPr="00480FE7" w:rsidRDefault="0014543D" w:rsidP="0014543D">
            <w:pPr>
              <w:widowControl w:val="0"/>
              <w:spacing w:after="0" w:line="240" w:lineRule="auto"/>
              <w:ind w:left="101" w:right="97"/>
              <w:jc w:val="center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9</w:t>
            </w:r>
          </w:p>
        </w:tc>
        <w:tc>
          <w:tcPr>
            <w:tcW w:w="60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14:paraId="36B49423" w14:textId="77777777" w:rsidR="0014543D" w:rsidRPr="00480FE7" w:rsidRDefault="0014543D" w:rsidP="0014543D">
            <w:pPr>
              <w:widowControl w:val="0"/>
              <w:spacing w:before="8" w:after="0" w:line="180" w:lineRule="exact"/>
              <w:ind w:left="6339"/>
              <w:outlineLvl w:val="1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en-US" w:eastAsia="en-US"/>
              </w:rPr>
            </w:pPr>
          </w:p>
          <w:p w14:paraId="48A3D1EA" w14:textId="77777777" w:rsidR="0014543D" w:rsidRPr="00480FE7" w:rsidRDefault="0014543D" w:rsidP="0014543D">
            <w:pPr>
              <w:widowControl w:val="0"/>
              <w:spacing w:after="0" w:line="240" w:lineRule="auto"/>
              <w:ind w:left="77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10</w:t>
            </w:r>
          </w:p>
        </w:tc>
        <w:tc>
          <w:tcPr>
            <w:tcW w:w="1206" w:type="dxa"/>
            <w:gridSpan w:val="3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4FB8D79F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57610A3B" w14:textId="77777777" w:rsidTr="0014543D">
        <w:trPr>
          <w:trHeight w:hRule="exact" w:val="288"/>
        </w:trPr>
        <w:tc>
          <w:tcPr>
            <w:tcW w:w="9641" w:type="dxa"/>
            <w:gridSpan w:val="18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C7C9CB"/>
          </w:tcPr>
          <w:p w14:paraId="6264FD94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61022864" w14:textId="77777777" w:rsidTr="0014543D">
        <w:trPr>
          <w:trHeight w:hRule="exact" w:val="289"/>
        </w:trPr>
        <w:tc>
          <w:tcPr>
            <w:tcW w:w="9641" w:type="dxa"/>
            <w:gridSpan w:val="18"/>
            <w:tcBorders>
              <w:top w:val="single" w:sz="8" w:space="0" w:color="231F20"/>
              <w:left w:val="single" w:sz="21" w:space="0" w:color="231F20"/>
              <w:bottom w:val="single" w:sz="14" w:space="0" w:color="231F20"/>
              <w:right w:val="single" w:sz="21" w:space="0" w:color="231F20"/>
            </w:tcBorders>
            <w:shd w:val="clear" w:color="auto" w:fill="C7C9CB"/>
          </w:tcPr>
          <w:p w14:paraId="40D25B37" w14:textId="77777777" w:rsidR="0014543D" w:rsidRPr="00480FE7" w:rsidRDefault="0014543D" w:rsidP="0014543D">
            <w:pPr>
              <w:widowControl w:val="0"/>
              <w:spacing w:after="0" w:line="252" w:lineRule="exact"/>
              <w:ind w:left="15"/>
              <w:jc w:val="center"/>
              <w:outlineLvl w:val="1"/>
              <w:rPr>
                <w:rFonts w:ascii="Calibri" w:eastAsia="Calibri" w:hAnsi="Calibri" w:cs="Calibri"/>
                <w:b/>
                <w:bCs/>
                <w:sz w:val="21"/>
                <w:szCs w:val="21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z w:val="21"/>
                <w:szCs w:val="21"/>
                <w:lang w:val="en-US" w:eastAsia="en-US"/>
              </w:rPr>
              <w:t>Strona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  <w:lang w:val="en-US"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21"/>
                <w:szCs w:val="21"/>
                <w:lang w:val="en-US" w:eastAsia="en-US"/>
              </w:rPr>
              <w:t>5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21"/>
                <w:szCs w:val="21"/>
                <w:lang w:val="en-US"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21"/>
                <w:szCs w:val="21"/>
                <w:lang w:val="en-US" w:eastAsia="en-US"/>
              </w:rPr>
              <w:t>z 7</w:t>
            </w:r>
          </w:p>
        </w:tc>
      </w:tr>
    </w:tbl>
    <w:p w14:paraId="2AD4753F" w14:textId="77777777" w:rsidR="0014543D" w:rsidRPr="00480FE7" w:rsidRDefault="0014543D" w:rsidP="0014543D">
      <w:pPr>
        <w:suppressAutoHyphens/>
        <w:spacing w:after="0" w:line="252" w:lineRule="exact"/>
        <w:jc w:val="center"/>
        <w:rPr>
          <w:rFonts w:ascii="Calibri" w:eastAsia="Calibri" w:hAnsi="Calibri" w:cs="Calibri"/>
          <w:sz w:val="21"/>
          <w:szCs w:val="21"/>
          <w:lang w:eastAsia="ar-SA"/>
        </w:rPr>
        <w:sectPr w:rsidR="0014543D" w:rsidRPr="00480FE7" w:rsidSect="0014543D">
          <w:pgSz w:w="11906" w:h="16840"/>
          <w:pgMar w:top="1440" w:right="1040" w:bottom="280" w:left="1000" w:header="708" w:footer="708" w:gutter="0"/>
          <w:cols w:space="708"/>
        </w:sectPr>
      </w:pPr>
    </w:p>
    <w:p w14:paraId="33A2C176" w14:textId="77777777" w:rsidR="0014543D" w:rsidRPr="00480FE7" w:rsidRDefault="0014543D" w:rsidP="0014543D">
      <w:pPr>
        <w:suppressAutoHyphens/>
        <w:spacing w:before="2" w:after="0" w:line="80" w:lineRule="exact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"/>
        <w:gridCol w:w="3917"/>
        <w:gridCol w:w="1205"/>
        <w:gridCol w:w="3916"/>
        <w:gridCol w:w="303"/>
      </w:tblGrid>
      <w:tr w:rsidR="0014543D" w:rsidRPr="00480FE7" w14:paraId="00613600" w14:textId="77777777" w:rsidTr="0014543D">
        <w:trPr>
          <w:trHeight w:hRule="exact" w:val="852"/>
        </w:trPr>
        <w:tc>
          <w:tcPr>
            <w:tcW w:w="9641" w:type="dxa"/>
            <w:gridSpan w:val="5"/>
            <w:tcBorders>
              <w:top w:val="single" w:sz="14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C7C9CB"/>
          </w:tcPr>
          <w:p w14:paraId="05E4A1F7" w14:textId="77777777" w:rsidR="0014543D" w:rsidRPr="00480FE7" w:rsidRDefault="0014543D" w:rsidP="0014543D">
            <w:pPr>
              <w:widowControl w:val="0"/>
              <w:spacing w:after="0" w:line="250" w:lineRule="exact"/>
              <w:ind w:left="309" w:right="139"/>
              <w:outlineLvl w:val="1"/>
              <w:rPr>
                <w:rFonts w:ascii="Calibri" w:eastAsia="Calibri" w:hAnsi="Calibri" w:cs="Calibri"/>
                <w:b/>
                <w:bCs/>
                <w:sz w:val="21"/>
                <w:szCs w:val="21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sz w:val="21"/>
                <w:szCs w:val="21"/>
                <w:lang w:eastAsia="en-US"/>
              </w:rPr>
              <w:t>eżeli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21"/>
                <w:szCs w:val="21"/>
                <w:lang w:eastAsia="en-US"/>
              </w:rPr>
              <w:t>w tabe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sz w:val="21"/>
                <w:szCs w:val="21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21"/>
                <w:szCs w:val="21"/>
                <w:lang w:eastAsia="en-US"/>
              </w:rPr>
              <w:t>wy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z w:val="21"/>
                <w:szCs w:val="21"/>
                <w:lang w:eastAsia="en-US"/>
              </w:rPr>
              <w:t>azano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21"/>
                <w:szCs w:val="21"/>
                <w:lang w:eastAsia="en-US"/>
              </w:rPr>
              <w:t>otrzymaną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21"/>
                <w:szCs w:val="21"/>
                <w:lang w:eastAsia="en-US"/>
              </w:rPr>
              <w:t>po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z w:val="21"/>
                <w:szCs w:val="21"/>
                <w:lang w:eastAsia="en-US"/>
              </w:rPr>
              <w:t>oc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i</w:t>
            </w:r>
            <w:r w:rsidRPr="00480FE7">
              <w:rPr>
                <w:rFonts w:ascii="Calibri" w:eastAsia="Calibri" w:hAnsi="Calibri" w:cs="Calibri"/>
                <w:b/>
                <w:bCs/>
                <w:sz w:val="21"/>
                <w:szCs w:val="21"/>
                <w:lang w:eastAsia="en-US"/>
              </w:rPr>
              <w:t>nną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21"/>
                <w:szCs w:val="21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21"/>
                <w:szCs w:val="21"/>
                <w:lang w:eastAsia="en-US"/>
              </w:rPr>
              <w:t>ż p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21"/>
                <w:szCs w:val="21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21"/>
                <w:szCs w:val="21"/>
                <w:lang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21"/>
                <w:szCs w:val="21"/>
                <w:lang w:eastAsia="en-US"/>
              </w:rPr>
              <w:t xml:space="preserve">de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21"/>
                <w:szCs w:val="21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21"/>
                <w:szCs w:val="21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21"/>
                <w:szCs w:val="21"/>
                <w:lang w:eastAsia="en-US"/>
              </w:rPr>
              <w:t>s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z w:val="21"/>
                <w:szCs w:val="21"/>
                <w:lang w:eastAsia="en-US"/>
              </w:rPr>
              <w:t>, na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sz w:val="21"/>
                <w:szCs w:val="21"/>
                <w:lang w:eastAsia="en-US"/>
              </w:rPr>
              <w:t>eży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21"/>
                <w:szCs w:val="21"/>
                <w:lang w:eastAsia="en-US"/>
              </w:rPr>
              <w:t>dodatkowo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21"/>
                <w:szCs w:val="21"/>
                <w:lang w:eastAsia="en-US"/>
              </w:rPr>
              <w:t>wypełn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21"/>
                <w:szCs w:val="21"/>
                <w:lang w:eastAsia="en-US"/>
              </w:rPr>
              <w:t>ć</w:t>
            </w:r>
          </w:p>
          <w:p w14:paraId="2F2628E5" w14:textId="77777777" w:rsidR="0014543D" w:rsidRPr="00480FE7" w:rsidRDefault="0014543D" w:rsidP="0014543D">
            <w:pPr>
              <w:widowControl w:val="0"/>
              <w:spacing w:before="20" w:after="0" w:line="240" w:lineRule="auto"/>
              <w:ind w:left="309" w:right="139"/>
              <w:outlineLvl w:val="1"/>
              <w:rPr>
                <w:rFonts w:ascii="Calibri" w:eastAsia="Calibri" w:hAnsi="Calibri" w:cs="Calibri"/>
                <w:b/>
                <w:bCs/>
                <w:sz w:val="21"/>
                <w:szCs w:val="21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z w:val="21"/>
                <w:szCs w:val="21"/>
                <w:lang w:val="en-US" w:eastAsia="en-US"/>
              </w:rPr>
              <w:t>pkt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  <w:lang w:val="en-US"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21"/>
                <w:szCs w:val="21"/>
                <w:lang w:val="en-US" w:eastAsia="en-US"/>
              </w:rPr>
              <w:t>1-8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z w:val="21"/>
                <w:szCs w:val="21"/>
                <w:lang w:val="en-US" w:eastAsia="en-US"/>
              </w:rPr>
              <w:t>pon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21"/>
                <w:szCs w:val="21"/>
                <w:lang w:val="en-US"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21"/>
                <w:szCs w:val="21"/>
                <w:lang w:val="en-US" w:eastAsia="en-US"/>
              </w:rPr>
              <w:t>żej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z w:val="21"/>
                <w:szCs w:val="21"/>
                <w:lang w:val="en-US" w:eastAsia="en-US"/>
              </w:rPr>
              <w:t>:</w:t>
            </w:r>
          </w:p>
          <w:p w14:paraId="65FB9A74" w14:textId="77777777" w:rsidR="0014543D" w:rsidRPr="00480FE7" w:rsidRDefault="0014543D" w:rsidP="0014543D">
            <w:pPr>
              <w:widowControl w:val="0"/>
              <w:spacing w:before="52" w:after="0" w:line="240" w:lineRule="auto"/>
              <w:ind w:left="304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1)</w:t>
            </w:r>
            <w:r w:rsidRPr="00480FE7">
              <w:rPr>
                <w:rFonts w:ascii="Calibri" w:eastAsia="Calibri" w:hAnsi="Calibri" w:cs="Calibri"/>
                <w:b/>
                <w:bCs/>
                <w:spacing w:val="-16"/>
                <w:w w:val="105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opi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s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-15"/>
                <w:w w:val="105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ęwz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val="en-US"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ęc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val="en-US"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a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:</w:t>
            </w:r>
          </w:p>
        </w:tc>
      </w:tr>
      <w:tr w:rsidR="0014543D" w:rsidRPr="00480FE7" w14:paraId="156CC145" w14:textId="77777777" w:rsidTr="0014543D">
        <w:trPr>
          <w:trHeight w:hRule="exact" w:val="1439"/>
        </w:trPr>
        <w:tc>
          <w:tcPr>
            <w:tcW w:w="300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2C615A05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38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DC73840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4EC5CD96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67C8359D" w14:textId="77777777" w:rsidTr="0014543D">
        <w:trPr>
          <w:trHeight w:hRule="exact" w:val="419"/>
        </w:trPr>
        <w:tc>
          <w:tcPr>
            <w:tcW w:w="9641" w:type="dxa"/>
            <w:gridSpan w:val="5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C7C9CB"/>
          </w:tcPr>
          <w:p w14:paraId="083F3C60" w14:textId="77777777" w:rsidR="0014543D" w:rsidRPr="00480FE7" w:rsidRDefault="0014543D" w:rsidP="0014543D">
            <w:pPr>
              <w:widowControl w:val="0"/>
              <w:spacing w:before="4" w:after="0" w:line="150" w:lineRule="exact"/>
              <w:ind w:left="6339"/>
              <w:outlineLvl w:val="1"/>
              <w:rPr>
                <w:rFonts w:ascii="Calibri" w:eastAsia="Calibri" w:hAnsi="Calibri" w:cs="Times New Roman"/>
                <w:b/>
                <w:bCs/>
                <w:sz w:val="15"/>
                <w:szCs w:val="15"/>
                <w:lang w:eastAsia="en-US"/>
              </w:rPr>
            </w:pPr>
          </w:p>
          <w:p w14:paraId="7CFBED36" w14:textId="77777777" w:rsidR="0014543D" w:rsidRPr="00480FE7" w:rsidRDefault="0014543D" w:rsidP="0014543D">
            <w:pPr>
              <w:widowControl w:val="0"/>
              <w:spacing w:after="0" w:line="240" w:lineRule="auto"/>
              <w:ind w:left="304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2)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kwa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f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jące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ob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jęc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cą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war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to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ści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ej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dy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ont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ej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raz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ch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odz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aje:</w:t>
            </w:r>
          </w:p>
        </w:tc>
      </w:tr>
      <w:tr w:rsidR="0014543D" w:rsidRPr="00480FE7" w14:paraId="452ACFF6" w14:textId="77777777" w:rsidTr="0014543D">
        <w:trPr>
          <w:trHeight w:hRule="exact" w:val="1152"/>
        </w:trPr>
        <w:tc>
          <w:tcPr>
            <w:tcW w:w="300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06BDB1C3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38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65944A1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19AAB692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6E6CF7DD" w14:textId="77777777" w:rsidTr="0014543D">
        <w:trPr>
          <w:trHeight w:hRule="exact" w:val="384"/>
        </w:trPr>
        <w:tc>
          <w:tcPr>
            <w:tcW w:w="9641" w:type="dxa"/>
            <w:gridSpan w:val="5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C7C9CB"/>
          </w:tcPr>
          <w:p w14:paraId="1678F0CE" w14:textId="77777777" w:rsidR="0014543D" w:rsidRPr="00480FE7" w:rsidRDefault="0014543D" w:rsidP="0014543D">
            <w:pPr>
              <w:widowControl w:val="0"/>
              <w:spacing w:before="8" w:after="0" w:line="110" w:lineRule="exact"/>
              <w:ind w:left="6339"/>
              <w:outlineLvl w:val="1"/>
              <w:rPr>
                <w:rFonts w:ascii="Calibri" w:eastAsia="Calibri" w:hAnsi="Calibri" w:cs="Times New Roman"/>
                <w:b/>
                <w:bCs/>
                <w:sz w:val="11"/>
                <w:szCs w:val="11"/>
                <w:lang w:eastAsia="en-US"/>
              </w:rPr>
            </w:pPr>
          </w:p>
          <w:p w14:paraId="38BAB98C" w14:textId="77777777" w:rsidR="0014543D" w:rsidRPr="00480FE7" w:rsidRDefault="0014543D" w:rsidP="0014543D">
            <w:pPr>
              <w:widowControl w:val="0"/>
              <w:spacing w:after="0" w:line="240" w:lineRule="auto"/>
              <w:ind w:left="304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3)</w:t>
            </w:r>
            <w:r w:rsidRPr="00480FE7">
              <w:rPr>
                <w:rFonts w:ascii="Calibri" w:eastAsia="Calibri" w:hAnsi="Calibri" w:cs="Calibri"/>
                <w:b/>
                <w:bCs/>
                <w:spacing w:val="-17"/>
                <w:w w:val="105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maks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val="en-US"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aln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a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-17"/>
                <w:w w:val="105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val="en-US"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pu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val="en-US"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a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-16"/>
                <w:w w:val="105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int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val="en-US"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val="en-US"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ść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-17"/>
                <w:w w:val="105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val="en-US"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val="en-US"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val="en-US" w:eastAsia="en-US"/>
              </w:rPr>
              <w:t>y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:</w:t>
            </w:r>
          </w:p>
        </w:tc>
      </w:tr>
      <w:tr w:rsidR="0014543D" w:rsidRPr="00480FE7" w14:paraId="54980503" w14:textId="77777777" w:rsidTr="0014543D">
        <w:trPr>
          <w:trHeight w:hRule="exact" w:val="288"/>
        </w:trPr>
        <w:tc>
          <w:tcPr>
            <w:tcW w:w="300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656DC87A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38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FB0DF70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7F78B3D6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3913DC48" w14:textId="77777777" w:rsidTr="0014543D">
        <w:trPr>
          <w:trHeight w:hRule="exact" w:val="406"/>
        </w:trPr>
        <w:tc>
          <w:tcPr>
            <w:tcW w:w="9641" w:type="dxa"/>
            <w:gridSpan w:val="5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C7C9CB"/>
          </w:tcPr>
          <w:p w14:paraId="6705300F" w14:textId="77777777" w:rsidR="0014543D" w:rsidRPr="00480FE7" w:rsidRDefault="0014543D" w:rsidP="0014543D">
            <w:pPr>
              <w:widowControl w:val="0"/>
              <w:spacing w:before="1" w:after="0" w:line="140" w:lineRule="exact"/>
              <w:ind w:left="6339"/>
              <w:outlineLvl w:val="1"/>
              <w:rPr>
                <w:rFonts w:ascii="Calibri" w:eastAsia="Calibri" w:hAnsi="Calibri" w:cs="Times New Roman"/>
                <w:b/>
                <w:bCs/>
                <w:sz w:val="14"/>
                <w:szCs w:val="14"/>
                <w:lang w:eastAsia="en-US"/>
              </w:rPr>
            </w:pPr>
          </w:p>
          <w:p w14:paraId="4D11A5D6" w14:textId="77777777" w:rsidR="0014543D" w:rsidRPr="00480FE7" w:rsidRDefault="0014543D" w:rsidP="0014543D">
            <w:pPr>
              <w:widowControl w:val="0"/>
              <w:spacing w:after="0" w:line="240" w:lineRule="auto"/>
              <w:ind w:left="304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4)</w:t>
            </w:r>
            <w:r w:rsidRPr="00480FE7">
              <w:rPr>
                <w:rFonts w:ascii="Calibri" w:eastAsia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int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ść</w:t>
            </w:r>
            <w:r w:rsidRPr="00480FE7">
              <w:rPr>
                <w:rFonts w:ascii="Calibri" w:eastAsia="Calibri" w:hAnsi="Calibri" w:cs="Calibri"/>
                <w:b/>
                <w:bCs/>
                <w:spacing w:val="-8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cy</w:t>
            </w:r>
            <w:r w:rsidRPr="00480FE7">
              <w:rPr>
                <w:rFonts w:ascii="Calibri" w:eastAsia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ż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udzi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ej</w:t>
            </w:r>
            <w:r w:rsidRPr="00480FE7">
              <w:rPr>
                <w:rFonts w:ascii="Calibri" w:eastAsia="Calibri" w:hAnsi="Calibri" w:cs="Calibri"/>
                <w:b/>
                <w:bCs/>
                <w:spacing w:val="-8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8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ą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ku</w:t>
            </w:r>
            <w:r w:rsidRPr="00480FE7">
              <w:rPr>
                <w:rFonts w:ascii="Calibri" w:eastAsia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mi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,</w:t>
            </w:r>
            <w:r w:rsidRPr="00480FE7">
              <w:rPr>
                <w:rFonts w:ascii="Calibri" w:eastAsia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kt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ch</w:t>
            </w:r>
            <w:r w:rsidRPr="00480FE7">
              <w:rPr>
                <w:rFonts w:ascii="Calibri" w:eastAsia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wa</w:t>
            </w:r>
            <w:r w:rsidRPr="00480FE7">
              <w:rPr>
                <w:rFonts w:ascii="Calibri" w:eastAsia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8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kt</w:t>
            </w:r>
            <w:r w:rsidRPr="00480FE7">
              <w:rPr>
                <w:rFonts w:ascii="Calibri" w:eastAsia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2:</w:t>
            </w:r>
          </w:p>
        </w:tc>
      </w:tr>
      <w:tr w:rsidR="0014543D" w:rsidRPr="00480FE7" w14:paraId="71E7F9DD" w14:textId="77777777" w:rsidTr="0014543D">
        <w:trPr>
          <w:trHeight w:hRule="exact" w:val="288"/>
        </w:trPr>
        <w:tc>
          <w:tcPr>
            <w:tcW w:w="300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49F69251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38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358174D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3582B1B3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24EA4CC1" w14:textId="77777777" w:rsidTr="0014543D">
        <w:trPr>
          <w:trHeight w:hRule="exact" w:val="406"/>
        </w:trPr>
        <w:tc>
          <w:tcPr>
            <w:tcW w:w="9641" w:type="dxa"/>
            <w:gridSpan w:val="5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C7C9CB"/>
          </w:tcPr>
          <w:p w14:paraId="6B698B51" w14:textId="77777777" w:rsidR="0014543D" w:rsidRPr="00480FE7" w:rsidRDefault="0014543D" w:rsidP="0014543D">
            <w:pPr>
              <w:widowControl w:val="0"/>
              <w:spacing w:before="1" w:after="0" w:line="140" w:lineRule="exact"/>
              <w:ind w:left="6339"/>
              <w:outlineLvl w:val="1"/>
              <w:rPr>
                <w:rFonts w:ascii="Calibri" w:eastAsia="Calibri" w:hAnsi="Calibri" w:cs="Times New Roman"/>
                <w:b/>
                <w:bCs/>
                <w:sz w:val="14"/>
                <w:szCs w:val="14"/>
                <w:lang w:eastAsia="en-US"/>
              </w:rPr>
            </w:pPr>
          </w:p>
          <w:p w14:paraId="4B12A254" w14:textId="77777777" w:rsidR="0014543D" w:rsidRPr="00480FE7" w:rsidRDefault="0014543D" w:rsidP="0014543D">
            <w:pPr>
              <w:widowControl w:val="0"/>
              <w:spacing w:after="0" w:line="240" w:lineRule="auto"/>
              <w:ind w:left="304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5)</w:t>
            </w:r>
            <w:r w:rsidRPr="00480FE7">
              <w:rPr>
                <w:rFonts w:ascii="Calibri" w:eastAsia="Calibri" w:hAnsi="Calibri" w:cs="Calibri"/>
                <w:b/>
                <w:bCs/>
                <w:spacing w:val="-20"/>
                <w:w w:val="105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val="en-US"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ka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liz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acja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-19"/>
                <w:w w:val="105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val="en-US"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ęwz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val="en-US"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ęc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val="en-US"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a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:</w:t>
            </w:r>
          </w:p>
        </w:tc>
      </w:tr>
      <w:tr w:rsidR="0014543D" w:rsidRPr="00480FE7" w14:paraId="5C808BCC" w14:textId="77777777" w:rsidTr="0014543D">
        <w:trPr>
          <w:trHeight w:hRule="exact" w:val="576"/>
        </w:trPr>
        <w:tc>
          <w:tcPr>
            <w:tcW w:w="300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4B8F5297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38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46059D3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0F62CDDF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508FF969" w14:textId="77777777" w:rsidTr="0014543D">
        <w:trPr>
          <w:trHeight w:hRule="exact" w:val="395"/>
        </w:trPr>
        <w:tc>
          <w:tcPr>
            <w:tcW w:w="9641" w:type="dxa"/>
            <w:gridSpan w:val="5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C7C9CB"/>
          </w:tcPr>
          <w:p w14:paraId="4A7FFC42" w14:textId="77777777" w:rsidR="0014543D" w:rsidRPr="00480FE7" w:rsidRDefault="0014543D" w:rsidP="0014543D">
            <w:pPr>
              <w:widowControl w:val="0"/>
              <w:spacing w:before="10" w:after="0" w:line="120" w:lineRule="exact"/>
              <w:ind w:left="6339"/>
              <w:outlineLvl w:val="1"/>
              <w:rPr>
                <w:rFonts w:ascii="Calibri" w:eastAsia="Calibri" w:hAnsi="Calibri" w:cs="Times New Roman"/>
                <w:b/>
                <w:bCs/>
                <w:sz w:val="12"/>
                <w:szCs w:val="12"/>
                <w:lang w:eastAsia="en-US"/>
              </w:rPr>
            </w:pPr>
          </w:p>
          <w:p w14:paraId="2AFD4014" w14:textId="77777777" w:rsidR="0014543D" w:rsidRPr="00480FE7" w:rsidRDefault="0014543D" w:rsidP="0014543D">
            <w:pPr>
              <w:widowControl w:val="0"/>
              <w:spacing w:after="0" w:line="240" w:lineRule="auto"/>
              <w:ind w:left="304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6)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e,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kt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re</w:t>
            </w:r>
            <w:r w:rsidRPr="00480FE7">
              <w:rPr>
                <w:rFonts w:ascii="Calibri" w:eastAsia="Calibri" w:hAnsi="Calibri" w:cs="Calibri"/>
                <w:b/>
                <w:bCs/>
                <w:spacing w:val="-8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ją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by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ć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ą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g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zw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ą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ku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rea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liz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acją</w:t>
            </w:r>
            <w:r w:rsidRPr="00480FE7">
              <w:rPr>
                <w:rFonts w:ascii="Calibri" w:eastAsia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ęwz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ęc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a:</w:t>
            </w:r>
          </w:p>
        </w:tc>
      </w:tr>
      <w:tr w:rsidR="0014543D" w:rsidRPr="00480FE7" w14:paraId="252ECDA8" w14:textId="77777777" w:rsidTr="0014543D">
        <w:trPr>
          <w:trHeight w:hRule="exact" w:val="1151"/>
        </w:trPr>
        <w:tc>
          <w:tcPr>
            <w:tcW w:w="300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3E600930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38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54D3A54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7EC34B5B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471AD726" w14:textId="77777777" w:rsidTr="0014543D">
        <w:trPr>
          <w:trHeight w:hRule="exact" w:val="370"/>
        </w:trPr>
        <w:tc>
          <w:tcPr>
            <w:tcW w:w="9641" w:type="dxa"/>
            <w:gridSpan w:val="5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C7C9CB"/>
          </w:tcPr>
          <w:p w14:paraId="0F947994" w14:textId="77777777" w:rsidR="0014543D" w:rsidRPr="00480FE7" w:rsidRDefault="0014543D" w:rsidP="0014543D">
            <w:pPr>
              <w:widowControl w:val="0"/>
              <w:spacing w:before="5" w:after="0" w:line="100" w:lineRule="exact"/>
              <w:ind w:left="6339"/>
              <w:outlineLvl w:val="1"/>
              <w:rPr>
                <w:rFonts w:ascii="Calibri" w:eastAsia="Calibri" w:hAnsi="Calibri" w:cs="Times New Roman"/>
                <w:b/>
                <w:bCs/>
                <w:sz w:val="10"/>
                <w:szCs w:val="10"/>
                <w:lang w:eastAsia="en-US"/>
              </w:rPr>
            </w:pPr>
          </w:p>
          <w:p w14:paraId="4E08EA8C" w14:textId="77777777" w:rsidR="0014543D" w:rsidRPr="00480FE7" w:rsidRDefault="0014543D" w:rsidP="0014543D">
            <w:pPr>
              <w:widowControl w:val="0"/>
              <w:spacing w:after="0" w:line="240" w:lineRule="auto"/>
              <w:ind w:left="304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7)</w:t>
            </w:r>
            <w:r w:rsidRPr="00480FE7">
              <w:rPr>
                <w:rFonts w:ascii="Calibri" w:eastAsia="Calibri" w:hAnsi="Calibri" w:cs="Calibri"/>
                <w:b/>
                <w:bCs/>
                <w:spacing w:val="-16"/>
                <w:w w:val="105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val="en-US"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y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-16"/>
                <w:w w:val="105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rea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val="en-US"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iz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acji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-16"/>
                <w:w w:val="105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ęwz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val="en-US"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ęc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val="en-US"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a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:</w:t>
            </w:r>
          </w:p>
        </w:tc>
      </w:tr>
      <w:tr w:rsidR="0014543D" w:rsidRPr="00480FE7" w14:paraId="194787EC" w14:textId="77777777" w:rsidTr="0014543D">
        <w:trPr>
          <w:trHeight w:hRule="exact" w:val="1152"/>
        </w:trPr>
        <w:tc>
          <w:tcPr>
            <w:tcW w:w="300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6BBCA1EC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38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E9CC1C3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1EC22664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44E3EBFF" w14:textId="77777777" w:rsidTr="0014543D">
        <w:trPr>
          <w:trHeight w:hRule="exact" w:val="370"/>
        </w:trPr>
        <w:tc>
          <w:tcPr>
            <w:tcW w:w="9641" w:type="dxa"/>
            <w:gridSpan w:val="5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C7C9CB"/>
          </w:tcPr>
          <w:p w14:paraId="6836280C" w14:textId="77777777" w:rsidR="0014543D" w:rsidRPr="00480FE7" w:rsidRDefault="0014543D" w:rsidP="0014543D">
            <w:pPr>
              <w:widowControl w:val="0"/>
              <w:spacing w:before="6" w:after="0" w:line="130" w:lineRule="exact"/>
              <w:ind w:left="6339"/>
              <w:outlineLvl w:val="1"/>
              <w:rPr>
                <w:rFonts w:ascii="Calibri" w:eastAsia="Calibri" w:hAnsi="Calibri" w:cs="Times New Roman"/>
                <w:b/>
                <w:bCs/>
                <w:sz w:val="13"/>
                <w:szCs w:val="13"/>
                <w:lang w:eastAsia="en-US"/>
              </w:rPr>
            </w:pPr>
          </w:p>
          <w:p w14:paraId="00AB40DC" w14:textId="77777777" w:rsidR="0014543D" w:rsidRPr="00480FE7" w:rsidRDefault="0014543D" w:rsidP="0014543D">
            <w:pPr>
              <w:widowControl w:val="0"/>
              <w:spacing w:after="0" w:line="240" w:lineRule="auto"/>
              <w:ind w:left="304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8)</w:t>
            </w:r>
            <w:r w:rsidRPr="00480FE7">
              <w:rPr>
                <w:rFonts w:ascii="Calibri" w:eastAsia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ozp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ęc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oń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rea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acji</w:t>
            </w:r>
            <w:r w:rsidRPr="00480FE7">
              <w:rPr>
                <w:rFonts w:ascii="Calibri" w:eastAsia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ęwz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ęc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a:</w:t>
            </w:r>
          </w:p>
        </w:tc>
      </w:tr>
      <w:tr w:rsidR="0014543D" w:rsidRPr="00480FE7" w14:paraId="5EFF4AEF" w14:textId="77777777" w:rsidTr="0014543D">
        <w:trPr>
          <w:trHeight w:hRule="exact" w:val="576"/>
        </w:trPr>
        <w:tc>
          <w:tcPr>
            <w:tcW w:w="300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6E178B1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38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2E0088D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27B4D294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7EB53E4D" w14:textId="77777777" w:rsidTr="0014543D">
        <w:trPr>
          <w:trHeight w:hRule="exact" w:val="216"/>
        </w:trPr>
        <w:tc>
          <w:tcPr>
            <w:tcW w:w="9641" w:type="dxa"/>
            <w:gridSpan w:val="5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C7C9CB"/>
          </w:tcPr>
          <w:p w14:paraId="02EAA47F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23908268" w14:textId="77777777" w:rsidTr="0014543D">
        <w:trPr>
          <w:trHeight w:hRule="exact" w:val="348"/>
        </w:trPr>
        <w:tc>
          <w:tcPr>
            <w:tcW w:w="9641" w:type="dxa"/>
            <w:gridSpan w:val="5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C7C9CB"/>
          </w:tcPr>
          <w:p w14:paraId="0A240996" w14:textId="77777777" w:rsidR="0014543D" w:rsidRPr="00480FE7" w:rsidRDefault="0014543D" w:rsidP="0014543D">
            <w:pPr>
              <w:widowControl w:val="0"/>
              <w:spacing w:before="7" w:after="0" w:line="240" w:lineRule="auto"/>
              <w:ind w:left="313"/>
              <w:outlineLvl w:val="1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E.</w:t>
            </w:r>
            <w:r w:rsidRPr="00480FE7">
              <w:rPr>
                <w:rFonts w:ascii="Calibri" w:eastAsia="Calibri" w:hAnsi="Calibri" w:cs="Calibri"/>
                <w:b/>
                <w:bCs/>
                <w:spacing w:val="-22"/>
                <w:w w:val="105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Infor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24"/>
                <w:szCs w:val="24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ac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24"/>
                <w:szCs w:val="2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21"/>
                <w:w w:val="105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dotyczą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24"/>
                <w:szCs w:val="24"/>
                <w:lang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21"/>
                <w:w w:val="105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osoby</w:t>
            </w:r>
            <w:r w:rsidRPr="00480FE7">
              <w:rPr>
                <w:rFonts w:ascii="Calibri" w:eastAsia="Calibri" w:hAnsi="Calibri" w:cs="Calibri"/>
                <w:b/>
                <w:bCs/>
                <w:spacing w:val="-21"/>
                <w:w w:val="105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w w:val="105"/>
                <w:sz w:val="24"/>
                <w:szCs w:val="24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w w:val="105"/>
                <w:sz w:val="24"/>
                <w:szCs w:val="2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ażnionej</w:t>
            </w:r>
            <w:r w:rsidRPr="00480FE7">
              <w:rPr>
                <w:rFonts w:ascii="Calibri" w:eastAsia="Calibri" w:hAnsi="Calibri" w:cs="Calibri"/>
                <w:b/>
                <w:bCs/>
                <w:spacing w:val="-21"/>
                <w:w w:val="105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do</w:t>
            </w:r>
            <w:r w:rsidRPr="00480FE7">
              <w:rPr>
                <w:rFonts w:ascii="Calibri" w:eastAsia="Calibri" w:hAnsi="Calibri" w:cs="Calibri"/>
                <w:b/>
                <w:bCs/>
                <w:spacing w:val="-20"/>
                <w:w w:val="105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przeds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24"/>
                <w:szCs w:val="24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awienia</w:t>
            </w:r>
            <w:r w:rsidRPr="00480FE7">
              <w:rPr>
                <w:rFonts w:ascii="Calibri" w:eastAsia="Calibri" w:hAnsi="Calibri" w:cs="Calibri"/>
                <w:b/>
                <w:bCs/>
                <w:spacing w:val="-21"/>
                <w:w w:val="105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informa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24"/>
                <w:szCs w:val="24"/>
                <w:lang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ji</w:t>
            </w:r>
          </w:p>
        </w:tc>
      </w:tr>
      <w:tr w:rsidR="0014543D" w:rsidRPr="00480FE7" w14:paraId="6BA1C449" w14:textId="77777777" w:rsidTr="0014543D">
        <w:trPr>
          <w:trHeight w:hRule="exact" w:val="435"/>
        </w:trPr>
        <w:tc>
          <w:tcPr>
            <w:tcW w:w="9641" w:type="dxa"/>
            <w:gridSpan w:val="5"/>
            <w:tcBorders>
              <w:top w:val="single" w:sz="8" w:space="0" w:color="231F20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79E78B1F" w14:textId="77777777" w:rsidR="0014543D" w:rsidRPr="00480FE7" w:rsidRDefault="0014543D" w:rsidP="0014543D">
            <w:pPr>
              <w:widowControl w:val="0"/>
              <w:spacing w:before="12" w:after="0" w:line="200" w:lineRule="exact"/>
              <w:ind w:left="6339"/>
              <w:outlineLvl w:val="1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42D11F12" w14:textId="77777777" w:rsidR="0014543D" w:rsidRPr="00480FE7" w:rsidRDefault="0014543D" w:rsidP="0014543D">
            <w:pPr>
              <w:widowControl w:val="0"/>
              <w:tabs>
                <w:tab w:val="left" w:pos="5426"/>
              </w:tabs>
              <w:spacing w:after="0" w:line="240" w:lineRule="auto"/>
              <w:ind w:left="304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mi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sko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ab/>
              <w:t>N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mer</w:t>
            </w:r>
            <w:r w:rsidRPr="00480FE7">
              <w:rPr>
                <w:rFonts w:ascii="Calibri" w:eastAsia="Calibri" w:hAnsi="Calibri" w:cs="Calibri"/>
                <w:b/>
                <w:bCs/>
                <w:spacing w:val="-2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ef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u</w:t>
            </w:r>
          </w:p>
        </w:tc>
      </w:tr>
      <w:tr w:rsidR="0014543D" w:rsidRPr="00480FE7" w14:paraId="15C99078" w14:textId="77777777" w:rsidTr="0014543D">
        <w:trPr>
          <w:trHeight w:hRule="exact" w:val="214"/>
        </w:trPr>
        <w:tc>
          <w:tcPr>
            <w:tcW w:w="300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37F4210D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BA4C55E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5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6B347239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60EF50F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16DC2023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6141FEDC" w14:textId="77777777" w:rsidTr="0014543D">
        <w:trPr>
          <w:trHeight w:hRule="exact" w:val="219"/>
        </w:trPr>
        <w:tc>
          <w:tcPr>
            <w:tcW w:w="9641" w:type="dxa"/>
            <w:gridSpan w:val="5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70B81672" w14:textId="77777777" w:rsidR="0014543D" w:rsidRPr="00480FE7" w:rsidRDefault="0014543D" w:rsidP="0014543D">
            <w:pPr>
              <w:widowControl w:val="0"/>
              <w:tabs>
                <w:tab w:val="left" w:pos="5426"/>
              </w:tabs>
              <w:spacing w:before="5" w:after="0" w:line="240" w:lineRule="auto"/>
              <w:ind w:left="304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St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no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sko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ł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użb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we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ab/>
              <w:t>Data</w:t>
            </w:r>
            <w:r w:rsidRPr="00480FE7">
              <w:rPr>
                <w:rFonts w:ascii="Calibri" w:eastAsia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dpi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</w:p>
        </w:tc>
      </w:tr>
      <w:tr w:rsidR="0014543D" w:rsidRPr="00480FE7" w14:paraId="57A5EDB4" w14:textId="77777777" w:rsidTr="0014543D">
        <w:trPr>
          <w:trHeight w:hRule="exact" w:val="214"/>
        </w:trPr>
        <w:tc>
          <w:tcPr>
            <w:tcW w:w="300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3BDB2A0B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1E8C5F4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5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39FF194D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16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0A7A7BE3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vMerge w:val="restart"/>
            <w:tcBorders>
              <w:top w:val="nil"/>
              <w:left w:val="single" w:sz="8" w:space="0" w:color="231F20"/>
              <w:right w:val="single" w:sz="21" w:space="0" w:color="231F20"/>
            </w:tcBorders>
            <w:shd w:val="clear" w:color="auto" w:fill="C7C9CB"/>
          </w:tcPr>
          <w:p w14:paraId="17EF6FEF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6E549AE3" w14:textId="77777777" w:rsidTr="0014543D">
        <w:trPr>
          <w:trHeight w:hRule="exact" w:val="217"/>
        </w:trPr>
        <w:tc>
          <w:tcPr>
            <w:tcW w:w="5422" w:type="dxa"/>
            <w:gridSpan w:val="3"/>
            <w:tcBorders>
              <w:top w:val="single" w:sz="8" w:space="0" w:color="231F20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139CEFFB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16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6AF1EA5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vMerge/>
            <w:tcBorders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073744BC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72310D05" w14:textId="77777777" w:rsidTr="0014543D">
        <w:trPr>
          <w:trHeight w:hRule="exact" w:val="216"/>
        </w:trPr>
        <w:tc>
          <w:tcPr>
            <w:tcW w:w="9641" w:type="dxa"/>
            <w:gridSpan w:val="5"/>
            <w:tcBorders>
              <w:top w:val="nil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C7C9CB"/>
          </w:tcPr>
          <w:p w14:paraId="3EC6F851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0A8BF34C" w14:textId="77777777" w:rsidTr="0014543D">
        <w:trPr>
          <w:trHeight w:hRule="exact" w:val="289"/>
        </w:trPr>
        <w:tc>
          <w:tcPr>
            <w:tcW w:w="9641" w:type="dxa"/>
            <w:gridSpan w:val="5"/>
            <w:tcBorders>
              <w:top w:val="single" w:sz="8" w:space="0" w:color="231F20"/>
              <w:left w:val="single" w:sz="21" w:space="0" w:color="231F20"/>
              <w:bottom w:val="single" w:sz="14" w:space="0" w:color="231F20"/>
              <w:right w:val="single" w:sz="21" w:space="0" w:color="231F20"/>
            </w:tcBorders>
            <w:shd w:val="clear" w:color="auto" w:fill="C7C9CB"/>
          </w:tcPr>
          <w:p w14:paraId="5ECD7199" w14:textId="77777777" w:rsidR="0014543D" w:rsidRPr="00480FE7" w:rsidRDefault="0014543D" w:rsidP="0014543D">
            <w:pPr>
              <w:widowControl w:val="0"/>
              <w:spacing w:before="4" w:after="0" w:line="240" w:lineRule="auto"/>
              <w:ind w:left="4276" w:right="4260"/>
              <w:jc w:val="center"/>
              <w:outlineLvl w:val="1"/>
              <w:rPr>
                <w:rFonts w:ascii="Calibri" w:eastAsia="Calibri" w:hAnsi="Calibri" w:cs="Calibri"/>
                <w:b/>
                <w:bCs/>
                <w:sz w:val="21"/>
                <w:szCs w:val="21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z w:val="21"/>
                <w:szCs w:val="21"/>
                <w:lang w:val="en-US" w:eastAsia="en-US"/>
              </w:rPr>
              <w:t>Strona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  <w:lang w:val="en-US"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21"/>
                <w:szCs w:val="21"/>
                <w:lang w:val="en-US" w:eastAsia="en-US"/>
              </w:rPr>
              <w:t>6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21"/>
                <w:szCs w:val="21"/>
                <w:lang w:val="en-US"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21"/>
                <w:szCs w:val="21"/>
                <w:lang w:val="en-US" w:eastAsia="en-US"/>
              </w:rPr>
              <w:t>z 7</w:t>
            </w:r>
          </w:p>
        </w:tc>
      </w:tr>
    </w:tbl>
    <w:p w14:paraId="36014FA0" w14:textId="77777777" w:rsidR="0014543D" w:rsidRPr="00480FE7" w:rsidRDefault="0014543D" w:rsidP="0014543D">
      <w:pPr>
        <w:suppressAutoHyphens/>
        <w:spacing w:after="0" w:line="240" w:lineRule="auto"/>
        <w:jc w:val="center"/>
        <w:rPr>
          <w:rFonts w:ascii="Calibri" w:eastAsia="Calibri" w:hAnsi="Calibri" w:cs="Calibri"/>
          <w:sz w:val="21"/>
          <w:szCs w:val="21"/>
          <w:lang w:eastAsia="ar-SA"/>
        </w:rPr>
        <w:sectPr w:rsidR="0014543D" w:rsidRPr="00480FE7" w:rsidSect="0014543D">
          <w:pgSz w:w="11906" w:h="16840"/>
          <w:pgMar w:top="1420" w:right="1020" w:bottom="280" w:left="1020" w:header="708" w:footer="708" w:gutter="0"/>
          <w:cols w:space="708"/>
        </w:sectPr>
      </w:pPr>
    </w:p>
    <w:p w14:paraId="6B587C9F" w14:textId="77777777" w:rsidR="0014543D" w:rsidRPr="00480FE7" w:rsidRDefault="0014543D" w:rsidP="0014543D">
      <w:pPr>
        <w:suppressAutoHyphens/>
        <w:spacing w:before="7" w:after="0" w:line="70" w:lineRule="exact"/>
        <w:rPr>
          <w:rFonts w:ascii="Times New Roman" w:eastAsia="Times New Roman" w:hAnsi="Times New Roman" w:cs="Times New Roman"/>
          <w:sz w:val="7"/>
          <w:szCs w:val="7"/>
          <w:lang w:eastAsia="ar-SA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1"/>
      </w:tblGrid>
      <w:tr w:rsidR="0014543D" w:rsidRPr="00480FE7" w14:paraId="0D4ECAE6" w14:textId="77777777" w:rsidTr="0014543D">
        <w:trPr>
          <w:trHeight w:hRule="exact" w:val="553"/>
        </w:trPr>
        <w:tc>
          <w:tcPr>
            <w:tcW w:w="9641" w:type="dxa"/>
            <w:tcBorders>
              <w:top w:val="single" w:sz="14" w:space="0" w:color="231F20"/>
              <w:left w:val="single" w:sz="21" w:space="0" w:color="231F20"/>
              <w:bottom w:val="single" w:sz="14" w:space="0" w:color="231F20"/>
              <w:right w:val="single" w:sz="21" w:space="0" w:color="231F20"/>
            </w:tcBorders>
            <w:shd w:val="clear" w:color="auto" w:fill="C7C9CB"/>
          </w:tcPr>
          <w:p w14:paraId="3CB1D540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4AB71B32" w14:textId="77777777" w:rsidTr="0014543D">
        <w:trPr>
          <w:trHeight w:hRule="exact" w:val="7117"/>
        </w:trPr>
        <w:tc>
          <w:tcPr>
            <w:tcW w:w="9641" w:type="dxa"/>
            <w:tcBorders>
              <w:top w:val="single" w:sz="14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</w:tcPr>
          <w:p w14:paraId="22CA9A72" w14:textId="77777777" w:rsidR="0014543D" w:rsidRPr="00480FE7" w:rsidRDefault="0014543D" w:rsidP="0014543D">
            <w:pPr>
              <w:widowControl w:val="0"/>
              <w:numPr>
                <w:ilvl w:val="0"/>
                <w:numId w:val="27"/>
              </w:numPr>
              <w:tabs>
                <w:tab w:val="left" w:pos="175"/>
              </w:tabs>
              <w:suppressAutoHyphens/>
              <w:spacing w:before="21" w:after="0" w:line="269" w:lineRule="auto"/>
              <w:ind w:left="-1" w:right="202" w:firstLine="1"/>
              <w:outlineLvl w:val="1"/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prz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"/>
                <w:sz w:val="14"/>
                <w:szCs w:val="14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dku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gdy 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omo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c de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mi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mi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 wn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skuje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wsp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ól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k sp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łki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cyw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il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j,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bo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29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rtn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rsk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bo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om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eme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usz sp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łki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om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dyt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bo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om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dyt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-ak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"/>
                <w:sz w:val="14"/>
                <w:szCs w:val="14"/>
                <w:lang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yjn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b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ą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cy ak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"/>
                <w:sz w:val="14"/>
                <w:szCs w:val="14"/>
                <w:lang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usz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em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, 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zw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ązku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 xml:space="preserve">z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ała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śc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ą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dzo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ą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łc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, 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fo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arzu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fo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acje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tyczące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łk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 xml:space="preserve">. </w:t>
            </w:r>
          </w:p>
          <w:p w14:paraId="5193C66E" w14:textId="77777777" w:rsidR="0014543D" w:rsidRPr="00480FE7" w:rsidRDefault="0014543D" w:rsidP="0014543D">
            <w:pPr>
              <w:widowControl w:val="0"/>
              <w:tabs>
                <w:tab w:val="left" w:pos="175"/>
              </w:tabs>
              <w:spacing w:before="21" w:after="0" w:line="269" w:lineRule="auto"/>
              <w:ind w:right="202"/>
              <w:outlineLvl w:val="1"/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 xml:space="preserve"> 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prz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"/>
                <w:sz w:val="14"/>
                <w:szCs w:val="14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dku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łki cyw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il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ale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ży 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ć NIP 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łk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, 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zw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, 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ką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łka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f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unk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"/>
                <w:sz w:val="14"/>
                <w:szCs w:val="14"/>
                <w:lang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nu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"/>
                <w:sz w:val="14"/>
                <w:szCs w:val="14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 xml:space="preserve">nku,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raz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mie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jsce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ała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śc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, 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prz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"/>
                <w:sz w:val="14"/>
                <w:szCs w:val="14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dku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br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ku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zwy 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mie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jsca pr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ała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ści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imio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zw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ska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raz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sy wsz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"/>
                <w:sz w:val="14"/>
                <w:szCs w:val="14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stk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ch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wsp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ól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łk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.</w:t>
            </w:r>
          </w:p>
          <w:p w14:paraId="2D303A96" w14:textId="77777777" w:rsidR="0014543D" w:rsidRPr="00480FE7" w:rsidRDefault="0014543D" w:rsidP="0014543D">
            <w:pPr>
              <w:widowControl w:val="0"/>
              <w:numPr>
                <w:ilvl w:val="0"/>
                <w:numId w:val="27"/>
              </w:numPr>
              <w:tabs>
                <w:tab w:val="left" w:pos="144"/>
              </w:tabs>
              <w:suppressAutoHyphens/>
              <w:spacing w:after="0" w:line="160" w:lineRule="exact"/>
              <w:ind w:left="144" w:hanging="146"/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Wyp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łn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wyłączn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prz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"/>
                <w:sz w:val="14"/>
                <w:szCs w:val="14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dku, gdy 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omo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c de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mi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mi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 wn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skuje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wsp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ól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k sp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łki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cyw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il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j,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bo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rtn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rsk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bo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om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eme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usz sp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łki</w:t>
            </w:r>
          </w:p>
          <w:p w14:paraId="2E44510E" w14:textId="77777777" w:rsidR="0014543D" w:rsidRPr="00480FE7" w:rsidRDefault="0014543D" w:rsidP="0014543D">
            <w:pPr>
              <w:widowControl w:val="0"/>
              <w:spacing w:before="21" w:after="0" w:line="269" w:lineRule="auto"/>
              <w:ind w:left="-1"/>
              <w:outlineLvl w:val="1"/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>om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dyt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bo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>om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dyt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>o-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ak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  <w:lang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yjn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b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>ą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cy ak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  <w:lang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usz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>em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, 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zw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ązku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 xml:space="preserve">z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ała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śc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ą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pr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dzo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ą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sp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łce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(p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je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>fo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acje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tyczące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go wsp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>ól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ka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bo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>om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>eme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nt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usza).</w:t>
            </w:r>
          </w:p>
          <w:p w14:paraId="0DE64148" w14:textId="77777777" w:rsidR="0014543D" w:rsidRPr="00480FE7" w:rsidRDefault="0014543D" w:rsidP="0014543D">
            <w:pPr>
              <w:widowControl w:val="0"/>
              <w:spacing w:after="0" w:line="160" w:lineRule="exact"/>
              <w:ind w:left="-1"/>
              <w:outlineLvl w:val="1"/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3)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 xml:space="preserve">O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>il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 xml:space="preserve"> i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nty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>fi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ka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>to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tk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wy NI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.</w:t>
            </w:r>
          </w:p>
          <w:p w14:paraId="55632DAA" w14:textId="77777777" w:rsidR="0014543D" w:rsidRPr="00480FE7" w:rsidRDefault="0014543D" w:rsidP="0014543D">
            <w:pPr>
              <w:widowControl w:val="0"/>
              <w:numPr>
                <w:ilvl w:val="0"/>
                <w:numId w:val="26"/>
              </w:numPr>
              <w:tabs>
                <w:tab w:val="left" w:pos="144"/>
              </w:tabs>
              <w:suppressAutoHyphens/>
              <w:spacing w:before="54" w:after="0" w:line="269" w:lineRule="auto"/>
              <w:ind w:left="-1" w:right="351" w:firstLine="0"/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suje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mio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cy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f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znacz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b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kr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ś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lo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ny 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rozp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rządz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y M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str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 xml:space="preserve">z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15 grud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1998 r. 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spr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szcz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g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ł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wych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zasad pr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a, st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ud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kra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jo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go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stru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urz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go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ału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"/>
                <w:sz w:val="14"/>
                <w:szCs w:val="14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go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kra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raz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zw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ąz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nych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 xml:space="preserve">z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ym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b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ązk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rga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nó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dmi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str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cji rząd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k sa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rządu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"/>
                <w:sz w:val="14"/>
                <w:szCs w:val="14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go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 xml:space="preserve">(Dz.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 xml:space="preserve">. 1031, z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pó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źn. 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 xml:space="preserve">.).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sta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nty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fi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ka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to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rów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g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mi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zna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du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str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 xml:space="preserve">j </w:t>
            </w:r>
            <w:hyperlink r:id="rId11">
              <w:r w:rsidRPr="00480FE7">
                <w:rPr>
                  <w:rFonts w:ascii="Calibri" w:eastAsia="Calibri" w:hAnsi="Calibri" w:cs="Calibri"/>
                  <w:b/>
                  <w:bCs/>
                  <w:noProof/>
                  <w:sz w:val="14"/>
                  <w:szCs w:val="14"/>
                  <w:lang w:eastAsia="en-US"/>
                </w:rPr>
                <w:t>ht</w:t>
              </w:r>
              <w:r w:rsidRPr="00480FE7">
                <w:rPr>
                  <w:rFonts w:ascii="Calibri" w:eastAsia="Calibri" w:hAnsi="Calibri" w:cs="Calibri"/>
                  <w:b/>
                  <w:bCs/>
                  <w:noProof/>
                  <w:spacing w:val="-1"/>
                  <w:sz w:val="14"/>
                  <w:szCs w:val="14"/>
                  <w:lang w:eastAsia="en-US"/>
                </w:rPr>
                <w:t>t</w:t>
              </w:r>
              <w:r w:rsidRPr="00480FE7">
                <w:rPr>
                  <w:rFonts w:ascii="Calibri" w:eastAsia="Calibri" w:hAnsi="Calibri" w:cs="Calibri"/>
                  <w:b/>
                  <w:bCs/>
                  <w:noProof/>
                  <w:sz w:val="14"/>
                  <w:szCs w:val="14"/>
                  <w:lang w:eastAsia="en-US"/>
                </w:rPr>
                <w:t>p:</w:t>
              </w:r>
              <w:r w:rsidRPr="00480FE7">
                <w:rPr>
                  <w:rFonts w:ascii="Calibri" w:eastAsia="Calibri" w:hAnsi="Calibri" w:cs="Calibri"/>
                  <w:b/>
                  <w:bCs/>
                  <w:noProof/>
                  <w:spacing w:val="-1"/>
                  <w:sz w:val="14"/>
                  <w:szCs w:val="14"/>
                  <w:lang w:eastAsia="en-US"/>
                </w:rPr>
                <w:t>//</w:t>
              </w:r>
              <w:r w:rsidRPr="00480FE7">
                <w:rPr>
                  <w:rFonts w:ascii="Calibri" w:eastAsia="Calibri" w:hAnsi="Calibri" w:cs="Calibri"/>
                  <w:b/>
                  <w:bCs/>
                  <w:noProof/>
                  <w:sz w:val="14"/>
                  <w:szCs w:val="14"/>
                  <w:lang w:eastAsia="en-US"/>
                </w:rPr>
                <w:t>www.u</w:t>
              </w:r>
              <w:r w:rsidRPr="00480FE7">
                <w:rPr>
                  <w:rFonts w:ascii="Calibri" w:eastAsia="Calibri" w:hAnsi="Calibri" w:cs="Calibri"/>
                  <w:b/>
                  <w:bCs/>
                  <w:noProof/>
                  <w:spacing w:val="-1"/>
                  <w:sz w:val="14"/>
                  <w:szCs w:val="14"/>
                  <w:lang w:eastAsia="en-US"/>
                </w:rPr>
                <w:t>o</w:t>
              </w:r>
              <w:r w:rsidRPr="00480FE7">
                <w:rPr>
                  <w:rFonts w:ascii="Calibri" w:eastAsia="Calibri" w:hAnsi="Calibri" w:cs="Calibri"/>
                  <w:b/>
                  <w:bCs/>
                  <w:noProof/>
                  <w:sz w:val="14"/>
                  <w:szCs w:val="14"/>
                  <w:lang w:eastAsia="en-US"/>
                </w:rPr>
                <w:t>k</w:t>
              </w:r>
              <w:r w:rsidRPr="00480FE7">
                <w:rPr>
                  <w:rFonts w:ascii="Calibri" w:eastAsia="Calibri" w:hAnsi="Calibri" w:cs="Calibri"/>
                  <w:b/>
                  <w:bCs/>
                  <w:noProof/>
                  <w:spacing w:val="-1"/>
                  <w:sz w:val="14"/>
                  <w:szCs w:val="14"/>
                  <w:lang w:eastAsia="en-US"/>
                </w:rPr>
                <w:t>i</w:t>
              </w:r>
              <w:r w:rsidRPr="00480FE7">
                <w:rPr>
                  <w:rFonts w:ascii="Calibri" w:eastAsia="Calibri" w:hAnsi="Calibri" w:cs="Calibri"/>
                  <w:b/>
                  <w:bCs/>
                  <w:noProof/>
                  <w:sz w:val="14"/>
                  <w:szCs w:val="14"/>
                  <w:lang w:eastAsia="en-US"/>
                </w:rPr>
                <w:t>k.g</w:t>
              </w:r>
              <w:r w:rsidRPr="00480FE7">
                <w:rPr>
                  <w:rFonts w:ascii="Calibri" w:eastAsia="Calibri" w:hAnsi="Calibri" w:cs="Calibri"/>
                  <w:b/>
                  <w:bCs/>
                  <w:noProof/>
                  <w:spacing w:val="-1"/>
                  <w:sz w:val="14"/>
                  <w:szCs w:val="14"/>
                  <w:lang w:eastAsia="en-US"/>
                </w:rPr>
                <w:t>o</w:t>
              </w:r>
              <w:r w:rsidRPr="00480FE7">
                <w:rPr>
                  <w:rFonts w:ascii="Calibri" w:eastAsia="Calibri" w:hAnsi="Calibri" w:cs="Calibri"/>
                  <w:b/>
                  <w:bCs/>
                  <w:noProof/>
                  <w:spacing w:val="-2"/>
                  <w:sz w:val="14"/>
                  <w:szCs w:val="14"/>
                  <w:lang w:eastAsia="en-US"/>
                </w:rPr>
                <w:t>v</w:t>
              </w:r>
              <w:r w:rsidRPr="00480FE7">
                <w:rPr>
                  <w:rFonts w:ascii="Calibri" w:eastAsia="Calibri" w:hAnsi="Calibri" w:cs="Calibri"/>
                  <w:b/>
                  <w:bCs/>
                  <w:noProof/>
                  <w:sz w:val="14"/>
                  <w:szCs w:val="14"/>
                  <w:lang w:eastAsia="en-US"/>
                </w:rPr>
                <w:t>.p</w:t>
              </w:r>
              <w:r w:rsidRPr="00480FE7">
                <w:rPr>
                  <w:rFonts w:ascii="Calibri" w:eastAsia="Calibri" w:hAnsi="Calibri" w:cs="Calibri"/>
                  <w:b/>
                  <w:bCs/>
                  <w:noProof/>
                  <w:spacing w:val="-1"/>
                  <w:sz w:val="14"/>
                  <w:szCs w:val="14"/>
                  <w:lang w:eastAsia="en-US"/>
                </w:rPr>
                <w:t>l/</w:t>
              </w:r>
              <w:r w:rsidRPr="00480FE7">
                <w:rPr>
                  <w:rFonts w:ascii="Calibri" w:eastAsia="Calibri" w:hAnsi="Calibri" w:cs="Calibri"/>
                  <w:b/>
                  <w:bCs/>
                  <w:noProof/>
                  <w:sz w:val="14"/>
                  <w:szCs w:val="14"/>
                  <w:lang w:eastAsia="en-US"/>
                </w:rPr>
                <w:t>sp</w:t>
              </w:r>
              <w:r w:rsidRPr="00480FE7">
                <w:rPr>
                  <w:rFonts w:ascii="Calibri" w:eastAsia="Calibri" w:hAnsi="Calibri" w:cs="Calibri"/>
                  <w:b/>
                  <w:bCs/>
                  <w:noProof/>
                  <w:spacing w:val="-1"/>
                  <w:sz w:val="14"/>
                  <w:szCs w:val="14"/>
                  <w:lang w:eastAsia="en-US"/>
                </w:rPr>
                <w:t>o</w:t>
              </w:r>
              <w:r w:rsidRPr="00480FE7">
                <w:rPr>
                  <w:rFonts w:ascii="Calibri" w:eastAsia="Calibri" w:hAnsi="Calibri" w:cs="Calibri"/>
                  <w:b/>
                  <w:bCs/>
                  <w:noProof/>
                  <w:sz w:val="14"/>
                  <w:szCs w:val="14"/>
                  <w:lang w:eastAsia="en-US"/>
                </w:rPr>
                <w:t>rzadza</w:t>
              </w:r>
              <w:r w:rsidRPr="00480FE7">
                <w:rPr>
                  <w:rFonts w:ascii="Calibri" w:eastAsia="Calibri" w:hAnsi="Calibri" w:cs="Calibri"/>
                  <w:b/>
                  <w:bCs/>
                  <w:noProof/>
                  <w:spacing w:val="-1"/>
                  <w:sz w:val="14"/>
                  <w:szCs w:val="14"/>
                  <w:lang w:eastAsia="en-US"/>
                </w:rPr>
                <w:t>nie_</w:t>
              </w:r>
              <w:r w:rsidRPr="00480FE7">
                <w:rPr>
                  <w:rFonts w:ascii="Calibri" w:eastAsia="Calibri" w:hAnsi="Calibri" w:cs="Calibri"/>
                  <w:b/>
                  <w:bCs/>
                  <w:noProof/>
                  <w:sz w:val="14"/>
                  <w:szCs w:val="14"/>
                  <w:lang w:eastAsia="en-US"/>
                </w:rPr>
                <w:t>spr</w:t>
              </w:r>
              <w:r w:rsidRPr="00480FE7">
                <w:rPr>
                  <w:rFonts w:ascii="Calibri" w:eastAsia="Calibri" w:hAnsi="Calibri" w:cs="Calibri"/>
                  <w:b/>
                  <w:bCs/>
                  <w:noProof/>
                  <w:spacing w:val="-1"/>
                  <w:sz w:val="14"/>
                  <w:szCs w:val="14"/>
                  <w:lang w:eastAsia="en-US"/>
                </w:rPr>
                <w:t>a</w:t>
              </w:r>
              <w:r w:rsidRPr="00480FE7">
                <w:rPr>
                  <w:rFonts w:ascii="Calibri" w:eastAsia="Calibri" w:hAnsi="Calibri" w:cs="Calibri"/>
                  <w:b/>
                  <w:bCs/>
                  <w:noProof/>
                  <w:sz w:val="14"/>
                  <w:szCs w:val="14"/>
                  <w:lang w:eastAsia="en-US"/>
                </w:rPr>
                <w:t>w</w:t>
              </w:r>
              <w:r w:rsidRPr="00480FE7">
                <w:rPr>
                  <w:rFonts w:ascii="Calibri" w:eastAsia="Calibri" w:hAnsi="Calibri" w:cs="Calibri"/>
                  <w:b/>
                  <w:bCs/>
                  <w:noProof/>
                  <w:spacing w:val="-1"/>
                  <w:sz w:val="14"/>
                  <w:szCs w:val="14"/>
                  <w:lang w:eastAsia="en-US"/>
                </w:rPr>
                <w:t>o</w:t>
              </w:r>
              <w:r w:rsidRPr="00480FE7">
                <w:rPr>
                  <w:rFonts w:ascii="Calibri" w:eastAsia="Calibri" w:hAnsi="Calibri" w:cs="Calibri"/>
                  <w:b/>
                  <w:bCs/>
                  <w:noProof/>
                  <w:sz w:val="14"/>
                  <w:szCs w:val="14"/>
                  <w:lang w:eastAsia="en-US"/>
                </w:rPr>
                <w:t>zda</w:t>
              </w:r>
              <w:r w:rsidRPr="00480FE7">
                <w:rPr>
                  <w:rFonts w:ascii="Calibri" w:eastAsia="Calibri" w:hAnsi="Calibri" w:cs="Calibri"/>
                  <w:b/>
                  <w:bCs/>
                  <w:noProof/>
                  <w:spacing w:val="-1"/>
                  <w:sz w:val="14"/>
                  <w:szCs w:val="14"/>
                  <w:lang w:eastAsia="en-US"/>
                </w:rPr>
                <w:t>n_</w:t>
              </w:r>
              <w:r w:rsidRPr="00480FE7">
                <w:rPr>
                  <w:rFonts w:ascii="Calibri" w:eastAsia="Calibri" w:hAnsi="Calibri" w:cs="Calibri"/>
                  <w:b/>
                  <w:bCs/>
                  <w:noProof/>
                  <w:sz w:val="14"/>
                  <w:szCs w:val="14"/>
                  <w:lang w:eastAsia="en-US"/>
                </w:rPr>
                <w:t>z</w:t>
              </w:r>
              <w:r w:rsidRPr="00480FE7">
                <w:rPr>
                  <w:rFonts w:ascii="Calibri" w:eastAsia="Calibri" w:hAnsi="Calibri" w:cs="Calibri"/>
                  <w:b/>
                  <w:bCs/>
                  <w:noProof/>
                  <w:spacing w:val="-1"/>
                  <w:sz w:val="14"/>
                  <w:szCs w:val="14"/>
                  <w:lang w:eastAsia="en-US"/>
                </w:rPr>
                <w:t>_</w:t>
              </w:r>
              <w:r w:rsidRPr="00480FE7">
                <w:rPr>
                  <w:rFonts w:ascii="Calibri" w:eastAsia="Calibri" w:hAnsi="Calibri" w:cs="Calibri"/>
                  <w:b/>
                  <w:bCs/>
                  <w:noProof/>
                  <w:sz w:val="14"/>
                  <w:szCs w:val="14"/>
                  <w:lang w:eastAsia="en-US"/>
                </w:rPr>
                <w:t>wyk</w:t>
              </w:r>
              <w:r w:rsidRPr="00480FE7">
                <w:rPr>
                  <w:rFonts w:ascii="Calibri" w:eastAsia="Calibri" w:hAnsi="Calibri" w:cs="Calibri"/>
                  <w:b/>
                  <w:bCs/>
                  <w:noProof/>
                  <w:spacing w:val="-1"/>
                  <w:sz w:val="14"/>
                  <w:szCs w:val="14"/>
                  <w:lang w:eastAsia="en-US"/>
                </w:rPr>
                <w:t>o</w:t>
              </w:r>
              <w:r w:rsidRPr="00480FE7">
                <w:rPr>
                  <w:rFonts w:ascii="Calibri" w:eastAsia="Calibri" w:hAnsi="Calibri" w:cs="Calibri"/>
                  <w:b/>
                  <w:bCs/>
                  <w:noProof/>
                  <w:sz w:val="14"/>
                  <w:szCs w:val="14"/>
                  <w:lang w:eastAsia="en-US"/>
                </w:rPr>
                <w:t>rz</w:t>
              </w:r>
              <w:r w:rsidRPr="00480FE7">
                <w:rPr>
                  <w:rFonts w:ascii="Calibri" w:eastAsia="Calibri" w:hAnsi="Calibri" w:cs="Calibri"/>
                  <w:b/>
                  <w:bCs/>
                  <w:noProof/>
                  <w:spacing w:val="1"/>
                  <w:sz w:val="14"/>
                  <w:szCs w:val="14"/>
                  <w:lang w:eastAsia="en-US"/>
                </w:rPr>
                <w:t>y</w:t>
              </w:r>
              <w:r w:rsidRPr="00480FE7">
                <w:rPr>
                  <w:rFonts w:ascii="Calibri" w:eastAsia="Calibri" w:hAnsi="Calibri" w:cs="Calibri"/>
                  <w:b/>
                  <w:bCs/>
                  <w:noProof/>
                  <w:sz w:val="14"/>
                  <w:szCs w:val="14"/>
                  <w:lang w:eastAsia="en-US"/>
                </w:rPr>
                <w:t>st</w:t>
              </w:r>
              <w:r w:rsidRPr="00480FE7">
                <w:rPr>
                  <w:rFonts w:ascii="Calibri" w:eastAsia="Calibri" w:hAnsi="Calibri" w:cs="Calibri"/>
                  <w:b/>
                  <w:bCs/>
                  <w:noProof/>
                  <w:spacing w:val="-1"/>
                  <w:sz w:val="14"/>
                  <w:szCs w:val="14"/>
                  <w:lang w:eastAsia="en-US"/>
                </w:rPr>
                <w:t>a</w:t>
              </w:r>
              <w:r w:rsidRPr="00480FE7">
                <w:rPr>
                  <w:rFonts w:ascii="Calibri" w:eastAsia="Calibri" w:hAnsi="Calibri" w:cs="Calibri"/>
                  <w:b/>
                  <w:bCs/>
                  <w:noProof/>
                  <w:sz w:val="14"/>
                  <w:szCs w:val="14"/>
                  <w:lang w:eastAsia="en-US"/>
                </w:rPr>
                <w:t>n</w:t>
              </w:r>
              <w:r w:rsidRPr="00480FE7">
                <w:rPr>
                  <w:rFonts w:ascii="Calibri" w:eastAsia="Calibri" w:hAnsi="Calibri" w:cs="Calibri"/>
                  <w:b/>
                  <w:bCs/>
                  <w:noProof/>
                  <w:spacing w:val="-2"/>
                  <w:sz w:val="14"/>
                  <w:szCs w:val="14"/>
                  <w:lang w:eastAsia="en-US"/>
                </w:rPr>
                <w:t>i</w:t>
              </w:r>
              <w:r w:rsidRPr="00480FE7">
                <w:rPr>
                  <w:rFonts w:ascii="Calibri" w:eastAsia="Calibri" w:hAnsi="Calibri" w:cs="Calibri"/>
                  <w:b/>
                  <w:bCs/>
                  <w:noProof/>
                  <w:spacing w:val="-1"/>
                  <w:sz w:val="14"/>
                  <w:szCs w:val="14"/>
                  <w:lang w:eastAsia="en-US"/>
                </w:rPr>
                <w:t>em_</w:t>
              </w:r>
              <w:r w:rsidRPr="00480FE7">
                <w:rPr>
                  <w:rFonts w:ascii="Calibri" w:eastAsia="Calibri" w:hAnsi="Calibri" w:cs="Calibri"/>
                  <w:b/>
                  <w:bCs/>
                  <w:noProof/>
                  <w:sz w:val="14"/>
                  <w:szCs w:val="14"/>
                  <w:lang w:eastAsia="en-US"/>
                </w:rPr>
                <w:t>a</w:t>
              </w:r>
              <w:r w:rsidRPr="00480FE7">
                <w:rPr>
                  <w:rFonts w:ascii="Calibri" w:eastAsia="Calibri" w:hAnsi="Calibri" w:cs="Calibri"/>
                  <w:b/>
                  <w:bCs/>
                  <w:noProof/>
                  <w:spacing w:val="-1"/>
                  <w:sz w:val="14"/>
                  <w:szCs w:val="14"/>
                  <w:lang w:eastAsia="en-US"/>
                </w:rPr>
                <w:t>pli</w:t>
              </w:r>
              <w:r w:rsidRPr="00480FE7">
                <w:rPr>
                  <w:rFonts w:ascii="Calibri" w:eastAsia="Calibri" w:hAnsi="Calibri" w:cs="Calibri"/>
                  <w:b/>
                  <w:bCs/>
                  <w:noProof/>
                  <w:sz w:val="14"/>
                  <w:szCs w:val="14"/>
                  <w:lang w:eastAsia="en-US"/>
                </w:rPr>
                <w:t>kacj</w:t>
              </w:r>
              <w:r w:rsidRPr="00480FE7">
                <w:rPr>
                  <w:rFonts w:ascii="Calibri" w:eastAsia="Calibri" w:hAnsi="Calibri" w:cs="Calibri"/>
                  <w:b/>
                  <w:bCs/>
                  <w:noProof/>
                  <w:spacing w:val="-1"/>
                  <w:sz w:val="14"/>
                  <w:szCs w:val="14"/>
                  <w:lang w:eastAsia="en-US"/>
                </w:rPr>
                <w:t>i_</w:t>
              </w:r>
              <w:r w:rsidRPr="00480FE7">
                <w:rPr>
                  <w:rFonts w:ascii="Calibri" w:eastAsia="Calibri" w:hAnsi="Calibri" w:cs="Calibri"/>
                  <w:b/>
                  <w:bCs/>
                  <w:noProof/>
                  <w:sz w:val="14"/>
                  <w:szCs w:val="14"/>
                  <w:lang w:eastAsia="en-US"/>
                </w:rPr>
                <w:t>shr</w:t>
              </w:r>
              <w:r w:rsidRPr="00480FE7">
                <w:rPr>
                  <w:rFonts w:ascii="Calibri" w:eastAsia="Calibri" w:hAnsi="Calibri" w:cs="Calibri"/>
                  <w:b/>
                  <w:bCs/>
                  <w:noProof/>
                  <w:spacing w:val="-2"/>
                  <w:sz w:val="14"/>
                  <w:szCs w:val="14"/>
                  <w:lang w:eastAsia="en-US"/>
                </w:rPr>
                <w:t>i</w:t>
              </w:r>
              <w:r w:rsidRPr="00480FE7">
                <w:rPr>
                  <w:rFonts w:ascii="Calibri" w:eastAsia="Calibri" w:hAnsi="Calibri" w:cs="Calibri"/>
                  <w:b/>
                  <w:bCs/>
                  <w:noProof/>
                  <w:spacing w:val="-1"/>
                  <w:sz w:val="14"/>
                  <w:szCs w:val="14"/>
                  <w:lang w:eastAsia="en-US"/>
                </w:rPr>
                <w:t>m</w:t>
              </w:r>
              <w:r w:rsidRPr="00480FE7">
                <w:rPr>
                  <w:rFonts w:ascii="Calibri" w:eastAsia="Calibri" w:hAnsi="Calibri" w:cs="Calibri"/>
                  <w:b/>
                  <w:bCs/>
                  <w:noProof/>
                  <w:sz w:val="14"/>
                  <w:szCs w:val="14"/>
                  <w:lang w:eastAsia="en-US"/>
                </w:rPr>
                <w:t>p.php.</w:t>
              </w:r>
            </w:hyperlink>
          </w:p>
          <w:p w14:paraId="58DBA9AC" w14:textId="77777777" w:rsidR="0014543D" w:rsidRPr="00480FE7" w:rsidRDefault="0014543D" w:rsidP="0014543D">
            <w:pPr>
              <w:widowControl w:val="0"/>
              <w:numPr>
                <w:ilvl w:val="0"/>
                <w:numId w:val="26"/>
              </w:numPr>
              <w:tabs>
                <w:tab w:val="left" w:pos="144"/>
              </w:tabs>
              <w:suppressAutoHyphens/>
              <w:spacing w:before="58" w:after="0" w:line="240" w:lineRule="auto"/>
              <w:ind w:left="144"/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noProof/>
                <w:spacing w:val="1"/>
                <w:sz w:val="14"/>
                <w:szCs w:val="14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azn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cza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właśc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wą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"/>
                <w:sz w:val="14"/>
                <w:szCs w:val="14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cję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znak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X.</w:t>
            </w:r>
          </w:p>
          <w:p w14:paraId="7E09204B" w14:textId="77777777" w:rsidR="0014543D" w:rsidRPr="00480FE7" w:rsidRDefault="0014543D" w:rsidP="0014543D">
            <w:pPr>
              <w:widowControl w:val="0"/>
              <w:numPr>
                <w:ilvl w:val="0"/>
                <w:numId w:val="26"/>
              </w:numPr>
              <w:tabs>
                <w:tab w:val="left" w:pos="144"/>
              </w:tabs>
              <w:suppressAutoHyphens/>
              <w:spacing w:before="59" w:after="0" w:line="270" w:lineRule="auto"/>
              <w:ind w:left="-1" w:right="28" w:firstLine="0"/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asę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ała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śc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, 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zw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ązku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z kt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rą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mio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ub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ga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omo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c de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mi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mi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 xml:space="preserve">s.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Je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ż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el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br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k 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mo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ż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li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ści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ust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ale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ała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śc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, 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asę PKD 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ała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śc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, kt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g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ruje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kszy prz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"/>
                <w:sz w:val="14"/>
                <w:szCs w:val="14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ch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d.</w:t>
            </w:r>
          </w:p>
          <w:p w14:paraId="3F28E444" w14:textId="77777777" w:rsidR="0014543D" w:rsidRPr="00480FE7" w:rsidRDefault="0014543D" w:rsidP="0014543D">
            <w:pPr>
              <w:widowControl w:val="0"/>
              <w:numPr>
                <w:ilvl w:val="0"/>
                <w:numId w:val="26"/>
              </w:numPr>
              <w:tabs>
                <w:tab w:val="left" w:pos="144"/>
              </w:tabs>
              <w:suppressAutoHyphens/>
              <w:spacing w:before="21" w:after="0" w:line="269" w:lineRule="auto"/>
              <w:ind w:left="-1" w:right="52" w:firstLine="0"/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noProof/>
                <w:spacing w:val="1"/>
                <w:sz w:val="14"/>
                <w:szCs w:val="14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ąz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uw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ża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mio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w,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prz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"/>
                <w:sz w:val="14"/>
                <w:szCs w:val="14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dku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kt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"/>
                <w:sz w:val="14"/>
                <w:szCs w:val="14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ch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ąz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wyst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pu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wyłączn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za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śr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ctw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rga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pu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bli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czn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g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, np.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Skar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b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ń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stw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, 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stki sa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rządu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"/>
                <w:sz w:val="14"/>
                <w:szCs w:val="14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g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.</w:t>
            </w:r>
          </w:p>
          <w:p w14:paraId="1EC9EAD5" w14:textId="77777777" w:rsidR="0014543D" w:rsidRPr="00480FE7" w:rsidRDefault="0014543D" w:rsidP="0014543D">
            <w:pPr>
              <w:widowControl w:val="0"/>
              <w:numPr>
                <w:ilvl w:val="0"/>
                <w:numId w:val="26"/>
              </w:numPr>
              <w:tabs>
                <w:tab w:val="left" w:pos="144"/>
              </w:tabs>
              <w:suppressAutoHyphens/>
              <w:spacing w:before="22" w:after="0" w:line="269" w:lineRule="auto"/>
              <w:ind w:left="-1" w:right="138" w:firstLine="0"/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ść 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omo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cy 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uro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b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czoną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zg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 xml:space="preserve">z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rt.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 xml:space="preserve">11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st.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 xml:space="preserve">3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 xml:space="preserve">wy z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30 kw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tn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2004 r. 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spr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ch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tyczących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omo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cy pu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bli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czn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j, rozp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rządz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y M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str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wyd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nym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dst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. 11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ust.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2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30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ust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 xml:space="preserve">wy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raz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właśc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wy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prz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un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jny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mi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.</w:t>
            </w:r>
          </w:p>
          <w:p w14:paraId="4342B6F5" w14:textId="77777777" w:rsidR="0014543D" w:rsidRPr="00480FE7" w:rsidRDefault="0014543D" w:rsidP="0014543D">
            <w:pPr>
              <w:widowControl w:val="0"/>
              <w:numPr>
                <w:ilvl w:val="0"/>
                <w:numId w:val="26"/>
              </w:numPr>
              <w:tabs>
                <w:tab w:val="left" w:pos="144"/>
              </w:tabs>
              <w:suppressAutoHyphens/>
              <w:spacing w:before="96" w:after="0" w:line="269" w:lineRule="auto"/>
              <w:ind w:left="-1" w:right="170" w:firstLine="0"/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Wyp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łn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dyn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prz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"/>
                <w:sz w:val="14"/>
                <w:szCs w:val="14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dku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mio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w,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kt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"/>
                <w:sz w:val="14"/>
                <w:szCs w:val="14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być udz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ielo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omo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c de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mi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mi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s, do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b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cz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ści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kt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czne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ust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ale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ch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py 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efe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ncyjn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(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j. 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fo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mi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 xml:space="preserve">k: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po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ż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"/>
                <w:sz w:val="14"/>
                <w:szCs w:val="14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czk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, gw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cj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 xml:space="preserve">,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cz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a, 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"/>
                <w:sz w:val="14"/>
                <w:szCs w:val="14"/>
                <w:lang w:eastAsia="en-US"/>
              </w:rPr>
              <w:t>ł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ż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y), 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wyj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ą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tk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mio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w,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kt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"/>
                <w:sz w:val="14"/>
                <w:szCs w:val="14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omo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c de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mi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mi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 xml:space="preserve">s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być udz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ielo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na 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dst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. 34a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ust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 xml:space="preserve">wy z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 xml:space="preserve">8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1997 r. 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cz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ach 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gw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cj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ch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udz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iel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ych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prz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z Skarb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ń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stwa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raz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kt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by pr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wne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 xml:space="preserve">(Dz.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. 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 xml:space="preserve">2023 r.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br/>
              <w:t>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 xml:space="preserve">z. 926, z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pó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źn. 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.)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raz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b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ą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cych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b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am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fi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"/>
                <w:sz w:val="14"/>
                <w:szCs w:val="14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czn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"/>
                <w:sz w:val="14"/>
                <w:szCs w:val="14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mi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, kt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rzy na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ń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"/>
                <w:sz w:val="14"/>
                <w:szCs w:val="14"/>
                <w:lang w:eastAsia="en-US"/>
              </w:rPr>
              <w:t>ł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ż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fo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acji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kr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ś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lo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nych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jsz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"/>
                <w:sz w:val="14"/>
                <w:szCs w:val="14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rozp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rządz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rozp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cz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ęl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ała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ści g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rcz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j.</w:t>
            </w:r>
          </w:p>
          <w:p w14:paraId="7171BD14" w14:textId="77777777" w:rsidR="0014543D" w:rsidRPr="00480FE7" w:rsidRDefault="0014543D" w:rsidP="0014543D">
            <w:pPr>
              <w:widowControl w:val="0"/>
              <w:numPr>
                <w:ilvl w:val="0"/>
                <w:numId w:val="26"/>
              </w:numPr>
              <w:tabs>
                <w:tab w:val="left" w:pos="215"/>
              </w:tabs>
              <w:suppressAutoHyphens/>
              <w:spacing w:after="0" w:line="269" w:lineRule="auto"/>
              <w:ind w:left="-1" w:right="380" w:firstLine="0"/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Oc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kr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dyt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B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-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znacza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wys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"/>
                <w:sz w:val="14"/>
                <w:szCs w:val="14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"/>
                <w:sz w:val="14"/>
                <w:szCs w:val="14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ko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kr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dyt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. Zd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ol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ść do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bsługi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zob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ąz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ń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stn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dyn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przy sprz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"/>
                <w:sz w:val="14"/>
                <w:szCs w:val="14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ą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cych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runkach 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trznych. 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 xml:space="preserve">m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"/>
                <w:sz w:val="14"/>
                <w:szCs w:val="14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ska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"/>
                <w:sz w:val="14"/>
                <w:szCs w:val="14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ści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prz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"/>
                <w:sz w:val="14"/>
                <w:szCs w:val="14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dku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wyst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ą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wypłaca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ści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śr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dni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ub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sk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.</w:t>
            </w:r>
          </w:p>
          <w:p w14:paraId="336F8D92" w14:textId="77777777" w:rsidR="0014543D" w:rsidRPr="00480FE7" w:rsidRDefault="0014543D" w:rsidP="0014543D">
            <w:pPr>
              <w:widowControl w:val="0"/>
              <w:numPr>
                <w:ilvl w:val="0"/>
                <w:numId w:val="26"/>
              </w:numPr>
              <w:tabs>
                <w:tab w:val="left" w:pos="215"/>
              </w:tabs>
              <w:suppressAutoHyphens/>
              <w:spacing w:before="20" w:after="0" w:line="240" w:lineRule="auto"/>
              <w:ind w:left="215" w:hanging="217"/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tyczy wyłączn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duc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w.</w:t>
            </w:r>
          </w:p>
          <w:p w14:paraId="5996E3B1" w14:textId="77777777" w:rsidR="0014543D" w:rsidRPr="00480FE7" w:rsidRDefault="0014543D" w:rsidP="0014543D">
            <w:pPr>
              <w:widowControl w:val="0"/>
              <w:numPr>
                <w:ilvl w:val="0"/>
                <w:numId w:val="26"/>
              </w:numPr>
              <w:tabs>
                <w:tab w:val="left" w:pos="215"/>
              </w:tabs>
              <w:suppressAutoHyphens/>
              <w:spacing w:before="59" w:after="0" w:line="269" w:lineRule="auto"/>
              <w:ind w:left="-1" w:right="167" w:firstLine="0"/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Obj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tych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rozp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rządz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Par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ntu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Eur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jsk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go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y (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E)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1379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/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 xml:space="preserve">2013 z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11 grud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2013 r. 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spr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wsp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ól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rga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zacji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"/>
                <w:sz w:val="14"/>
                <w:szCs w:val="14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nk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duktów 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"/>
                <w:sz w:val="14"/>
                <w:szCs w:val="14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b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ł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wstwa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akwaku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tury, 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mie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ąc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"/>
                <w:sz w:val="14"/>
                <w:szCs w:val="14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rozp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rządz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y (WE)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1184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/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2006 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(WE)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1224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/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 xml:space="preserve">2009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raz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uchy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ąc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"/>
                <w:sz w:val="14"/>
                <w:szCs w:val="14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rozp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rządz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y (WE)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 xml:space="preserve">104/2000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(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 xml:space="preserve">Dz.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 xml:space="preserve">rz.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E L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354 z 28.12.2013, str.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1, z późn zm.).</w:t>
            </w:r>
          </w:p>
          <w:p w14:paraId="0CA9EC59" w14:textId="77777777" w:rsidR="0014543D" w:rsidRPr="00480FE7" w:rsidRDefault="0014543D" w:rsidP="0014543D">
            <w:pPr>
              <w:widowControl w:val="0"/>
              <w:numPr>
                <w:ilvl w:val="0"/>
                <w:numId w:val="26"/>
              </w:numPr>
              <w:tabs>
                <w:tab w:val="left" w:pos="215"/>
              </w:tabs>
              <w:suppressAutoHyphens/>
              <w:spacing w:before="11" w:after="0" w:line="269" w:lineRule="auto"/>
              <w:ind w:left="-1" w:right="293" w:firstLine="0"/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Ro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zdz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iel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ść rachunk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kr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ś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lo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ała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ści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g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rcz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ole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ga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bn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ncji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ała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ści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g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rcz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raz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dł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wym przypisywaniu przychodów i kosztów na podstawie konsekwentnie stosowanych i mających obiektywne uzasadnienie metod, a także określeniu w dokumentacji, o której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mowa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art.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10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ustawy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dnia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29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września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1994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r.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rachunkowości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(Dz.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U.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2023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r.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poz.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2"/>
                <w:sz w:val="14"/>
                <w:szCs w:val="14"/>
                <w:lang w:eastAsia="en-US"/>
              </w:rPr>
              <w:t xml:space="preserve"> 12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0,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późn.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zm.),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zasad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prowadzenia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odrębnej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ewidencji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oraz metod przypisywania kosztów i przychodów.</w:t>
            </w:r>
          </w:p>
          <w:p w14:paraId="6DDCCD26" w14:textId="77777777" w:rsidR="0014543D" w:rsidRPr="00480FE7" w:rsidRDefault="0014543D" w:rsidP="0014543D">
            <w:pPr>
              <w:widowControl w:val="0"/>
              <w:numPr>
                <w:ilvl w:val="0"/>
                <w:numId w:val="26"/>
              </w:numPr>
              <w:tabs>
                <w:tab w:val="left" w:pos="215"/>
              </w:tabs>
              <w:suppressAutoHyphens/>
              <w:spacing w:after="0" w:line="240" w:lineRule="auto"/>
              <w:ind w:left="215" w:hanging="217"/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Wyp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łn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zg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z Instruk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"/>
                <w:sz w:val="14"/>
                <w:szCs w:val="14"/>
                <w:lang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ją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wyp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łn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b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el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cz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ści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 xml:space="preserve">D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fo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arz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.</w:t>
            </w:r>
          </w:p>
        </w:tc>
      </w:tr>
      <w:tr w:rsidR="0014543D" w:rsidRPr="00480FE7" w14:paraId="76DA8483" w14:textId="77777777" w:rsidTr="0014543D">
        <w:trPr>
          <w:trHeight w:hRule="exact" w:val="300"/>
        </w:trPr>
        <w:tc>
          <w:tcPr>
            <w:tcW w:w="9641" w:type="dxa"/>
            <w:tcBorders>
              <w:top w:val="single" w:sz="8" w:space="0" w:color="231F20"/>
              <w:left w:val="single" w:sz="21" w:space="0" w:color="231F20"/>
              <w:bottom w:val="single" w:sz="21" w:space="0" w:color="231F20"/>
              <w:right w:val="single" w:sz="21" w:space="0" w:color="231F20"/>
            </w:tcBorders>
            <w:shd w:val="clear" w:color="auto" w:fill="C7C9CB"/>
          </w:tcPr>
          <w:p w14:paraId="6D9B38AF" w14:textId="77777777" w:rsidR="0014543D" w:rsidRPr="00480FE7" w:rsidRDefault="0014543D" w:rsidP="0014543D">
            <w:pPr>
              <w:widowControl w:val="0"/>
              <w:spacing w:before="15" w:after="0" w:line="248" w:lineRule="exact"/>
              <w:ind w:left="4276" w:right="4260"/>
              <w:jc w:val="center"/>
              <w:outlineLvl w:val="1"/>
              <w:rPr>
                <w:rFonts w:ascii="Calibri" w:eastAsia="Calibri" w:hAnsi="Calibri" w:cs="Calibri"/>
                <w:b/>
                <w:bCs/>
                <w:sz w:val="21"/>
                <w:szCs w:val="21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z w:val="21"/>
                <w:szCs w:val="21"/>
                <w:lang w:val="en-US" w:eastAsia="en-US"/>
              </w:rPr>
              <w:t>Strona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  <w:lang w:val="en-US"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21"/>
                <w:szCs w:val="21"/>
                <w:lang w:val="en-US" w:eastAsia="en-US"/>
              </w:rPr>
              <w:t>7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21"/>
                <w:szCs w:val="21"/>
                <w:lang w:val="en-US"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21"/>
                <w:szCs w:val="21"/>
                <w:lang w:val="en-US" w:eastAsia="en-US"/>
              </w:rPr>
              <w:t>z 7</w:t>
            </w:r>
          </w:p>
        </w:tc>
      </w:tr>
    </w:tbl>
    <w:p w14:paraId="381A8802" w14:textId="77777777" w:rsidR="0014543D" w:rsidRPr="00480FE7" w:rsidRDefault="0014543D" w:rsidP="0014543D">
      <w:pPr>
        <w:suppressAutoHyphens/>
        <w:spacing w:before="4" w:after="0" w:line="70" w:lineRule="exact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</w:p>
    <w:p w14:paraId="6CE07649" w14:textId="77777777" w:rsidR="0014543D" w:rsidRPr="00480FE7" w:rsidRDefault="0014543D" w:rsidP="0014543D">
      <w:pPr>
        <w:spacing w:before="72" w:after="0" w:line="240" w:lineRule="auto"/>
        <w:ind w:right="78"/>
        <w:jc w:val="center"/>
        <w:rPr>
          <w:rFonts w:ascii="Times New Roman" w:eastAsia="Arial" w:hAnsi="Times New Roman" w:cs="Times New Roman"/>
          <w:spacing w:val="1"/>
        </w:rPr>
      </w:pPr>
    </w:p>
    <w:p w14:paraId="7A26CC3F" w14:textId="77777777" w:rsidR="0014543D" w:rsidRPr="00480FE7" w:rsidRDefault="0014543D" w:rsidP="0014543D">
      <w:pPr>
        <w:spacing w:before="72" w:after="0" w:line="240" w:lineRule="auto"/>
        <w:ind w:right="78"/>
        <w:jc w:val="center"/>
        <w:rPr>
          <w:rFonts w:ascii="Times New Roman" w:eastAsia="Arial" w:hAnsi="Times New Roman" w:cs="Times New Roman"/>
          <w:spacing w:val="1"/>
        </w:rPr>
      </w:pPr>
    </w:p>
    <w:p w14:paraId="3D76854C" w14:textId="77777777" w:rsidR="0014543D" w:rsidRPr="00480FE7" w:rsidRDefault="0014543D" w:rsidP="0014543D">
      <w:pPr>
        <w:spacing w:before="72" w:after="0" w:line="240" w:lineRule="auto"/>
        <w:ind w:right="78"/>
        <w:jc w:val="center"/>
        <w:rPr>
          <w:rFonts w:ascii="Times New Roman" w:eastAsia="Arial" w:hAnsi="Times New Roman" w:cs="Times New Roman"/>
          <w:spacing w:val="1"/>
        </w:rPr>
      </w:pPr>
    </w:p>
    <w:p w14:paraId="06E48A8E" w14:textId="77777777" w:rsidR="0014543D" w:rsidRPr="00480FE7" w:rsidRDefault="0014543D" w:rsidP="0014543D">
      <w:pPr>
        <w:spacing w:before="72" w:after="0" w:line="240" w:lineRule="auto"/>
        <w:ind w:right="78"/>
        <w:jc w:val="center"/>
        <w:rPr>
          <w:rFonts w:ascii="Times New Roman" w:eastAsia="Arial" w:hAnsi="Times New Roman" w:cs="Times New Roman"/>
          <w:spacing w:val="1"/>
        </w:rPr>
      </w:pPr>
    </w:p>
    <w:p w14:paraId="08A42A2E" w14:textId="77777777" w:rsidR="0014543D" w:rsidRPr="00480FE7" w:rsidRDefault="0014543D" w:rsidP="0014543D">
      <w:pPr>
        <w:spacing w:before="72" w:after="0" w:line="240" w:lineRule="auto"/>
        <w:ind w:right="78"/>
        <w:jc w:val="center"/>
        <w:rPr>
          <w:rFonts w:ascii="Times New Roman" w:eastAsia="Arial" w:hAnsi="Times New Roman" w:cs="Times New Roman"/>
          <w:spacing w:val="1"/>
        </w:rPr>
      </w:pPr>
    </w:p>
    <w:p w14:paraId="1CF2C9DB" w14:textId="77777777" w:rsidR="0014543D" w:rsidRPr="00480FE7" w:rsidRDefault="0014543D" w:rsidP="0014543D">
      <w:pPr>
        <w:spacing w:before="72" w:after="0" w:line="240" w:lineRule="auto"/>
        <w:ind w:right="78"/>
        <w:jc w:val="center"/>
        <w:rPr>
          <w:rFonts w:ascii="Times New Roman" w:eastAsia="Arial" w:hAnsi="Times New Roman" w:cs="Times New Roman"/>
          <w:spacing w:val="1"/>
        </w:rPr>
      </w:pPr>
    </w:p>
    <w:p w14:paraId="2936914E" w14:textId="77777777" w:rsidR="0014543D" w:rsidRPr="00480FE7" w:rsidRDefault="0014543D" w:rsidP="0014543D">
      <w:pPr>
        <w:spacing w:before="72" w:after="0" w:line="240" w:lineRule="auto"/>
        <w:ind w:right="78"/>
        <w:jc w:val="center"/>
        <w:rPr>
          <w:rFonts w:ascii="Times New Roman" w:eastAsia="Arial" w:hAnsi="Times New Roman" w:cs="Times New Roman"/>
          <w:spacing w:val="1"/>
        </w:rPr>
      </w:pPr>
    </w:p>
    <w:p w14:paraId="2D712066" w14:textId="77777777" w:rsidR="0014543D" w:rsidRPr="00480FE7" w:rsidRDefault="0014543D" w:rsidP="0014543D">
      <w:pPr>
        <w:spacing w:before="72" w:after="0" w:line="240" w:lineRule="auto"/>
        <w:ind w:right="78"/>
        <w:jc w:val="center"/>
        <w:rPr>
          <w:rFonts w:ascii="Times New Roman" w:eastAsia="Arial" w:hAnsi="Times New Roman" w:cs="Times New Roman"/>
          <w:spacing w:val="1"/>
        </w:rPr>
      </w:pPr>
    </w:p>
    <w:p w14:paraId="67F4B255" w14:textId="77777777" w:rsidR="0014543D" w:rsidRPr="00480FE7" w:rsidRDefault="0014543D" w:rsidP="0014543D">
      <w:pPr>
        <w:spacing w:before="72" w:after="0" w:line="240" w:lineRule="auto"/>
        <w:ind w:right="78"/>
        <w:jc w:val="center"/>
        <w:rPr>
          <w:rFonts w:ascii="Times New Roman" w:eastAsia="Arial" w:hAnsi="Times New Roman" w:cs="Times New Roman"/>
          <w:spacing w:val="1"/>
        </w:rPr>
      </w:pPr>
    </w:p>
    <w:p w14:paraId="316A5972" w14:textId="77777777" w:rsidR="0014543D" w:rsidRPr="00480FE7" w:rsidRDefault="0014543D" w:rsidP="0014543D">
      <w:pPr>
        <w:spacing w:before="72" w:after="0" w:line="240" w:lineRule="auto"/>
        <w:ind w:right="78"/>
        <w:jc w:val="center"/>
        <w:rPr>
          <w:rFonts w:ascii="Times New Roman" w:eastAsia="Arial" w:hAnsi="Times New Roman" w:cs="Times New Roman"/>
          <w:spacing w:val="1"/>
        </w:rPr>
      </w:pPr>
    </w:p>
    <w:p w14:paraId="57F639D6" w14:textId="77777777" w:rsidR="0014543D" w:rsidRPr="00480FE7" w:rsidRDefault="0014543D" w:rsidP="0014543D">
      <w:pPr>
        <w:spacing w:before="72" w:after="0" w:line="240" w:lineRule="auto"/>
        <w:ind w:right="78"/>
        <w:jc w:val="center"/>
        <w:rPr>
          <w:rFonts w:ascii="Times New Roman" w:eastAsia="Arial" w:hAnsi="Times New Roman" w:cs="Times New Roman"/>
          <w:spacing w:val="1"/>
        </w:rPr>
      </w:pPr>
    </w:p>
    <w:p w14:paraId="1C15B544" w14:textId="77777777" w:rsidR="0014543D" w:rsidRPr="00480FE7" w:rsidRDefault="0014543D" w:rsidP="0014543D">
      <w:pPr>
        <w:spacing w:before="72" w:after="0" w:line="240" w:lineRule="auto"/>
        <w:ind w:right="78"/>
        <w:jc w:val="center"/>
        <w:rPr>
          <w:rFonts w:ascii="Times New Roman" w:eastAsia="Arial" w:hAnsi="Times New Roman" w:cs="Times New Roman"/>
          <w:spacing w:val="1"/>
        </w:rPr>
      </w:pPr>
    </w:p>
    <w:p w14:paraId="07D7A21C" w14:textId="77777777" w:rsidR="0014543D" w:rsidRPr="00480FE7" w:rsidRDefault="0014543D" w:rsidP="0014543D">
      <w:pPr>
        <w:spacing w:before="72" w:after="0" w:line="240" w:lineRule="auto"/>
        <w:ind w:right="78"/>
        <w:jc w:val="center"/>
        <w:rPr>
          <w:rFonts w:ascii="Times New Roman" w:eastAsia="Arial" w:hAnsi="Times New Roman" w:cs="Times New Roman"/>
          <w:spacing w:val="1"/>
        </w:rPr>
      </w:pPr>
    </w:p>
    <w:p w14:paraId="7672CCAF" w14:textId="77777777" w:rsidR="0014543D" w:rsidRPr="00480FE7" w:rsidRDefault="0014543D" w:rsidP="0014543D">
      <w:pPr>
        <w:spacing w:before="72" w:after="0" w:line="240" w:lineRule="auto"/>
        <w:ind w:right="78"/>
        <w:jc w:val="center"/>
        <w:rPr>
          <w:rFonts w:ascii="Times New Roman" w:eastAsia="Arial" w:hAnsi="Times New Roman" w:cs="Times New Roman"/>
          <w:spacing w:val="1"/>
        </w:rPr>
      </w:pPr>
    </w:p>
    <w:p w14:paraId="2D233E7A" w14:textId="77777777" w:rsidR="0014543D" w:rsidRPr="00480FE7" w:rsidRDefault="0014543D" w:rsidP="0014543D">
      <w:pPr>
        <w:spacing w:before="72" w:after="0" w:line="240" w:lineRule="auto"/>
        <w:ind w:right="78"/>
        <w:jc w:val="center"/>
        <w:rPr>
          <w:rFonts w:ascii="Times New Roman" w:eastAsia="Arial" w:hAnsi="Times New Roman" w:cs="Times New Roman"/>
          <w:spacing w:val="1"/>
        </w:rPr>
      </w:pPr>
    </w:p>
    <w:p w14:paraId="3C208D30" w14:textId="77777777" w:rsidR="0014543D" w:rsidRPr="00480FE7" w:rsidRDefault="0014543D" w:rsidP="0014543D">
      <w:pPr>
        <w:spacing w:before="72" w:after="0" w:line="240" w:lineRule="auto"/>
        <w:ind w:right="78"/>
        <w:jc w:val="center"/>
        <w:rPr>
          <w:rFonts w:ascii="Times New Roman" w:eastAsia="Arial" w:hAnsi="Times New Roman" w:cs="Times New Roman"/>
          <w:spacing w:val="1"/>
        </w:rPr>
      </w:pPr>
    </w:p>
    <w:p w14:paraId="47D52D20" w14:textId="77777777" w:rsidR="0014543D" w:rsidRPr="00480FE7" w:rsidRDefault="0014543D" w:rsidP="0014543D">
      <w:pPr>
        <w:spacing w:before="72" w:after="0" w:line="240" w:lineRule="auto"/>
        <w:ind w:right="78"/>
        <w:jc w:val="center"/>
        <w:rPr>
          <w:rFonts w:ascii="Times New Roman" w:eastAsia="Arial" w:hAnsi="Times New Roman" w:cs="Times New Roman"/>
          <w:spacing w:val="1"/>
        </w:rPr>
      </w:pPr>
    </w:p>
    <w:p w14:paraId="5830F16D" w14:textId="77777777" w:rsidR="0014543D" w:rsidRPr="00480FE7" w:rsidRDefault="0014543D" w:rsidP="0014543D">
      <w:pPr>
        <w:spacing w:before="72" w:after="0" w:line="240" w:lineRule="auto"/>
        <w:ind w:right="78"/>
        <w:jc w:val="center"/>
        <w:rPr>
          <w:rFonts w:ascii="Times New Roman" w:eastAsia="Arial" w:hAnsi="Times New Roman" w:cs="Times New Roman"/>
          <w:spacing w:val="1"/>
        </w:rPr>
      </w:pPr>
    </w:p>
    <w:p w14:paraId="68AAC367" w14:textId="77777777" w:rsidR="0014543D" w:rsidRPr="00480FE7" w:rsidRDefault="0014543D" w:rsidP="0014543D">
      <w:pPr>
        <w:spacing w:before="72" w:after="0" w:line="240" w:lineRule="auto"/>
        <w:ind w:right="78"/>
        <w:jc w:val="center"/>
        <w:rPr>
          <w:rFonts w:ascii="Times New Roman" w:eastAsia="Arial" w:hAnsi="Times New Roman" w:cs="Times New Roman"/>
          <w:spacing w:val="1"/>
        </w:rPr>
      </w:pPr>
    </w:p>
    <w:p w14:paraId="521B7FA0" w14:textId="77777777" w:rsidR="00AC67CC" w:rsidRPr="00480FE7" w:rsidRDefault="00AC67CC" w:rsidP="00AC67CC">
      <w:pPr>
        <w:pStyle w:val="Bezodstpw"/>
        <w:jc w:val="center"/>
        <w:rPr>
          <w:rFonts w:ascii="Times New Roman" w:hAnsi="Times New Roman" w:cs="Times New Roman"/>
          <w:sz w:val="21"/>
          <w:szCs w:val="21"/>
        </w:rPr>
      </w:pPr>
    </w:p>
    <w:p w14:paraId="03FBF8FE" w14:textId="77777777" w:rsidR="00AC67CC" w:rsidRPr="004229D2" w:rsidRDefault="00AC67CC" w:rsidP="00AC67CC">
      <w:pPr>
        <w:pStyle w:val="Tekstpodstawowy"/>
        <w:ind w:firstLine="6521"/>
        <w:rPr>
          <w:lang w:val="pl-PL"/>
        </w:rPr>
      </w:pPr>
      <w:r w:rsidRPr="004229D2">
        <w:rPr>
          <w:lang w:val="pl-PL"/>
        </w:rPr>
        <w:t>……………………………….</w:t>
      </w:r>
    </w:p>
    <w:p w14:paraId="748BCFE8" w14:textId="77777777" w:rsidR="00AC67CC" w:rsidRPr="004229D2" w:rsidRDefault="00AC67CC" w:rsidP="00AC67CC">
      <w:pPr>
        <w:pStyle w:val="Tekstpodstawowy"/>
        <w:ind w:firstLine="6946"/>
        <w:rPr>
          <w:lang w:val="pl-PL"/>
        </w:rPr>
      </w:pPr>
      <w:r w:rsidRPr="004229D2">
        <w:rPr>
          <w:lang w:val="pl-PL"/>
        </w:rPr>
        <w:t>(miejscowość, data)</w:t>
      </w:r>
    </w:p>
    <w:p w14:paraId="32B3FADB" w14:textId="77777777" w:rsidR="00AC67CC" w:rsidRPr="004229D2" w:rsidRDefault="00AC67CC" w:rsidP="00AC67CC">
      <w:pPr>
        <w:pStyle w:val="Tekstpodstawowy"/>
        <w:spacing w:line="480" w:lineRule="auto"/>
        <w:rPr>
          <w:lang w:val="pl-PL"/>
        </w:rPr>
      </w:pPr>
      <w:r w:rsidRPr="004229D2">
        <w:rPr>
          <w:lang w:val="pl-PL"/>
        </w:rPr>
        <w:t>……………………………….</w:t>
      </w:r>
    </w:p>
    <w:p w14:paraId="3DAB7BE6" w14:textId="77777777" w:rsidR="00AC67CC" w:rsidRPr="004229D2" w:rsidRDefault="00AC67CC" w:rsidP="00AC67CC">
      <w:pPr>
        <w:pStyle w:val="Tekstpodstawowy"/>
        <w:spacing w:line="480" w:lineRule="auto"/>
        <w:rPr>
          <w:lang w:val="pl-PL"/>
        </w:rPr>
      </w:pPr>
      <w:r w:rsidRPr="004229D2">
        <w:rPr>
          <w:lang w:val="pl-PL"/>
        </w:rPr>
        <w:t>……………………………….</w:t>
      </w:r>
    </w:p>
    <w:p w14:paraId="76BD064F" w14:textId="77777777" w:rsidR="00AC67CC" w:rsidRPr="004229D2" w:rsidRDefault="00AC67CC" w:rsidP="00AC67CC">
      <w:pPr>
        <w:pStyle w:val="Tekstpodstawowy"/>
        <w:rPr>
          <w:lang w:val="pl-PL"/>
        </w:rPr>
      </w:pPr>
      <w:r w:rsidRPr="004229D2">
        <w:rPr>
          <w:lang w:val="pl-PL"/>
        </w:rPr>
        <w:t>……………………………….</w:t>
      </w:r>
    </w:p>
    <w:p w14:paraId="4CA80A25" w14:textId="77777777" w:rsidR="00AC67CC" w:rsidRPr="004229D2" w:rsidRDefault="00AC67CC" w:rsidP="00AC67CC">
      <w:pPr>
        <w:pStyle w:val="Tekstpodstawowy"/>
        <w:rPr>
          <w:lang w:val="pl-PL"/>
        </w:rPr>
      </w:pPr>
      <w:r w:rsidRPr="004229D2">
        <w:rPr>
          <w:lang w:val="pl-PL"/>
        </w:rPr>
        <w:t xml:space="preserve">  (pełna nazwa firmy, adres)</w:t>
      </w:r>
    </w:p>
    <w:p w14:paraId="659A1A9C" w14:textId="77777777" w:rsidR="00AC67CC" w:rsidRPr="004229D2" w:rsidRDefault="00AC67CC" w:rsidP="00AC67CC">
      <w:pPr>
        <w:pStyle w:val="Tekstpodstawowy"/>
        <w:rPr>
          <w:lang w:val="pl-PL"/>
        </w:rPr>
      </w:pPr>
    </w:p>
    <w:p w14:paraId="63FBC576" w14:textId="77777777" w:rsidR="00AC67CC" w:rsidRPr="004229D2" w:rsidRDefault="00AC67CC" w:rsidP="00AC67CC">
      <w:pPr>
        <w:pStyle w:val="Tekstpodstawowy"/>
        <w:jc w:val="center"/>
        <w:rPr>
          <w:b/>
          <w:sz w:val="22"/>
          <w:szCs w:val="22"/>
          <w:lang w:val="pl-PL"/>
        </w:rPr>
      </w:pPr>
    </w:p>
    <w:p w14:paraId="4CD32432" w14:textId="77777777" w:rsidR="00AC67CC" w:rsidRPr="004229D2" w:rsidRDefault="00AC67CC" w:rsidP="00AC67CC">
      <w:pPr>
        <w:pStyle w:val="Tekstpodstawowy"/>
        <w:jc w:val="center"/>
        <w:rPr>
          <w:b/>
          <w:sz w:val="22"/>
          <w:szCs w:val="22"/>
          <w:lang w:val="pl-PL"/>
        </w:rPr>
      </w:pPr>
      <w:r w:rsidRPr="004229D2">
        <w:rPr>
          <w:b/>
          <w:sz w:val="22"/>
          <w:szCs w:val="22"/>
          <w:lang w:val="pl-PL"/>
        </w:rPr>
        <w:t xml:space="preserve">Oświadczenie o braku bezpośrednich lub pośrednich powiązań </w:t>
      </w:r>
      <w:r w:rsidRPr="004229D2">
        <w:rPr>
          <w:b/>
          <w:sz w:val="22"/>
          <w:szCs w:val="22"/>
          <w:lang w:val="pl-PL"/>
        </w:rPr>
        <w:br/>
        <w:t xml:space="preserve">z podmiotami wpisanymi na listę sankcyjną MSWiA  </w:t>
      </w:r>
    </w:p>
    <w:p w14:paraId="5B207452" w14:textId="77777777" w:rsidR="00AC67CC" w:rsidRPr="004229D2" w:rsidRDefault="00AC67CC" w:rsidP="00AC67CC">
      <w:pPr>
        <w:pStyle w:val="Tekstpodstawowy"/>
        <w:rPr>
          <w:sz w:val="22"/>
          <w:szCs w:val="22"/>
          <w:lang w:val="pl-PL"/>
        </w:rPr>
      </w:pPr>
    </w:p>
    <w:p w14:paraId="071B45AF" w14:textId="77777777" w:rsidR="00AC67CC" w:rsidRPr="00480FE7" w:rsidRDefault="00AC67CC" w:rsidP="00AC67CC">
      <w:pPr>
        <w:pStyle w:val="Tekstpodstawowy"/>
        <w:rPr>
          <w:sz w:val="22"/>
          <w:szCs w:val="22"/>
        </w:rPr>
      </w:pPr>
      <w:proofErr w:type="spellStart"/>
      <w:r w:rsidRPr="00480FE7">
        <w:rPr>
          <w:sz w:val="22"/>
          <w:szCs w:val="22"/>
        </w:rPr>
        <w:t>Oświadczam</w:t>
      </w:r>
      <w:proofErr w:type="spellEnd"/>
      <w:r w:rsidRPr="00480FE7">
        <w:rPr>
          <w:sz w:val="22"/>
          <w:szCs w:val="22"/>
        </w:rPr>
        <w:t xml:space="preserve">, </w:t>
      </w:r>
      <w:proofErr w:type="spellStart"/>
      <w:r w:rsidRPr="00480FE7">
        <w:rPr>
          <w:sz w:val="22"/>
          <w:szCs w:val="22"/>
        </w:rPr>
        <w:t>że</w:t>
      </w:r>
      <w:proofErr w:type="spellEnd"/>
      <w:r w:rsidRPr="00480FE7">
        <w:rPr>
          <w:sz w:val="22"/>
          <w:szCs w:val="22"/>
        </w:rPr>
        <w:t>:</w:t>
      </w:r>
    </w:p>
    <w:p w14:paraId="3C4D0086" w14:textId="77777777" w:rsidR="00AC67CC" w:rsidRPr="00480FE7" w:rsidRDefault="00AC67CC" w:rsidP="00AC67CC">
      <w:pPr>
        <w:pStyle w:val="Tekstpodstawowy"/>
        <w:rPr>
          <w:sz w:val="22"/>
          <w:szCs w:val="22"/>
        </w:rPr>
      </w:pPr>
    </w:p>
    <w:p w14:paraId="7119E620" w14:textId="7E71AF67" w:rsidR="00AC67CC" w:rsidRPr="004229D2" w:rsidRDefault="00AC67CC" w:rsidP="00AC67CC">
      <w:pPr>
        <w:pStyle w:val="Tekstpodstawowy"/>
        <w:widowControl/>
        <w:numPr>
          <w:ilvl w:val="0"/>
          <w:numId w:val="29"/>
        </w:numPr>
        <w:spacing w:before="120"/>
        <w:ind w:left="284" w:hanging="284"/>
        <w:jc w:val="both"/>
        <w:rPr>
          <w:sz w:val="22"/>
          <w:szCs w:val="22"/>
          <w:lang w:val="pl-PL"/>
        </w:rPr>
      </w:pPr>
      <w:r w:rsidRPr="004229D2">
        <w:rPr>
          <w:sz w:val="22"/>
          <w:szCs w:val="22"/>
          <w:lang w:val="pl-PL"/>
        </w:rPr>
        <w:t xml:space="preserve">Nie widnieję na liście sankcyjnej MSWiA, o której mowa w art. 1 i art. 2  ustawy z dnia </w:t>
      </w:r>
      <w:r w:rsidR="00F0152B">
        <w:rPr>
          <w:sz w:val="22"/>
          <w:szCs w:val="22"/>
          <w:lang w:val="pl-PL"/>
        </w:rPr>
        <w:t xml:space="preserve">                        </w:t>
      </w:r>
      <w:r w:rsidRPr="004229D2">
        <w:rPr>
          <w:sz w:val="22"/>
          <w:szCs w:val="22"/>
          <w:lang w:val="pl-PL"/>
        </w:rPr>
        <w:t xml:space="preserve">13 kwietnia 2022 r. o szczególnych rozwiązaniach w zakresie przeciwdziałania wspieraniu agresji na Ukrainę oraz służących ochronie bezpieczeństwa narodowego (Dz. U. z 2023 r. poz.129) oraz </w:t>
      </w:r>
      <w:r w:rsidRPr="004229D2">
        <w:rPr>
          <w:sz w:val="22"/>
          <w:szCs w:val="22"/>
          <w:lang w:val="pl-PL"/>
        </w:rPr>
        <w:br/>
        <w:t xml:space="preserve">w wykazach określonych w rozporządzeniu Rady (WE) nr 765/2006 i rozporządzeniu Rady (We) </w:t>
      </w:r>
      <w:r w:rsidRPr="004229D2">
        <w:rPr>
          <w:sz w:val="22"/>
          <w:szCs w:val="22"/>
          <w:lang w:val="pl-PL"/>
        </w:rPr>
        <w:br/>
        <w:t>nr 269/2014.</w:t>
      </w:r>
    </w:p>
    <w:p w14:paraId="099E447A" w14:textId="1CE453DB" w:rsidR="00AC67CC" w:rsidRPr="004229D2" w:rsidRDefault="00AC67CC" w:rsidP="00AC67CC">
      <w:pPr>
        <w:pStyle w:val="Tekstpodstawowy"/>
        <w:widowControl/>
        <w:numPr>
          <w:ilvl w:val="0"/>
          <w:numId w:val="29"/>
        </w:numPr>
        <w:spacing w:before="120"/>
        <w:ind w:left="284" w:hanging="284"/>
        <w:jc w:val="both"/>
        <w:rPr>
          <w:sz w:val="22"/>
          <w:szCs w:val="22"/>
          <w:lang w:val="pl-PL"/>
        </w:rPr>
      </w:pPr>
      <w:r w:rsidRPr="004229D2">
        <w:rPr>
          <w:sz w:val="22"/>
          <w:szCs w:val="22"/>
          <w:lang w:val="pl-PL"/>
        </w:rPr>
        <w:t xml:space="preserve">Mój beneficjent rzeczywisty (w rozumieniu ustawy z dnia 1 marca 2018 r. o przeciwdziałaniu praniu pieniędzy oraz finansowaniu terroryzmu) nie jest wpisany na listę sankcyjną MSWiA, </w:t>
      </w:r>
      <w:r w:rsidR="00F0152B">
        <w:rPr>
          <w:sz w:val="22"/>
          <w:szCs w:val="22"/>
          <w:lang w:val="pl-PL"/>
        </w:rPr>
        <w:t xml:space="preserve">                  </w:t>
      </w:r>
      <w:r w:rsidRPr="004229D2">
        <w:rPr>
          <w:sz w:val="22"/>
          <w:szCs w:val="22"/>
          <w:lang w:val="pl-PL"/>
        </w:rPr>
        <w:t xml:space="preserve">o której mowa w art. 1 i art. 2 ustawy z dnia 13 kwietnia 2022 r. o szczególnych rozwiązaniach </w:t>
      </w:r>
      <w:r w:rsidR="00F0152B">
        <w:rPr>
          <w:sz w:val="22"/>
          <w:szCs w:val="22"/>
          <w:lang w:val="pl-PL"/>
        </w:rPr>
        <w:t xml:space="preserve">              </w:t>
      </w:r>
      <w:r w:rsidRPr="004229D2">
        <w:rPr>
          <w:sz w:val="22"/>
          <w:szCs w:val="22"/>
          <w:lang w:val="pl-PL"/>
        </w:rPr>
        <w:t>w zakresie przeciwdziałania wspieraniu agresji na Ukrainę oraz służących ochronie bezpieczeństwa narodowego (Dz. U. z 2023 r. poz.129 oraz w wykazach określonych w rozporządzeniu Rady (WE) nr 765/2006 i rozporządzeniu Rady (WE) nr 269/2014,</w:t>
      </w:r>
    </w:p>
    <w:p w14:paraId="17B5B0B3" w14:textId="77777777" w:rsidR="00AC67CC" w:rsidRPr="004229D2" w:rsidRDefault="00AC67CC" w:rsidP="00AC67CC">
      <w:pPr>
        <w:pStyle w:val="Tekstpodstawowy"/>
        <w:widowControl/>
        <w:numPr>
          <w:ilvl w:val="0"/>
          <w:numId w:val="29"/>
        </w:numPr>
        <w:spacing w:before="120"/>
        <w:ind w:left="284" w:hanging="284"/>
        <w:jc w:val="both"/>
        <w:rPr>
          <w:sz w:val="22"/>
          <w:szCs w:val="22"/>
          <w:lang w:val="pl-PL"/>
        </w:rPr>
      </w:pPr>
      <w:r w:rsidRPr="004229D2">
        <w:rPr>
          <w:sz w:val="22"/>
          <w:szCs w:val="22"/>
          <w:lang w:val="pl-PL"/>
        </w:rPr>
        <w:t xml:space="preserve">Moją jednostką dominującą w rozumieniu art. 3 ust. 1 pkt 37 ustawy z dnia 29 września 1994 r. </w:t>
      </w:r>
      <w:r w:rsidRPr="004229D2">
        <w:rPr>
          <w:sz w:val="22"/>
          <w:szCs w:val="22"/>
          <w:lang w:val="pl-PL"/>
        </w:rPr>
        <w:br/>
        <w:t xml:space="preserve">o rachunkowości nie jest podmiot wymieniony w wykazach określonych w rozporządzeniu Rady (WE) </w:t>
      </w:r>
      <w:r w:rsidRPr="004229D2">
        <w:rPr>
          <w:sz w:val="22"/>
          <w:szCs w:val="22"/>
          <w:lang w:val="pl-PL"/>
        </w:rPr>
        <w:br/>
        <w:t>nr 765/2006 i rozporządzeniu Rady (WE) nr 269/2014 i nie jest ona wpisana na listę sankcyjną MSWiA, o której mowa w art. 1 i art. 2 ustawy z dnia 13 kwietnia 2022 r. o szczególnych rozwiązaniach w zakresie przeciwdziałania wspieraniu agresji na Ukrainę oraz służących ochronie bezpieczeństwa narodowego (Dz. U. z 2023 r. poz.129)*.</w:t>
      </w:r>
    </w:p>
    <w:p w14:paraId="3048753B" w14:textId="77777777" w:rsidR="00AC67CC" w:rsidRPr="00480FE7" w:rsidRDefault="00AC67CC" w:rsidP="00AC67CC">
      <w:pPr>
        <w:pStyle w:val="Tekstpodstawowy"/>
        <w:spacing w:before="120"/>
        <w:ind w:left="0"/>
        <w:jc w:val="both"/>
        <w:rPr>
          <w:sz w:val="18"/>
          <w:szCs w:val="18"/>
        </w:rPr>
      </w:pPr>
      <w:r w:rsidRPr="004229D2">
        <w:rPr>
          <w:sz w:val="18"/>
          <w:szCs w:val="18"/>
          <w:lang w:val="pl-PL"/>
        </w:rPr>
        <w:t>* dot. spółek handlowych tylko wówczas gdy jest jednostką zależną w rozumieniu ustawy z dnia 29 września 1994 r.</w:t>
      </w:r>
      <w:r w:rsidRPr="004229D2">
        <w:rPr>
          <w:sz w:val="18"/>
          <w:szCs w:val="18"/>
          <w:lang w:val="pl-PL"/>
        </w:rPr>
        <w:br/>
        <w:t xml:space="preserve"> </w:t>
      </w:r>
      <w:r w:rsidRPr="00480FE7">
        <w:rPr>
          <w:sz w:val="18"/>
          <w:szCs w:val="18"/>
        </w:rPr>
        <w:t xml:space="preserve">o </w:t>
      </w:r>
      <w:proofErr w:type="spellStart"/>
      <w:r w:rsidRPr="00480FE7">
        <w:rPr>
          <w:sz w:val="18"/>
          <w:szCs w:val="18"/>
        </w:rPr>
        <w:t>rachunkowości</w:t>
      </w:r>
      <w:proofErr w:type="spellEnd"/>
      <w:r w:rsidRPr="00480FE7">
        <w:rPr>
          <w:sz w:val="18"/>
          <w:szCs w:val="18"/>
        </w:rPr>
        <w:t xml:space="preserve"> </w:t>
      </w:r>
    </w:p>
    <w:p w14:paraId="66C626BB" w14:textId="77777777" w:rsidR="00AC67CC" w:rsidRPr="00480FE7" w:rsidRDefault="00AC67CC" w:rsidP="00AC67CC">
      <w:pPr>
        <w:pStyle w:val="Tekstpodstawowy"/>
        <w:jc w:val="both"/>
      </w:pPr>
      <w:r w:rsidRPr="00480FE7">
        <w:br/>
      </w:r>
    </w:p>
    <w:p w14:paraId="5AC8CD04" w14:textId="77777777" w:rsidR="00AC67CC" w:rsidRPr="00480FE7" w:rsidRDefault="00AC67CC" w:rsidP="00AC67CC">
      <w:pPr>
        <w:pStyle w:val="Tekstpodstawowy"/>
        <w:jc w:val="both"/>
      </w:pPr>
    </w:p>
    <w:p w14:paraId="646E00AC" w14:textId="77777777" w:rsidR="00AC67CC" w:rsidRPr="00480FE7" w:rsidRDefault="00AC67CC" w:rsidP="00AC67CC">
      <w:pPr>
        <w:pStyle w:val="Tekstpodstawowy"/>
        <w:jc w:val="both"/>
      </w:pPr>
    </w:p>
    <w:p w14:paraId="6B1CA7BD" w14:textId="77777777" w:rsidR="00AC67CC" w:rsidRPr="00480FE7" w:rsidRDefault="00AC67CC" w:rsidP="00AC67CC">
      <w:pPr>
        <w:pStyle w:val="Tekstpodstawowy"/>
        <w:jc w:val="both"/>
      </w:pPr>
    </w:p>
    <w:p w14:paraId="44BF8217" w14:textId="337F8E45" w:rsidR="00AC67CC" w:rsidRPr="0014480D" w:rsidRDefault="00AC67CC" w:rsidP="00AC67C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4480D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..</w:t>
      </w:r>
      <w:r w:rsidRPr="0014480D">
        <w:rPr>
          <w:rFonts w:ascii="Times New Roman" w:hAnsi="Times New Roman" w:cs="Times New Roman"/>
        </w:rPr>
        <w:t>……………….……</w:t>
      </w:r>
      <w:r>
        <w:rPr>
          <w:rFonts w:ascii="Times New Roman" w:hAnsi="Times New Roman" w:cs="Times New Roman"/>
        </w:rPr>
        <w:t>…</w:t>
      </w:r>
      <w:r w:rsidRPr="0014480D">
        <w:rPr>
          <w:rFonts w:ascii="Times New Roman" w:hAnsi="Times New Roman" w:cs="Times New Roman"/>
        </w:rPr>
        <w:t>…..…</w:t>
      </w:r>
      <w:r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</w:t>
      </w:r>
      <w:r w:rsidRPr="0014480D">
        <w:rPr>
          <w:rFonts w:ascii="Times New Roman" w:hAnsi="Times New Roman" w:cs="Times New Roman"/>
        </w:rPr>
        <w:t>……………….………………………….</w:t>
      </w:r>
    </w:p>
    <w:p w14:paraId="01EE952F" w14:textId="5A322CF2" w:rsidR="00AC67CC" w:rsidRPr="00252F76" w:rsidRDefault="00AC67CC" w:rsidP="00AC67C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52F76">
        <w:rPr>
          <w:rFonts w:ascii="Times New Roman" w:hAnsi="Times New Roman" w:cs="Times New Roman"/>
          <w:sz w:val="18"/>
          <w:szCs w:val="18"/>
        </w:rPr>
        <w:t xml:space="preserve">(miejscowość i data) </w:t>
      </w:r>
      <w:r w:rsidRPr="00252F76">
        <w:rPr>
          <w:rFonts w:ascii="Times New Roman" w:hAnsi="Times New Roman" w:cs="Times New Roman"/>
          <w:sz w:val="18"/>
          <w:szCs w:val="18"/>
        </w:rPr>
        <w:tab/>
      </w:r>
      <w:r w:rsidRPr="00252F76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252F76">
        <w:rPr>
          <w:rFonts w:ascii="Times New Roman" w:hAnsi="Times New Roman" w:cs="Times New Roman"/>
          <w:sz w:val="18"/>
          <w:szCs w:val="18"/>
        </w:rPr>
        <w:tab/>
      </w:r>
      <w:r w:rsidRPr="00252F76">
        <w:rPr>
          <w:rFonts w:ascii="Times New Roman" w:hAnsi="Times New Roman" w:cs="Times New Roman"/>
          <w:sz w:val="18"/>
          <w:szCs w:val="18"/>
        </w:rPr>
        <w:tab/>
      </w:r>
      <w:r w:rsidRPr="00252F76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252F76">
        <w:rPr>
          <w:rFonts w:ascii="Times New Roman" w:hAnsi="Times New Roman" w:cs="Times New Roman"/>
          <w:sz w:val="18"/>
          <w:szCs w:val="18"/>
        </w:rPr>
        <w:t xml:space="preserve">(podpis </w:t>
      </w:r>
      <w:r>
        <w:rPr>
          <w:rFonts w:ascii="Times New Roman" w:hAnsi="Times New Roman" w:cs="Times New Roman"/>
          <w:sz w:val="18"/>
          <w:szCs w:val="18"/>
        </w:rPr>
        <w:t>osoby upoważnionej</w:t>
      </w:r>
      <w:r w:rsidRPr="00252F76">
        <w:rPr>
          <w:rFonts w:ascii="Times New Roman" w:hAnsi="Times New Roman" w:cs="Times New Roman"/>
          <w:sz w:val="18"/>
          <w:szCs w:val="18"/>
        </w:rPr>
        <w:t>)</w:t>
      </w:r>
    </w:p>
    <w:p w14:paraId="38DDE3F9" w14:textId="77777777" w:rsidR="00AC67CC" w:rsidRDefault="00AC67CC" w:rsidP="00AC67CC">
      <w:pPr>
        <w:spacing w:after="0"/>
        <w:jc w:val="both"/>
        <w:rPr>
          <w:rFonts w:ascii="Times New Roman" w:hAnsi="Times New Roman" w:cs="Times New Roman"/>
        </w:rPr>
      </w:pPr>
    </w:p>
    <w:p w14:paraId="73D3A84A" w14:textId="6EC633D6" w:rsidR="00AC67CC" w:rsidRPr="00480FE7" w:rsidRDefault="00AC67CC" w:rsidP="00AC67CC">
      <w:pPr>
        <w:pStyle w:val="Tekstpodstawowy"/>
        <w:ind w:firstLine="5670"/>
        <w:jc w:val="both"/>
      </w:pPr>
    </w:p>
    <w:sectPr w:rsidR="00AC67CC" w:rsidRPr="00480FE7" w:rsidSect="0092320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40"/>
      <w:pgMar w:top="851" w:right="1417" w:bottom="1417" w:left="1417" w:header="709" w:footer="709" w:gutter="0"/>
      <w:cols w:space="708"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1A78D70" w15:done="0"/>
  <w15:commentEx w15:paraId="757DACE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A78D70" w16cid:durableId="2A2FD99F"/>
  <w16cid:commentId w16cid:paraId="757DACE9" w16cid:durableId="2A2FD9E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CC2CBF" w14:textId="77777777" w:rsidR="00983B73" w:rsidRDefault="00983B73" w:rsidP="00714A05">
      <w:pPr>
        <w:spacing w:after="0" w:line="240" w:lineRule="auto"/>
      </w:pPr>
      <w:r>
        <w:separator/>
      </w:r>
    </w:p>
  </w:endnote>
  <w:endnote w:type="continuationSeparator" w:id="0">
    <w:p w14:paraId="2537291A" w14:textId="77777777" w:rsidR="00983B73" w:rsidRDefault="00983B73" w:rsidP="00714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076B2F" w14:textId="77777777" w:rsidR="00983B73" w:rsidRDefault="00983B7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F33F3">
      <w:rPr>
        <w:noProof/>
      </w:rPr>
      <w:t>3</w:t>
    </w:r>
    <w:r>
      <w:fldChar w:fldCharType="end"/>
    </w:r>
  </w:p>
  <w:p w14:paraId="64A79F6C" w14:textId="77777777" w:rsidR="00983B73" w:rsidRDefault="00983B7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A1BFC4" w14:textId="77777777" w:rsidR="00983B73" w:rsidRDefault="00983B7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BEED8" w14:textId="77777777" w:rsidR="00983B73" w:rsidRDefault="00983B7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F33F3">
      <w:rPr>
        <w:noProof/>
      </w:rPr>
      <w:t>14</w:t>
    </w:r>
    <w:r>
      <w:fldChar w:fldCharType="end"/>
    </w:r>
  </w:p>
  <w:p w14:paraId="60F6C8E8" w14:textId="77777777" w:rsidR="00983B73" w:rsidRPr="009800B7" w:rsidRDefault="00983B73" w:rsidP="00513D92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450E31" w14:textId="77777777" w:rsidR="00983B73" w:rsidRDefault="00983B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39C757" w14:textId="77777777" w:rsidR="00983B73" w:rsidRDefault="00983B73" w:rsidP="00714A05">
      <w:pPr>
        <w:spacing w:after="0" w:line="240" w:lineRule="auto"/>
      </w:pPr>
      <w:r>
        <w:separator/>
      </w:r>
    </w:p>
  </w:footnote>
  <w:footnote w:type="continuationSeparator" w:id="0">
    <w:p w14:paraId="1174A023" w14:textId="77777777" w:rsidR="00983B73" w:rsidRDefault="00983B73" w:rsidP="00714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83EA5" w14:textId="63CD09A8" w:rsidR="00983B73" w:rsidRPr="00BD07DC" w:rsidRDefault="00983B73" w:rsidP="00BD07DC">
    <w:pPr>
      <w:pStyle w:val="Nagwek"/>
      <w:jc w:val="right"/>
      <w:rPr>
        <w:sz w:val="18"/>
        <w:szCs w:val="18"/>
      </w:rPr>
    </w:pPr>
    <w:r w:rsidRPr="00BD07DC">
      <w:rPr>
        <w:sz w:val="18"/>
        <w:szCs w:val="18"/>
      </w:rPr>
      <w:t xml:space="preserve">Załącznik nr </w:t>
    </w:r>
    <w:r>
      <w:rPr>
        <w:sz w:val="18"/>
        <w:szCs w:val="18"/>
      </w:rPr>
      <w:t>1</w:t>
    </w:r>
    <w:r w:rsidRPr="00BD07DC">
      <w:rPr>
        <w:sz w:val="18"/>
        <w:szCs w:val="18"/>
      </w:rPr>
      <w:t xml:space="preserve"> </w:t>
    </w:r>
  </w:p>
  <w:p w14:paraId="13283030" w14:textId="23244B48" w:rsidR="00983B73" w:rsidRPr="00BD07DC" w:rsidRDefault="00983B73" w:rsidP="00BD07DC">
    <w:pPr>
      <w:pStyle w:val="Nagwek"/>
      <w:jc w:val="right"/>
      <w:rPr>
        <w:sz w:val="18"/>
        <w:szCs w:val="18"/>
      </w:rPr>
    </w:pPr>
    <w:r w:rsidRPr="00BD07DC">
      <w:rPr>
        <w:sz w:val="18"/>
        <w:szCs w:val="18"/>
      </w:rPr>
      <w:t xml:space="preserve">do Zasad </w:t>
    </w:r>
    <w:r>
      <w:rPr>
        <w:sz w:val="18"/>
        <w:szCs w:val="18"/>
      </w:rPr>
      <w:t>finansowania</w:t>
    </w:r>
    <w:r w:rsidRPr="00BD07DC">
      <w:rPr>
        <w:sz w:val="18"/>
        <w:szCs w:val="18"/>
      </w:rPr>
      <w:t xml:space="preserve"> przez Powiatowy urząd Pracy we Wrześni </w:t>
    </w:r>
  </w:p>
  <w:p w14:paraId="07CD58AA" w14:textId="03CE00F6" w:rsidR="00983B73" w:rsidRDefault="00983B73" w:rsidP="00BD07DC">
    <w:pPr>
      <w:pStyle w:val="Nagwek"/>
      <w:jc w:val="right"/>
      <w:rPr>
        <w:sz w:val="18"/>
      </w:rPr>
    </w:pPr>
    <w:r w:rsidRPr="00BD07DC">
      <w:rPr>
        <w:sz w:val="18"/>
        <w:szCs w:val="18"/>
      </w:rPr>
      <w:t xml:space="preserve">składek na ubezpieczenie społeczne opłacanych przez </w:t>
    </w:r>
    <w:r>
      <w:rPr>
        <w:sz w:val="18"/>
        <w:szCs w:val="18"/>
      </w:rPr>
      <w:t>przedsiębiorstwo społeczne</w:t>
    </w:r>
    <w:r>
      <w:rPr>
        <w:sz w:val="18"/>
      </w:rPr>
      <w:t xml:space="preserve"> </w:t>
    </w:r>
  </w:p>
  <w:p w14:paraId="4EA00D0F" w14:textId="1DD34C06" w:rsidR="00983B73" w:rsidRPr="00BD07DC" w:rsidRDefault="00983B73" w:rsidP="00BD07D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7B431E" w14:textId="77777777" w:rsidR="00983B73" w:rsidRDefault="00983B7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F1DBB6" w14:textId="77777777" w:rsidR="00983B73" w:rsidRDefault="00983B73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C99317" w14:textId="77777777" w:rsidR="00983B73" w:rsidRDefault="00983B7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31"/>
      <w:numFmt w:val="decimal"/>
      <w:lvlText w:val="%1."/>
      <w:lvlJc w:val="left"/>
      <w:pPr>
        <w:tabs>
          <w:tab w:val="num" w:pos="372"/>
        </w:tabs>
        <w:ind w:left="372" w:hanging="372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  <w:b/>
        <w:i w:val="0"/>
        <w:sz w:val="16"/>
        <w:szCs w:val="16"/>
      </w:rPr>
    </w:lvl>
  </w:abstractNum>
  <w:abstractNum w:abstractNumId="3">
    <w:nsid w:val="00000006"/>
    <w:multiLevelType w:val="singleLevel"/>
    <w:tmpl w:val="EC68F53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4">
    <w:nsid w:val="01C062AB"/>
    <w:multiLevelType w:val="hybridMultilevel"/>
    <w:tmpl w:val="46A44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B7535C"/>
    <w:multiLevelType w:val="hybridMultilevel"/>
    <w:tmpl w:val="84729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196AAD"/>
    <w:multiLevelType w:val="hybridMultilevel"/>
    <w:tmpl w:val="59160CB2"/>
    <w:lvl w:ilvl="0" w:tplc="8EA01B5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775B10"/>
    <w:multiLevelType w:val="hybridMultilevel"/>
    <w:tmpl w:val="E196D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7C7B72"/>
    <w:multiLevelType w:val="hybridMultilevel"/>
    <w:tmpl w:val="549A07DA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BCE1C2D"/>
    <w:multiLevelType w:val="hybridMultilevel"/>
    <w:tmpl w:val="20B65DAA"/>
    <w:lvl w:ilvl="0" w:tplc="0415000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00" w:hanging="360"/>
      </w:pPr>
      <w:rPr>
        <w:rFonts w:ascii="Wingdings" w:hAnsi="Wingdings" w:hint="default"/>
      </w:rPr>
    </w:lvl>
  </w:abstractNum>
  <w:abstractNum w:abstractNumId="10">
    <w:nsid w:val="0E27158B"/>
    <w:multiLevelType w:val="hybridMultilevel"/>
    <w:tmpl w:val="66D44E76"/>
    <w:lvl w:ilvl="0" w:tplc="536A9FC4">
      <w:start w:val="4"/>
      <w:numFmt w:val="decimal"/>
      <w:lvlText w:val="%1)"/>
      <w:lvlJc w:val="left"/>
      <w:pPr>
        <w:ind w:left="0" w:hanging="146"/>
      </w:pPr>
      <w:rPr>
        <w:rFonts w:ascii="Calibri" w:eastAsia="Calibri" w:hAnsi="Calibri" w:hint="default"/>
        <w:color w:val="231F20"/>
        <w:sz w:val="14"/>
        <w:szCs w:val="14"/>
      </w:rPr>
    </w:lvl>
    <w:lvl w:ilvl="1" w:tplc="A9A6D05E">
      <w:start w:val="1"/>
      <w:numFmt w:val="bullet"/>
      <w:lvlText w:val="•"/>
      <w:lvlJc w:val="left"/>
      <w:pPr>
        <w:ind w:left="0" w:firstLine="0"/>
      </w:pPr>
    </w:lvl>
    <w:lvl w:ilvl="2" w:tplc="59EE9280">
      <w:start w:val="1"/>
      <w:numFmt w:val="bullet"/>
      <w:lvlText w:val="•"/>
      <w:lvlJc w:val="left"/>
      <w:pPr>
        <w:ind w:left="0" w:firstLine="0"/>
      </w:pPr>
    </w:lvl>
    <w:lvl w:ilvl="3" w:tplc="C98A5C72">
      <w:start w:val="1"/>
      <w:numFmt w:val="bullet"/>
      <w:lvlText w:val="•"/>
      <w:lvlJc w:val="left"/>
      <w:pPr>
        <w:ind w:left="0" w:firstLine="0"/>
      </w:pPr>
    </w:lvl>
    <w:lvl w:ilvl="4" w:tplc="FF4832C0">
      <w:start w:val="1"/>
      <w:numFmt w:val="bullet"/>
      <w:lvlText w:val="•"/>
      <w:lvlJc w:val="left"/>
      <w:pPr>
        <w:ind w:left="0" w:firstLine="0"/>
      </w:pPr>
    </w:lvl>
    <w:lvl w:ilvl="5" w:tplc="5718B862">
      <w:start w:val="1"/>
      <w:numFmt w:val="bullet"/>
      <w:lvlText w:val="•"/>
      <w:lvlJc w:val="left"/>
      <w:pPr>
        <w:ind w:left="0" w:firstLine="0"/>
      </w:pPr>
    </w:lvl>
    <w:lvl w:ilvl="6" w:tplc="02860AFA">
      <w:start w:val="1"/>
      <w:numFmt w:val="bullet"/>
      <w:lvlText w:val="•"/>
      <w:lvlJc w:val="left"/>
      <w:pPr>
        <w:ind w:left="0" w:firstLine="0"/>
      </w:pPr>
    </w:lvl>
    <w:lvl w:ilvl="7" w:tplc="96523116">
      <w:start w:val="1"/>
      <w:numFmt w:val="bullet"/>
      <w:lvlText w:val="•"/>
      <w:lvlJc w:val="left"/>
      <w:pPr>
        <w:ind w:left="0" w:firstLine="0"/>
      </w:pPr>
    </w:lvl>
    <w:lvl w:ilvl="8" w:tplc="A626A64C">
      <w:start w:val="1"/>
      <w:numFmt w:val="bullet"/>
      <w:lvlText w:val="•"/>
      <w:lvlJc w:val="left"/>
      <w:pPr>
        <w:ind w:left="0" w:firstLine="0"/>
      </w:pPr>
    </w:lvl>
  </w:abstractNum>
  <w:abstractNum w:abstractNumId="11">
    <w:nsid w:val="10426209"/>
    <w:multiLevelType w:val="hybridMultilevel"/>
    <w:tmpl w:val="6B783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431262"/>
    <w:multiLevelType w:val="hybridMultilevel"/>
    <w:tmpl w:val="D6A077A8"/>
    <w:lvl w:ilvl="0" w:tplc="EC90F8C0">
      <w:start w:val="1"/>
      <w:numFmt w:val="decimal"/>
      <w:lvlText w:val="%1)"/>
      <w:lvlJc w:val="left"/>
      <w:pPr>
        <w:ind w:left="0" w:hanging="177"/>
      </w:pPr>
      <w:rPr>
        <w:rFonts w:ascii="Calibri" w:eastAsia="Calibri" w:hAnsi="Calibri" w:hint="default"/>
        <w:color w:val="231F20"/>
        <w:sz w:val="14"/>
        <w:szCs w:val="14"/>
      </w:rPr>
    </w:lvl>
    <w:lvl w:ilvl="1" w:tplc="7592C612">
      <w:start w:val="1"/>
      <w:numFmt w:val="bullet"/>
      <w:lvlText w:val="•"/>
      <w:lvlJc w:val="left"/>
      <w:pPr>
        <w:ind w:left="0" w:firstLine="0"/>
      </w:pPr>
    </w:lvl>
    <w:lvl w:ilvl="2" w:tplc="165ADB3A">
      <w:start w:val="1"/>
      <w:numFmt w:val="bullet"/>
      <w:lvlText w:val="•"/>
      <w:lvlJc w:val="left"/>
      <w:pPr>
        <w:ind w:left="0" w:firstLine="0"/>
      </w:pPr>
    </w:lvl>
    <w:lvl w:ilvl="3" w:tplc="D93EDC26">
      <w:start w:val="1"/>
      <w:numFmt w:val="bullet"/>
      <w:lvlText w:val="•"/>
      <w:lvlJc w:val="left"/>
      <w:pPr>
        <w:ind w:left="0" w:firstLine="0"/>
      </w:pPr>
    </w:lvl>
    <w:lvl w:ilvl="4" w:tplc="29726C02">
      <w:start w:val="1"/>
      <w:numFmt w:val="bullet"/>
      <w:lvlText w:val="•"/>
      <w:lvlJc w:val="left"/>
      <w:pPr>
        <w:ind w:left="0" w:firstLine="0"/>
      </w:pPr>
    </w:lvl>
    <w:lvl w:ilvl="5" w:tplc="0032E90A">
      <w:start w:val="1"/>
      <w:numFmt w:val="bullet"/>
      <w:lvlText w:val="•"/>
      <w:lvlJc w:val="left"/>
      <w:pPr>
        <w:ind w:left="0" w:firstLine="0"/>
      </w:pPr>
    </w:lvl>
    <w:lvl w:ilvl="6" w:tplc="D924DD2E">
      <w:start w:val="1"/>
      <w:numFmt w:val="bullet"/>
      <w:lvlText w:val="•"/>
      <w:lvlJc w:val="left"/>
      <w:pPr>
        <w:ind w:left="0" w:firstLine="0"/>
      </w:pPr>
    </w:lvl>
    <w:lvl w:ilvl="7" w:tplc="AF68C498">
      <w:start w:val="1"/>
      <w:numFmt w:val="bullet"/>
      <w:lvlText w:val="•"/>
      <w:lvlJc w:val="left"/>
      <w:pPr>
        <w:ind w:left="0" w:firstLine="0"/>
      </w:pPr>
    </w:lvl>
    <w:lvl w:ilvl="8" w:tplc="ABA0CC26">
      <w:start w:val="1"/>
      <w:numFmt w:val="bullet"/>
      <w:lvlText w:val="•"/>
      <w:lvlJc w:val="left"/>
      <w:pPr>
        <w:ind w:left="0" w:firstLine="0"/>
      </w:pPr>
    </w:lvl>
  </w:abstractNum>
  <w:abstractNum w:abstractNumId="13">
    <w:nsid w:val="13D20B5F"/>
    <w:multiLevelType w:val="hybridMultilevel"/>
    <w:tmpl w:val="BF76C70C"/>
    <w:lvl w:ilvl="0" w:tplc="BDD06E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CE1622"/>
    <w:multiLevelType w:val="hybridMultilevel"/>
    <w:tmpl w:val="4A309F56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96B87A7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DA156A6"/>
    <w:multiLevelType w:val="hybridMultilevel"/>
    <w:tmpl w:val="4A309F56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96B87A7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1C111EB"/>
    <w:multiLevelType w:val="hybridMultilevel"/>
    <w:tmpl w:val="0FD00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E0460B"/>
    <w:multiLevelType w:val="hybridMultilevel"/>
    <w:tmpl w:val="84ECB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7B4DBF"/>
    <w:multiLevelType w:val="hybridMultilevel"/>
    <w:tmpl w:val="170ED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8664AA"/>
    <w:multiLevelType w:val="hybridMultilevel"/>
    <w:tmpl w:val="35D0D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1B4657"/>
    <w:multiLevelType w:val="hybridMultilevel"/>
    <w:tmpl w:val="E6A4A8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580C5C"/>
    <w:multiLevelType w:val="hybridMultilevel"/>
    <w:tmpl w:val="B1D24A7A"/>
    <w:lvl w:ilvl="0" w:tplc="B4C8E81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2F04E0"/>
    <w:multiLevelType w:val="hybridMultilevel"/>
    <w:tmpl w:val="8A1E0094"/>
    <w:lvl w:ilvl="0" w:tplc="A9A6D05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CC3FBD"/>
    <w:multiLevelType w:val="hybridMultilevel"/>
    <w:tmpl w:val="F384B7F6"/>
    <w:lvl w:ilvl="0" w:tplc="F96A0214">
      <w:start w:val="1"/>
      <w:numFmt w:val="lowerLetter"/>
      <w:lvlText w:val="%1)"/>
      <w:lvlJc w:val="left"/>
      <w:pPr>
        <w:ind w:left="7" w:hanging="382"/>
      </w:pPr>
      <w:rPr>
        <w:rFonts w:ascii="Calibri" w:eastAsia="Calibri" w:hAnsi="Calibri" w:hint="default"/>
        <w:color w:val="231F20"/>
        <w:spacing w:val="1"/>
        <w:sz w:val="21"/>
        <w:szCs w:val="21"/>
      </w:rPr>
    </w:lvl>
    <w:lvl w:ilvl="1" w:tplc="1CDA4CB2">
      <w:start w:val="1"/>
      <w:numFmt w:val="bullet"/>
      <w:lvlText w:val="•"/>
      <w:lvlJc w:val="left"/>
      <w:pPr>
        <w:ind w:left="965" w:hanging="382"/>
      </w:pPr>
      <w:rPr>
        <w:rFonts w:hint="default"/>
      </w:rPr>
    </w:lvl>
    <w:lvl w:ilvl="2" w:tplc="C7049D62">
      <w:start w:val="1"/>
      <w:numFmt w:val="bullet"/>
      <w:lvlText w:val="•"/>
      <w:lvlJc w:val="left"/>
      <w:pPr>
        <w:ind w:left="1923" w:hanging="382"/>
      </w:pPr>
      <w:rPr>
        <w:rFonts w:hint="default"/>
      </w:rPr>
    </w:lvl>
    <w:lvl w:ilvl="3" w:tplc="4CE0A99A">
      <w:start w:val="1"/>
      <w:numFmt w:val="bullet"/>
      <w:lvlText w:val="•"/>
      <w:lvlJc w:val="left"/>
      <w:pPr>
        <w:ind w:left="2881" w:hanging="382"/>
      </w:pPr>
      <w:rPr>
        <w:rFonts w:hint="default"/>
      </w:rPr>
    </w:lvl>
    <w:lvl w:ilvl="4" w:tplc="0FEC257E">
      <w:start w:val="1"/>
      <w:numFmt w:val="bullet"/>
      <w:lvlText w:val="•"/>
      <w:lvlJc w:val="left"/>
      <w:pPr>
        <w:ind w:left="3839" w:hanging="382"/>
      </w:pPr>
      <w:rPr>
        <w:rFonts w:hint="default"/>
      </w:rPr>
    </w:lvl>
    <w:lvl w:ilvl="5" w:tplc="BF0EF280">
      <w:start w:val="1"/>
      <w:numFmt w:val="bullet"/>
      <w:lvlText w:val="•"/>
      <w:lvlJc w:val="left"/>
      <w:pPr>
        <w:ind w:left="4797" w:hanging="382"/>
      </w:pPr>
      <w:rPr>
        <w:rFonts w:hint="default"/>
      </w:rPr>
    </w:lvl>
    <w:lvl w:ilvl="6" w:tplc="AF887A34">
      <w:start w:val="1"/>
      <w:numFmt w:val="bullet"/>
      <w:lvlText w:val="•"/>
      <w:lvlJc w:val="left"/>
      <w:pPr>
        <w:ind w:left="5755" w:hanging="382"/>
      </w:pPr>
      <w:rPr>
        <w:rFonts w:hint="default"/>
      </w:rPr>
    </w:lvl>
    <w:lvl w:ilvl="7" w:tplc="A15E3A22">
      <w:start w:val="1"/>
      <w:numFmt w:val="bullet"/>
      <w:lvlText w:val="•"/>
      <w:lvlJc w:val="left"/>
      <w:pPr>
        <w:ind w:left="6713" w:hanging="382"/>
      </w:pPr>
      <w:rPr>
        <w:rFonts w:hint="default"/>
      </w:rPr>
    </w:lvl>
    <w:lvl w:ilvl="8" w:tplc="AE3246E8">
      <w:start w:val="1"/>
      <w:numFmt w:val="bullet"/>
      <w:lvlText w:val="•"/>
      <w:lvlJc w:val="left"/>
      <w:pPr>
        <w:ind w:left="7671" w:hanging="382"/>
      </w:pPr>
      <w:rPr>
        <w:rFonts w:hint="default"/>
      </w:rPr>
    </w:lvl>
  </w:abstractNum>
  <w:abstractNum w:abstractNumId="24">
    <w:nsid w:val="3A602936"/>
    <w:multiLevelType w:val="hybridMultilevel"/>
    <w:tmpl w:val="81B6C402"/>
    <w:lvl w:ilvl="0" w:tplc="FF027AEA">
      <w:start w:val="1"/>
      <w:numFmt w:val="decimal"/>
      <w:lvlText w:val="%1)"/>
      <w:lvlJc w:val="left"/>
      <w:pPr>
        <w:ind w:left="0" w:hanging="185"/>
      </w:pPr>
      <w:rPr>
        <w:rFonts w:ascii="Calibri" w:eastAsia="Calibri" w:hAnsi="Calibri" w:hint="default"/>
        <w:b/>
        <w:bCs/>
        <w:color w:val="231F20"/>
        <w:w w:val="103"/>
        <w:sz w:val="17"/>
        <w:szCs w:val="17"/>
      </w:rPr>
    </w:lvl>
    <w:lvl w:ilvl="1" w:tplc="C75EF7B6">
      <w:start w:val="1"/>
      <w:numFmt w:val="lowerLetter"/>
      <w:lvlText w:val="%2)"/>
      <w:lvlJc w:val="left"/>
      <w:pPr>
        <w:ind w:left="0" w:hanging="183"/>
      </w:pPr>
      <w:rPr>
        <w:rFonts w:ascii="Calibri" w:eastAsia="Calibri" w:hAnsi="Calibri" w:hint="default"/>
        <w:b/>
        <w:bCs/>
        <w:color w:val="231F20"/>
        <w:w w:val="103"/>
        <w:sz w:val="17"/>
        <w:szCs w:val="17"/>
      </w:rPr>
    </w:lvl>
    <w:lvl w:ilvl="2" w:tplc="C3309C82">
      <w:start w:val="1"/>
      <w:numFmt w:val="bullet"/>
      <w:lvlText w:val="•"/>
      <w:lvlJc w:val="left"/>
      <w:pPr>
        <w:ind w:left="0" w:firstLine="0"/>
      </w:pPr>
    </w:lvl>
    <w:lvl w:ilvl="3" w:tplc="C25E2B60">
      <w:start w:val="1"/>
      <w:numFmt w:val="bullet"/>
      <w:lvlText w:val="•"/>
      <w:lvlJc w:val="left"/>
      <w:pPr>
        <w:ind w:left="0" w:firstLine="0"/>
      </w:pPr>
    </w:lvl>
    <w:lvl w:ilvl="4" w:tplc="7E364D36">
      <w:start w:val="1"/>
      <w:numFmt w:val="bullet"/>
      <w:lvlText w:val="•"/>
      <w:lvlJc w:val="left"/>
      <w:pPr>
        <w:ind w:left="0" w:firstLine="0"/>
      </w:pPr>
    </w:lvl>
    <w:lvl w:ilvl="5" w:tplc="A6582FBE">
      <w:start w:val="1"/>
      <w:numFmt w:val="bullet"/>
      <w:lvlText w:val="•"/>
      <w:lvlJc w:val="left"/>
      <w:pPr>
        <w:ind w:left="0" w:firstLine="0"/>
      </w:pPr>
    </w:lvl>
    <w:lvl w:ilvl="6" w:tplc="109CA752">
      <w:start w:val="1"/>
      <w:numFmt w:val="bullet"/>
      <w:lvlText w:val="•"/>
      <w:lvlJc w:val="left"/>
      <w:pPr>
        <w:ind w:left="0" w:firstLine="0"/>
      </w:pPr>
    </w:lvl>
    <w:lvl w:ilvl="7" w:tplc="72C204E2">
      <w:start w:val="1"/>
      <w:numFmt w:val="bullet"/>
      <w:lvlText w:val="•"/>
      <w:lvlJc w:val="left"/>
      <w:pPr>
        <w:ind w:left="0" w:firstLine="0"/>
      </w:pPr>
    </w:lvl>
    <w:lvl w:ilvl="8" w:tplc="97F63356">
      <w:start w:val="1"/>
      <w:numFmt w:val="bullet"/>
      <w:lvlText w:val="•"/>
      <w:lvlJc w:val="left"/>
      <w:pPr>
        <w:ind w:left="0" w:firstLine="0"/>
      </w:pPr>
    </w:lvl>
  </w:abstractNum>
  <w:abstractNum w:abstractNumId="25">
    <w:nsid w:val="3BD50C87"/>
    <w:multiLevelType w:val="hybridMultilevel"/>
    <w:tmpl w:val="8A822EA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366681"/>
    <w:multiLevelType w:val="hybridMultilevel"/>
    <w:tmpl w:val="E190EB1C"/>
    <w:lvl w:ilvl="0" w:tplc="48BA5C5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0540FCD"/>
    <w:multiLevelType w:val="hybridMultilevel"/>
    <w:tmpl w:val="381622BE"/>
    <w:lvl w:ilvl="0" w:tplc="154A3F3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4C19C4"/>
    <w:multiLevelType w:val="hybridMultilevel"/>
    <w:tmpl w:val="18827E92"/>
    <w:lvl w:ilvl="0" w:tplc="D77A1E12">
      <w:start w:val="1"/>
      <w:numFmt w:val="decimal"/>
      <w:suff w:val="space"/>
      <w:lvlText w:val="%1."/>
      <w:lvlJc w:val="left"/>
      <w:pPr>
        <w:ind w:left="737" w:hanging="377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4131B1"/>
    <w:multiLevelType w:val="hybridMultilevel"/>
    <w:tmpl w:val="160E69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7E4371C"/>
    <w:multiLevelType w:val="hybridMultilevel"/>
    <w:tmpl w:val="E046605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302723"/>
    <w:multiLevelType w:val="hybridMultilevel"/>
    <w:tmpl w:val="75DE4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080DDE"/>
    <w:multiLevelType w:val="hybridMultilevel"/>
    <w:tmpl w:val="481AA4F0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7F80B72"/>
    <w:multiLevelType w:val="hybridMultilevel"/>
    <w:tmpl w:val="97AAEEDA"/>
    <w:lvl w:ilvl="0" w:tplc="A9A6D05E">
      <w:start w:val="1"/>
      <w:numFmt w:val="bullet"/>
      <w:lvlText w:val="•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5B33C7"/>
    <w:multiLevelType w:val="hybridMultilevel"/>
    <w:tmpl w:val="E490E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6C44A9"/>
    <w:multiLevelType w:val="hybridMultilevel"/>
    <w:tmpl w:val="E3F2664C"/>
    <w:lvl w:ilvl="0" w:tplc="994A4170">
      <w:start w:val="3"/>
      <w:numFmt w:val="upperRoman"/>
      <w:lvlText w:val="%1."/>
      <w:lvlJc w:val="left"/>
      <w:pPr>
        <w:ind w:left="1080" w:hanging="720"/>
      </w:pPr>
      <w:rPr>
        <w:rFonts w:eastAsiaTheme="minorEastAs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EF2089"/>
    <w:multiLevelType w:val="hybridMultilevel"/>
    <w:tmpl w:val="548285C4"/>
    <w:lvl w:ilvl="0" w:tplc="3DEAAD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EB517B4"/>
    <w:multiLevelType w:val="hybridMultilevel"/>
    <w:tmpl w:val="3F68C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C562B7"/>
    <w:multiLevelType w:val="hybridMultilevel"/>
    <w:tmpl w:val="695EAD70"/>
    <w:lvl w:ilvl="0" w:tplc="48F2CFD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A26D51"/>
    <w:multiLevelType w:val="hybridMultilevel"/>
    <w:tmpl w:val="F6ACAC4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0C6D43"/>
    <w:multiLevelType w:val="hybridMultilevel"/>
    <w:tmpl w:val="014AE1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597EA9"/>
    <w:multiLevelType w:val="hybridMultilevel"/>
    <w:tmpl w:val="3E1ACA60"/>
    <w:lvl w:ilvl="0" w:tplc="9AD218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6C9B3225"/>
    <w:multiLevelType w:val="hybridMultilevel"/>
    <w:tmpl w:val="C92C2DA4"/>
    <w:lvl w:ilvl="0" w:tplc="A9A6D05E">
      <w:start w:val="1"/>
      <w:numFmt w:val="bullet"/>
      <w:lvlText w:val="•"/>
      <w:lvlJc w:val="left"/>
      <w:pPr>
        <w:ind w:left="862" w:hanging="360"/>
      </w:p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3">
    <w:nsid w:val="74CA41E9"/>
    <w:multiLevelType w:val="hybridMultilevel"/>
    <w:tmpl w:val="79CE6782"/>
    <w:lvl w:ilvl="0" w:tplc="A9A6D05E">
      <w:start w:val="1"/>
      <w:numFmt w:val="bullet"/>
      <w:lvlText w:val="•"/>
      <w:lvlJc w:val="left"/>
      <w:pPr>
        <w:ind w:left="360" w:hanging="360"/>
      </w:pPr>
      <w:rPr>
        <w:b/>
      </w:rPr>
    </w:lvl>
    <w:lvl w:ilvl="1" w:tplc="96B87A7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BF82638"/>
    <w:multiLevelType w:val="hybridMultilevel"/>
    <w:tmpl w:val="C3B6D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39"/>
  </w:num>
  <w:num w:numId="4">
    <w:abstractNumId w:val="11"/>
  </w:num>
  <w:num w:numId="5">
    <w:abstractNumId w:val="16"/>
  </w:num>
  <w:num w:numId="6">
    <w:abstractNumId w:val="2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3"/>
  </w:num>
  <w:num w:numId="10">
    <w:abstractNumId w:val="7"/>
  </w:num>
  <w:num w:numId="11">
    <w:abstractNumId w:val="4"/>
  </w:num>
  <w:num w:numId="12">
    <w:abstractNumId w:val="8"/>
  </w:num>
  <w:num w:numId="13">
    <w:abstractNumId w:val="27"/>
  </w:num>
  <w:num w:numId="14">
    <w:abstractNumId w:val="6"/>
  </w:num>
  <w:num w:numId="15">
    <w:abstractNumId w:val="14"/>
  </w:num>
  <w:num w:numId="16">
    <w:abstractNumId w:val="18"/>
  </w:num>
  <w:num w:numId="17">
    <w:abstractNumId w:val="36"/>
  </w:num>
  <w:num w:numId="18">
    <w:abstractNumId w:val="17"/>
  </w:num>
  <w:num w:numId="19">
    <w:abstractNumId w:val="34"/>
  </w:num>
  <w:num w:numId="20">
    <w:abstractNumId w:val="32"/>
  </w:num>
  <w:num w:numId="21">
    <w:abstractNumId w:val="29"/>
  </w:num>
  <w:num w:numId="22">
    <w:abstractNumId w:val="21"/>
  </w:num>
  <w:num w:numId="23">
    <w:abstractNumId w:val="38"/>
  </w:num>
  <w:num w:numId="24">
    <w:abstractNumId w:val="19"/>
  </w:num>
  <w:num w:numId="25">
    <w:abstractNumId w:val="9"/>
  </w:num>
  <w:num w:numId="26">
    <w:abstractNumId w:val="10"/>
  </w:num>
  <w:num w:numId="27">
    <w:abstractNumId w:val="12"/>
  </w:num>
  <w:num w:numId="28">
    <w:abstractNumId w:val="24"/>
  </w:num>
  <w:num w:numId="29">
    <w:abstractNumId w:val="44"/>
  </w:num>
  <w:num w:numId="30">
    <w:abstractNumId w:val="40"/>
  </w:num>
  <w:num w:numId="31">
    <w:abstractNumId w:val="20"/>
  </w:num>
  <w:num w:numId="32">
    <w:abstractNumId w:val="28"/>
  </w:num>
  <w:num w:numId="33">
    <w:abstractNumId w:val="26"/>
  </w:num>
  <w:num w:numId="34">
    <w:abstractNumId w:val="37"/>
  </w:num>
  <w:num w:numId="35">
    <w:abstractNumId w:val="35"/>
  </w:num>
  <w:num w:numId="36">
    <w:abstractNumId w:val="3"/>
  </w:num>
  <w:num w:numId="37">
    <w:abstractNumId w:val="41"/>
  </w:num>
  <w:num w:numId="38">
    <w:abstractNumId w:val="5"/>
  </w:num>
  <w:num w:numId="39">
    <w:abstractNumId w:val="22"/>
  </w:num>
  <w:num w:numId="40">
    <w:abstractNumId w:val="25"/>
  </w:num>
  <w:num w:numId="41">
    <w:abstractNumId w:val="42"/>
  </w:num>
  <w:num w:numId="42">
    <w:abstractNumId w:val="30"/>
  </w:num>
  <w:num w:numId="43">
    <w:abstractNumId w:val="15"/>
  </w:num>
  <w:num w:numId="44">
    <w:abstractNumId w:val="43"/>
  </w:num>
  <w:num w:numId="45">
    <w:abstractNumId w:val="33"/>
  </w:num>
  <w:num w:numId="46">
    <w:abstractNumId w:val="31"/>
  </w:num>
  <w:num w:numId="4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hideSpellingErrors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8EC"/>
    <w:rsid w:val="00017B30"/>
    <w:rsid w:val="00020A54"/>
    <w:rsid w:val="00027292"/>
    <w:rsid w:val="000365C8"/>
    <w:rsid w:val="000365D0"/>
    <w:rsid w:val="000368AE"/>
    <w:rsid w:val="000421D2"/>
    <w:rsid w:val="00043A69"/>
    <w:rsid w:val="000548EC"/>
    <w:rsid w:val="00054D46"/>
    <w:rsid w:val="00057BC4"/>
    <w:rsid w:val="000625E7"/>
    <w:rsid w:val="00062AE3"/>
    <w:rsid w:val="0007348D"/>
    <w:rsid w:val="00074588"/>
    <w:rsid w:val="000767B1"/>
    <w:rsid w:val="0008734C"/>
    <w:rsid w:val="000A0031"/>
    <w:rsid w:val="000A4A10"/>
    <w:rsid w:val="000A5C08"/>
    <w:rsid w:val="000A6ED6"/>
    <w:rsid w:val="000A6FA3"/>
    <w:rsid w:val="000A6FC4"/>
    <w:rsid w:val="000A72CD"/>
    <w:rsid w:val="000B20A7"/>
    <w:rsid w:val="000D66E5"/>
    <w:rsid w:val="000F0D23"/>
    <w:rsid w:val="000F3D39"/>
    <w:rsid w:val="00107F7F"/>
    <w:rsid w:val="001177DC"/>
    <w:rsid w:val="00123D6E"/>
    <w:rsid w:val="0012625B"/>
    <w:rsid w:val="00132050"/>
    <w:rsid w:val="00132111"/>
    <w:rsid w:val="00133CAD"/>
    <w:rsid w:val="0014543D"/>
    <w:rsid w:val="00150641"/>
    <w:rsid w:val="0015313A"/>
    <w:rsid w:val="00167EC7"/>
    <w:rsid w:val="00176959"/>
    <w:rsid w:val="00177B62"/>
    <w:rsid w:val="00180C51"/>
    <w:rsid w:val="001917C7"/>
    <w:rsid w:val="001A05C5"/>
    <w:rsid w:val="001A7E31"/>
    <w:rsid w:val="001D2D98"/>
    <w:rsid w:val="001F206F"/>
    <w:rsid w:val="0021237D"/>
    <w:rsid w:val="00231475"/>
    <w:rsid w:val="0023423C"/>
    <w:rsid w:val="00241661"/>
    <w:rsid w:val="00247954"/>
    <w:rsid w:val="00256BFD"/>
    <w:rsid w:val="00262AAC"/>
    <w:rsid w:val="00270D20"/>
    <w:rsid w:val="00275065"/>
    <w:rsid w:val="002A1B13"/>
    <w:rsid w:val="002B7B02"/>
    <w:rsid w:val="002D0D52"/>
    <w:rsid w:val="002E5C38"/>
    <w:rsid w:val="002F4172"/>
    <w:rsid w:val="00304CD9"/>
    <w:rsid w:val="0031681B"/>
    <w:rsid w:val="00322DB4"/>
    <w:rsid w:val="0033381E"/>
    <w:rsid w:val="00340AEE"/>
    <w:rsid w:val="00347EA7"/>
    <w:rsid w:val="00354D1B"/>
    <w:rsid w:val="00362ECB"/>
    <w:rsid w:val="00366307"/>
    <w:rsid w:val="003673A6"/>
    <w:rsid w:val="003803B0"/>
    <w:rsid w:val="00381F8B"/>
    <w:rsid w:val="003A2E19"/>
    <w:rsid w:val="003B5DEE"/>
    <w:rsid w:val="003D4D4F"/>
    <w:rsid w:val="003D58C2"/>
    <w:rsid w:val="003D7281"/>
    <w:rsid w:val="003D7446"/>
    <w:rsid w:val="003D77AD"/>
    <w:rsid w:val="00403CF2"/>
    <w:rsid w:val="00404066"/>
    <w:rsid w:val="00407327"/>
    <w:rsid w:val="0041216A"/>
    <w:rsid w:val="00414726"/>
    <w:rsid w:val="00437CFE"/>
    <w:rsid w:val="00451087"/>
    <w:rsid w:val="00461158"/>
    <w:rsid w:val="00463F22"/>
    <w:rsid w:val="0047021B"/>
    <w:rsid w:val="00470A2B"/>
    <w:rsid w:val="00473CE2"/>
    <w:rsid w:val="0048084B"/>
    <w:rsid w:val="0049680F"/>
    <w:rsid w:val="004A70BE"/>
    <w:rsid w:val="004C3835"/>
    <w:rsid w:val="004C49B0"/>
    <w:rsid w:val="004F0BC2"/>
    <w:rsid w:val="00500104"/>
    <w:rsid w:val="00513380"/>
    <w:rsid w:val="00513D92"/>
    <w:rsid w:val="00537637"/>
    <w:rsid w:val="005409C9"/>
    <w:rsid w:val="00542896"/>
    <w:rsid w:val="00544705"/>
    <w:rsid w:val="00557250"/>
    <w:rsid w:val="00563EBA"/>
    <w:rsid w:val="00580BA1"/>
    <w:rsid w:val="00594F69"/>
    <w:rsid w:val="0059594E"/>
    <w:rsid w:val="005A3EC7"/>
    <w:rsid w:val="005C120B"/>
    <w:rsid w:val="005C287E"/>
    <w:rsid w:val="005C304C"/>
    <w:rsid w:val="005D3369"/>
    <w:rsid w:val="005F33F3"/>
    <w:rsid w:val="005F4476"/>
    <w:rsid w:val="005F5793"/>
    <w:rsid w:val="006014F8"/>
    <w:rsid w:val="00605E46"/>
    <w:rsid w:val="006162E3"/>
    <w:rsid w:val="00616713"/>
    <w:rsid w:val="006201C7"/>
    <w:rsid w:val="00625CDF"/>
    <w:rsid w:val="006310AF"/>
    <w:rsid w:val="00634AD4"/>
    <w:rsid w:val="006429DA"/>
    <w:rsid w:val="006452C3"/>
    <w:rsid w:val="006538FF"/>
    <w:rsid w:val="00676C5B"/>
    <w:rsid w:val="006974BC"/>
    <w:rsid w:val="006A3793"/>
    <w:rsid w:val="006B0893"/>
    <w:rsid w:val="00704006"/>
    <w:rsid w:val="0070667B"/>
    <w:rsid w:val="007074EC"/>
    <w:rsid w:val="00710DC1"/>
    <w:rsid w:val="00712A0B"/>
    <w:rsid w:val="0071354D"/>
    <w:rsid w:val="0071406D"/>
    <w:rsid w:val="00714A05"/>
    <w:rsid w:val="0072703C"/>
    <w:rsid w:val="00735F55"/>
    <w:rsid w:val="007362CF"/>
    <w:rsid w:val="00743C65"/>
    <w:rsid w:val="007511CC"/>
    <w:rsid w:val="00753E54"/>
    <w:rsid w:val="00762EAB"/>
    <w:rsid w:val="00780AFC"/>
    <w:rsid w:val="00792CC6"/>
    <w:rsid w:val="007954AF"/>
    <w:rsid w:val="007A42D8"/>
    <w:rsid w:val="007B4ACA"/>
    <w:rsid w:val="007B7F68"/>
    <w:rsid w:val="007C201E"/>
    <w:rsid w:val="007C5B9A"/>
    <w:rsid w:val="007D13A6"/>
    <w:rsid w:val="007E2165"/>
    <w:rsid w:val="007E5035"/>
    <w:rsid w:val="007F1E95"/>
    <w:rsid w:val="007F579C"/>
    <w:rsid w:val="008036C2"/>
    <w:rsid w:val="0081683C"/>
    <w:rsid w:val="00816E8A"/>
    <w:rsid w:val="00820A2D"/>
    <w:rsid w:val="00835B33"/>
    <w:rsid w:val="008455EA"/>
    <w:rsid w:val="00845DB9"/>
    <w:rsid w:val="00851D15"/>
    <w:rsid w:val="008522EF"/>
    <w:rsid w:val="00852727"/>
    <w:rsid w:val="008549A5"/>
    <w:rsid w:val="0086707A"/>
    <w:rsid w:val="0087118F"/>
    <w:rsid w:val="008835A8"/>
    <w:rsid w:val="008836FE"/>
    <w:rsid w:val="008A03C3"/>
    <w:rsid w:val="008B2696"/>
    <w:rsid w:val="008B2C1F"/>
    <w:rsid w:val="008B6E50"/>
    <w:rsid w:val="008C0AED"/>
    <w:rsid w:val="008C70D8"/>
    <w:rsid w:val="008D4994"/>
    <w:rsid w:val="008E0BE4"/>
    <w:rsid w:val="00912CA4"/>
    <w:rsid w:val="00923209"/>
    <w:rsid w:val="009233B3"/>
    <w:rsid w:val="009405B1"/>
    <w:rsid w:val="009454E2"/>
    <w:rsid w:val="009638FB"/>
    <w:rsid w:val="009675B1"/>
    <w:rsid w:val="0098033B"/>
    <w:rsid w:val="00982DF3"/>
    <w:rsid w:val="00983B73"/>
    <w:rsid w:val="00985A0F"/>
    <w:rsid w:val="00987404"/>
    <w:rsid w:val="009A0D4B"/>
    <w:rsid w:val="009A7566"/>
    <w:rsid w:val="009B0FEF"/>
    <w:rsid w:val="009B1964"/>
    <w:rsid w:val="009C4A1A"/>
    <w:rsid w:val="009D056D"/>
    <w:rsid w:val="009D2E32"/>
    <w:rsid w:val="009E206C"/>
    <w:rsid w:val="009F415C"/>
    <w:rsid w:val="009F72F1"/>
    <w:rsid w:val="00A0255D"/>
    <w:rsid w:val="00A02F6C"/>
    <w:rsid w:val="00A054F0"/>
    <w:rsid w:val="00A149E2"/>
    <w:rsid w:val="00A15C7A"/>
    <w:rsid w:val="00A3230E"/>
    <w:rsid w:val="00A32877"/>
    <w:rsid w:val="00A61115"/>
    <w:rsid w:val="00A86E74"/>
    <w:rsid w:val="00A9101B"/>
    <w:rsid w:val="00A9593B"/>
    <w:rsid w:val="00A95BA6"/>
    <w:rsid w:val="00AA2739"/>
    <w:rsid w:val="00AA78AE"/>
    <w:rsid w:val="00AA7DF2"/>
    <w:rsid w:val="00AA7F45"/>
    <w:rsid w:val="00AB224C"/>
    <w:rsid w:val="00AB68D3"/>
    <w:rsid w:val="00AC67CC"/>
    <w:rsid w:val="00AD0ABF"/>
    <w:rsid w:val="00AD4CC1"/>
    <w:rsid w:val="00AD74B9"/>
    <w:rsid w:val="00AD7ECB"/>
    <w:rsid w:val="00AF01AF"/>
    <w:rsid w:val="00B036B5"/>
    <w:rsid w:val="00B0481B"/>
    <w:rsid w:val="00B06F93"/>
    <w:rsid w:val="00B07C36"/>
    <w:rsid w:val="00B10085"/>
    <w:rsid w:val="00B1711B"/>
    <w:rsid w:val="00B17237"/>
    <w:rsid w:val="00B262F8"/>
    <w:rsid w:val="00B31F73"/>
    <w:rsid w:val="00B416B7"/>
    <w:rsid w:val="00B4537E"/>
    <w:rsid w:val="00B52733"/>
    <w:rsid w:val="00B548EF"/>
    <w:rsid w:val="00B718FC"/>
    <w:rsid w:val="00B71F1C"/>
    <w:rsid w:val="00B82ADA"/>
    <w:rsid w:val="00B87219"/>
    <w:rsid w:val="00B916FC"/>
    <w:rsid w:val="00BB077C"/>
    <w:rsid w:val="00BC0BA0"/>
    <w:rsid w:val="00BC38CD"/>
    <w:rsid w:val="00BD07DC"/>
    <w:rsid w:val="00BD2C41"/>
    <w:rsid w:val="00BF0761"/>
    <w:rsid w:val="00BF08D0"/>
    <w:rsid w:val="00C01C03"/>
    <w:rsid w:val="00C05209"/>
    <w:rsid w:val="00C10DF5"/>
    <w:rsid w:val="00C12193"/>
    <w:rsid w:val="00C231EA"/>
    <w:rsid w:val="00C2795A"/>
    <w:rsid w:val="00C32F2B"/>
    <w:rsid w:val="00C33971"/>
    <w:rsid w:val="00C5223F"/>
    <w:rsid w:val="00C92C22"/>
    <w:rsid w:val="00CA036F"/>
    <w:rsid w:val="00CA1694"/>
    <w:rsid w:val="00CA380C"/>
    <w:rsid w:val="00CA5A53"/>
    <w:rsid w:val="00CB50FA"/>
    <w:rsid w:val="00CB55C8"/>
    <w:rsid w:val="00CB6C27"/>
    <w:rsid w:val="00CC242A"/>
    <w:rsid w:val="00CF176A"/>
    <w:rsid w:val="00CF25DE"/>
    <w:rsid w:val="00D02E9C"/>
    <w:rsid w:val="00D046A1"/>
    <w:rsid w:val="00D05AB8"/>
    <w:rsid w:val="00D2003C"/>
    <w:rsid w:val="00D2795D"/>
    <w:rsid w:val="00D469AF"/>
    <w:rsid w:val="00D6660F"/>
    <w:rsid w:val="00D7287E"/>
    <w:rsid w:val="00D752DA"/>
    <w:rsid w:val="00D75583"/>
    <w:rsid w:val="00D819EE"/>
    <w:rsid w:val="00D81E01"/>
    <w:rsid w:val="00D84BA3"/>
    <w:rsid w:val="00D92537"/>
    <w:rsid w:val="00D92DF0"/>
    <w:rsid w:val="00D9644D"/>
    <w:rsid w:val="00D973BC"/>
    <w:rsid w:val="00DA1D0D"/>
    <w:rsid w:val="00DA6423"/>
    <w:rsid w:val="00DA7268"/>
    <w:rsid w:val="00DC500D"/>
    <w:rsid w:val="00DD262D"/>
    <w:rsid w:val="00DD293A"/>
    <w:rsid w:val="00E16989"/>
    <w:rsid w:val="00E275CA"/>
    <w:rsid w:val="00E35869"/>
    <w:rsid w:val="00E61A31"/>
    <w:rsid w:val="00E66287"/>
    <w:rsid w:val="00E717C8"/>
    <w:rsid w:val="00EA3807"/>
    <w:rsid w:val="00EB78BE"/>
    <w:rsid w:val="00EC40F5"/>
    <w:rsid w:val="00EC4C9E"/>
    <w:rsid w:val="00EE18CC"/>
    <w:rsid w:val="00EF16C0"/>
    <w:rsid w:val="00EF2A01"/>
    <w:rsid w:val="00EF596E"/>
    <w:rsid w:val="00F0152B"/>
    <w:rsid w:val="00F0778B"/>
    <w:rsid w:val="00F23089"/>
    <w:rsid w:val="00F35659"/>
    <w:rsid w:val="00F42B10"/>
    <w:rsid w:val="00F747A4"/>
    <w:rsid w:val="00F81E34"/>
    <w:rsid w:val="00F9077D"/>
    <w:rsid w:val="00FA1A4D"/>
    <w:rsid w:val="00FB184C"/>
    <w:rsid w:val="00FD2D39"/>
    <w:rsid w:val="00FD6B32"/>
    <w:rsid w:val="00FE7B4E"/>
    <w:rsid w:val="00FF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E4745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62AE3"/>
    <w:pPr>
      <w:keepNext/>
      <w:numPr>
        <w:numId w:val="1"/>
      </w:numPr>
      <w:suppressAutoHyphens/>
      <w:spacing w:before="20" w:after="2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2AE3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Znakiprzypiswdolnych">
    <w:name w:val="Znaki przypisów dolnych"/>
    <w:basedOn w:val="Domylnaczcionkaakapitu"/>
    <w:rsid w:val="00062AE3"/>
    <w:rPr>
      <w:vertAlign w:val="superscript"/>
    </w:rPr>
  </w:style>
  <w:style w:type="character" w:styleId="Odwoanieprzypisudolnego">
    <w:name w:val="footnote reference"/>
    <w:rsid w:val="00062AE3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062A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062AE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next w:val="Normalny"/>
    <w:link w:val="TytuZnak"/>
    <w:qFormat/>
    <w:rsid w:val="00062AE3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40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062AE3"/>
    <w:rPr>
      <w:rFonts w:ascii="Arial" w:eastAsia="Times New Roman" w:hAnsi="Arial" w:cs="Times New Roman"/>
      <w:b/>
      <w:sz w:val="40"/>
      <w:szCs w:val="20"/>
      <w:lang w:eastAsia="ar-SA"/>
    </w:rPr>
  </w:style>
  <w:style w:type="paragraph" w:customStyle="1" w:styleId="Tekstpodstawowy21">
    <w:name w:val="Tekst podstawowy 21"/>
    <w:basedOn w:val="Normalny"/>
    <w:rsid w:val="00062AE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2AE3"/>
    <w:pPr>
      <w:numPr>
        <w:ilvl w:val="1"/>
      </w:num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062A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062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62AE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62AE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062AE3"/>
    <w:pPr>
      <w:widowControl w:val="0"/>
      <w:spacing w:after="0" w:line="240" w:lineRule="auto"/>
      <w:ind w:left="101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62AE3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Nagwek11">
    <w:name w:val="Nagłówek 11"/>
    <w:basedOn w:val="Normalny"/>
    <w:uiPriority w:val="1"/>
    <w:qFormat/>
    <w:rsid w:val="00062AE3"/>
    <w:pPr>
      <w:widowControl w:val="0"/>
      <w:spacing w:after="0" w:line="240" w:lineRule="auto"/>
      <w:ind w:left="101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Nagwek21">
    <w:name w:val="Nagłówek 21"/>
    <w:basedOn w:val="Normalny"/>
    <w:uiPriority w:val="1"/>
    <w:qFormat/>
    <w:rsid w:val="00062AE3"/>
    <w:pPr>
      <w:widowControl w:val="0"/>
      <w:spacing w:after="0" w:line="240" w:lineRule="auto"/>
      <w:ind w:left="461"/>
      <w:outlineLvl w:val="2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Nagwek31">
    <w:name w:val="Nagłówek 31"/>
    <w:basedOn w:val="Normalny"/>
    <w:uiPriority w:val="1"/>
    <w:qFormat/>
    <w:rsid w:val="00062AE3"/>
    <w:pPr>
      <w:widowControl w:val="0"/>
      <w:spacing w:after="0" w:line="240" w:lineRule="auto"/>
      <w:ind w:left="116"/>
      <w:outlineLvl w:val="3"/>
    </w:pPr>
    <w:rPr>
      <w:rFonts w:ascii="Arial" w:eastAsia="Arial" w:hAnsi="Arial"/>
      <w:b/>
      <w:bCs/>
      <w:lang w:val="en-US"/>
    </w:rPr>
  </w:style>
  <w:style w:type="paragraph" w:customStyle="1" w:styleId="Nagwek41">
    <w:name w:val="Nagłówek 41"/>
    <w:basedOn w:val="Normalny"/>
    <w:uiPriority w:val="1"/>
    <w:qFormat/>
    <w:rsid w:val="00062AE3"/>
    <w:pPr>
      <w:widowControl w:val="0"/>
      <w:spacing w:before="6" w:after="0" w:line="240" w:lineRule="auto"/>
      <w:ind w:left="469"/>
      <w:outlineLvl w:val="4"/>
    </w:pPr>
    <w:rPr>
      <w:rFonts w:ascii="Arial" w:eastAsia="Arial" w:hAnsi="Arial"/>
      <w:i/>
      <w:lang w:val="en-US"/>
    </w:rPr>
  </w:style>
  <w:style w:type="paragraph" w:customStyle="1" w:styleId="TableParagraph">
    <w:name w:val="Table Paragraph"/>
    <w:basedOn w:val="Normalny"/>
    <w:uiPriority w:val="1"/>
    <w:qFormat/>
    <w:rsid w:val="00062AE3"/>
    <w:pPr>
      <w:widowControl w:val="0"/>
      <w:spacing w:after="0" w:line="240" w:lineRule="auto"/>
    </w:pPr>
    <w:rPr>
      <w:lang w:val="en-US"/>
    </w:rPr>
  </w:style>
  <w:style w:type="paragraph" w:customStyle="1" w:styleId="Nagwek110">
    <w:name w:val="Nagłówek 11"/>
    <w:basedOn w:val="Normalny"/>
    <w:uiPriority w:val="1"/>
    <w:qFormat/>
    <w:rsid w:val="00062AE3"/>
    <w:pPr>
      <w:widowControl w:val="0"/>
      <w:spacing w:after="0" w:line="240" w:lineRule="auto"/>
      <w:ind w:left="101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Nagwek">
    <w:name w:val="header"/>
    <w:basedOn w:val="Normalny"/>
    <w:link w:val="NagwekZnak"/>
    <w:unhideWhenUsed/>
    <w:rsid w:val="00062AE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062A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62AE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62AE3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13D92"/>
  </w:style>
  <w:style w:type="table" w:customStyle="1" w:styleId="Tabela-Siatka1">
    <w:name w:val="Tabela - Siatka1"/>
    <w:basedOn w:val="Standardowy"/>
    <w:next w:val="Tabela-Siatka"/>
    <w:uiPriority w:val="59"/>
    <w:rsid w:val="00513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513D92"/>
  </w:style>
  <w:style w:type="character" w:styleId="Hipercze">
    <w:name w:val="Hyperlink"/>
    <w:uiPriority w:val="99"/>
    <w:rsid w:val="00513D92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"/>
    <w:rsid w:val="00513D92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rsid w:val="00513D92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TekstprzypisukocowegoZnak1">
    <w:name w:val="Tekst przypisu końcowego Znak1"/>
    <w:basedOn w:val="Domylnaczcionkaakapitu"/>
    <w:semiHidden/>
    <w:rsid w:val="00513D92"/>
    <w:rPr>
      <w:sz w:val="20"/>
      <w:szCs w:val="20"/>
    </w:rPr>
  </w:style>
  <w:style w:type="character" w:customStyle="1" w:styleId="ZnakZnak1">
    <w:name w:val="Znak Znak1"/>
    <w:rsid w:val="00513D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513D9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rsid w:val="00513D92"/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Default">
    <w:name w:val="Default"/>
    <w:rsid w:val="00513D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Nagwek12">
    <w:name w:val="Nagłówek 12"/>
    <w:basedOn w:val="Normalny"/>
    <w:uiPriority w:val="1"/>
    <w:qFormat/>
    <w:rsid w:val="00513D92"/>
    <w:pPr>
      <w:widowControl w:val="0"/>
      <w:spacing w:after="0" w:line="240" w:lineRule="auto"/>
      <w:ind w:left="633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Nagwek22">
    <w:name w:val="Nagłówek 22"/>
    <w:basedOn w:val="Normalny"/>
    <w:uiPriority w:val="1"/>
    <w:qFormat/>
    <w:rsid w:val="00513D92"/>
    <w:pPr>
      <w:widowControl w:val="0"/>
      <w:spacing w:after="0" w:line="240" w:lineRule="auto"/>
      <w:ind w:left="20"/>
      <w:outlineLvl w:val="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Nagwek32">
    <w:name w:val="Nagłówek 32"/>
    <w:basedOn w:val="Normalny"/>
    <w:uiPriority w:val="1"/>
    <w:qFormat/>
    <w:rsid w:val="00513D92"/>
    <w:pPr>
      <w:widowControl w:val="0"/>
      <w:spacing w:after="0" w:line="240" w:lineRule="auto"/>
      <w:ind w:left="116"/>
      <w:outlineLvl w:val="3"/>
    </w:pPr>
    <w:rPr>
      <w:rFonts w:ascii="Arial" w:eastAsia="Arial" w:hAnsi="Arial" w:cs="Times New Roman"/>
      <w:b/>
      <w:bCs/>
      <w:lang w:val="en-US" w:eastAsia="en-US"/>
    </w:rPr>
  </w:style>
  <w:style w:type="paragraph" w:customStyle="1" w:styleId="Nagwek42">
    <w:name w:val="Nagłówek 42"/>
    <w:basedOn w:val="Normalny"/>
    <w:uiPriority w:val="1"/>
    <w:qFormat/>
    <w:rsid w:val="00513D92"/>
    <w:pPr>
      <w:widowControl w:val="0"/>
      <w:spacing w:after="0" w:line="240" w:lineRule="auto"/>
      <w:ind w:left="117"/>
      <w:outlineLvl w:val="4"/>
    </w:pPr>
    <w:rPr>
      <w:rFonts w:ascii="Arial" w:eastAsia="Arial" w:hAnsi="Arial" w:cs="Times New Roman"/>
      <w:lang w:val="en-US" w:eastAsia="en-US"/>
    </w:rPr>
  </w:style>
  <w:style w:type="paragraph" w:customStyle="1" w:styleId="Nagwek51">
    <w:name w:val="Nagłówek 51"/>
    <w:basedOn w:val="Normalny"/>
    <w:uiPriority w:val="1"/>
    <w:qFormat/>
    <w:rsid w:val="00513D92"/>
    <w:pPr>
      <w:widowControl w:val="0"/>
      <w:spacing w:after="0" w:line="240" w:lineRule="auto"/>
      <w:outlineLvl w:val="5"/>
    </w:pPr>
    <w:rPr>
      <w:rFonts w:ascii="Arial" w:eastAsia="Arial" w:hAnsi="Arial" w:cs="Times New Roman"/>
      <w:i/>
      <w:lang w:val="en-US" w:eastAsia="en-US"/>
    </w:rPr>
  </w:style>
  <w:style w:type="table" w:customStyle="1" w:styleId="TableNormal1">
    <w:name w:val="Table Normal1"/>
    <w:uiPriority w:val="2"/>
    <w:semiHidden/>
    <w:qFormat/>
    <w:rsid w:val="00513D92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yteHipercze">
    <w:name w:val="FollowedHyperlink"/>
    <w:uiPriority w:val="99"/>
    <w:unhideWhenUsed/>
    <w:rsid w:val="00513D92"/>
    <w:rPr>
      <w:color w:val="800080"/>
      <w:u w:val="single"/>
    </w:rPr>
  </w:style>
  <w:style w:type="character" w:styleId="Odwoaniedokomentarza">
    <w:name w:val="annotation reference"/>
    <w:basedOn w:val="Domylnaczcionkaakapitu"/>
    <w:unhideWhenUsed/>
    <w:rsid w:val="00180C5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80C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80C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80C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80C51"/>
    <w:rPr>
      <w:b/>
      <w:bCs/>
      <w:sz w:val="20"/>
      <w:szCs w:val="20"/>
    </w:rPr>
  </w:style>
  <w:style w:type="paragraph" w:styleId="Bezodstpw">
    <w:name w:val="No Spacing"/>
    <w:uiPriority w:val="1"/>
    <w:qFormat/>
    <w:rsid w:val="0014543D"/>
    <w:pPr>
      <w:spacing w:after="0" w:line="240" w:lineRule="auto"/>
    </w:pPr>
  </w:style>
  <w:style w:type="numbering" w:customStyle="1" w:styleId="Bezlisty2">
    <w:name w:val="Bez listy2"/>
    <w:next w:val="Bezlisty"/>
    <w:uiPriority w:val="99"/>
    <w:semiHidden/>
    <w:unhideWhenUsed/>
    <w:rsid w:val="0014543D"/>
  </w:style>
  <w:style w:type="table" w:customStyle="1" w:styleId="Tabela-Siatka2">
    <w:name w:val="Tabela - Siatka2"/>
    <w:basedOn w:val="Standardowy"/>
    <w:next w:val="Tabela-Siatka"/>
    <w:rsid w:val="00145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14543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1454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kocowego">
    <w:name w:val="endnote reference"/>
    <w:rsid w:val="0014543D"/>
    <w:rPr>
      <w:vertAlign w:val="superscript"/>
    </w:rPr>
  </w:style>
  <w:style w:type="paragraph" w:customStyle="1" w:styleId="Nagwek13">
    <w:name w:val="Nagłówek 13"/>
    <w:basedOn w:val="Normalny"/>
    <w:uiPriority w:val="1"/>
    <w:qFormat/>
    <w:rsid w:val="0014543D"/>
    <w:pPr>
      <w:widowControl w:val="0"/>
      <w:spacing w:after="0" w:line="240" w:lineRule="auto"/>
      <w:ind w:left="633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Nagwek23">
    <w:name w:val="Nagłówek 23"/>
    <w:basedOn w:val="Normalny"/>
    <w:uiPriority w:val="1"/>
    <w:qFormat/>
    <w:rsid w:val="0014543D"/>
    <w:pPr>
      <w:widowControl w:val="0"/>
      <w:spacing w:after="0" w:line="240" w:lineRule="auto"/>
      <w:ind w:left="20"/>
      <w:outlineLvl w:val="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Nagwek33">
    <w:name w:val="Nagłówek 33"/>
    <w:basedOn w:val="Normalny"/>
    <w:uiPriority w:val="1"/>
    <w:qFormat/>
    <w:rsid w:val="0014543D"/>
    <w:pPr>
      <w:widowControl w:val="0"/>
      <w:spacing w:after="0" w:line="240" w:lineRule="auto"/>
      <w:ind w:left="116"/>
      <w:outlineLvl w:val="3"/>
    </w:pPr>
    <w:rPr>
      <w:rFonts w:ascii="Arial" w:eastAsia="Arial" w:hAnsi="Arial" w:cs="Times New Roman"/>
      <w:b/>
      <w:bCs/>
      <w:lang w:val="en-US" w:eastAsia="en-US"/>
    </w:rPr>
  </w:style>
  <w:style w:type="paragraph" w:customStyle="1" w:styleId="Nagwek43">
    <w:name w:val="Nagłówek 43"/>
    <w:basedOn w:val="Normalny"/>
    <w:uiPriority w:val="1"/>
    <w:qFormat/>
    <w:rsid w:val="0014543D"/>
    <w:pPr>
      <w:widowControl w:val="0"/>
      <w:spacing w:after="0" w:line="240" w:lineRule="auto"/>
      <w:ind w:left="117"/>
      <w:outlineLvl w:val="4"/>
    </w:pPr>
    <w:rPr>
      <w:rFonts w:ascii="Arial" w:eastAsia="Arial" w:hAnsi="Arial" w:cs="Times New Roman"/>
      <w:lang w:val="en-US" w:eastAsia="en-US"/>
    </w:rPr>
  </w:style>
  <w:style w:type="paragraph" w:customStyle="1" w:styleId="Nagwek52">
    <w:name w:val="Nagłówek 52"/>
    <w:basedOn w:val="Normalny"/>
    <w:uiPriority w:val="1"/>
    <w:qFormat/>
    <w:rsid w:val="0014543D"/>
    <w:pPr>
      <w:widowControl w:val="0"/>
      <w:spacing w:after="0" w:line="240" w:lineRule="auto"/>
      <w:outlineLvl w:val="5"/>
    </w:pPr>
    <w:rPr>
      <w:rFonts w:ascii="Arial" w:eastAsia="Arial" w:hAnsi="Arial" w:cs="Times New Roman"/>
      <w:i/>
      <w:lang w:val="en-US" w:eastAsia="en-US"/>
    </w:rPr>
  </w:style>
  <w:style w:type="table" w:customStyle="1" w:styleId="TableNormal2">
    <w:name w:val="Table Normal2"/>
    <w:uiPriority w:val="2"/>
    <w:semiHidden/>
    <w:qFormat/>
    <w:rsid w:val="0014543D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uiPriority w:val="22"/>
    <w:qFormat/>
    <w:rsid w:val="001454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62AE3"/>
    <w:pPr>
      <w:keepNext/>
      <w:numPr>
        <w:numId w:val="1"/>
      </w:numPr>
      <w:suppressAutoHyphens/>
      <w:spacing w:before="20" w:after="2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2AE3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Znakiprzypiswdolnych">
    <w:name w:val="Znaki przypisów dolnych"/>
    <w:basedOn w:val="Domylnaczcionkaakapitu"/>
    <w:rsid w:val="00062AE3"/>
    <w:rPr>
      <w:vertAlign w:val="superscript"/>
    </w:rPr>
  </w:style>
  <w:style w:type="character" w:styleId="Odwoanieprzypisudolnego">
    <w:name w:val="footnote reference"/>
    <w:rsid w:val="00062AE3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062A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062AE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next w:val="Normalny"/>
    <w:link w:val="TytuZnak"/>
    <w:qFormat/>
    <w:rsid w:val="00062AE3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40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062AE3"/>
    <w:rPr>
      <w:rFonts w:ascii="Arial" w:eastAsia="Times New Roman" w:hAnsi="Arial" w:cs="Times New Roman"/>
      <w:b/>
      <w:sz w:val="40"/>
      <w:szCs w:val="20"/>
      <w:lang w:eastAsia="ar-SA"/>
    </w:rPr>
  </w:style>
  <w:style w:type="paragraph" w:customStyle="1" w:styleId="Tekstpodstawowy21">
    <w:name w:val="Tekst podstawowy 21"/>
    <w:basedOn w:val="Normalny"/>
    <w:rsid w:val="00062AE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2AE3"/>
    <w:pPr>
      <w:numPr>
        <w:ilvl w:val="1"/>
      </w:num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062A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062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62AE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62AE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062AE3"/>
    <w:pPr>
      <w:widowControl w:val="0"/>
      <w:spacing w:after="0" w:line="240" w:lineRule="auto"/>
      <w:ind w:left="101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62AE3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Nagwek11">
    <w:name w:val="Nagłówek 11"/>
    <w:basedOn w:val="Normalny"/>
    <w:uiPriority w:val="1"/>
    <w:qFormat/>
    <w:rsid w:val="00062AE3"/>
    <w:pPr>
      <w:widowControl w:val="0"/>
      <w:spacing w:after="0" w:line="240" w:lineRule="auto"/>
      <w:ind w:left="101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Nagwek21">
    <w:name w:val="Nagłówek 21"/>
    <w:basedOn w:val="Normalny"/>
    <w:uiPriority w:val="1"/>
    <w:qFormat/>
    <w:rsid w:val="00062AE3"/>
    <w:pPr>
      <w:widowControl w:val="0"/>
      <w:spacing w:after="0" w:line="240" w:lineRule="auto"/>
      <w:ind w:left="461"/>
      <w:outlineLvl w:val="2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Nagwek31">
    <w:name w:val="Nagłówek 31"/>
    <w:basedOn w:val="Normalny"/>
    <w:uiPriority w:val="1"/>
    <w:qFormat/>
    <w:rsid w:val="00062AE3"/>
    <w:pPr>
      <w:widowControl w:val="0"/>
      <w:spacing w:after="0" w:line="240" w:lineRule="auto"/>
      <w:ind w:left="116"/>
      <w:outlineLvl w:val="3"/>
    </w:pPr>
    <w:rPr>
      <w:rFonts w:ascii="Arial" w:eastAsia="Arial" w:hAnsi="Arial"/>
      <w:b/>
      <w:bCs/>
      <w:lang w:val="en-US"/>
    </w:rPr>
  </w:style>
  <w:style w:type="paragraph" w:customStyle="1" w:styleId="Nagwek41">
    <w:name w:val="Nagłówek 41"/>
    <w:basedOn w:val="Normalny"/>
    <w:uiPriority w:val="1"/>
    <w:qFormat/>
    <w:rsid w:val="00062AE3"/>
    <w:pPr>
      <w:widowControl w:val="0"/>
      <w:spacing w:before="6" w:after="0" w:line="240" w:lineRule="auto"/>
      <w:ind w:left="469"/>
      <w:outlineLvl w:val="4"/>
    </w:pPr>
    <w:rPr>
      <w:rFonts w:ascii="Arial" w:eastAsia="Arial" w:hAnsi="Arial"/>
      <w:i/>
      <w:lang w:val="en-US"/>
    </w:rPr>
  </w:style>
  <w:style w:type="paragraph" w:customStyle="1" w:styleId="TableParagraph">
    <w:name w:val="Table Paragraph"/>
    <w:basedOn w:val="Normalny"/>
    <w:uiPriority w:val="1"/>
    <w:qFormat/>
    <w:rsid w:val="00062AE3"/>
    <w:pPr>
      <w:widowControl w:val="0"/>
      <w:spacing w:after="0" w:line="240" w:lineRule="auto"/>
    </w:pPr>
    <w:rPr>
      <w:lang w:val="en-US"/>
    </w:rPr>
  </w:style>
  <w:style w:type="paragraph" w:customStyle="1" w:styleId="Nagwek110">
    <w:name w:val="Nagłówek 11"/>
    <w:basedOn w:val="Normalny"/>
    <w:uiPriority w:val="1"/>
    <w:qFormat/>
    <w:rsid w:val="00062AE3"/>
    <w:pPr>
      <w:widowControl w:val="0"/>
      <w:spacing w:after="0" w:line="240" w:lineRule="auto"/>
      <w:ind w:left="101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Nagwek">
    <w:name w:val="header"/>
    <w:basedOn w:val="Normalny"/>
    <w:link w:val="NagwekZnak"/>
    <w:unhideWhenUsed/>
    <w:rsid w:val="00062AE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062A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62AE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62AE3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13D92"/>
  </w:style>
  <w:style w:type="table" w:customStyle="1" w:styleId="Tabela-Siatka1">
    <w:name w:val="Tabela - Siatka1"/>
    <w:basedOn w:val="Standardowy"/>
    <w:next w:val="Tabela-Siatka"/>
    <w:uiPriority w:val="59"/>
    <w:rsid w:val="00513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513D92"/>
  </w:style>
  <w:style w:type="character" w:styleId="Hipercze">
    <w:name w:val="Hyperlink"/>
    <w:uiPriority w:val="99"/>
    <w:rsid w:val="00513D92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"/>
    <w:rsid w:val="00513D92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rsid w:val="00513D92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TekstprzypisukocowegoZnak1">
    <w:name w:val="Tekst przypisu końcowego Znak1"/>
    <w:basedOn w:val="Domylnaczcionkaakapitu"/>
    <w:semiHidden/>
    <w:rsid w:val="00513D92"/>
    <w:rPr>
      <w:sz w:val="20"/>
      <w:szCs w:val="20"/>
    </w:rPr>
  </w:style>
  <w:style w:type="character" w:customStyle="1" w:styleId="ZnakZnak1">
    <w:name w:val="Znak Znak1"/>
    <w:rsid w:val="00513D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513D9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rsid w:val="00513D92"/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Default">
    <w:name w:val="Default"/>
    <w:rsid w:val="00513D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Nagwek12">
    <w:name w:val="Nagłówek 12"/>
    <w:basedOn w:val="Normalny"/>
    <w:uiPriority w:val="1"/>
    <w:qFormat/>
    <w:rsid w:val="00513D92"/>
    <w:pPr>
      <w:widowControl w:val="0"/>
      <w:spacing w:after="0" w:line="240" w:lineRule="auto"/>
      <w:ind w:left="633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Nagwek22">
    <w:name w:val="Nagłówek 22"/>
    <w:basedOn w:val="Normalny"/>
    <w:uiPriority w:val="1"/>
    <w:qFormat/>
    <w:rsid w:val="00513D92"/>
    <w:pPr>
      <w:widowControl w:val="0"/>
      <w:spacing w:after="0" w:line="240" w:lineRule="auto"/>
      <w:ind w:left="20"/>
      <w:outlineLvl w:val="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Nagwek32">
    <w:name w:val="Nagłówek 32"/>
    <w:basedOn w:val="Normalny"/>
    <w:uiPriority w:val="1"/>
    <w:qFormat/>
    <w:rsid w:val="00513D92"/>
    <w:pPr>
      <w:widowControl w:val="0"/>
      <w:spacing w:after="0" w:line="240" w:lineRule="auto"/>
      <w:ind w:left="116"/>
      <w:outlineLvl w:val="3"/>
    </w:pPr>
    <w:rPr>
      <w:rFonts w:ascii="Arial" w:eastAsia="Arial" w:hAnsi="Arial" w:cs="Times New Roman"/>
      <w:b/>
      <w:bCs/>
      <w:lang w:val="en-US" w:eastAsia="en-US"/>
    </w:rPr>
  </w:style>
  <w:style w:type="paragraph" w:customStyle="1" w:styleId="Nagwek42">
    <w:name w:val="Nagłówek 42"/>
    <w:basedOn w:val="Normalny"/>
    <w:uiPriority w:val="1"/>
    <w:qFormat/>
    <w:rsid w:val="00513D92"/>
    <w:pPr>
      <w:widowControl w:val="0"/>
      <w:spacing w:after="0" w:line="240" w:lineRule="auto"/>
      <w:ind w:left="117"/>
      <w:outlineLvl w:val="4"/>
    </w:pPr>
    <w:rPr>
      <w:rFonts w:ascii="Arial" w:eastAsia="Arial" w:hAnsi="Arial" w:cs="Times New Roman"/>
      <w:lang w:val="en-US" w:eastAsia="en-US"/>
    </w:rPr>
  </w:style>
  <w:style w:type="paragraph" w:customStyle="1" w:styleId="Nagwek51">
    <w:name w:val="Nagłówek 51"/>
    <w:basedOn w:val="Normalny"/>
    <w:uiPriority w:val="1"/>
    <w:qFormat/>
    <w:rsid w:val="00513D92"/>
    <w:pPr>
      <w:widowControl w:val="0"/>
      <w:spacing w:after="0" w:line="240" w:lineRule="auto"/>
      <w:outlineLvl w:val="5"/>
    </w:pPr>
    <w:rPr>
      <w:rFonts w:ascii="Arial" w:eastAsia="Arial" w:hAnsi="Arial" w:cs="Times New Roman"/>
      <w:i/>
      <w:lang w:val="en-US" w:eastAsia="en-US"/>
    </w:rPr>
  </w:style>
  <w:style w:type="table" w:customStyle="1" w:styleId="TableNormal1">
    <w:name w:val="Table Normal1"/>
    <w:uiPriority w:val="2"/>
    <w:semiHidden/>
    <w:qFormat/>
    <w:rsid w:val="00513D92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yteHipercze">
    <w:name w:val="FollowedHyperlink"/>
    <w:uiPriority w:val="99"/>
    <w:unhideWhenUsed/>
    <w:rsid w:val="00513D92"/>
    <w:rPr>
      <w:color w:val="800080"/>
      <w:u w:val="single"/>
    </w:rPr>
  </w:style>
  <w:style w:type="character" w:styleId="Odwoaniedokomentarza">
    <w:name w:val="annotation reference"/>
    <w:basedOn w:val="Domylnaczcionkaakapitu"/>
    <w:unhideWhenUsed/>
    <w:rsid w:val="00180C5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80C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80C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80C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80C51"/>
    <w:rPr>
      <w:b/>
      <w:bCs/>
      <w:sz w:val="20"/>
      <w:szCs w:val="20"/>
    </w:rPr>
  </w:style>
  <w:style w:type="paragraph" w:styleId="Bezodstpw">
    <w:name w:val="No Spacing"/>
    <w:uiPriority w:val="1"/>
    <w:qFormat/>
    <w:rsid w:val="0014543D"/>
    <w:pPr>
      <w:spacing w:after="0" w:line="240" w:lineRule="auto"/>
    </w:pPr>
  </w:style>
  <w:style w:type="numbering" w:customStyle="1" w:styleId="Bezlisty2">
    <w:name w:val="Bez listy2"/>
    <w:next w:val="Bezlisty"/>
    <w:uiPriority w:val="99"/>
    <w:semiHidden/>
    <w:unhideWhenUsed/>
    <w:rsid w:val="0014543D"/>
  </w:style>
  <w:style w:type="table" w:customStyle="1" w:styleId="Tabela-Siatka2">
    <w:name w:val="Tabela - Siatka2"/>
    <w:basedOn w:val="Standardowy"/>
    <w:next w:val="Tabela-Siatka"/>
    <w:rsid w:val="00145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14543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1454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kocowego">
    <w:name w:val="endnote reference"/>
    <w:rsid w:val="0014543D"/>
    <w:rPr>
      <w:vertAlign w:val="superscript"/>
    </w:rPr>
  </w:style>
  <w:style w:type="paragraph" w:customStyle="1" w:styleId="Nagwek13">
    <w:name w:val="Nagłówek 13"/>
    <w:basedOn w:val="Normalny"/>
    <w:uiPriority w:val="1"/>
    <w:qFormat/>
    <w:rsid w:val="0014543D"/>
    <w:pPr>
      <w:widowControl w:val="0"/>
      <w:spacing w:after="0" w:line="240" w:lineRule="auto"/>
      <w:ind w:left="633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Nagwek23">
    <w:name w:val="Nagłówek 23"/>
    <w:basedOn w:val="Normalny"/>
    <w:uiPriority w:val="1"/>
    <w:qFormat/>
    <w:rsid w:val="0014543D"/>
    <w:pPr>
      <w:widowControl w:val="0"/>
      <w:spacing w:after="0" w:line="240" w:lineRule="auto"/>
      <w:ind w:left="20"/>
      <w:outlineLvl w:val="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Nagwek33">
    <w:name w:val="Nagłówek 33"/>
    <w:basedOn w:val="Normalny"/>
    <w:uiPriority w:val="1"/>
    <w:qFormat/>
    <w:rsid w:val="0014543D"/>
    <w:pPr>
      <w:widowControl w:val="0"/>
      <w:spacing w:after="0" w:line="240" w:lineRule="auto"/>
      <w:ind w:left="116"/>
      <w:outlineLvl w:val="3"/>
    </w:pPr>
    <w:rPr>
      <w:rFonts w:ascii="Arial" w:eastAsia="Arial" w:hAnsi="Arial" w:cs="Times New Roman"/>
      <w:b/>
      <w:bCs/>
      <w:lang w:val="en-US" w:eastAsia="en-US"/>
    </w:rPr>
  </w:style>
  <w:style w:type="paragraph" w:customStyle="1" w:styleId="Nagwek43">
    <w:name w:val="Nagłówek 43"/>
    <w:basedOn w:val="Normalny"/>
    <w:uiPriority w:val="1"/>
    <w:qFormat/>
    <w:rsid w:val="0014543D"/>
    <w:pPr>
      <w:widowControl w:val="0"/>
      <w:spacing w:after="0" w:line="240" w:lineRule="auto"/>
      <w:ind w:left="117"/>
      <w:outlineLvl w:val="4"/>
    </w:pPr>
    <w:rPr>
      <w:rFonts w:ascii="Arial" w:eastAsia="Arial" w:hAnsi="Arial" w:cs="Times New Roman"/>
      <w:lang w:val="en-US" w:eastAsia="en-US"/>
    </w:rPr>
  </w:style>
  <w:style w:type="paragraph" w:customStyle="1" w:styleId="Nagwek52">
    <w:name w:val="Nagłówek 52"/>
    <w:basedOn w:val="Normalny"/>
    <w:uiPriority w:val="1"/>
    <w:qFormat/>
    <w:rsid w:val="0014543D"/>
    <w:pPr>
      <w:widowControl w:val="0"/>
      <w:spacing w:after="0" w:line="240" w:lineRule="auto"/>
      <w:outlineLvl w:val="5"/>
    </w:pPr>
    <w:rPr>
      <w:rFonts w:ascii="Arial" w:eastAsia="Arial" w:hAnsi="Arial" w:cs="Times New Roman"/>
      <w:i/>
      <w:lang w:val="en-US" w:eastAsia="en-US"/>
    </w:rPr>
  </w:style>
  <w:style w:type="table" w:customStyle="1" w:styleId="TableNormal2">
    <w:name w:val="Table Normal2"/>
    <w:uiPriority w:val="2"/>
    <w:semiHidden/>
    <w:qFormat/>
    <w:rsid w:val="0014543D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uiPriority w:val="22"/>
    <w:qFormat/>
    <w:rsid w:val="001454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1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okik.gov.pl/sporzadzanie_sprawozdan_z_wykorzystaniem_aplikacji_shrimp.php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2.xm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27ED7-FA99-44E7-9C96-BF75528AD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14</Pages>
  <Words>4183</Words>
  <Characters>25099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Wrzesnia</Company>
  <LinksUpToDate>false</LinksUpToDate>
  <CharactersWithSpaces>29224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anna.przybylska</dc:creator>
  <cp:lastModifiedBy>Paulina Ciążyńska</cp:lastModifiedBy>
  <cp:revision>8</cp:revision>
  <cp:lastPrinted>2024-07-11T09:10:00Z</cp:lastPrinted>
  <dcterms:created xsi:type="dcterms:W3CDTF">2024-07-05T06:30:00Z</dcterms:created>
  <dcterms:modified xsi:type="dcterms:W3CDTF">2024-07-11T09:15:00Z</dcterms:modified>
</cp:coreProperties>
</file>