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909A" w14:textId="77777777" w:rsidR="009B6609" w:rsidRPr="00A83872" w:rsidRDefault="009B6609" w:rsidP="009B6609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>
        <w:rPr>
          <w:rFonts w:ascii="Arial" w:eastAsiaTheme="minorHAnsi" w:hAnsi="Arial" w:cs="Arial"/>
          <w:sz w:val="16"/>
          <w:szCs w:val="22"/>
          <w:lang w:eastAsia="en-US"/>
        </w:rPr>
        <w:t>Załącznik nr 2</w:t>
      </w:r>
    </w:p>
    <w:p w14:paraId="379531E3" w14:textId="584436FC" w:rsidR="009B6609" w:rsidRPr="009B6609" w:rsidRDefault="009B6609" w:rsidP="009B6609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A83872">
        <w:rPr>
          <w:rFonts w:ascii="Arial" w:eastAsiaTheme="minorHAnsi" w:hAnsi="Arial" w:cs="Arial"/>
          <w:sz w:val="16"/>
          <w:szCs w:val="22"/>
          <w:lang w:eastAsia="en-US"/>
        </w:rPr>
        <w:t xml:space="preserve">do wniosku osoby niepełnosprawnej </w:t>
      </w:r>
      <w:r w:rsidRPr="00A83872">
        <w:rPr>
          <w:rFonts w:ascii="Arial" w:eastAsiaTheme="minorHAnsi" w:hAnsi="Arial" w:cs="Arial"/>
          <w:sz w:val="16"/>
          <w:szCs w:val="22"/>
          <w:lang w:eastAsia="en-US"/>
        </w:rPr>
        <w:br/>
        <w:t>dotycząc</w:t>
      </w:r>
      <w:r w:rsidR="00B027C8">
        <w:rPr>
          <w:rFonts w:ascii="Arial" w:eastAsiaTheme="minorHAnsi" w:hAnsi="Arial" w:cs="Arial"/>
          <w:sz w:val="16"/>
          <w:szCs w:val="22"/>
          <w:lang w:eastAsia="en-US"/>
        </w:rPr>
        <w:t>ego</w:t>
      </w:r>
      <w:r w:rsidRPr="00A83872">
        <w:rPr>
          <w:rFonts w:ascii="Arial" w:eastAsiaTheme="minorHAnsi" w:hAnsi="Arial" w:cs="Arial"/>
          <w:sz w:val="16"/>
          <w:szCs w:val="22"/>
          <w:lang w:eastAsia="en-US"/>
        </w:rPr>
        <w:t xml:space="preserve"> środków na podjęcie </w:t>
      </w:r>
      <w:r w:rsidRPr="00A83872">
        <w:rPr>
          <w:rFonts w:ascii="Arial" w:eastAsiaTheme="minorHAnsi" w:hAnsi="Arial" w:cs="Arial"/>
          <w:sz w:val="16"/>
          <w:szCs w:val="22"/>
          <w:lang w:eastAsia="en-US"/>
        </w:rPr>
        <w:br/>
        <w:t>działalności gospodarczej, rolniczej albo</w:t>
      </w:r>
      <w:r w:rsidRPr="00A83872">
        <w:rPr>
          <w:rFonts w:ascii="Arial" w:eastAsiaTheme="minorHAnsi" w:hAnsi="Arial" w:cs="Arial"/>
          <w:sz w:val="16"/>
          <w:szCs w:val="22"/>
          <w:lang w:eastAsia="en-US"/>
        </w:rPr>
        <w:br/>
        <w:t>działalnośc</w:t>
      </w:r>
      <w:r>
        <w:rPr>
          <w:rFonts w:ascii="Arial" w:eastAsiaTheme="minorHAnsi" w:hAnsi="Arial" w:cs="Arial"/>
          <w:sz w:val="16"/>
          <w:szCs w:val="22"/>
          <w:lang w:eastAsia="en-US"/>
        </w:rPr>
        <w:t>i w formie spółdzielni socjalne</w:t>
      </w:r>
    </w:p>
    <w:p w14:paraId="3DFB3B5C" w14:textId="4CDE8FB8" w:rsidR="00A82CA0" w:rsidRPr="00014D16" w:rsidRDefault="00A82CA0" w:rsidP="00A82CA0">
      <w:pPr>
        <w:rPr>
          <w:sz w:val="22"/>
          <w:szCs w:val="22"/>
        </w:rPr>
      </w:pPr>
      <w:r w:rsidRPr="00014D16">
        <w:rPr>
          <w:b/>
          <w:bCs/>
          <w:sz w:val="22"/>
          <w:szCs w:val="22"/>
          <w:u w:val="single"/>
        </w:rPr>
        <w:t>SPOSÓB FINANSOWANIA</w:t>
      </w:r>
      <w:r w:rsidRPr="00014D16">
        <w:rPr>
          <w:bCs/>
          <w:sz w:val="22"/>
          <w:szCs w:val="22"/>
          <w:u w:val="single"/>
        </w:rPr>
        <w:t xml:space="preserve"> - </w:t>
      </w:r>
      <w:r w:rsidRPr="00014D16">
        <w:rPr>
          <w:sz w:val="22"/>
          <w:szCs w:val="22"/>
        </w:rPr>
        <w:t>P</w:t>
      </w:r>
      <w:r w:rsidRPr="00014D16">
        <w:rPr>
          <w:spacing w:val="-1"/>
          <w:sz w:val="22"/>
          <w:szCs w:val="22"/>
        </w:rPr>
        <w:t>r</w:t>
      </w:r>
      <w:r w:rsidRPr="00014D16">
        <w:rPr>
          <w:spacing w:val="1"/>
          <w:sz w:val="22"/>
          <w:szCs w:val="22"/>
        </w:rPr>
        <w:t>z</w:t>
      </w:r>
      <w:r w:rsidRPr="00014D16">
        <w:rPr>
          <w:spacing w:val="-1"/>
          <w:sz w:val="22"/>
          <w:szCs w:val="22"/>
        </w:rPr>
        <w:t>ew</w:t>
      </w:r>
      <w:r w:rsidRPr="00014D16">
        <w:rPr>
          <w:sz w:val="22"/>
          <w:szCs w:val="22"/>
        </w:rPr>
        <w:t>i</w:t>
      </w:r>
      <w:r w:rsidRPr="00014D16">
        <w:rPr>
          <w:spacing w:val="7"/>
          <w:sz w:val="22"/>
          <w:szCs w:val="22"/>
        </w:rPr>
        <w:t>d</w:t>
      </w:r>
      <w:r w:rsidRPr="00014D16">
        <w:rPr>
          <w:spacing w:val="-14"/>
          <w:sz w:val="22"/>
          <w:szCs w:val="22"/>
        </w:rPr>
        <w:t>y</w:t>
      </w:r>
      <w:r w:rsidRPr="00014D16">
        <w:rPr>
          <w:spacing w:val="-1"/>
          <w:sz w:val="22"/>
          <w:szCs w:val="22"/>
        </w:rPr>
        <w:t>wa</w:t>
      </w:r>
      <w:r w:rsidRPr="00014D16">
        <w:rPr>
          <w:spacing w:val="2"/>
          <w:sz w:val="22"/>
          <w:szCs w:val="22"/>
        </w:rPr>
        <w:t>n</w:t>
      </w:r>
      <w:r w:rsidRPr="00014D16">
        <w:rPr>
          <w:sz w:val="22"/>
          <w:szCs w:val="22"/>
        </w:rPr>
        <w:t>e</w:t>
      </w:r>
      <w:r w:rsidRPr="00014D16">
        <w:rPr>
          <w:spacing w:val="-1"/>
          <w:sz w:val="22"/>
          <w:szCs w:val="22"/>
        </w:rPr>
        <w:t xml:space="preserve"> </w:t>
      </w:r>
      <w:r w:rsidRPr="00014D16">
        <w:rPr>
          <w:sz w:val="22"/>
          <w:szCs w:val="22"/>
        </w:rPr>
        <w:t>kos</w:t>
      </w:r>
      <w:r w:rsidRPr="00014D16">
        <w:rPr>
          <w:spacing w:val="1"/>
          <w:sz w:val="22"/>
          <w:szCs w:val="22"/>
        </w:rPr>
        <w:t>z</w:t>
      </w:r>
      <w:r w:rsidRPr="00014D16">
        <w:rPr>
          <w:spacing w:val="10"/>
          <w:sz w:val="22"/>
          <w:szCs w:val="22"/>
        </w:rPr>
        <w:t>t</w:t>
      </w:r>
      <w:r w:rsidRPr="00014D16">
        <w:rPr>
          <w:sz w:val="22"/>
          <w:szCs w:val="22"/>
        </w:rPr>
        <w:t>y</w:t>
      </w:r>
      <w:r w:rsidRPr="00014D16">
        <w:rPr>
          <w:spacing w:val="-17"/>
          <w:sz w:val="22"/>
          <w:szCs w:val="22"/>
        </w:rPr>
        <w:t xml:space="preserve"> </w:t>
      </w:r>
      <w:r w:rsidRPr="00014D16">
        <w:rPr>
          <w:sz w:val="22"/>
          <w:szCs w:val="22"/>
        </w:rPr>
        <w:t xml:space="preserve">i </w:t>
      </w:r>
      <w:r w:rsidRPr="00014D16">
        <w:rPr>
          <w:spacing w:val="7"/>
          <w:sz w:val="22"/>
          <w:szCs w:val="22"/>
        </w:rPr>
        <w:t>przychody z</w:t>
      </w:r>
      <w:r w:rsidRPr="00014D16">
        <w:rPr>
          <w:spacing w:val="-14"/>
          <w:sz w:val="22"/>
          <w:szCs w:val="22"/>
        </w:rPr>
        <w:t xml:space="preserve"> </w:t>
      </w:r>
      <w:r w:rsidRPr="00014D16">
        <w:rPr>
          <w:spacing w:val="2"/>
          <w:sz w:val="22"/>
          <w:szCs w:val="22"/>
        </w:rPr>
        <w:t>p</w:t>
      </w:r>
      <w:r w:rsidRPr="00014D16">
        <w:rPr>
          <w:spacing w:val="-1"/>
          <w:sz w:val="22"/>
          <w:szCs w:val="22"/>
        </w:rPr>
        <w:t>r</w:t>
      </w:r>
      <w:r w:rsidRPr="00014D16">
        <w:rPr>
          <w:sz w:val="22"/>
          <w:szCs w:val="22"/>
        </w:rPr>
        <w:t>o</w:t>
      </w:r>
      <w:r w:rsidRPr="00014D16">
        <w:rPr>
          <w:spacing w:val="-1"/>
          <w:sz w:val="22"/>
          <w:szCs w:val="22"/>
        </w:rPr>
        <w:t>wa</w:t>
      </w:r>
      <w:r w:rsidRPr="00014D16">
        <w:rPr>
          <w:sz w:val="22"/>
          <w:szCs w:val="22"/>
        </w:rPr>
        <w:t>d</w:t>
      </w:r>
      <w:r w:rsidRPr="00014D16">
        <w:rPr>
          <w:spacing w:val="1"/>
          <w:sz w:val="22"/>
          <w:szCs w:val="22"/>
        </w:rPr>
        <w:t>z</w:t>
      </w:r>
      <w:r w:rsidRPr="00014D16">
        <w:rPr>
          <w:spacing w:val="-1"/>
          <w:sz w:val="22"/>
          <w:szCs w:val="22"/>
        </w:rPr>
        <w:t>e</w:t>
      </w:r>
      <w:r w:rsidRPr="00014D16">
        <w:rPr>
          <w:sz w:val="22"/>
          <w:szCs w:val="22"/>
        </w:rPr>
        <w:t xml:space="preserve">nia </w:t>
      </w:r>
      <w:r w:rsidRPr="00014D16">
        <w:rPr>
          <w:spacing w:val="-1"/>
          <w:sz w:val="22"/>
          <w:szCs w:val="22"/>
        </w:rPr>
        <w:t>d</w:t>
      </w:r>
      <w:r w:rsidRPr="00014D16">
        <w:rPr>
          <w:spacing w:val="1"/>
          <w:sz w:val="22"/>
          <w:szCs w:val="22"/>
        </w:rPr>
        <w:t>z</w:t>
      </w:r>
      <w:r w:rsidRPr="00014D16">
        <w:rPr>
          <w:sz w:val="22"/>
          <w:szCs w:val="22"/>
        </w:rPr>
        <w:t>i</w:t>
      </w:r>
      <w:r w:rsidRPr="00014D16">
        <w:rPr>
          <w:spacing w:val="1"/>
          <w:sz w:val="22"/>
          <w:szCs w:val="22"/>
        </w:rPr>
        <w:t>a</w:t>
      </w:r>
      <w:r w:rsidRPr="00014D16">
        <w:rPr>
          <w:sz w:val="22"/>
          <w:szCs w:val="22"/>
        </w:rPr>
        <w:t>ł</w:t>
      </w:r>
      <w:r w:rsidRPr="00014D16">
        <w:rPr>
          <w:spacing w:val="-1"/>
          <w:sz w:val="22"/>
          <w:szCs w:val="22"/>
        </w:rPr>
        <w:t>a</w:t>
      </w:r>
      <w:r w:rsidRPr="00014D16">
        <w:rPr>
          <w:sz w:val="22"/>
          <w:szCs w:val="22"/>
        </w:rPr>
        <w:t>lno</w:t>
      </w:r>
      <w:r w:rsidRPr="00014D16">
        <w:rPr>
          <w:spacing w:val="1"/>
          <w:sz w:val="22"/>
          <w:szCs w:val="22"/>
        </w:rPr>
        <w:t>ś</w:t>
      </w:r>
      <w:r w:rsidRPr="00014D16">
        <w:rPr>
          <w:spacing w:val="-1"/>
          <w:sz w:val="22"/>
          <w:szCs w:val="22"/>
        </w:rPr>
        <w:t>c</w:t>
      </w:r>
      <w:r w:rsidRPr="00014D16">
        <w:rPr>
          <w:sz w:val="22"/>
          <w:szCs w:val="22"/>
        </w:rPr>
        <w:t xml:space="preserve">i </w:t>
      </w:r>
      <w:r w:rsidRPr="00014D16">
        <w:rPr>
          <w:spacing w:val="-8"/>
          <w:sz w:val="22"/>
          <w:szCs w:val="22"/>
        </w:rPr>
        <w:t>g</w:t>
      </w:r>
      <w:r w:rsidRPr="00014D16">
        <w:rPr>
          <w:sz w:val="22"/>
          <w:szCs w:val="22"/>
        </w:rPr>
        <w:t>ospo</w:t>
      </w:r>
      <w:r w:rsidRPr="00014D16">
        <w:rPr>
          <w:spacing w:val="2"/>
          <w:sz w:val="22"/>
          <w:szCs w:val="22"/>
        </w:rPr>
        <w:t>d</w:t>
      </w:r>
      <w:r w:rsidRPr="00014D16">
        <w:rPr>
          <w:spacing w:val="-1"/>
          <w:sz w:val="22"/>
          <w:szCs w:val="22"/>
        </w:rPr>
        <w:t>ar</w:t>
      </w:r>
      <w:r w:rsidRPr="00014D16">
        <w:rPr>
          <w:spacing w:val="-4"/>
          <w:sz w:val="22"/>
          <w:szCs w:val="22"/>
        </w:rPr>
        <w:t>c</w:t>
      </w:r>
      <w:r w:rsidRPr="00014D16">
        <w:rPr>
          <w:spacing w:val="1"/>
          <w:sz w:val="22"/>
          <w:szCs w:val="22"/>
        </w:rPr>
        <w:t>z</w:t>
      </w:r>
      <w:r w:rsidRPr="00014D16">
        <w:rPr>
          <w:spacing w:val="-1"/>
          <w:sz w:val="22"/>
          <w:szCs w:val="22"/>
        </w:rPr>
        <w:t>e</w:t>
      </w:r>
      <w:r w:rsidRPr="00014D16">
        <w:rPr>
          <w:sz w:val="22"/>
          <w:szCs w:val="22"/>
        </w:rPr>
        <w:t>j</w:t>
      </w:r>
    </w:p>
    <w:p w14:paraId="6A2105BF" w14:textId="77777777" w:rsidR="00A82CA0" w:rsidRPr="00014D16" w:rsidRDefault="00A82CA0" w:rsidP="00A82CA0">
      <w:pPr>
        <w:tabs>
          <w:tab w:val="left" w:pos="4193"/>
        </w:tabs>
        <w:spacing w:before="66"/>
        <w:rPr>
          <w:sz w:val="6"/>
        </w:r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982"/>
        <w:gridCol w:w="1560"/>
        <w:gridCol w:w="1984"/>
        <w:gridCol w:w="1559"/>
        <w:gridCol w:w="1560"/>
        <w:gridCol w:w="1984"/>
        <w:gridCol w:w="2268"/>
      </w:tblGrid>
      <w:tr w:rsidR="00441FA4" w:rsidRPr="00014D16" w14:paraId="135546BE" w14:textId="77777777" w:rsidTr="00486093">
        <w:trPr>
          <w:trHeight w:val="270"/>
        </w:trPr>
        <w:tc>
          <w:tcPr>
            <w:tcW w:w="14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0FE65B9D" w14:textId="77777777" w:rsidR="00A82CA0" w:rsidRPr="00014D16" w:rsidRDefault="00A82CA0" w:rsidP="00486093">
            <w:pPr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I. PRZYCHODY</w:t>
            </w:r>
          </w:p>
        </w:tc>
      </w:tr>
      <w:tr w:rsidR="00441FA4" w:rsidRPr="00014D16" w14:paraId="5884575C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79D0C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0ADC6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76BA9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9E711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26B9E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374A5E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2CB3F1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FFFC71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8.</w:t>
            </w:r>
          </w:p>
        </w:tc>
      </w:tr>
      <w:tr w:rsidR="00441FA4" w:rsidRPr="00014D16" w14:paraId="309693A3" w14:textId="77777777" w:rsidTr="00486093">
        <w:trPr>
          <w:trHeight w:val="7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85C3B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72E49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Rodzaj przychodu</w:t>
            </w:r>
            <w:r w:rsidRPr="00014D16">
              <w:rPr>
                <w:b/>
                <w:bCs/>
                <w:sz w:val="19"/>
                <w:szCs w:val="19"/>
              </w:rPr>
              <w:br/>
              <w:t>ze sprzedaży towarów lub usług</w:t>
            </w:r>
            <w:r w:rsidRPr="00014D16">
              <w:rPr>
                <w:b/>
                <w:bCs/>
                <w:sz w:val="19"/>
                <w:szCs w:val="19"/>
              </w:rPr>
              <w:br/>
            </w:r>
            <w:r w:rsidRPr="00014D16">
              <w:rPr>
                <w:sz w:val="19"/>
                <w:szCs w:val="19"/>
              </w:rPr>
              <w:t>(wymienić rodzaje)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75AC0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Cena</w:t>
            </w:r>
            <w:r w:rsidRPr="00014D16">
              <w:rPr>
                <w:b/>
                <w:bCs/>
                <w:sz w:val="19"/>
                <w:szCs w:val="19"/>
              </w:rPr>
              <w:br/>
              <w:t>jednostkowa (zł)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11C03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Ilość</w:t>
            </w:r>
            <w:r w:rsidRPr="00014D16">
              <w:rPr>
                <w:b/>
                <w:bCs/>
                <w:sz w:val="19"/>
                <w:szCs w:val="19"/>
              </w:rPr>
              <w:br/>
              <w:t>miesięcznie (szt.)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C9BFE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Wartość</w:t>
            </w:r>
            <w:r w:rsidRPr="00014D16">
              <w:rPr>
                <w:b/>
                <w:bCs/>
                <w:sz w:val="19"/>
                <w:szCs w:val="19"/>
              </w:rPr>
              <w:br/>
            </w:r>
            <w:r w:rsidRPr="00014D16">
              <w:rPr>
                <w:sz w:val="19"/>
                <w:szCs w:val="19"/>
              </w:rPr>
              <w:t>(poz. 3 x 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BD366" w14:textId="77777777" w:rsidR="00A82CA0" w:rsidRPr="00014D16" w:rsidRDefault="00A82CA0" w:rsidP="00486093">
            <w:pPr>
              <w:jc w:val="center"/>
              <w:rPr>
                <w:b/>
                <w:bCs/>
                <w:sz w:val="16"/>
                <w:szCs w:val="16"/>
              </w:rPr>
            </w:pPr>
            <w:r w:rsidRPr="00014D16">
              <w:rPr>
                <w:b/>
                <w:bCs/>
                <w:sz w:val="16"/>
                <w:szCs w:val="16"/>
              </w:rPr>
              <w:t>Marża (%)</w:t>
            </w:r>
          </w:p>
          <w:p w14:paraId="7DD957AE" w14:textId="4A846178" w:rsidR="0088743F" w:rsidRPr="00014D16" w:rsidRDefault="0088743F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6"/>
                <w:szCs w:val="16"/>
              </w:rPr>
              <w:t>przy sprzedaży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5AA72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Przychód</w:t>
            </w:r>
            <w:r w:rsidRPr="00014D16">
              <w:rPr>
                <w:b/>
                <w:bCs/>
                <w:sz w:val="19"/>
                <w:szCs w:val="19"/>
              </w:rPr>
              <w:br/>
              <w:t>miesięcznie (zł)</w:t>
            </w:r>
            <w:r w:rsidRPr="00014D16">
              <w:rPr>
                <w:b/>
                <w:bCs/>
                <w:sz w:val="19"/>
                <w:szCs w:val="19"/>
              </w:rPr>
              <w:br/>
            </w:r>
            <w:r w:rsidRPr="00014D16">
              <w:rPr>
                <w:sz w:val="19"/>
                <w:szCs w:val="19"/>
              </w:rPr>
              <w:t>(poz. 5 + 6)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68912E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Przychód</w:t>
            </w:r>
            <w:r w:rsidRPr="00014D16">
              <w:rPr>
                <w:b/>
                <w:bCs/>
                <w:sz w:val="19"/>
                <w:szCs w:val="19"/>
              </w:rPr>
              <w:br/>
              <w:t>rocznie (zł)</w:t>
            </w:r>
            <w:r w:rsidRPr="00014D16">
              <w:rPr>
                <w:b/>
                <w:bCs/>
                <w:sz w:val="19"/>
                <w:szCs w:val="19"/>
              </w:rPr>
              <w:br/>
            </w:r>
            <w:r w:rsidRPr="00014D16">
              <w:rPr>
                <w:sz w:val="19"/>
                <w:szCs w:val="19"/>
              </w:rPr>
              <w:t>(poz. 7 x 12 m-</w:t>
            </w:r>
            <w:proofErr w:type="spellStart"/>
            <w:r w:rsidRPr="00014D16">
              <w:rPr>
                <w:sz w:val="19"/>
                <w:szCs w:val="19"/>
              </w:rPr>
              <w:t>cy</w:t>
            </w:r>
            <w:proofErr w:type="spellEnd"/>
            <w:r w:rsidRPr="00014D16">
              <w:rPr>
                <w:sz w:val="19"/>
                <w:szCs w:val="19"/>
              </w:rPr>
              <w:t>)</w:t>
            </w:r>
          </w:p>
        </w:tc>
      </w:tr>
      <w:tr w:rsidR="00441FA4" w:rsidRPr="00014D16" w14:paraId="4EB3F172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ACD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22D3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ED9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8EB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7419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9B5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B557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CCF27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25515777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79E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7F4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464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BA9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D253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9F14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B5E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95CF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7569F977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25E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04A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35D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6C04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AE2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3D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5966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78D06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622EFDBB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45B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4.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3E2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E1F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8AD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261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FA9A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DE82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5DEB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29DEFB7D" w14:textId="77777777" w:rsidTr="00486093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DF8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5.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FE4A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1D19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51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A28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AFDF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B289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B1845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0F25E3DD" w14:textId="77777777" w:rsidTr="00486093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2BDE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…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B47EA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2BA6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66F9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4C496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66D34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8655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59C32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05820DA7" w14:textId="77777777" w:rsidTr="00486093">
        <w:trPr>
          <w:trHeight w:val="27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34385" w14:textId="77777777" w:rsidR="00A82CA0" w:rsidRPr="00014D16" w:rsidRDefault="00A82CA0" w:rsidP="00486093">
            <w:pPr>
              <w:jc w:val="right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RAZEM PRZYCHODY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621292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6F28E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</w:tbl>
    <w:p w14:paraId="695280D1" w14:textId="77777777" w:rsidR="00A82CA0" w:rsidRPr="00014D16" w:rsidRDefault="00A82CA0" w:rsidP="00A82CA0">
      <w:pPr>
        <w:tabs>
          <w:tab w:val="left" w:pos="4193"/>
        </w:tabs>
        <w:spacing w:before="66"/>
        <w:ind w:firstLine="709"/>
        <w:rPr>
          <w:bCs/>
          <w:sz w:val="2"/>
          <w:szCs w:val="19"/>
          <w:u w:val="single"/>
        </w:r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570"/>
        <w:gridCol w:w="1984"/>
        <w:gridCol w:w="2268"/>
      </w:tblGrid>
      <w:tr w:rsidR="00441FA4" w:rsidRPr="00014D16" w14:paraId="2560C303" w14:textId="77777777" w:rsidTr="00486093">
        <w:trPr>
          <w:trHeight w:val="270"/>
        </w:trPr>
        <w:tc>
          <w:tcPr>
            <w:tcW w:w="14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1D24BC84" w14:textId="77777777" w:rsidR="00A82CA0" w:rsidRPr="00014D16" w:rsidRDefault="00A82CA0" w:rsidP="00486093">
            <w:pPr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II. KOSZTY</w:t>
            </w:r>
          </w:p>
        </w:tc>
      </w:tr>
      <w:tr w:rsidR="00441FA4" w:rsidRPr="00014D16" w14:paraId="559BF25C" w14:textId="77777777" w:rsidTr="00486093">
        <w:trPr>
          <w:trHeight w:val="5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60044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9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4F0B2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Rodzaj kosztu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F294C8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Koszt</w:t>
            </w:r>
            <w:r w:rsidRPr="00014D16">
              <w:rPr>
                <w:b/>
                <w:bCs/>
                <w:sz w:val="19"/>
                <w:szCs w:val="19"/>
              </w:rPr>
              <w:br/>
              <w:t>miesięcznie (zł)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0242BEBC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Koszt</w:t>
            </w:r>
            <w:r w:rsidRPr="00014D16">
              <w:rPr>
                <w:b/>
                <w:bCs/>
                <w:sz w:val="19"/>
                <w:szCs w:val="19"/>
              </w:rPr>
              <w:br/>
              <w:t>rocznie (zł)</w:t>
            </w:r>
          </w:p>
        </w:tc>
      </w:tr>
      <w:tr w:rsidR="00441FA4" w:rsidRPr="00014D16" w14:paraId="05A12BD8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98E0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1.</w:t>
            </w:r>
          </w:p>
        </w:tc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7F8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materiały (surowce do produkcji, części zamienne dla usług, towary do handlu, surowce do usług itp.)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82D5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BE1C6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0F3CE984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B8D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2.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EF0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koszt pozyskania lokalu (wg umowy najmu, podatek od nieruchomości w przypadku własnego lokalu)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AFB9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030CD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0CB1570A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138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3.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83E1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opłaty eksploatacyjne (energia elektryczne, gaz, woda, inne)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140C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AEADF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6C97EFFC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CF03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4.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584A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koszty transportu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038B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2E495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7CD1CE74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77C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5.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EAF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ubezpieczenie firmy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9485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B9D64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17FD2BE2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4323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6.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719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składka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3218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09C69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76B801E6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385E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7.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61FD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koszty wynagrodzenia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F9B6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B6394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45329ECA" w14:textId="77777777" w:rsidTr="00486093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CC4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8.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16E9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usługi obce (obsługa księgowa, naprawy itp.)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D54B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D6042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1B5FD126" w14:textId="77777777" w:rsidTr="00486093">
        <w:trPr>
          <w:trHeight w:val="27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28AEB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9.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98238C" w14:textId="77777777" w:rsidR="00A82CA0" w:rsidRPr="00014D16" w:rsidRDefault="00A82CA0" w:rsidP="00486093">
            <w:pPr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inne koszty (reklama, telefon, Internet itp.)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8AB51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12D34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4DD420D0" w14:textId="77777777" w:rsidTr="00486093">
        <w:trPr>
          <w:trHeight w:val="270"/>
        </w:trPr>
        <w:tc>
          <w:tcPr>
            <w:tcW w:w="10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E76D8E" w14:textId="77777777" w:rsidR="00A82CA0" w:rsidRPr="00014D16" w:rsidRDefault="00A82CA0" w:rsidP="00486093">
            <w:pPr>
              <w:jc w:val="right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RAZEM KOSZTY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62B6C1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09DF9C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 </w:t>
            </w:r>
          </w:p>
        </w:tc>
      </w:tr>
    </w:tbl>
    <w:p w14:paraId="5DFBADCB" w14:textId="77777777" w:rsidR="00A82CA0" w:rsidRPr="00014D16" w:rsidRDefault="00A82CA0" w:rsidP="00A82CA0">
      <w:pPr>
        <w:tabs>
          <w:tab w:val="left" w:pos="4193"/>
        </w:tabs>
        <w:spacing w:before="66"/>
        <w:rPr>
          <w:bCs/>
          <w:sz w:val="4"/>
          <w:szCs w:val="19"/>
          <w:u w:val="single"/>
        </w:r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  <w:gridCol w:w="1984"/>
        <w:gridCol w:w="2268"/>
      </w:tblGrid>
      <w:tr w:rsidR="00441FA4" w:rsidRPr="00014D16" w14:paraId="0911021E" w14:textId="77777777" w:rsidTr="00486093">
        <w:trPr>
          <w:trHeight w:val="27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B47239C" w14:textId="77777777" w:rsidR="00A82CA0" w:rsidRPr="00014D16" w:rsidRDefault="00A82CA0" w:rsidP="00486093">
            <w:pPr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III PODSUMOWANIE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2DC981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Miesięcznie (zł)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980552" w14:textId="77777777" w:rsidR="00A82CA0" w:rsidRPr="00014D16" w:rsidRDefault="00A82CA0" w:rsidP="00486093">
            <w:pPr>
              <w:jc w:val="center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Rocznie (zł)</w:t>
            </w:r>
          </w:p>
        </w:tc>
      </w:tr>
      <w:tr w:rsidR="00441FA4" w:rsidRPr="00014D16" w14:paraId="7F531B6D" w14:textId="77777777" w:rsidTr="00486093">
        <w:trPr>
          <w:trHeight w:val="473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8AFEE1" w14:textId="77777777" w:rsidR="00A82CA0" w:rsidRPr="00014D16" w:rsidRDefault="00A82CA0" w:rsidP="00486093">
            <w:pPr>
              <w:jc w:val="right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 xml:space="preserve">ZYSK BRUTTO </w:t>
            </w:r>
            <w:r w:rsidRPr="00014D16">
              <w:rPr>
                <w:sz w:val="19"/>
                <w:szCs w:val="19"/>
              </w:rPr>
              <w:t>(RAZEM PRZYCHODY- RAZEM KOSZTY)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60F09B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B2F51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5313B615" w14:textId="77777777" w:rsidTr="00486093">
        <w:trPr>
          <w:trHeight w:val="27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501F1B" w14:textId="2423E852" w:rsidR="00A82CA0" w:rsidRPr="00014D16" w:rsidRDefault="00A82CA0" w:rsidP="00486093">
            <w:pPr>
              <w:jc w:val="right"/>
              <w:rPr>
                <w:b/>
                <w:bCs/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>PODATEK DOCHODOWY</w:t>
            </w:r>
            <w:r w:rsidR="00402F35" w:rsidRPr="00014D16">
              <w:rPr>
                <w:b/>
                <w:bCs/>
                <w:sz w:val="19"/>
                <w:szCs w:val="19"/>
              </w:rPr>
              <w:t xml:space="preserve"> (KWOTA)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C6280C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B3B03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  <w:tr w:rsidR="00441FA4" w:rsidRPr="00014D16" w14:paraId="23CBDF39" w14:textId="77777777" w:rsidTr="00486093">
        <w:trPr>
          <w:trHeight w:val="413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D3539" w14:textId="77777777" w:rsidR="00A82CA0" w:rsidRPr="00014D16" w:rsidRDefault="00A82CA0" w:rsidP="00486093">
            <w:pPr>
              <w:jc w:val="right"/>
              <w:rPr>
                <w:sz w:val="19"/>
                <w:szCs w:val="19"/>
              </w:rPr>
            </w:pPr>
            <w:r w:rsidRPr="00014D16">
              <w:rPr>
                <w:b/>
                <w:bCs/>
                <w:sz w:val="19"/>
                <w:szCs w:val="19"/>
              </w:rPr>
              <w:t xml:space="preserve">ZYSK NETTO </w:t>
            </w:r>
            <w:r w:rsidRPr="00014D16">
              <w:rPr>
                <w:sz w:val="19"/>
                <w:szCs w:val="19"/>
              </w:rPr>
              <w:t>(ZYSK BRUTTO - PODATEK DOCHODOWY)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2F8D44" w14:textId="77777777" w:rsidR="00A82CA0" w:rsidRPr="00014D16" w:rsidRDefault="00A82CA0" w:rsidP="00486093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4B676E" w14:textId="497E3D8E" w:rsidR="00A82CA0" w:rsidRPr="00014D16" w:rsidRDefault="00A82CA0" w:rsidP="00A82CA0">
            <w:pPr>
              <w:jc w:val="center"/>
              <w:rPr>
                <w:sz w:val="19"/>
                <w:szCs w:val="19"/>
              </w:rPr>
            </w:pPr>
            <w:r w:rsidRPr="00014D16">
              <w:rPr>
                <w:sz w:val="19"/>
                <w:szCs w:val="19"/>
              </w:rPr>
              <w:t> </w:t>
            </w:r>
          </w:p>
        </w:tc>
      </w:tr>
    </w:tbl>
    <w:p w14:paraId="365D68E5" w14:textId="77777777" w:rsidR="0069026F" w:rsidRDefault="0069026F" w:rsidP="0069026F">
      <w:pPr>
        <w:jc w:val="right"/>
        <w:rPr>
          <w:sz w:val="20"/>
          <w:szCs w:val="20"/>
        </w:rPr>
      </w:pPr>
    </w:p>
    <w:p w14:paraId="5B19649E" w14:textId="77777777" w:rsidR="0069026F" w:rsidRDefault="0069026F" w:rsidP="0069026F">
      <w:pPr>
        <w:jc w:val="right"/>
        <w:rPr>
          <w:sz w:val="20"/>
          <w:szCs w:val="20"/>
        </w:rPr>
      </w:pPr>
    </w:p>
    <w:p w14:paraId="7835E75F" w14:textId="77777777" w:rsidR="0069026F" w:rsidRDefault="0069026F" w:rsidP="0069026F">
      <w:pPr>
        <w:jc w:val="right"/>
        <w:rPr>
          <w:sz w:val="20"/>
          <w:szCs w:val="20"/>
        </w:rPr>
      </w:pPr>
    </w:p>
    <w:p w14:paraId="6ABEAB4C" w14:textId="77777777" w:rsidR="0069026F" w:rsidRDefault="0069026F" w:rsidP="0069026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7B2E48B2" w14:textId="3A0FFBCD" w:rsidR="00E10D15" w:rsidRPr="0069026F" w:rsidRDefault="0069026F" w:rsidP="0069026F">
      <w:pPr>
        <w:ind w:left="9926" w:firstLine="709"/>
        <w:jc w:val="center"/>
        <w:rPr>
          <w:sz w:val="20"/>
          <w:szCs w:val="20"/>
        </w:rPr>
        <w:sectPr w:rsidR="00E10D15" w:rsidRPr="0069026F" w:rsidSect="0069026F">
          <w:pgSz w:w="16860" w:h="11940" w:orient="landscape"/>
          <w:pgMar w:top="426" w:right="1418" w:bottom="142" w:left="1418" w:header="709" w:footer="6" w:gutter="0"/>
          <w:cols w:space="708"/>
          <w:docGrid w:linePitch="326"/>
        </w:sectPr>
      </w:pPr>
      <w:r>
        <w:rPr>
          <w:sz w:val="20"/>
          <w:szCs w:val="20"/>
        </w:rPr>
        <w:t xml:space="preserve">(podpis </w:t>
      </w:r>
      <w:proofErr w:type="gramStart"/>
      <w:r>
        <w:rPr>
          <w:sz w:val="20"/>
          <w:szCs w:val="20"/>
        </w:rPr>
        <w:t xml:space="preserve">Wnioskodawcy)   </w:t>
      </w:r>
      <w:proofErr w:type="gramEnd"/>
      <w:r>
        <w:rPr>
          <w:sz w:val="20"/>
          <w:szCs w:val="20"/>
        </w:rPr>
        <w:t xml:space="preserve">       </w:t>
      </w:r>
    </w:p>
    <w:p w14:paraId="37A3C9C2" w14:textId="0588E906" w:rsidR="00AD340D" w:rsidRPr="00014D16" w:rsidRDefault="00AD340D" w:rsidP="009B6609">
      <w:pPr>
        <w:spacing w:line="276" w:lineRule="auto"/>
        <w:jc w:val="both"/>
        <w:rPr>
          <w:sz w:val="20"/>
          <w:szCs w:val="20"/>
        </w:rPr>
      </w:pPr>
    </w:p>
    <w:sectPr w:rsidR="00AD340D" w:rsidRPr="00014D16" w:rsidSect="00435824">
      <w:headerReference w:type="default" r:id="rId8"/>
      <w:footerReference w:type="default" r:id="rId9"/>
      <w:type w:val="nextColumn"/>
      <w:pgSz w:w="11940" w:h="16860"/>
      <w:pgMar w:top="412" w:right="1134" w:bottom="1418" w:left="1276" w:header="0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443B" w14:textId="77777777" w:rsidR="00D548C7" w:rsidRDefault="00D548C7" w:rsidP="00CB49CE">
      <w:r>
        <w:separator/>
      </w:r>
    </w:p>
  </w:endnote>
  <w:endnote w:type="continuationSeparator" w:id="0">
    <w:p w14:paraId="3335CB3A" w14:textId="77777777" w:rsidR="00D548C7" w:rsidRDefault="00D548C7" w:rsidP="00CB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72AF" w14:textId="77777777" w:rsidR="005F5DFB" w:rsidRDefault="005F5DF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26F">
      <w:rPr>
        <w:noProof/>
      </w:rPr>
      <w:t>2</w:t>
    </w:r>
    <w:r>
      <w:fldChar w:fldCharType="end"/>
    </w:r>
  </w:p>
  <w:p w14:paraId="254F7E50" w14:textId="77777777" w:rsidR="005F5DFB" w:rsidRDefault="005F5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2B3B" w14:textId="77777777" w:rsidR="00D548C7" w:rsidRDefault="00D548C7" w:rsidP="00CB49CE">
      <w:r>
        <w:separator/>
      </w:r>
    </w:p>
  </w:footnote>
  <w:footnote w:type="continuationSeparator" w:id="0">
    <w:p w14:paraId="0439AEE2" w14:textId="77777777" w:rsidR="00D548C7" w:rsidRDefault="00D548C7" w:rsidP="00CB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C9E4" w14:textId="77777777" w:rsidR="005F5DFB" w:rsidRDefault="005F5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i w:val="0"/>
        <w:sz w:val="16"/>
        <w:szCs w:val="16"/>
      </w:rPr>
    </w:lvl>
  </w:abstractNum>
  <w:abstractNum w:abstractNumId="3" w15:restartNumberingAfterBreak="0">
    <w:nsid w:val="00A43325"/>
    <w:multiLevelType w:val="hybridMultilevel"/>
    <w:tmpl w:val="B9A68D34"/>
    <w:lvl w:ilvl="0" w:tplc="01768AE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D0B95"/>
    <w:multiLevelType w:val="hybridMultilevel"/>
    <w:tmpl w:val="FBA6B24A"/>
    <w:lvl w:ilvl="0" w:tplc="B4C8E810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2313D93"/>
    <w:multiLevelType w:val="multilevel"/>
    <w:tmpl w:val="C9F8E4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32B2D76"/>
    <w:multiLevelType w:val="hybridMultilevel"/>
    <w:tmpl w:val="98103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6FEB"/>
    <w:multiLevelType w:val="hybridMultilevel"/>
    <w:tmpl w:val="E75069FA"/>
    <w:lvl w:ilvl="0" w:tplc="E914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BD387F"/>
    <w:multiLevelType w:val="hybridMultilevel"/>
    <w:tmpl w:val="340872B4"/>
    <w:lvl w:ilvl="0" w:tplc="01768A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1768A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7158B"/>
    <w:multiLevelType w:val="hybridMultilevel"/>
    <w:tmpl w:val="66D44E76"/>
    <w:lvl w:ilvl="0" w:tplc="536A9FC4">
      <w:start w:val="4"/>
      <w:numFmt w:val="decimal"/>
      <w:lvlText w:val="%1)"/>
      <w:lvlJc w:val="left"/>
      <w:pPr>
        <w:ind w:left="0" w:hanging="146"/>
      </w:pPr>
      <w:rPr>
        <w:rFonts w:ascii="Calibri" w:eastAsia="Calibri" w:hAnsi="Calibri" w:hint="default"/>
        <w:color w:val="231F20"/>
        <w:sz w:val="14"/>
        <w:szCs w:val="14"/>
      </w:rPr>
    </w:lvl>
    <w:lvl w:ilvl="1" w:tplc="A9A6D05E">
      <w:start w:val="1"/>
      <w:numFmt w:val="bullet"/>
      <w:lvlText w:val="•"/>
      <w:lvlJc w:val="left"/>
      <w:pPr>
        <w:ind w:left="0" w:firstLine="0"/>
      </w:pPr>
    </w:lvl>
    <w:lvl w:ilvl="2" w:tplc="59EE9280">
      <w:start w:val="1"/>
      <w:numFmt w:val="bullet"/>
      <w:lvlText w:val="•"/>
      <w:lvlJc w:val="left"/>
      <w:pPr>
        <w:ind w:left="0" w:firstLine="0"/>
      </w:pPr>
    </w:lvl>
    <w:lvl w:ilvl="3" w:tplc="C98A5C72">
      <w:start w:val="1"/>
      <w:numFmt w:val="bullet"/>
      <w:lvlText w:val="•"/>
      <w:lvlJc w:val="left"/>
      <w:pPr>
        <w:ind w:left="0" w:firstLine="0"/>
      </w:pPr>
    </w:lvl>
    <w:lvl w:ilvl="4" w:tplc="FF4832C0">
      <w:start w:val="1"/>
      <w:numFmt w:val="bullet"/>
      <w:lvlText w:val="•"/>
      <w:lvlJc w:val="left"/>
      <w:pPr>
        <w:ind w:left="0" w:firstLine="0"/>
      </w:pPr>
    </w:lvl>
    <w:lvl w:ilvl="5" w:tplc="5718B862">
      <w:start w:val="1"/>
      <w:numFmt w:val="bullet"/>
      <w:lvlText w:val="•"/>
      <w:lvlJc w:val="left"/>
      <w:pPr>
        <w:ind w:left="0" w:firstLine="0"/>
      </w:pPr>
    </w:lvl>
    <w:lvl w:ilvl="6" w:tplc="02860AFA">
      <w:start w:val="1"/>
      <w:numFmt w:val="bullet"/>
      <w:lvlText w:val="•"/>
      <w:lvlJc w:val="left"/>
      <w:pPr>
        <w:ind w:left="0" w:firstLine="0"/>
      </w:pPr>
    </w:lvl>
    <w:lvl w:ilvl="7" w:tplc="96523116">
      <w:start w:val="1"/>
      <w:numFmt w:val="bullet"/>
      <w:lvlText w:val="•"/>
      <w:lvlJc w:val="left"/>
      <w:pPr>
        <w:ind w:left="0" w:firstLine="0"/>
      </w:pPr>
    </w:lvl>
    <w:lvl w:ilvl="8" w:tplc="A626A64C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0EF16068"/>
    <w:multiLevelType w:val="hybridMultilevel"/>
    <w:tmpl w:val="E75069FA"/>
    <w:lvl w:ilvl="0" w:tplc="E9142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84361"/>
    <w:multiLevelType w:val="hybridMultilevel"/>
    <w:tmpl w:val="41048788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24B22"/>
    <w:multiLevelType w:val="hybridMultilevel"/>
    <w:tmpl w:val="140A10E2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1262"/>
    <w:multiLevelType w:val="hybridMultilevel"/>
    <w:tmpl w:val="D6A077A8"/>
    <w:lvl w:ilvl="0" w:tplc="EC90F8C0">
      <w:start w:val="1"/>
      <w:numFmt w:val="decimal"/>
      <w:lvlText w:val="%1)"/>
      <w:lvlJc w:val="left"/>
      <w:pPr>
        <w:ind w:left="0" w:hanging="177"/>
      </w:pPr>
      <w:rPr>
        <w:rFonts w:ascii="Calibri" w:eastAsia="Calibri" w:hAnsi="Calibri" w:hint="default"/>
        <w:color w:val="231F20"/>
        <w:sz w:val="14"/>
        <w:szCs w:val="14"/>
      </w:rPr>
    </w:lvl>
    <w:lvl w:ilvl="1" w:tplc="7592C612">
      <w:start w:val="1"/>
      <w:numFmt w:val="bullet"/>
      <w:lvlText w:val="•"/>
      <w:lvlJc w:val="left"/>
      <w:pPr>
        <w:ind w:left="0" w:firstLine="0"/>
      </w:pPr>
    </w:lvl>
    <w:lvl w:ilvl="2" w:tplc="165ADB3A">
      <w:start w:val="1"/>
      <w:numFmt w:val="bullet"/>
      <w:lvlText w:val="•"/>
      <w:lvlJc w:val="left"/>
      <w:pPr>
        <w:ind w:left="0" w:firstLine="0"/>
      </w:pPr>
    </w:lvl>
    <w:lvl w:ilvl="3" w:tplc="D93EDC26">
      <w:start w:val="1"/>
      <w:numFmt w:val="bullet"/>
      <w:lvlText w:val="•"/>
      <w:lvlJc w:val="left"/>
      <w:pPr>
        <w:ind w:left="0" w:firstLine="0"/>
      </w:pPr>
    </w:lvl>
    <w:lvl w:ilvl="4" w:tplc="29726C02">
      <w:start w:val="1"/>
      <w:numFmt w:val="bullet"/>
      <w:lvlText w:val="•"/>
      <w:lvlJc w:val="left"/>
      <w:pPr>
        <w:ind w:left="0" w:firstLine="0"/>
      </w:pPr>
    </w:lvl>
    <w:lvl w:ilvl="5" w:tplc="0032E90A">
      <w:start w:val="1"/>
      <w:numFmt w:val="bullet"/>
      <w:lvlText w:val="•"/>
      <w:lvlJc w:val="left"/>
      <w:pPr>
        <w:ind w:left="0" w:firstLine="0"/>
      </w:pPr>
    </w:lvl>
    <w:lvl w:ilvl="6" w:tplc="D924DD2E">
      <w:start w:val="1"/>
      <w:numFmt w:val="bullet"/>
      <w:lvlText w:val="•"/>
      <w:lvlJc w:val="left"/>
      <w:pPr>
        <w:ind w:left="0" w:firstLine="0"/>
      </w:pPr>
    </w:lvl>
    <w:lvl w:ilvl="7" w:tplc="AF68C498">
      <w:start w:val="1"/>
      <w:numFmt w:val="bullet"/>
      <w:lvlText w:val="•"/>
      <w:lvlJc w:val="left"/>
      <w:pPr>
        <w:ind w:left="0" w:firstLine="0"/>
      </w:pPr>
    </w:lvl>
    <w:lvl w:ilvl="8" w:tplc="ABA0CC26">
      <w:start w:val="1"/>
      <w:numFmt w:val="bullet"/>
      <w:lvlText w:val="•"/>
      <w:lvlJc w:val="left"/>
      <w:pPr>
        <w:ind w:left="0" w:firstLine="0"/>
      </w:pPr>
    </w:lvl>
  </w:abstractNum>
  <w:abstractNum w:abstractNumId="14" w15:restartNumberingAfterBreak="0">
    <w:nsid w:val="138E5BC3"/>
    <w:multiLevelType w:val="hybridMultilevel"/>
    <w:tmpl w:val="71D471AA"/>
    <w:lvl w:ilvl="0" w:tplc="1C3A57E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B1FC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114CF5C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353BD"/>
    <w:multiLevelType w:val="hybridMultilevel"/>
    <w:tmpl w:val="800E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2AF5"/>
    <w:multiLevelType w:val="hybridMultilevel"/>
    <w:tmpl w:val="E75069FA"/>
    <w:lvl w:ilvl="0" w:tplc="E914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83190"/>
    <w:multiLevelType w:val="hybridMultilevel"/>
    <w:tmpl w:val="3140E862"/>
    <w:lvl w:ilvl="0" w:tplc="5C8A86D2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502E7A"/>
    <w:multiLevelType w:val="hybridMultilevel"/>
    <w:tmpl w:val="C980AB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A824E8"/>
    <w:multiLevelType w:val="hybridMultilevel"/>
    <w:tmpl w:val="71460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63A9B"/>
    <w:multiLevelType w:val="hybridMultilevel"/>
    <w:tmpl w:val="40AEC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263BC"/>
    <w:multiLevelType w:val="hybridMultilevel"/>
    <w:tmpl w:val="9EE4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A2F81"/>
    <w:multiLevelType w:val="hybridMultilevel"/>
    <w:tmpl w:val="391AE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5D425AC">
      <w:start w:val="1"/>
      <w:numFmt w:val="decimal"/>
      <w:lvlText w:val="%4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02936"/>
    <w:multiLevelType w:val="hybridMultilevel"/>
    <w:tmpl w:val="81B6C402"/>
    <w:lvl w:ilvl="0" w:tplc="FF027AEA">
      <w:start w:val="1"/>
      <w:numFmt w:val="decimal"/>
      <w:lvlText w:val="%1)"/>
      <w:lvlJc w:val="left"/>
      <w:pPr>
        <w:ind w:left="0" w:hanging="185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1" w:tplc="C75EF7B6">
      <w:start w:val="1"/>
      <w:numFmt w:val="lowerLetter"/>
      <w:lvlText w:val="%2)"/>
      <w:lvlJc w:val="left"/>
      <w:pPr>
        <w:ind w:left="0" w:hanging="183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2" w:tplc="C3309C82">
      <w:start w:val="1"/>
      <w:numFmt w:val="bullet"/>
      <w:lvlText w:val="•"/>
      <w:lvlJc w:val="left"/>
      <w:pPr>
        <w:ind w:left="0" w:firstLine="0"/>
      </w:pPr>
    </w:lvl>
    <w:lvl w:ilvl="3" w:tplc="C25E2B60">
      <w:start w:val="1"/>
      <w:numFmt w:val="bullet"/>
      <w:lvlText w:val="•"/>
      <w:lvlJc w:val="left"/>
      <w:pPr>
        <w:ind w:left="0" w:firstLine="0"/>
      </w:pPr>
    </w:lvl>
    <w:lvl w:ilvl="4" w:tplc="7E364D36">
      <w:start w:val="1"/>
      <w:numFmt w:val="bullet"/>
      <w:lvlText w:val="•"/>
      <w:lvlJc w:val="left"/>
      <w:pPr>
        <w:ind w:left="0" w:firstLine="0"/>
      </w:pPr>
    </w:lvl>
    <w:lvl w:ilvl="5" w:tplc="A6582FBE">
      <w:start w:val="1"/>
      <w:numFmt w:val="bullet"/>
      <w:lvlText w:val="•"/>
      <w:lvlJc w:val="left"/>
      <w:pPr>
        <w:ind w:left="0" w:firstLine="0"/>
      </w:pPr>
    </w:lvl>
    <w:lvl w:ilvl="6" w:tplc="109CA752">
      <w:start w:val="1"/>
      <w:numFmt w:val="bullet"/>
      <w:lvlText w:val="•"/>
      <w:lvlJc w:val="left"/>
      <w:pPr>
        <w:ind w:left="0" w:firstLine="0"/>
      </w:pPr>
    </w:lvl>
    <w:lvl w:ilvl="7" w:tplc="72C204E2">
      <w:start w:val="1"/>
      <w:numFmt w:val="bullet"/>
      <w:lvlText w:val="•"/>
      <w:lvlJc w:val="left"/>
      <w:pPr>
        <w:ind w:left="0" w:firstLine="0"/>
      </w:pPr>
    </w:lvl>
    <w:lvl w:ilvl="8" w:tplc="97F63356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3B99146F"/>
    <w:multiLevelType w:val="hybridMultilevel"/>
    <w:tmpl w:val="35BA9FC0"/>
    <w:lvl w:ilvl="0" w:tplc="01768A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C0F8B"/>
    <w:multiLevelType w:val="hybridMultilevel"/>
    <w:tmpl w:val="CEBA6256"/>
    <w:lvl w:ilvl="0" w:tplc="01768A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05D0B"/>
    <w:multiLevelType w:val="hybridMultilevel"/>
    <w:tmpl w:val="4D3EC408"/>
    <w:lvl w:ilvl="0" w:tplc="C1DA7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2225C"/>
    <w:multiLevelType w:val="hybridMultilevel"/>
    <w:tmpl w:val="C980A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9604C2"/>
    <w:multiLevelType w:val="hybridMultilevel"/>
    <w:tmpl w:val="9EE4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33ACA"/>
    <w:multiLevelType w:val="hybridMultilevel"/>
    <w:tmpl w:val="1ACEAA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7FC41B9"/>
    <w:multiLevelType w:val="hybridMultilevel"/>
    <w:tmpl w:val="31668CB0"/>
    <w:lvl w:ilvl="0" w:tplc="C77687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311044"/>
    <w:multiLevelType w:val="hybridMultilevel"/>
    <w:tmpl w:val="67D00048"/>
    <w:lvl w:ilvl="0" w:tplc="B4C8E810">
      <w:start w:val="1"/>
      <w:numFmt w:val="bullet"/>
      <w:lvlText w:val="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2" w15:restartNumberingAfterBreak="0">
    <w:nsid w:val="4F302723"/>
    <w:multiLevelType w:val="hybridMultilevel"/>
    <w:tmpl w:val="D1DEB0A0"/>
    <w:lvl w:ilvl="0" w:tplc="70FE19C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F0473"/>
    <w:multiLevelType w:val="hybridMultilevel"/>
    <w:tmpl w:val="81041BFA"/>
    <w:lvl w:ilvl="0" w:tplc="04150011">
      <w:start w:val="1"/>
      <w:numFmt w:val="decimal"/>
      <w:lvlText w:val="%1)"/>
      <w:lvlJc w:val="left"/>
      <w:pPr>
        <w:ind w:left="1080" w:hanging="360"/>
      </w:pPr>
      <w:rPr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A2401B"/>
    <w:multiLevelType w:val="hybridMultilevel"/>
    <w:tmpl w:val="D47C13AA"/>
    <w:lvl w:ilvl="0" w:tplc="C5DE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71CDE"/>
    <w:multiLevelType w:val="hybridMultilevel"/>
    <w:tmpl w:val="C980A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42B63"/>
    <w:multiLevelType w:val="hybridMultilevel"/>
    <w:tmpl w:val="979CCD98"/>
    <w:lvl w:ilvl="0" w:tplc="502A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A396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E260DB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3635B"/>
    <w:multiLevelType w:val="hybridMultilevel"/>
    <w:tmpl w:val="82FA2F26"/>
    <w:lvl w:ilvl="0" w:tplc="1C0EC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5500"/>
    <w:multiLevelType w:val="hybridMultilevel"/>
    <w:tmpl w:val="2C449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80FD4"/>
    <w:multiLevelType w:val="hybridMultilevel"/>
    <w:tmpl w:val="FF4EEE6E"/>
    <w:lvl w:ilvl="0" w:tplc="858AA3F8">
      <w:start w:val="1"/>
      <w:numFmt w:val="bullet"/>
      <w:lvlText w:val=""/>
      <w:lvlJc w:val="left"/>
      <w:pPr>
        <w:tabs>
          <w:tab w:val="num" w:pos="-468"/>
        </w:tabs>
        <w:ind w:left="-468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52"/>
        </w:tabs>
        <w:ind w:left="2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29A7039"/>
    <w:multiLevelType w:val="hybridMultilevel"/>
    <w:tmpl w:val="156C0FF4"/>
    <w:lvl w:ilvl="0" w:tplc="9D0A0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403C25"/>
    <w:multiLevelType w:val="hybridMultilevel"/>
    <w:tmpl w:val="40AEC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70007"/>
    <w:multiLevelType w:val="hybridMultilevel"/>
    <w:tmpl w:val="A3E4093C"/>
    <w:lvl w:ilvl="0" w:tplc="26001F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2C4356"/>
    <w:multiLevelType w:val="hybridMultilevel"/>
    <w:tmpl w:val="5590056C"/>
    <w:lvl w:ilvl="0" w:tplc="01768AE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F502A"/>
    <w:multiLevelType w:val="hybridMultilevel"/>
    <w:tmpl w:val="487876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93808"/>
    <w:multiLevelType w:val="hybridMultilevel"/>
    <w:tmpl w:val="E75069FA"/>
    <w:lvl w:ilvl="0" w:tplc="E9142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24BD7"/>
    <w:multiLevelType w:val="hybridMultilevel"/>
    <w:tmpl w:val="8FF066FC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7" w15:restartNumberingAfterBreak="0">
    <w:nsid w:val="6FE022A8"/>
    <w:multiLevelType w:val="hybridMultilevel"/>
    <w:tmpl w:val="EBACB3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FF302CB"/>
    <w:multiLevelType w:val="hybridMultilevel"/>
    <w:tmpl w:val="4E00D458"/>
    <w:lvl w:ilvl="0" w:tplc="B4C8E810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9" w15:restartNumberingAfterBreak="0">
    <w:nsid w:val="781D55A1"/>
    <w:multiLevelType w:val="hybridMultilevel"/>
    <w:tmpl w:val="A3B85DC4"/>
    <w:lvl w:ilvl="0" w:tplc="B4C8E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1024">
    <w:abstractNumId w:val="14"/>
  </w:num>
  <w:num w:numId="2" w16cid:durableId="792211933">
    <w:abstractNumId w:val="29"/>
  </w:num>
  <w:num w:numId="3" w16cid:durableId="982349618">
    <w:abstractNumId w:val="5"/>
  </w:num>
  <w:num w:numId="4" w16cid:durableId="802694516">
    <w:abstractNumId w:val="27"/>
  </w:num>
  <w:num w:numId="5" w16cid:durableId="896010753">
    <w:abstractNumId w:val="41"/>
  </w:num>
  <w:num w:numId="6" w16cid:durableId="1385642527">
    <w:abstractNumId w:val="0"/>
  </w:num>
  <w:num w:numId="7" w16cid:durableId="1353530894">
    <w:abstractNumId w:val="28"/>
  </w:num>
  <w:num w:numId="8" w16cid:durableId="783571216">
    <w:abstractNumId w:val="25"/>
  </w:num>
  <w:num w:numId="9" w16cid:durableId="1871918703">
    <w:abstractNumId w:val="24"/>
  </w:num>
  <w:num w:numId="10" w16cid:durableId="338892801">
    <w:abstractNumId w:val="43"/>
  </w:num>
  <w:num w:numId="11" w16cid:durableId="1217861082">
    <w:abstractNumId w:val="34"/>
  </w:num>
  <w:num w:numId="12" w16cid:durableId="651641954">
    <w:abstractNumId w:val="8"/>
  </w:num>
  <w:num w:numId="13" w16cid:durableId="951744207">
    <w:abstractNumId w:val="6"/>
  </w:num>
  <w:num w:numId="14" w16cid:durableId="1119379696">
    <w:abstractNumId w:val="17"/>
  </w:num>
  <w:num w:numId="15" w16cid:durableId="1817916390">
    <w:abstractNumId w:val="44"/>
  </w:num>
  <w:num w:numId="16" w16cid:durableId="1620264190">
    <w:abstractNumId w:val="21"/>
  </w:num>
  <w:num w:numId="17" w16cid:durableId="483281931">
    <w:abstractNumId w:val="3"/>
  </w:num>
  <w:num w:numId="18" w16cid:durableId="1980530450">
    <w:abstractNumId w:val="15"/>
  </w:num>
  <w:num w:numId="19" w16cid:durableId="1079593460">
    <w:abstractNumId w:val="38"/>
  </w:num>
  <w:num w:numId="20" w16cid:durableId="2010449791">
    <w:abstractNumId w:val="9"/>
  </w:num>
  <w:num w:numId="21" w16cid:durableId="579214349">
    <w:abstractNumId w:val="13"/>
  </w:num>
  <w:num w:numId="22" w16cid:durableId="948774452">
    <w:abstractNumId w:val="23"/>
  </w:num>
  <w:num w:numId="23" w16cid:durableId="1090782619">
    <w:abstractNumId w:val="40"/>
  </w:num>
  <w:num w:numId="24" w16cid:durableId="130367425">
    <w:abstractNumId w:val="26"/>
  </w:num>
  <w:num w:numId="25" w16cid:durableId="529342795">
    <w:abstractNumId w:val="22"/>
  </w:num>
  <w:num w:numId="26" w16cid:durableId="49353232">
    <w:abstractNumId w:val="46"/>
  </w:num>
  <w:num w:numId="27" w16cid:durableId="1002003679">
    <w:abstractNumId w:val="42"/>
  </w:num>
  <w:num w:numId="28" w16cid:durableId="1735666897">
    <w:abstractNumId w:val="47"/>
  </w:num>
  <w:num w:numId="29" w16cid:durableId="19359362">
    <w:abstractNumId w:val="18"/>
  </w:num>
  <w:num w:numId="30" w16cid:durableId="1577209902">
    <w:abstractNumId w:val="35"/>
  </w:num>
  <w:num w:numId="31" w16cid:durableId="298189302">
    <w:abstractNumId w:val="20"/>
  </w:num>
  <w:num w:numId="32" w16cid:durableId="1844009190">
    <w:abstractNumId w:val="31"/>
  </w:num>
  <w:num w:numId="33" w16cid:durableId="273826434">
    <w:abstractNumId w:val="49"/>
  </w:num>
  <w:num w:numId="34" w16cid:durableId="133957717">
    <w:abstractNumId w:val="4"/>
  </w:num>
  <w:num w:numId="35" w16cid:durableId="729039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842004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003896446">
    <w:abstractNumId w:val="33"/>
  </w:num>
  <w:num w:numId="38" w16cid:durableId="2143883364">
    <w:abstractNumId w:val="48"/>
  </w:num>
  <w:num w:numId="39" w16cid:durableId="236212633">
    <w:abstractNumId w:val="37"/>
  </w:num>
  <w:num w:numId="40" w16cid:durableId="763379938">
    <w:abstractNumId w:val="36"/>
  </w:num>
  <w:num w:numId="41" w16cid:durableId="1859464397">
    <w:abstractNumId w:val="19"/>
  </w:num>
  <w:num w:numId="42" w16cid:durableId="1784882900">
    <w:abstractNumId w:val="39"/>
  </w:num>
  <w:num w:numId="43" w16cid:durableId="1332635028">
    <w:abstractNumId w:val="11"/>
  </w:num>
  <w:num w:numId="44" w16cid:durableId="1251618491">
    <w:abstractNumId w:val="12"/>
  </w:num>
  <w:num w:numId="45" w16cid:durableId="638148543">
    <w:abstractNumId w:val="30"/>
  </w:num>
  <w:num w:numId="46" w16cid:durableId="695934182">
    <w:abstractNumId w:val="10"/>
  </w:num>
  <w:num w:numId="47" w16cid:durableId="1990865407">
    <w:abstractNumId w:val="32"/>
  </w:num>
  <w:num w:numId="48" w16cid:durableId="550578038">
    <w:abstractNumId w:val="7"/>
  </w:num>
  <w:num w:numId="49" w16cid:durableId="396326003">
    <w:abstractNumId w:val="16"/>
  </w:num>
  <w:num w:numId="50" w16cid:durableId="2071148571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442"/>
    <w:rsid w:val="00001A9C"/>
    <w:rsid w:val="000025BB"/>
    <w:rsid w:val="000035BE"/>
    <w:rsid w:val="00013AA1"/>
    <w:rsid w:val="00014D16"/>
    <w:rsid w:val="00015EA4"/>
    <w:rsid w:val="0001702A"/>
    <w:rsid w:val="00017E61"/>
    <w:rsid w:val="00027A53"/>
    <w:rsid w:val="00044C02"/>
    <w:rsid w:val="00052D62"/>
    <w:rsid w:val="000614BB"/>
    <w:rsid w:val="000654FE"/>
    <w:rsid w:val="0007313F"/>
    <w:rsid w:val="00074018"/>
    <w:rsid w:val="0008034D"/>
    <w:rsid w:val="00080798"/>
    <w:rsid w:val="0008163C"/>
    <w:rsid w:val="0008165D"/>
    <w:rsid w:val="00081F63"/>
    <w:rsid w:val="000830B4"/>
    <w:rsid w:val="000846B6"/>
    <w:rsid w:val="000856AA"/>
    <w:rsid w:val="000A3EC0"/>
    <w:rsid w:val="000A4AC2"/>
    <w:rsid w:val="000B22D9"/>
    <w:rsid w:val="000B2925"/>
    <w:rsid w:val="000B480B"/>
    <w:rsid w:val="000C4E34"/>
    <w:rsid w:val="000C56C4"/>
    <w:rsid w:val="000C5E80"/>
    <w:rsid w:val="000C7068"/>
    <w:rsid w:val="000D57B1"/>
    <w:rsid w:val="000D75F7"/>
    <w:rsid w:val="000F4216"/>
    <w:rsid w:val="00102E17"/>
    <w:rsid w:val="00110A3B"/>
    <w:rsid w:val="00116DCB"/>
    <w:rsid w:val="00117C46"/>
    <w:rsid w:val="00120F78"/>
    <w:rsid w:val="0012228D"/>
    <w:rsid w:val="00127606"/>
    <w:rsid w:val="001341EF"/>
    <w:rsid w:val="0014155C"/>
    <w:rsid w:val="00141D9F"/>
    <w:rsid w:val="001435CD"/>
    <w:rsid w:val="00145B75"/>
    <w:rsid w:val="00147EFB"/>
    <w:rsid w:val="00155084"/>
    <w:rsid w:val="001563A2"/>
    <w:rsid w:val="00160828"/>
    <w:rsid w:val="00167484"/>
    <w:rsid w:val="001757FA"/>
    <w:rsid w:val="00185608"/>
    <w:rsid w:val="00195D82"/>
    <w:rsid w:val="001A03A6"/>
    <w:rsid w:val="001A2D0A"/>
    <w:rsid w:val="001B23BC"/>
    <w:rsid w:val="001B420B"/>
    <w:rsid w:val="001C36B6"/>
    <w:rsid w:val="001C41F6"/>
    <w:rsid w:val="001C5066"/>
    <w:rsid w:val="001D4EB3"/>
    <w:rsid w:val="001D615B"/>
    <w:rsid w:val="001F1639"/>
    <w:rsid w:val="001F251F"/>
    <w:rsid w:val="001F5596"/>
    <w:rsid w:val="00202360"/>
    <w:rsid w:val="00204C74"/>
    <w:rsid w:val="00205021"/>
    <w:rsid w:val="002061CF"/>
    <w:rsid w:val="00212814"/>
    <w:rsid w:val="00212A51"/>
    <w:rsid w:val="00213068"/>
    <w:rsid w:val="0021579C"/>
    <w:rsid w:val="00216320"/>
    <w:rsid w:val="0021766A"/>
    <w:rsid w:val="00217D76"/>
    <w:rsid w:val="00227D5E"/>
    <w:rsid w:val="002335FE"/>
    <w:rsid w:val="00244877"/>
    <w:rsid w:val="002512CD"/>
    <w:rsid w:val="00251A3A"/>
    <w:rsid w:val="002529FB"/>
    <w:rsid w:val="002555B9"/>
    <w:rsid w:val="002558D6"/>
    <w:rsid w:val="0025782F"/>
    <w:rsid w:val="0025787F"/>
    <w:rsid w:val="00260060"/>
    <w:rsid w:val="0026335E"/>
    <w:rsid w:val="00265FC1"/>
    <w:rsid w:val="00275265"/>
    <w:rsid w:val="00275C09"/>
    <w:rsid w:val="002761EF"/>
    <w:rsid w:val="002807AE"/>
    <w:rsid w:val="00281B13"/>
    <w:rsid w:val="00283742"/>
    <w:rsid w:val="00290861"/>
    <w:rsid w:val="00290A8F"/>
    <w:rsid w:val="002917BF"/>
    <w:rsid w:val="00292A6F"/>
    <w:rsid w:val="00294E60"/>
    <w:rsid w:val="002A47F5"/>
    <w:rsid w:val="002B4AA8"/>
    <w:rsid w:val="002C34FF"/>
    <w:rsid w:val="002C3FDA"/>
    <w:rsid w:val="002C3FE4"/>
    <w:rsid w:val="002C7F95"/>
    <w:rsid w:val="002D362C"/>
    <w:rsid w:val="002D7503"/>
    <w:rsid w:val="002D795B"/>
    <w:rsid w:val="002E0EA9"/>
    <w:rsid w:val="002E5A42"/>
    <w:rsid w:val="002F339E"/>
    <w:rsid w:val="002F5621"/>
    <w:rsid w:val="002F5772"/>
    <w:rsid w:val="002F7E40"/>
    <w:rsid w:val="00305B21"/>
    <w:rsid w:val="0031022F"/>
    <w:rsid w:val="0031162A"/>
    <w:rsid w:val="0032335F"/>
    <w:rsid w:val="003337D7"/>
    <w:rsid w:val="00337E42"/>
    <w:rsid w:val="00344E8E"/>
    <w:rsid w:val="00345F25"/>
    <w:rsid w:val="00350EAF"/>
    <w:rsid w:val="003516E9"/>
    <w:rsid w:val="00356609"/>
    <w:rsid w:val="00363668"/>
    <w:rsid w:val="00370268"/>
    <w:rsid w:val="00374275"/>
    <w:rsid w:val="00376D83"/>
    <w:rsid w:val="00377EE8"/>
    <w:rsid w:val="00377FD4"/>
    <w:rsid w:val="00382A16"/>
    <w:rsid w:val="00384D4A"/>
    <w:rsid w:val="00386AEB"/>
    <w:rsid w:val="003A157B"/>
    <w:rsid w:val="003A261D"/>
    <w:rsid w:val="003A3910"/>
    <w:rsid w:val="003A5AB1"/>
    <w:rsid w:val="003B12D4"/>
    <w:rsid w:val="003B3B0B"/>
    <w:rsid w:val="003B548D"/>
    <w:rsid w:val="003B5D0F"/>
    <w:rsid w:val="003C07B6"/>
    <w:rsid w:val="003C2AE6"/>
    <w:rsid w:val="003D340A"/>
    <w:rsid w:val="003D362B"/>
    <w:rsid w:val="003D70E5"/>
    <w:rsid w:val="003E16FB"/>
    <w:rsid w:val="003E7632"/>
    <w:rsid w:val="003F1724"/>
    <w:rsid w:val="003F7B69"/>
    <w:rsid w:val="00402F35"/>
    <w:rsid w:val="00403AB8"/>
    <w:rsid w:val="004124C3"/>
    <w:rsid w:val="004141DE"/>
    <w:rsid w:val="004145F5"/>
    <w:rsid w:val="00416BB0"/>
    <w:rsid w:val="0041729A"/>
    <w:rsid w:val="0042141E"/>
    <w:rsid w:val="00426EB9"/>
    <w:rsid w:val="00433DEA"/>
    <w:rsid w:val="00435824"/>
    <w:rsid w:val="00435A3F"/>
    <w:rsid w:val="00436314"/>
    <w:rsid w:val="00440AC9"/>
    <w:rsid w:val="00441FA4"/>
    <w:rsid w:val="00442013"/>
    <w:rsid w:val="00450DA0"/>
    <w:rsid w:val="00452027"/>
    <w:rsid w:val="004605FC"/>
    <w:rsid w:val="00460960"/>
    <w:rsid w:val="004628E7"/>
    <w:rsid w:val="00466FAA"/>
    <w:rsid w:val="00477810"/>
    <w:rsid w:val="00485155"/>
    <w:rsid w:val="00485374"/>
    <w:rsid w:val="00486093"/>
    <w:rsid w:val="0048672F"/>
    <w:rsid w:val="0049006B"/>
    <w:rsid w:val="004907FD"/>
    <w:rsid w:val="00493710"/>
    <w:rsid w:val="004A031B"/>
    <w:rsid w:val="004A21DD"/>
    <w:rsid w:val="004A33DB"/>
    <w:rsid w:val="004A60E0"/>
    <w:rsid w:val="004A68CB"/>
    <w:rsid w:val="004B0CEF"/>
    <w:rsid w:val="004C3442"/>
    <w:rsid w:val="004C3D2A"/>
    <w:rsid w:val="004C5B3B"/>
    <w:rsid w:val="004D1225"/>
    <w:rsid w:val="004E4691"/>
    <w:rsid w:val="004E6268"/>
    <w:rsid w:val="004F3E3A"/>
    <w:rsid w:val="004F48C3"/>
    <w:rsid w:val="0050069F"/>
    <w:rsid w:val="005073F8"/>
    <w:rsid w:val="0050745F"/>
    <w:rsid w:val="005217FC"/>
    <w:rsid w:val="00525E1B"/>
    <w:rsid w:val="00527B92"/>
    <w:rsid w:val="00530AEC"/>
    <w:rsid w:val="00550D0D"/>
    <w:rsid w:val="0055273F"/>
    <w:rsid w:val="005569DE"/>
    <w:rsid w:val="0056075F"/>
    <w:rsid w:val="00561EAD"/>
    <w:rsid w:val="00564843"/>
    <w:rsid w:val="00574074"/>
    <w:rsid w:val="00582463"/>
    <w:rsid w:val="00586540"/>
    <w:rsid w:val="005932DB"/>
    <w:rsid w:val="0059592C"/>
    <w:rsid w:val="005B2160"/>
    <w:rsid w:val="005B4549"/>
    <w:rsid w:val="005C001E"/>
    <w:rsid w:val="005C010C"/>
    <w:rsid w:val="005C1F9C"/>
    <w:rsid w:val="005D5519"/>
    <w:rsid w:val="005E1F8E"/>
    <w:rsid w:val="005E39D2"/>
    <w:rsid w:val="005E4153"/>
    <w:rsid w:val="005E51CF"/>
    <w:rsid w:val="005F5DFB"/>
    <w:rsid w:val="005F61FF"/>
    <w:rsid w:val="005F7006"/>
    <w:rsid w:val="005F7FCE"/>
    <w:rsid w:val="00601A3F"/>
    <w:rsid w:val="00601BD1"/>
    <w:rsid w:val="006138B8"/>
    <w:rsid w:val="00614EAF"/>
    <w:rsid w:val="00614F1D"/>
    <w:rsid w:val="0061646F"/>
    <w:rsid w:val="006176BC"/>
    <w:rsid w:val="00622CCA"/>
    <w:rsid w:val="00626774"/>
    <w:rsid w:val="00635418"/>
    <w:rsid w:val="0064375A"/>
    <w:rsid w:val="00643BCD"/>
    <w:rsid w:val="00647E5C"/>
    <w:rsid w:val="006526EE"/>
    <w:rsid w:val="006604CE"/>
    <w:rsid w:val="00660F42"/>
    <w:rsid w:val="00664E0A"/>
    <w:rsid w:val="006725EF"/>
    <w:rsid w:val="0067285E"/>
    <w:rsid w:val="0069026F"/>
    <w:rsid w:val="006905D9"/>
    <w:rsid w:val="006929C5"/>
    <w:rsid w:val="006936BA"/>
    <w:rsid w:val="006A19B9"/>
    <w:rsid w:val="006C4D85"/>
    <w:rsid w:val="006D040E"/>
    <w:rsid w:val="006D297A"/>
    <w:rsid w:val="006D2EB1"/>
    <w:rsid w:val="006D3F9F"/>
    <w:rsid w:val="006D4266"/>
    <w:rsid w:val="006E0CF5"/>
    <w:rsid w:val="006F3696"/>
    <w:rsid w:val="006F6B5B"/>
    <w:rsid w:val="006F7DA0"/>
    <w:rsid w:val="00710F79"/>
    <w:rsid w:val="00711B72"/>
    <w:rsid w:val="0071392E"/>
    <w:rsid w:val="007154EF"/>
    <w:rsid w:val="0071563D"/>
    <w:rsid w:val="007170F1"/>
    <w:rsid w:val="0071726A"/>
    <w:rsid w:val="007179A0"/>
    <w:rsid w:val="00724E43"/>
    <w:rsid w:val="00727FDA"/>
    <w:rsid w:val="00733420"/>
    <w:rsid w:val="007345B5"/>
    <w:rsid w:val="00740FEE"/>
    <w:rsid w:val="007431C2"/>
    <w:rsid w:val="007475D9"/>
    <w:rsid w:val="00750151"/>
    <w:rsid w:val="007565BA"/>
    <w:rsid w:val="00766603"/>
    <w:rsid w:val="00766EA2"/>
    <w:rsid w:val="0077375B"/>
    <w:rsid w:val="007747DC"/>
    <w:rsid w:val="0077612C"/>
    <w:rsid w:val="007828D3"/>
    <w:rsid w:val="00783C7B"/>
    <w:rsid w:val="00796143"/>
    <w:rsid w:val="00797531"/>
    <w:rsid w:val="007A61AE"/>
    <w:rsid w:val="007A71CD"/>
    <w:rsid w:val="007B47C1"/>
    <w:rsid w:val="007B67F6"/>
    <w:rsid w:val="007B7252"/>
    <w:rsid w:val="007C232A"/>
    <w:rsid w:val="007C7C80"/>
    <w:rsid w:val="007D1584"/>
    <w:rsid w:val="007D63E1"/>
    <w:rsid w:val="007E0B78"/>
    <w:rsid w:val="007E6ADA"/>
    <w:rsid w:val="007F1A56"/>
    <w:rsid w:val="007F6E97"/>
    <w:rsid w:val="008019B2"/>
    <w:rsid w:val="0080332D"/>
    <w:rsid w:val="00804FFD"/>
    <w:rsid w:val="0081083A"/>
    <w:rsid w:val="00821780"/>
    <w:rsid w:val="00823726"/>
    <w:rsid w:val="00825AB0"/>
    <w:rsid w:val="00825AEA"/>
    <w:rsid w:val="00830CC8"/>
    <w:rsid w:val="00831B42"/>
    <w:rsid w:val="00832C4C"/>
    <w:rsid w:val="0083684D"/>
    <w:rsid w:val="0084738D"/>
    <w:rsid w:val="00847D49"/>
    <w:rsid w:val="00850843"/>
    <w:rsid w:val="00855797"/>
    <w:rsid w:val="00857B77"/>
    <w:rsid w:val="00865C8B"/>
    <w:rsid w:val="00867B11"/>
    <w:rsid w:val="0088743F"/>
    <w:rsid w:val="00887911"/>
    <w:rsid w:val="0089281C"/>
    <w:rsid w:val="00894697"/>
    <w:rsid w:val="008959BF"/>
    <w:rsid w:val="008A3638"/>
    <w:rsid w:val="008A52A2"/>
    <w:rsid w:val="008A6814"/>
    <w:rsid w:val="008B566D"/>
    <w:rsid w:val="008C0896"/>
    <w:rsid w:val="008C16D2"/>
    <w:rsid w:val="008C72B6"/>
    <w:rsid w:val="008D18C8"/>
    <w:rsid w:val="008E501C"/>
    <w:rsid w:val="00901660"/>
    <w:rsid w:val="00913066"/>
    <w:rsid w:val="009136FA"/>
    <w:rsid w:val="0091659F"/>
    <w:rsid w:val="0091774F"/>
    <w:rsid w:val="00923C89"/>
    <w:rsid w:val="00933256"/>
    <w:rsid w:val="00935D6A"/>
    <w:rsid w:val="009365C6"/>
    <w:rsid w:val="00936936"/>
    <w:rsid w:val="009436E4"/>
    <w:rsid w:val="00954561"/>
    <w:rsid w:val="00954DDE"/>
    <w:rsid w:val="009705C6"/>
    <w:rsid w:val="00970CD0"/>
    <w:rsid w:val="00974BC4"/>
    <w:rsid w:val="00975CC3"/>
    <w:rsid w:val="00976E96"/>
    <w:rsid w:val="009800B7"/>
    <w:rsid w:val="0098102A"/>
    <w:rsid w:val="00983186"/>
    <w:rsid w:val="0098598F"/>
    <w:rsid w:val="009901D7"/>
    <w:rsid w:val="00993094"/>
    <w:rsid w:val="009974AE"/>
    <w:rsid w:val="009A2957"/>
    <w:rsid w:val="009A3095"/>
    <w:rsid w:val="009B1109"/>
    <w:rsid w:val="009B2FD1"/>
    <w:rsid w:val="009B6609"/>
    <w:rsid w:val="009C1B1A"/>
    <w:rsid w:val="009C6582"/>
    <w:rsid w:val="009C66D8"/>
    <w:rsid w:val="009C6753"/>
    <w:rsid w:val="009D4716"/>
    <w:rsid w:val="009E0F47"/>
    <w:rsid w:val="009E1DF5"/>
    <w:rsid w:val="009E1FAA"/>
    <w:rsid w:val="009E2064"/>
    <w:rsid w:val="009F792F"/>
    <w:rsid w:val="00A01464"/>
    <w:rsid w:val="00A03BCB"/>
    <w:rsid w:val="00A05A72"/>
    <w:rsid w:val="00A06E69"/>
    <w:rsid w:val="00A11882"/>
    <w:rsid w:val="00A14928"/>
    <w:rsid w:val="00A14A62"/>
    <w:rsid w:val="00A20DFE"/>
    <w:rsid w:val="00A22AE4"/>
    <w:rsid w:val="00A23392"/>
    <w:rsid w:val="00A25AC5"/>
    <w:rsid w:val="00A32790"/>
    <w:rsid w:val="00A3702B"/>
    <w:rsid w:val="00A37C83"/>
    <w:rsid w:val="00A41103"/>
    <w:rsid w:val="00A4127E"/>
    <w:rsid w:val="00A51734"/>
    <w:rsid w:val="00A53EB0"/>
    <w:rsid w:val="00A54B15"/>
    <w:rsid w:val="00A5525C"/>
    <w:rsid w:val="00A5642A"/>
    <w:rsid w:val="00A62E99"/>
    <w:rsid w:val="00A660DF"/>
    <w:rsid w:val="00A66198"/>
    <w:rsid w:val="00A71AAB"/>
    <w:rsid w:val="00A736FC"/>
    <w:rsid w:val="00A765E3"/>
    <w:rsid w:val="00A82CA0"/>
    <w:rsid w:val="00A830D6"/>
    <w:rsid w:val="00A84BC2"/>
    <w:rsid w:val="00A85619"/>
    <w:rsid w:val="00A94B6C"/>
    <w:rsid w:val="00A960F2"/>
    <w:rsid w:val="00AA1100"/>
    <w:rsid w:val="00AA7828"/>
    <w:rsid w:val="00AB4906"/>
    <w:rsid w:val="00AB5FBC"/>
    <w:rsid w:val="00AC0947"/>
    <w:rsid w:val="00AC13C7"/>
    <w:rsid w:val="00AC7AF2"/>
    <w:rsid w:val="00AD2AD8"/>
    <w:rsid w:val="00AD340D"/>
    <w:rsid w:val="00AD6F46"/>
    <w:rsid w:val="00AD79AA"/>
    <w:rsid w:val="00AF06FF"/>
    <w:rsid w:val="00AF3323"/>
    <w:rsid w:val="00AF7563"/>
    <w:rsid w:val="00B027C8"/>
    <w:rsid w:val="00B04F75"/>
    <w:rsid w:val="00B06A34"/>
    <w:rsid w:val="00B100E0"/>
    <w:rsid w:val="00B11E5D"/>
    <w:rsid w:val="00B13F3D"/>
    <w:rsid w:val="00B1524D"/>
    <w:rsid w:val="00B178F2"/>
    <w:rsid w:val="00B202F0"/>
    <w:rsid w:val="00B20E39"/>
    <w:rsid w:val="00B2100C"/>
    <w:rsid w:val="00B217DB"/>
    <w:rsid w:val="00B2240A"/>
    <w:rsid w:val="00B26A95"/>
    <w:rsid w:val="00B27D11"/>
    <w:rsid w:val="00B32971"/>
    <w:rsid w:val="00B3579E"/>
    <w:rsid w:val="00B37797"/>
    <w:rsid w:val="00B40172"/>
    <w:rsid w:val="00B435B4"/>
    <w:rsid w:val="00B44704"/>
    <w:rsid w:val="00B45762"/>
    <w:rsid w:val="00B50EBE"/>
    <w:rsid w:val="00B63DCB"/>
    <w:rsid w:val="00B70E3E"/>
    <w:rsid w:val="00B7409F"/>
    <w:rsid w:val="00B740B4"/>
    <w:rsid w:val="00B760A5"/>
    <w:rsid w:val="00B84A8E"/>
    <w:rsid w:val="00B97757"/>
    <w:rsid w:val="00BA4E37"/>
    <w:rsid w:val="00BA60C0"/>
    <w:rsid w:val="00BA620D"/>
    <w:rsid w:val="00BA7464"/>
    <w:rsid w:val="00BB3C63"/>
    <w:rsid w:val="00BB4EA0"/>
    <w:rsid w:val="00BB6024"/>
    <w:rsid w:val="00BC1731"/>
    <w:rsid w:val="00BC1E5C"/>
    <w:rsid w:val="00BC3C2E"/>
    <w:rsid w:val="00BE0701"/>
    <w:rsid w:val="00BE3866"/>
    <w:rsid w:val="00BE4492"/>
    <w:rsid w:val="00BE7DC4"/>
    <w:rsid w:val="00BF10E6"/>
    <w:rsid w:val="00BF13C6"/>
    <w:rsid w:val="00BF76CB"/>
    <w:rsid w:val="00C00AB6"/>
    <w:rsid w:val="00C13043"/>
    <w:rsid w:val="00C2019C"/>
    <w:rsid w:val="00C22135"/>
    <w:rsid w:val="00C245AA"/>
    <w:rsid w:val="00C27BEC"/>
    <w:rsid w:val="00C319E5"/>
    <w:rsid w:val="00C35E86"/>
    <w:rsid w:val="00C406B4"/>
    <w:rsid w:val="00C43A4D"/>
    <w:rsid w:val="00C44826"/>
    <w:rsid w:val="00C455EF"/>
    <w:rsid w:val="00C472AD"/>
    <w:rsid w:val="00C5264C"/>
    <w:rsid w:val="00C531C8"/>
    <w:rsid w:val="00C5408A"/>
    <w:rsid w:val="00C67B49"/>
    <w:rsid w:val="00C71B05"/>
    <w:rsid w:val="00C74620"/>
    <w:rsid w:val="00C75FEC"/>
    <w:rsid w:val="00C81ECF"/>
    <w:rsid w:val="00C822FB"/>
    <w:rsid w:val="00C83A51"/>
    <w:rsid w:val="00C911C9"/>
    <w:rsid w:val="00C9557D"/>
    <w:rsid w:val="00C96260"/>
    <w:rsid w:val="00CA3479"/>
    <w:rsid w:val="00CB1F26"/>
    <w:rsid w:val="00CB3E96"/>
    <w:rsid w:val="00CB49CE"/>
    <w:rsid w:val="00CB51E6"/>
    <w:rsid w:val="00CC4677"/>
    <w:rsid w:val="00CC50B6"/>
    <w:rsid w:val="00CC6309"/>
    <w:rsid w:val="00CD217A"/>
    <w:rsid w:val="00CD430C"/>
    <w:rsid w:val="00CE5A1D"/>
    <w:rsid w:val="00CE655F"/>
    <w:rsid w:val="00CF0E5E"/>
    <w:rsid w:val="00CF4D28"/>
    <w:rsid w:val="00D17648"/>
    <w:rsid w:val="00D176CC"/>
    <w:rsid w:val="00D20EFE"/>
    <w:rsid w:val="00D31AE9"/>
    <w:rsid w:val="00D31FF5"/>
    <w:rsid w:val="00D376F5"/>
    <w:rsid w:val="00D40B73"/>
    <w:rsid w:val="00D41892"/>
    <w:rsid w:val="00D43818"/>
    <w:rsid w:val="00D45F5D"/>
    <w:rsid w:val="00D460F6"/>
    <w:rsid w:val="00D47202"/>
    <w:rsid w:val="00D4726A"/>
    <w:rsid w:val="00D548C7"/>
    <w:rsid w:val="00D56356"/>
    <w:rsid w:val="00D5665B"/>
    <w:rsid w:val="00D56B39"/>
    <w:rsid w:val="00D57B8F"/>
    <w:rsid w:val="00D607BF"/>
    <w:rsid w:val="00D64F3D"/>
    <w:rsid w:val="00D7013F"/>
    <w:rsid w:val="00D7465D"/>
    <w:rsid w:val="00D76D16"/>
    <w:rsid w:val="00D848AD"/>
    <w:rsid w:val="00D971F7"/>
    <w:rsid w:val="00DA5954"/>
    <w:rsid w:val="00DA6EB6"/>
    <w:rsid w:val="00DB14AC"/>
    <w:rsid w:val="00DB2109"/>
    <w:rsid w:val="00DB2D39"/>
    <w:rsid w:val="00DB2F62"/>
    <w:rsid w:val="00DB3360"/>
    <w:rsid w:val="00DB37AC"/>
    <w:rsid w:val="00DB4D96"/>
    <w:rsid w:val="00DB7655"/>
    <w:rsid w:val="00DC1F61"/>
    <w:rsid w:val="00DD54F6"/>
    <w:rsid w:val="00E004E0"/>
    <w:rsid w:val="00E05981"/>
    <w:rsid w:val="00E10D15"/>
    <w:rsid w:val="00E11867"/>
    <w:rsid w:val="00E127CD"/>
    <w:rsid w:val="00E2450B"/>
    <w:rsid w:val="00E3032B"/>
    <w:rsid w:val="00E32209"/>
    <w:rsid w:val="00E452B7"/>
    <w:rsid w:val="00E47CD0"/>
    <w:rsid w:val="00E53B93"/>
    <w:rsid w:val="00E54042"/>
    <w:rsid w:val="00E54FC4"/>
    <w:rsid w:val="00E6065F"/>
    <w:rsid w:val="00E65979"/>
    <w:rsid w:val="00E66A1F"/>
    <w:rsid w:val="00E7068B"/>
    <w:rsid w:val="00E717F8"/>
    <w:rsid w:val="00E73BE4"/>
    <w:rsid w:val="00E75151"/>
    <w:rsid w:val="00E76375"/>
    <w:rsid w:val="00E872A4"/>
    <w:rsid w:val="00E92E03"/>
    <w:rsid w:val="00EB10AF"/>
    <w:rsid w:val="00EB134C"/>
    <w:rsid w:val="00EB1746"/>
    <w:rsid w:val="00EB6542"/>
    <w:rsid w:val="00ED3981"/>
    <w:rsid w:val="00EE121F"/>
    <w:rsid w:val="00EE2BF9"/>
    <w:rsid w:val="00EE60BB"/>
    <w:rsid w:val="00EE6F39"/>
    <w:rsid w:val="00EF1163"/>
    <w:rsid w:val="00EF2362"/>
    <w:rsid w:val="00EF47D1"/>
    <w:rsid w:val="00F001EB"/>
    <w:rsid w:val="00F015F7"/>
    <w:rsid w:val="00F02188"/>
    <w:rsid w:val="00F03EB9"/>
    <w:rsid w:val="00F10D39"/>
    <w:rsid w:val="00F119ED"/>
    <w:rsid w:val="00F2240F"/>
    <w:rsid w:val="00F22605"/>
    <w:rsid w:val="00F25B38"/>
    <w:rsid w:val="00F3666B"/>
    <w:rsid w:val="00F51ABB"/>
    <w:rsid w:val="00F54352"/>
    <w:rsid w:val="00F56FB6"/>
    <w:rsid w:val="00F66070"/>
    <w:rsid w:val="00F70C19"/>
    <w:rsid w:val="00F72CAA"/>
    <w:rsid w:val="00F8007F"/>
    <w:rsid w:val="00F86BBE"/>
    <w:rsid w:val="00F911F0"/>
    <w:rsid w:val="00F95C97"/>
    <w:rsid w:val="00F96DFF"/>
    <w:rsid w:val="00FA591A"/>
    <w:rsid w:val="00FA5AA2"/>
    <w:rsid w:val="00FB5D77"/>
    <w:rsid w:val="00FC0906"/>
    <w:rsid w:val="00FC2D24"/>
    <w:rsid w:val="00FC6F3B"/>
    <w:rsid w:val="00FD4916"/>
    <w:rsid w:val="00FD7593"/>
    <w:rsid w:val="00FD7962"/>
    <w:rsid w:val="00FE7271"/>
    <w:rsid w:val="00FF0257"/>
    <w:rsid w:val="00FF085E"/>
    <w:rsid w:val="00FF2113"/>
    <w:rsid w:val="00FF2AA6"/>
    <w:rsid w:val="00FF4896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5089"/>
  <w15:docId w15:val="{6F8B4F26-8E3D-BD4A-A93F-CE036D20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B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61AE"/>
    <w:pPr>
      <w:keepNext/>
      <w:numPr>
        <w:numId w:val="6"/>
      </w:numPr>
      <w:suppressAutoHyphens/>
      <w:spacing w:before="20" w:after="20"/>
      <w:jc w:val="center"/>
      <w:outlineLvl w:val="0"/>
    </w:pPr>
    <w:rPr>
      <w:rFonts w:ascii="Arial" w:hAnsi="Arial"/>
      <w:b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C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C3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44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3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C3442"/>
  </w:style>
  <w:style w:type="character" w:styleId="Hipercze">
    <w:name w:val="Hyperlink"/>
    <w:uiPriority w:val="99"/>
    <w:rsid w:val="004C3442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4C3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C3442"/>
    <w:rPr>
      <w:sz w:val="20"/>
      <w:szCs w:val="20"/>
      <w:lang w:val="x-none"/>
    </w:rPr>
  </w:style>
  <w:style w:type="character" w:customStyle="1" w:styleId="ZnakZnak1">
    <w:name w:val="Znak Znak1"/>
    <w:rsid w:val="004C3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4C344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C344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4C3442"/>
    <w:pPr>
      <w:ind w:left="720"/>
      <w:contextualSpacing/>
    </w:pPr>
  </w:style>
  <w:style w:type="paragraph" w:customStyle="1" w:styleId="Default">
    <w:name w:val="Default"/>
    <w:rsid w:val="004C344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C3442"/>
    <w:pPr>
      <w:widowControl w:val="0"/>
      <w:ind w:left="914"/>
    </w:pPr>
    <w:rPr>
      <w:sz w:val="20"/>
      <w:szCs w:val="20"/>
      <w:lang w:val="en-US" w:eastAsia="x-none"/>
    </w:rPr>
  </w:style>
  <w:style w:type="character" w:customStyle="1" w:styleId="TekstpodstawowyZnak">
    <w:name w:val="Tekst podstawowy Znak"/>
    <w:link w:val="Tekstpodstawowy"/>
    <w:uiPriority w:val="1"/>
    <w:rsid w:val="004C3442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4C3442"/>
    <w:pPr>
      <w:widowControl w:val="0"/>
      <w:ind w:left="6339"/>
      <w:outlineLvl w:val="1"/>
    </w:pPr>
    <w:rPr>
      <w:b/>
      <w:bCs/>
      <w:lang w:val="en-US" w:eastAsia="en-US"/>
    </w:rPr>
  </w:style>
  <w:style w:type="paragraph" w:customStyle="1" w:styleId="Nagwek21">
    <w:name w:val="Nagłówek 21"/>
    <w:basedOn w:val="Normalny"/>
    <w:uiPriority w:val="1"/>
    <w:qFormat/>
    <w:rsid w:val="004C3442"/>
    <w:pPr>
      <w:widowControl w:val="0"/>
      <w:ind w:left="20"/>
      <w:outlineLvl w:val="2"/>
    </w:pPr>
    <w:rPr>
      <w:lang w:val="en-US" w:eastAsia="en-US"/>
    </w:rPr>
  </w:style>
  <w:style w:type="paragraph" w:customStyle="1" w:styleId="Nagwek31">
    <w:name w:val="Nagłówek 31"/>
    <w:basedOn w:val="Normalny"/>
    <w:uiPriority w:val="1"/>
    <w:qFormat/>
    <w:rsid w:val="004C3442"/>
    <w:pPr>
      <w:widowControl w:val="0"/>
      <w:ind w:left="116"/>
      <w:outlineLvl w:val="3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customStyle="1" w:styleId="Nagwek41">
    <w:name w:val="Nagłówek 41"/>
    <w:basedOn w:val="Normalny"/>
    <w:uiPriority w:val="1"/>
    <w:qFormat/>
    <w:rsid w:val="004C3442"/>
    <w:pPr>
      <w:widowControl w:val="0"/>
      <w:ind w:left="117"/>
      <w:outlineLvl w:val="4"/>
    </w:pPr>
    <w:rPr>
      <w:rFonts w:ascii="Arial" w:eastAsia="Arial" w:hAnsi="Arial"/>
      <w:sz w:val="22"/>
      <w:szCs w:val="22"/>
      <w:lang w:val="en-US" w:eastAsia="en-US"/>
    </w:rPr>
  </w:style>
  <w:style w:type="paragraph" w:customStyle="1" w:styleId="Nagwek51">
    <w:name w:val="Nagłówek 51"/>
    <w:basedOn w:val="Normalny"/>
    <w:uiPriority w:val="1"/>
    <w:qFormat/>
    <w:rsid w:val="004C3442"/>
    <w:pPr>
      <w:widowControl w:val="0"/>
      <w:outlineLvl w:val="5"/>
    </w:pPr>
    <w:rPr>
      <w:rFonts w:ascii="Arial" w:eastAsia="Arial" w:hAnsi="Arial"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C34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4C344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unhideWhenUsed/>
    <w:rsid w:val="004C3442"/>
    <w:rPr>
      <w:color w:val="800080"/>
      <w:u w:val="single"/>
    </w:rPr>
  </w:style>
  <w:style w:type="character" w:customStyle="1" w:styleId="Nagwek1Znak">
    <w:name w:val="Nagłówek 1 Znak"/>
    <w:link w:val="Nagwek1"/>
    <w:rsid w:val="007A61AE"/>
    <w:rPr>
      <w:rFonts w:ascii="Arial" w:eastAsia="Times New Roman" w:hAnsi="Arial"/>
      <w:b/>
      <w:lang w:val="x-none" w:eastAsia="ar-SA"/>
    </w:rPr>
  </w:style>
  <w:style w:type="character" w:customStyle="1" w:styleId="Znakiprzypiswdolnych">
    <w:name w:val="Znaki przypisów dolnych"/>
    <w:rsid w:val="007A61AE"/>
    <w:rPr>
      <w:vertAlign w:val="superscript"/>
    </w:rPr>
  </w:style>
  <w:style w:type="character" w:styleId="Odwoanieprzypisudolnego">
    <w:name w:val="footnote reference"/>
    <w:rsid w:val="007A61A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A61AE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7A61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7A61AE"/>
    <w:pPr>
      <w:suppressAutoHyphens/>
      <w:jc w:val="center"/>
    </w:pPr>
    <w:rPr>
      <w:rFonts w:ascii="Arial" w:hAnsi="Arial"/>
      <w:b/>
      <w:sz w:val="40"/>
      <w:szCs w:val="20"/>
      <w:lang w:val="x-none" w:eastAsia="ar-SA"/>
    </w:rPr>
  </w:style>
  <w:style w:type="character" w:customStyle="1" w:styleId="TytuZnak">
    <w:name w:val="Tytuł Znak"/>
    <w:link w:val="Tytu"/>
    <w:rsid w:val="007A61AE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Tekstpodstawowy21">
    <w:name w:val="Tekst podstawowy 21"/>
    <w:basedOn w:val="Normalny"/>
    <w:rsid w:val="007A61AE"/>
    <w:pPr>
      <w:suppressAutoHyphens/>
      <w:jc w:val="both"/>
    </w:pPr>
    <w:rPr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1AE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val="x-none" w:eastAsia="ar-SA"/>
    </w:rPr>
  </w:style>
  <w:style w:type="character" w:customStyle="1" w:styleId="PodtytuZnak">
    <w:name w:val="Podtytuł Znak"/>
    <w:link w:val="Podtytu"/>
    <w:uiPriority w:val="11"/>
    <w:rsid w:val="007A61A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Nagwek110">
    <w:name w:val="Nagłówek 11"/>
    <w:basedOn w:val="Normalny"/>
    <w:uiPriority w:val="1"/>
    <w:qFormat/>
    <w:rsid w:val="007A61AE"/>
    <w:pPr>
      <w:widowControl w:val="0"/>
      <w:ind w:left="101"/>
      <w:outlineLvl w:val="1"/>
    </w:pPr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7C232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CB1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F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B1F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1F26"/>
    <w:rPr>
      <w:b/>
      <w:bCs/>
    </w:rPr>
  </w:style>
  <w:style w:type="character" w:customStyle="1" w:styleId="TematkomentarzaZnak">
    <w:name w:val="Temat komentarza Znak"/>
    <w:link w:val="Tematkomentarza"/>
    <w:rsid w:val="00CB1F26"/>
    <w:rPr>
      <w:rFonts w:ascii="Times New Roman" w:eastAsia="Times New Roman" w:hAnsi="Times New Roman"/>
      <w:b/>
      <w:bCs/>
    </w:rPr>
  </w:style>
  <w:style w:type="character" w:styleId="Pogrubienie">
    <w:name w:val="Strong"/>
    <w:basedOn w:val="Domylnaczcionkaakapitu"/>
    <w:uiPriority w:val="22"/>
    <w:qFormat/>
    <w:rsid w:val="00CD430C"/>
    <w:rPr>
      <w:b/>
      <w:bCs/>
    </w:rPr>
  </w:style>
  <w:style w:type="paragraph" w:styleId="Bezodstpw">
    <w:name w:val="No Spacing"/>
    <w:uiPriority w:val="1"/>
    <w:qFormat/>
    <w:rsid w:val="000830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rsid w:val="00251A3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51A3A"/>
  </w:style>
  <w:style w:type="table" w:customStyle="1" w:styleId="Tabela-Siatka1">
    <w:name w:val="Tabela - Siatka1"/>
    <w:basedOn w:val="Standardowy"/>
    <w:next w:val="Tabela-Siatka"/>
    <w:uiPriority w:val="59"/>
    <w:rsid w:val="00251A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1">
    <w:name w:val="Tekst przypisu końcowego Znak1"/>
    <w:basedOn w:val="Domylnaczcionkaakapitu"/>
    <w:semiHidden/>
    <w:rsid w:val="00251A3A"/>
    <w:rPr>
      <w:sz w:val="20"/>
      <w:szCs w:val="20"/>
    </w:rPr>
  </w:style>
  <w:style w:type="paragraph" w:customStyle="1" w:styleId="Nagwek12">
    <w:name w:val="Nagłówek 12"/>
    <w:basedOn w:val="Normalny"/>
    <w:uiPriority w:val="1"/>
    <w:qFormat/>
    <w:rsid w:val="00251A3A"/>
    <w:pPr>
      <w:widowControl w:val="0"/>
      <w:ind w:left="6339"/>
      <w:outlineLvl w:val="1"/>
    </w:pPr>
    <w:rPr>
      <w:b/>
      <w:bCs/>
      <w:lang w:val="en-US" w:eastAsia="en-US"/>
    </w:rPr>
  </w:style>
  <w:style w:type="paragraph" w:customStyle="1" w:styleId="Nagwek22">
    <w:name w:val="Nagłówek 22"/>
    <w:basedOn w:val="Normalny"/>
    <w:uiPriority w:val="1"/>
    <w:qFormat/>
    <w:rsid w:val="00251A3A"/>
    <w:pPr>
      <w:widowControl w:val="0"/>
      <w:ind w:left="20"/>
      <w:outlineLvl w:val="2"/>
    </w:pPr>
    <w:rPr>
      <w:lang w:val="en-US" w:eastAsia="en-US"/>
    </w:rPr>
  </w:style>
  <w:style w:type="paragraph" w:customStyle="1" w:styleId="Nagwek32">
    <w:name w:val="Nagłówek 32"/>
    <w:basedOn w:val="Normalny"/>
    <w:uiPriority w:val="1"/>
    <w:qFormat/>
    <w:rsid w:val="00251A3A"/>
    <w:pPr>
      <w:widowControl w:val="0"/>
      <w:ind w:left="116"/>
      <w:outlineLvl w:val="3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customStyle="1" w:styleId="Nagwek42">
    <w:name w:val="Nagłówek 42"/>
    <w:basedOn w:val="Normalny"/>
    <w:uiPriority w:val="1"/>
    <w:qFormat/>
    <w:rsid w:val="00251A3A"/>
    <w:pPr>
      <w:widowControl w:val="0"/>
      <w:ind w:left="117"/>
      <w:outlineLvl w:val="4"/>
    </w:pPr>
    <w:rPr>
      <w:rFonts w:ascii="Arial" w:eastAsia="Arial" w:hAnsi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251A3A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251A3A"/>
  </w:style>
  <w:style w:type="table" w:customStyle="1" w:styleId="Tabela-Siatka2">
    <w:name w:val="Tabela - Siatka2"/>
    <w:basedOn w:val="Standardowy"/>
    <w:next w:val="Tabela-Siatka"/>
    <w:rsid w:val="00251A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51A3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251A3A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3">
    <w:name w:val="Nagłówek 13"/>
    <w:basedOn w:val="Normalny"/>
    <w:uiPriority w:val="1"/>
    <w:qFormat/>
    <w:rsid w:val="00251A3A"/>
    <w:pPr>
      <w:widowControl w:val="0"/>
      <w:ind w:left="6339"/>
      <w:outlineLvl w:val="1"/>
    </w:pPr>
    <w:rPr>
      <w:b/>
      <w:bCs/>
      <w:lang w:val="en-US" w:eastAsia="en-US"/>
    </w:rPr>
  </w:style>
  <w:style w:type="paragraph" w:customStyle="1" w:styleId="Nagwek23">
    <w:name w:val="Nagłówek 23"/>
    <w:basedOn w:val="Normalny"/>
    <w:uiPriority w:val="1"/>
    <w:qFormat/>
    <w:rsid w:val="00251A3A"/>
    <w:pPr>
      <w:widowControl w:val="0"/>
      <w:ind w:left="20"/>
      <w:outlineLvl w:val="2"/>
    </w:pPr>
    <w:rPr>
      <w:lang w:val="en-US" w:eastAsia="en-US"/>
    </w:rPr>
  </w:style>
  <w:style w:type="paragraph" w:customStyle="1" w:styleId="Nagwek33">
    <w:name w:val="Nagłówek 33"/>
    <w:basedOn w:val="Normalny"/>
    <w:uiPriority w:val="1"/>
    <w:qFormat/>
    <w:rsid w:val="00251A3A"/>
    <w:pPr>
      <w:widowControl w:val="0"/>
      <w:ind w:left="116"/>
      <w:outlineLvl w:val="3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customStyle="1" w:styleId="Nagwek43">
    <w:name w:val="Nagłówek 43"/>
    <w:basedOn w:val="Normalny"/>
    <w:uiPriority w:val="1"/>
    <w:qFormat/>
    <w:rsid w:val="00251A3A"/>
    <w:pPr>
      <w:widowControl w:val="0"/>
      <w:ind w:left="117"/>
      <w:outlineLvl w:val="4"/>
    </w:pPr>
    <w:rPr>
      <w:rFonts w:ascii="Arial" w:eastAsia="Arial" w:hAnsi="Arial"/>
      <w:sz w:val="22"/>
      <w:szCs w:val="22"/>
      <w:lang w:val="en-US" w:eastAsia="en-US"/>
    </w:rPr>
  </w:style>
  <w:style w:type="paragraph" w:customStyle="1" w:styleId="Nagwek52">
    <w:name w:val="Nagłówek 52"/>
    <w:basedOn w:val="Normalny"/>
    <w:uiPriority w:val="1"/>
    <w:qFormat/>
    <w:rsid w:val="00251A3A"/>
    <w:pPr>
      <w:widowControl w:val="0"/>
      <w:outlineLvl w:val="5"/>
    </w:pPr>
    <w:rPr>
      <w:rFonts w:ascii="Arial" w:eastAsia="Arial" w:hAnsi="Arial"/>
      <w:i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qFormat/>
    <w:rsid w:val="00251A3A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B67F6"/>
    <w:rPr>
      <w:color w:val="66666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4BC4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E2B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2B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6518-46FF-4045-ABCA-18C5E002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Wrzesnia</Company>
  <LinksUpToDate>false</LinksUpToDate>
  <CharactersWithSpaces>1525</CharactersWithSpaces>
  <SharedDoc>false</SharedDoc>
  <HLinks>
    <vt:vector size="6" baseType="variant"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agnieszka.peczak</dc:creator>
  <cp:lastModifiedBy>Wojtek Mikołajczak</cp:lastModifiedBy>
  <cp:revision>5</cp:revision>
  <cp:lastPrinted>2024-08-01T08:59:00Z</cp:lastPrinted>
  <dcterms:created xsi:type="dcterms:W3CDTF">2025-08-22T07:54:00Z</dcterms:created>
  <dcterms:modified xsi:type="dcterms:W3CDTF">2025-08-24T11:27:00Z</dcterms:modified>
</cp:coreProperties>
</file>