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7F764" w14:textId="77777777" w:rsidR="007223D7" w:rsidRPr="00480FE7" w:rsidRDefault="007223D7" w:rsidP="00227A39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</w:p>
    <w:p w14:paraId="1F512F5C" w14:textId="6B8EA0D0" w:rsidR="00CF25DE" w:rsidRPr="00480FE7" w:rsidRDefault="007223D7" w:rsidP="007223D7">
      <w:pPr>
        <w:pStyle w:val="Bezodstpw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……………………………..……….…</w:t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  <w:t xml:space="preserve">   </w:t>
      </w:r>
      <w:r w:rsidR="00CF25DE" w:rsidRPr="00480FE7">
        <w:rPr>
          <w:rFonts w:ascii="Times New Roman" w:hAnsi="Times New Roman" w:cs="Times New Roman"/>
        </w:rPr>
        <w:t>Września, dn. ……………….………</w:t>
      </w:r>
    </w:p>
    <w:p w14:paraId="0892B07F" w14:textId="2F019A71" w:rsidR="00CF25DE" w:rsidRPr="00480FE7" w:rsidRDefault="007223D7" w:rsidP="00CF2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80FE7">
        <w:rPr>
          <w:rFonts w:ascii="Times New Roman" w:hAnsi="Times New Roman" w:cs="Times New Roman"/>
          <w:bCs/>
          <w:sz w:val="16"/>
          <w:szCs w:val="16"/>
        </w:rPr>
        <w:tab/>
        <w:t>(pieczęć firmowa Wnioskodawcy)</w:t>
      </w:r>
    </w:p>
    <w:p w14:paraId="7E89A3F7" w14:textId="5B7FCCD7" w:rsidR="004F0BC2" w:rsidRPr="00480FE7" w:rsidRDefault="004F0BC2" w:rsidP="00CF25D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7EB4034B" w14:textId="77777777" w:rsidR="004F0BC2" w:rsidRPr="00480FE7" w:rsidRDefault="004F0BC2" w:rsidP="00CF25D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</w:rPr>
      </w:pPr>
    </w:p>
    <w:p w14:paraId="28CFD0C7" w14:textId="77777777" w:rsidR="00CF25DE" w:rsidRPr="00480FE7" w:rsidRDefault="00CF25DE" w:rsidP="00637239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Powiatowy Urząd Pracy</w:t>
      </w:r>
    </w:p>
    <w:p w14:paraId="478924FB" w14:textId="77777777" w:rsidR="00CF25DE" w:rsidRPr="00480FE7" w:rsidRDefault="00CF25DE" w:rsidP="00637239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we Wrześni</w:t>
      </w:r>
    </w:p>
    <w:p w14:paraId="735C7DFB" w14:textId="77777777" w:rsidR="00CF25DE" w:rsidRPr="00480FE7" w:rsidRDefault="00CF25DE" w:rsidP="00637239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ul. Wojska Polskiego 2</w:t>
      </w:r>
    </w:p>
    <w:p w14:paraId="3E5A0D5B" w14:textId="77777777" w:rsidR="00CF25DE" w:rsidRPr="00480FE7" w:rsidRDefault="00CF25DE" w:rsidP="00637239">
      <w:pPr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b/>
          <w:bCs/>
        </w:rPr>
      </w:pPr>
      <w:r w:rsidRPr="00480FE7">
        <w:rPr>
          <w:rFonts w:ascii="Times New Roman" w:hAnsi="Times New Roman" w:cs="Times New Roman"/>
          <w:b/>
          <w:bCs/>
        </w:rPr>
        <w:t>62-300 Września</w:t>
      </w:r>
    </w:p>
    <w:p w14:paraId="1FBF299D" w14:textId="77777777" w:rsidR="004F0BC2" w:rsidRPr="00480FE7" w:rsidRDefault="004F0BC2" w:rsidP="00F42B10">
      <w:pPr>
        <w:jc w:val="center"/>
        <w:rPr>
          <w:rFonts w:ascii="Times New Roman" w:hAnsi="Times New Roman" w:cs="Times New Roman"/>
          <w:b/>
        </w:rPr>
      </w:pPr>
    </w:p>
    <w:p w14:paraId="03AC1F71" w14:textId="77777777" w:rsidR="000548EC" w:rsidRPr="00480FE7" w:rsidRDefault="000548EC" w:rsidP="00F42B10">
      <w:pPr>
        <w:jc w:val="center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t>WNIOSEK O ORGANIZACJĘ</w:t>
      </w:r>
      <w:r w:rsidR="0070667B" w:rsidRPr="00480FE7">
        <w:rPr>
          <w:rFonts w:ascii="Times New Roman" w:hAnsi="Times New Roman" w:cs="Times New Roman"/>
          <w:b/>
        </w:rPr>
        <w:t xml:space="preserve"> </w:t>
      </w:r>
      <w:r w:rsidR="006974BC" w:rsidRPr="00480FE7">
        <w:rPr>
          <w:rFonts w:ascii="Times New Roman" w:hAnsi="Times New Roman" w:cs="Times New Roman"/>
          <w:b/>
        </w:rPr>
        <w:t>PRAC INTERWENCYJNYCH</w:t>
      </w:r>
    </w:p>
    <w:p w14:paraId="7D3ED663" w14:textId="77777777" w:rsidR="000548EC" w:rsidRPr="00480FE7" w:rsidRDefault="000548EC" w:rsidP="007223D7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480FE7">
        <w:rPr>
          <w:rFonts w:ascii="Times New Roman" w:hAnsi="Times New Roman" w:cs="Times New Roman"/>
          <w:sz w:val="18"/>
        </w:rPr>
        <w:t>na zasadach określonych w ustawie z dnia 20 kwietnia 2004</w:t>
      </w:r>
      <w:r w:rsidR="008B6E50" w:rsidRPr="00480FE7">
        <w:rPr>
          <w:rFonts w:ascii="Times New Roman" w:hAnsi="Times New Roman" w:cs="Times New Roman"/>
          <w:sz w:val="18"/>
        </w:rPr>
        <w:t xml:space="preserve"> </w:t>
      </w:r>
      <w:r w:rsidRPr="00480FE7">
        <w:rPr>
          <w:rFonts w:ascii="Times New Roman" w:hAnsi="Times New Roman" w:cs="Times New Roman"/>
          <w:sz w:val="18"/>
        </w:rPr>
        <w:t>r. o promocji zatrudnienia i instyt</w:t>
      </w:r>
      <w:r w:rsidR="007E5035" w:rsidRPr="00480FE7">
        <w:rPr>
          <w:rFonts w:ascii="Times New Roman" w:hAnsi="Times New Roman" w:cs="Times New Roman"/>
          <w:sz w:val="18"/>
        </w:rPr>
        <w:t>ucjach rynku pracy</w:t>
      </w:r>
      <w:r w:rsidR="008B6E50" w:rsidRPr="00480FE7">
        <w:rPr>
          <w:rFonts w:ascii="Times New Roman" w:hAnsi="Times New Roman" w:cs="Times New Roman"/>
          <w:sz w:val="18"/>
        </w:rPr>
        <w:t>*</w:t>
      </w:r>
      <w:r w:rsidR="007E5035" w:rsidRPr="00480FE7">
        <w:rPr>
          <w:rFonts w:ascii="Times New Roman" w:hAnsi="Times New Roman" w:cs="Times New Roman"/>
          <w:sz w:val="18"/>
        </w:rPr>
        <w:t xml:space="preserve"> </w:t>
      </w:r>
      <w:r w:rsidRPr="00480FE7">
        <w:rPr>
          <w:rFonts w:ascii="Times New Roman" w:hAnsi="Times New Roman" w:cs="Times New Roman"/>
          <w:sz w:val="18"/>
        </w:rPr>
        <w:t>oraz rozporządzenia Ministra Pracy i Polityki Społ</w:t>
      </w:r>
      <w:r w:rsidR="00852727" w:rsidRPr="00480FE7">
        <w:rPr>
          <w:rFonts w:ascii="Times New Roman" w:hAnsi="Times New Roman" w:cs="Times New Roman"/>
          <w:sz w:val="18"/>
        </w:rPr>
        <w:t>ecznej z dnia 24 czerwca 2014</w:t>
      </w:r>
      <w:r w:rsidR="008B6E50" w:rsidRPr="00480FE7">
        <w:rPr>
          <w:rFonts w:ascii="Times New Roman" w:hAnsi="Times New Roman" w:cs="Times New Roman"/>
          <w:sz w:val="18"/>
        </w:rPr>
        <w:t xml:space="preserve"> </w:t>
      </w:r>
      <w:r w:rsidR="00852727" w:rsidRPr="00480FE7">
        <w:rPr>
          <w:rFonts w:ascii="Times New Roman" w:hAnsi="Times New Roman" w:cs="Times New Roman"/>
          <w:sz w:val="18"/>
        </w:rPr>
        <w:t xml:space="preserve">r. </w:t>
      </w:r>
      <w:r w:rsidRPr="00480FE7">
        <w:rPr>
          <w:rFonts w:ascii="Times New Roman" w:hAnsi="Times New Roman" w:cs="Times New Roman"/>
          <w:sz w:val="18"/>
        </w:rPr>
        <w:t>w sprawie organizowania prac interwencyjnych i robót publicznych oraz</w:t>
      </w:r>
      <w:r w:rsidR="004F0BC2" w:rsidRPr="00480FE7">
        <w:rPr>
          <w:rFonts w:ascii="Times New Roman" w:hAnsi="Times New Roman" w:cs="Times New Roman"/>
          <w:sz w:val="18"/>
        </w:rPr>
        <w:t> </w:t>
      </w:r>
      <w:r w:rsidRPr="00480FE7">
        <w:rPr>
          <w:rFonts w:ascii="Times New Roman" w:hAnsi="Times New Roman" w:cs="Times New Roman"/>
          <w:sz w:val="18"/>
        </w:rPr>
        <w:t>jednorazowej refundacji kosztów z tytułu opłacanych skł</w:t>
      </w:r>
      <w:r w:rsidR="007E5035" w:rsidRPr="00480FE7">
        <w:rPr>
          <w:rFonts w:ascii="Times New Roman" w:hAnsi="Times New Roman" w:cs="Times New Roman"/>
          <w:sz w:val="18"/>
        </w:rPr>
        <w:t>adek na ubezpieczenie społeczne</w:t>
      </w:r>
      <w:r w:rsidR="008B6E50" w:rsidRPr="00480FE7">
        <w:rPr>
          <w:rFonts w:ascii="Times New Roman" w:hAnsi="Times New Roman" w:cs="Times New Roman"/>
          <w:sz w:val="18"/>
          <w:vertAlign w:val="superscript"/>
        </w:rPr>
        <w:t>*</w:t>
      </w:r>
      <w:r w:rsidR="007E5035" w:rsidRPr="00480FE7">
        <w:rPr>
          <w:rFonts w:ascii="Times New Roman" w:hAnsi="Times New Roman" w:cs="Times New Roman"/>
          <w:sz w:val="18"/>
        </w:rPr>
        <w:t>.</w:t>
      </w:r>
    </w:p>
    <w:p w14:paraId="6EB397D6" w14:textId="2479A524" w:rsidR="00177B62" w:rsidRPr="00480FE7" w:rsidRDefault="00AD4CC1" w:rsidP="007223D7">
      <w:pPr>
        <w:jc w:val="both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t>I</w:t>
      </w:r>
      <w:r w:rsidR="002061FE" w:rsidRPr="00480FE7">
        <w:rPr>
          <w:rFonts w:ascii="Times New Roman" w:hAnsi="Times New Roman" w:cs="Times New Roman"/>
          <w:b/>
        </w:rPr>
        <w:t xml:space="preserve"> </w:t>
      </w:r>
      <w:r w:rsidR="00177B62" w:rsidRPr="00480FE7">
        <w:rPr>
          <w:rFonts w:ascii="Times New Roman" w:hAnsi="Times New Roman" w:cs="Times New Roman"/>
          <w:b/>
        </w:rPr>
        <w:t xml:space="preserve"> </w:t>
      </w:r>
      <w:r w:rsidR="00F92323" w:rsidRPr="00480FE7">
        <w:rPr>
          <w:rFonts w:ascii="Times New Roman" w:hAnsi="Times New Roman" w:cs="Times New Roman"/>
          <w:b/>
        </w:rPr>
        <w:t xml:space="preserve"> </w:t>
      </w:r>
      <w:r w:rsidR="00177B62" w:rsidRPr="00480FE7">
        <w:rPr>
          <w:rFonts w:ascii="Times New Roman" w:hAnsi="Times New Roman" w:cs="Times New Roman"/>
          <w:b/>
        </w:rPr>
        <w:t>INFORMACJE O WNIOSKODAWCY</w:t>
      </w:r>
    </w:p>
    <w:p w14:paraId="7AD4E0F4" w14:textId="77777777" w:rsidR="009B1964" w:rsidRPr="00480FE7" w:rsidRDefault="00177B62" w:rsidP="007223D7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1. Nazwa pracodawcy</w:t>
      </w:r>
      <w:r w:rsidR="00247954" w:rsidRPr="00480FE7">
        <w:rPr>
          <w:rFonts w:ascii="Times New Roman" w:hAnsi="Times New Roman" w:cs="Times New Roman"/>
        </w:rPr>
        <w:t xml:space="preserve"> …………………</w:t>
      </w:r>
      <w:r w:rsidRPr="00480FE7">
        <w:rPr>
          <w:rFonts w:ascii="Times New Roman" w:hAnsi="Times New Roman" w:cs="Times New Roman"/>
        </w:rPr>
        <w:t>……………………………………</w:t>
      </w:r>
      <w:r w:rsidR="008B6E50" w:rsidRPr="00480FE7">
        <w:rPr>
          <w:rFonts w:ascii="Times New Roman" w:hAnsi="Times New Roman" w:cs="Times New Roman"/>
        </w:rPr>
        <w:t>…………………………….</w:t>
      </w:r>
      <w:r w:rsidRPr="00480FE7">
        <w:rPr>
          <w:rFonts w:ascii="Times New Roman" w:hAnsi="Times New Roman" w:cs="Times New Roman"/>
        </w:rPr>
        <w:t>………</w:t>
      </w:r>
    </w:p>
    <w:p w14:paraId="53C6E65A" w14:textId="47968230" w:rsidR="00177B62" w:rsidRPr="00480FE7" w:rsidRDefault="008B6E50" w:rsidP="007223D7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2. Adres siedziby</w:t>
      </w:r>
      <w:r w:rsidR="00177B62" w:rsidRPr="00480FE7">
        <w:rPr>
          <w:rFonts w:ascii="Times New Roman" w:hAnsi="Times New Roman" w:cs="Times New Roman"/>
        </w:rPr>
        <w:t xml:space="preserve"> …………………………</w:t>
      </w:r>
      <w:r w:rsidRPr="00480FE7">
        <w:rPr>
          <w:rFonts w:ascii="Times New Roman" w:hAnsi="Times New Roman" w:cs="Times New Roman"/>
        </w:rPr>
        <w:t>…………………………………………………………</w:t>
      </w:r>
      <w:r w:rsidR="00177B62" w:rsidRPr="00480FE7">
        <w:rPr>
          <w:rFonts w:ascii="Times New Roman" w:hAnsi="Times New Roman" w:cs="Times New Roman"/>
        </w:rPr>
        <w:t>…………</w:t>
      </w:r>
      <w:r w:rsidR="005A389F" w:rsidRPr="00480FE7">
        <w:rPr>
          <w:rFonts w:ascii="Times New Roman" w:hAnsi="Times New Roman" w:cs="Times New Roman"/>
        </w:rPr>
        <w:t>..</w:t>
      </w:r>
      <w:r w:rsidR="00177B62" w:rsidRPr="00480FE7">
        <w:rPr>
          <w:rFonts w:ascii="Times New Roman" w:hAnsi="Times New Roman" w:cs="Times New Roman"/>
        </w:rPr>
        <w:t>…</w:t>
      </w:r>
    </w:p>
    <w:p w14:paraId="107FF253" w14:textId="77777777" w:rsidR="00714A05" w:rsidRPr="00480FE7" w:rsidRDefault="00714A05" w:rsidP="007223D7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178015A6" w14:textId="77777777" w:rsidR="00177B62" w:rsidRPr="00480FE7" w:rsidRDefault="00177B62" w:rsidP="007223D7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3. Miejsce prowadzenia działalnoś</w:t>
      </w:r>
      <w:r w:rsidR="008B6E50" w:rsidRPr="00480FE7">
        <w:rPr>
          <w:rFonts w:ascii="Times New Roman" w:hAnsi="Times New Roman" w:cs="Times New Roman"/>
          <w:b/>
        </w:rPr>
        <w:t>ci</w:t>
      </w:r>
      <w:r w:rsidRPr="00480FE7">
        <w:rPr>
          <w:rFonts w:ascii="Times New Roman" w:hAnsi="Times New Roman" w:cs="Times New Roman"/>
        </w:rPr>
        <w:t xml:space="preserve"> ………………………………………………</w:t>
      </w:r>
      <w:r w:rsidR="008B6E50" w:rsidRPr="00480FE7">
        <w:rPr>
          <w:rFonts w:ascii="Times New Roman" w:hAnsi="Times New Roman" w:cs="Times New Roman"/>
        </w:rPr>
        <w:t>………………………..</w:t>
      </w:r>
      <w:r w:rsidRPr="00480FE7">
        <w:rPr>
          <w:rFonts w:ascii="Times New Roman" w:hAnsi="Times New Roman" w:cs="Times New Roman"/>
        </w:rPr>
        <w:t>……</w:t>
      </w:r>
    </w:p>
    <w:p w14:paraId="27CB3D53" w14:textId="77777777" w:rsidR="00714A05" w:rsidRPr="00480FE7" w:rsidRDefault="00714A05" w:rsidP="007223D7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………………………………………………………………………………………………...………….…………</w:t>
      </w:r>
    </w:p>
    <w:p w14:paraId="3AFC5F96" w14:textId="1A45DF36" w:rsidR="00247954" w:rsidRPr="00480FE7" w:rsidRDefault="00177B62" w:rsidP="007223D7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 xml:space="preserve">4. </w:t>
      </w:r>
      <w:r w:rsidR="008B6E50" w:rsidRPr="00480FE7">
        <w:rPr>
          <w:rFonts w:ascii="Times New Roman" w:hAnsi="Times New Roman" w:cs="Times New Roman"/>
          <w:b/>
        </w:rPr>
        <w:t>Telefon</w:t>
      </w:r>
      <w:r w:rsidR="00247954" w:rsidRPr="00480FE7">
        <w:rPr>
          <w:rFonts w:ascii="Times New Roman" w:hAnsi="Times New Roman" w:cs="Times New Roman"/>
        </w:rPr>
        <w:t xml:space="preserve"> …………</w:t>
      </w:r>
      <w:r w:rsidR="00F42B10" w:rsidRPr="00480FE7">
        <w:rPr>
          <w:rFonts w:ascii="Times New Roman" w:hAnsi="Times New Roman" w:cs="Times New Roman"/>
        </w:rPr>
        <w:t>…..</w:t>
      </w:r>
      <w:r w:rsidRPr="00480FE7">
        <w:rPr>
          <w:rFonts w:ascii="Times New Roman" w:hAnsi="Times New Roman" w:cs="Times New Roman"/>
        </w:rPr>
        <w:t>……………</w:t>
      </w:r>
      <w:r w:rsidR="008B6E50" w:rsidRPr="00480FE7">
        <w:rPr>
          <w:rFonts w:ascii="Times New Roman" w:hAnsi="Times New Roman" w:cs="Times New Roman"/>
        </w:rPr>
        <w:t xml:space="preserve">  </w:t>
      </w:r>
      <w:r w:rsidRPr="00480FE7">
        <w:rPr>
          <w:rFonts w:ascii="Times New Roman" w:hAnsi="Times New Roman" w:cs="Times New Roman"/>
          <w:b/>
        </w:rPr>
        <w:t>E</w:t>
      </w:r>
      <w:r w:rsidR="00AD4CC1" w:rsidRPr="00480FE7">
        <w:rPr>
          <w:rFonts w:ascii="Times New Roman" w:hAnsi="Times New Roman" w:cs="Times New Roman"/>
          <w:b/>
        </w:rPr>
        <w:t xml:space="preserve"> – </w:t>
      </w:r>
      <w:r w:rsidRPr="00480FE7">
        <w:rPr>
          <w:rFonts w:ascii="Times New Roman" w:hAnsi="Times New Roman" w:cs="Times New Roman"/>
          <w:b/>
        </w:rPr>
        <w:t>mail</w:t>
      </w:r>
      <w:r w:rsidRPr="00480FE7">
        <w:rPr>
          <w:rFonts w:ascii="Times New Roman" w:hAnsi="Times New Roman" w:cs="Times New Roman"/>
        </w:rPr>
        <w:t>: ……………</w:t>
      </w:r>
      <w:r w:rsidR="00FC4BBD">
        <w:rPr>
          <w:rFonts w:ascii="Times New Roman" w:hAnsi="Times New Roman" w:cs="Times New Roman"/>
        </w:rPr>
        <w:t>…………</w:t>
      </w:r>
      <w:r w:rsidR="00AD4CC1" w:rsidRPr="00480FE7">
        <w:rPr>
          <w:rFonts w:ascii="Times New Roman" w:hAnsi="Times New Roman" w:cs="Times New Roman"/>
        </w:rPr>
        <w:t xml:space="preserve"> </w:t>
      </w:r>
      <w:r w:rsidR="00AD4CC1" w:rsidRPr="00480FE7">
        <w:rPr>
          <w:rFonts w:ascii="Times New Roman" w:hAnsi="Times New Roman" w:cs="Times New Roman"/>
          <w:b/>
        </w:rPr>
        <w:t>S</w:t>
      </w:r>
      <w:r w:rsidR="00FC4BBD">
        <w:rPr>
          <w:rFonts w:ascii="Times New Roman" w:hAnsi="Times New Roman" w:cs="Times New Roman"/>
          <w:b/>
        </w:rPr>
        <w:t>k</w:t>
      </w:r>
      <w:r w:rsidR="00AD4CC1" w:rsidRPr="00480FE7">
        <w:rPr>
          <w:rFonts w:ascii="Times New Roman" w:hAnsi="Times New Roman" w:cs="Times New Roman"/>
          <w:b/>
        </w:rPr>
        <w:t>rzynka ePUAP</w:t>
      </w:r>
      <w:r w:rsidR="00AD4CC1" w:rsidRPr="00480FE7">
        <w:rPr>
          <w:rFonts w:ascii="Times New Roman" w:hAnsi="Times New Roman" w:cs="Times New Roman"/>
        </w:rPr>
        <w:t>: ……………</w:t>
      </w:r>
      <w:r w:rsidR="005A389F" w:rsidRPr="00480FE7">
        <w:rPr>
          <w:rFonts w:ascii="Times New Roman" w:hAnsi="Times New Roman" w:cs="Times New Roman"/>
        </w:rPr>
        <w:t>.</w:t>
      </w:r>
      <w:r w:rsidR="00AD4CC1" w:rsidRPr="00480FE7">
        <w:rPr>
          <w:rFonts w:ascii="Times New Roman" w:hAnsi="Times New Roman" w:cs="Times New Roman"/>
        </w:rPr>
        <w:t>……..</w:t>
      </w:r>
    </w:p>
    <w:p w14:paraId="7EEBCD70" w14:textId="77777777" w:rsidR="00177B62" w:rsidRPr="00480FE7" w:rsidRDefault="00177B62" w:rsidP="007223D7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5. Forma organizacyjno</w:t>
      </w:r>
      <w:r w:rsidR="008B6E50" w:rsidRPr="00480FE7">
        <w:rPr>
          <w:rFonts w:ascii="Times New Roman" w:hAnsi="Times New Roman" w:cs="Times New Roman"/>
          <w:b/>
        </w:rPr>
        <w:t xml:space="preserve"> – p</w:t>
      </w:r>
      <w:r w:rsidRPr="00480FE7">
        <w:rPr>
          <w:rFonts w:ascii="Times New Roman" w:hAnsi="Times New Roman" w:cs="Times New Roman"/>
          <w:b/>
        </w:rPr>
        <w:t>rawna</w:t>
      </w:r>
      <w:r w:rsidRPr="00480FE7">
        <w:rPr>
          <w:rFonts w:ascii="Times New Roman" w:hAnsi="Times New Roman" w:cs="Times New Roman"/>
        </w:rPr>
        <w:t xml:space="preserve"> …………………………………………</w:t>
      </w:r>
      <w:r w:rsidR="008B6E50" w:rsidRPr="00480FE7">
        <w:rPr>
          <w:rFonts w:ascii="Times New Roman" w:hAnsi="Times New Roman" w:cs="Times New Roman"/>
        </w:rPr>
        <w:t>……….</w:t>
      </w:r>
      <w:r w:rsidRPr="00480FE7">
        <w:rPr>
          <w:rFonts w:ascii="Times New Roman" w:hAnsi="Times New Roman" w:cs="Times New Roman"/>
        </w:rPr>
        <w:t>……………………………</w:t>
      </w:r>
    </w:p>
    <w:p w14:paraId="37353A9F" w14:textId="77777777" w:rsidR="00177B62" w:rsidRPr="00480FE7" w:rsidRDefault="00177B62" w:rsidP="007223D7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6. Data rozpoczęcia działalności gospodarczej</w:t>
      </w:r>
      <w:r w:rsidRPr="00480FE7">
        <w:rPr>
          <w:rFonts w:ascii="Times New Roman" w:hAnsi="Times New Roman" w:cs="Times New Roman"/>
        </w:rPr>
        <w:t xml:space="preserve"> …………………………</w:t>
      </w:r>
      <w:r w:rsidR="008B6E50" w:rsidRPr="00480FE7">
        <w:rPr>
          <w:rFonts w:ascii="Times New Roman" w:hAnsi="Times New Roman" w:cs="Times New Roman"/>
        </w:rPr>
        <w:t>………………….</w:t>
      </w:r>
      <w:r w:rsidRPr="00480FE7">
        <w:rPr>
          <w:rFonts w:ascii="Times New Roman" w:hAnsi="Times New Roman" w:cs="Times New Roman"/>
        </w:rPr>
        <w:t>……………………</w:t>
      </w:r>
    </w:p>
    <w:p w14:paraId="1016C633" w14:textId="17B59236" w:rsidR="00247954" w:rsidRPr="00480FE7" w:rsidRDefault="00177B62" w:rsidP="007223D7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 xml:space="preserve">7. </w:t>
      </w:r>
      <w:r w:rsidR="00247954" w:rsidRPr="00480FE7">
        <w:rPr>
          <w:rFonts w:ascii="Times New Roman" w:hAnsi="Times New Roman" w:cs="Times New Roman"/>
          <w:b/>
        </w:rPr>
        <w:t>REGON</w:t>
      </w:r>
      <w:r w:rsidR="00247954" w:rsidRPr="00480FE7">
        <w:rPr>
          <w:rFonts w:ascii="Times New Roman" w:hAnsi="Times New Roman" w:cs="Times New Roman"/>
        </w:rPr>
        <w:t xml:space="preserve"> ………………………………</w:t>
      </w:r>
      <w:r w:rsidRPr="00480FE7">
        <w:rPr>
          <w:rFonts w:ascii="Times New Roman" w:hAnsi="Times New Roman" w:cs="Times New Roman"/>
          <w:b/>
        </w:rPr>
        <w:t xml:space="preserve"> NIP</w:t>
      </w:r>
      <w:r w:rsidRPr="00480FE7">
        <w:rPr>
          <w:rFonts w:ascii="Times New Roman" w:hAnsi="Times New Roman" w:cs="Times New Roman"/>
        </w:rPr>
        <w:t xml:space="preserve"> ……………………………………</w:t>
      </w:r>
      <w:r w:rsidR="00045418" w:rsidRPr="00480FE7">
        <w:rPr>
          <w:rFonts w:ascii="Times New Roman" w:hAnsi="Times New Roman" w:cs="Times New Roman"/>
        </w:rPr>
        <w:t xml:space="preserve"> </w:t>
      </w:r>
      <w:r w:rsidR="00045418" w:rsidRPr="00480FE7">
        <w:rPr>
          <w:rFonts w:ascii="Times New Roman" w:hAnsi="Times New Roman" w:cs="Times New Roman"/>
          <w:b/>
        </w:rPr>
        <w:t xml:space="preserve">PKD </w:t>
      </w:r>
      <w:r w:rsidR="00045418" w:rsidRPr="00480FE7">
        <w:rPr>
          <w:rFonts w:ascii="Times New Roman" w:hAnsi="Times New Roman" w:cs="Times New Roman"/>
        </w:rPr>
        <w:t>……………………….</w:t>
      </w:r>
    </w:p>
    <w:p w14:paraId="54BE3D3C" w14:textId="77777777" w:rsidR="008B6E50" w:rsidRPr="00480FE7" w:rsidRDefault="000A4A10" w:rsidP="007223D7">
      <w:pPr>
        <w:spacing w:after="0"/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8. Wielkość przedsiębiorstwa</w:t>
      </w:r>
      <w:r w:rsidR="008B6E50" w:rsidRPr="00480FE7">
        <w:rPr>
          <w:rFonts w:ascii="Times New Roman" w:hAnsi="Times New Roman" w:cs="Times New Roman"/>
          <w:vertAlign w:val="superscript"/>
        </w:rPr>
        <w:t>**</w:t>
      </w:r>
      <w:r w:rsidRPr="00480FE7">
        <w:rPr>
          <w:rFonts w:ascii="Times New Roman" w:hAnsi="Times New Roman" w:cs="Times New Roman"/>
        </w:rPr>
        <w:t xml:space="preserve"> </w:t>
      </w:r>
    </w:p>
    <w:p w14:paraId="0508FF47" w14:textId="77777777" w:rsidR="00EA58CE" w:rsidRPr="00480FE7" w:rsidRDefault="00EA58CE" w:rsidP="00EA58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  <w:sectPr w:rsidR="00EA58CE" w:rsidRPr="00480FE7" w:rsidSect="005409C9">
          <w:footerReference w:type="default" r:id="rId9"/>
          <w:headerReference w:type="first" r:id="rId10"/>
          <w:pgSz w:w="11910" w:h="16840"/>
          <w:pgMar w:top="851" w:right="920" w:bottom="280" w:left="1080" w:header="284" w:footer="708" w:gutter="0"/>
          <w:cols w:space="708"/>
          <w:titlePg/>
          <w:docGrid w:linePitch="299"/>
        </w:sectPr>
      </w:pPr>
    </w:p>
    <w:p w14:paraId="4B4D1118" w14:textId="597BFF96" w:rsidR="00EA58CE" w:rsidRPr="00480FE7" w:rsidRDefault="00EA58CE" w:rsidP="00EA58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lastRenderedPageBreak/>
        <w:t xml:space="preserve">mikro </w:t>
      </w:r>
    </w:p>
    <w:p w14:paraId="6695A4CD" w14:textId="77777777" w:rsidR="00EA58CE" w:rsidRPr="00480FE7" w:rsidRDefault="00EA58CE" w:rsidP="00EA58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lastRenderedPageBreak/>
        <w:t xml:space="preserve">małe </w:t>
      </w:r>
    </w:p>
    <w:p w14:paraId="15E03992" w14:textId="77777777" w:rsidR="00EA58CE" w:rsidRPr="00480FE7" w:rsidRDefault="00EA58CE" w:rsidP="00EA58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lastRenderedPageBreak/>
        <w:t xml:space="preserve">średnie </w:t>
      </w:r>
    </w:p>
    <w:p w14:paraId="560D5B7F" w14:textId="77777777" w:rsidR="00EA58CE" w:rsidRPr="00480FE7" w:rsidRDefault="00EA58CE" w:rsidP="00EA58C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lastRenderedPageBreak/>
        <w:t>duże</w:t>
      </w:r>
    </w:p>
    <w:p w14:paraId="430B5806" w14:textId="77777777" w:rsidR="00EA58CE" w:rsidRPr="00480FE7" w:rsidRDefault="00EA58CE" w:rsidP="007223D7">
      <w:pPr>
        <w:spacing w:after="0"/>
        <w:jc w:val="both"/>
        <w:rPr>
          <w:rFonts w:ascii="Times New Roman" w:hAnsi="Times New Roman" w:cs="Times New Roman"/>
        </w:rPr>
        <w:sectPr w:rsidR="00EA58CE" w:rsidRPr="00480FE7" w:rsidSect="00EA58CE">
          <w:type w:val="continuous"/>
          <w:pgSz w:w="11910" w:h="16840"/>
          <w:pgMar w:top="851" w:right="920" w:bottom="280" w:left="1080" w:header="284" w:footer="708" w:gutter="0"/>
          <w:cols w:num="4" w:space="709"/>
          <w:titlePg/>
          <w:docGrid w:linePitch="299"/>
        </w:sectPr>
      </w:pPr>
    </w:p>
    <w:p w14:paraId="7AF929E9" w14:textId="77777777" w:rsidR="00EA58CE" w:rsidRPr="00480FE7" w:rsidRDefault="00EA58CE" w:rsidP="00EA58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0FE7">
        <w:rPr>
          <w:rFonts w:ascii="Times New Roman" w:hAnsi="Times New Roman" w:cs="Times New Roman"/>
          <w:sz w:val="18"/>
          <w:szCs w:val="18"/>
        </w:rPr>
        <w:lastRenderedPageBreak/>
        <w:t>**</w:t>
      </w:r>
    </w:p>
    <w:p w14:paraId="43C9BAB8" w14:textId="77777777" w:rsidR="00EA58CE" w:rsidRPr="00480FE7" w:rsidRDefault="00EA58CE" w:rsidP="00EA58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80FE7">
        <w:rPr>
          <w:rFonts w:ascii="Times New Roman" w:hAnsi="Times New Roman" w:cs="Times New Roman"/>
          <w:sz w:val="18"/>
          <w:szCs w:val="18"/>
        </w:rPr>
        <w:t xml:space="preserve">1) </w:t>
      </w:r>
      <w:r w:rsidRPr="00480FE7">
        <w:rPr>
          <w:rFonts w:ascii="Times New Roman" w:hAnsi="Times New Roman" w:cs="Times New Roman"/>
          <w:sz w:val="18"/>
          <w:szCs w:val="18"/>
        </w:rPr>
        <w:tab/>
        <w:t xml:space="preserve">w kategorii MŚP mikro przedsiębiorstwo definiuje się jako przedsiębiorstwo zatrudniające mniej niż 10 pracowników i którego roczny obrót i/lub całkowity bilans roczny nie przekracza 2 milionów EUR. </w:t>
      </w:r>
    </w:p>
    <w:p w14:paraId="2D0CEE0D" w14:textId="77777777" w:rsidR="00EA58CE" w:rsidRPr="00480FE7" w:rsidRDefault="00EA58CE" w:rsidP="00EA58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80FE7">
        <w:rPr>
          <w:rFonts w:ascii="Times New Roman" w:hAnsi="Times New Roman" w:cs="Times New Roman"/>
          <w:sz w:val="18"/>
          <w:szCs w:val="18"/>
        </w:rPr>
        <w:t xml:space="preserve">2) </w:t>
      </w:r>
      <w:r w:rsidRPr="00480FE7">
        <w:rPr>
          <w:rFonts w:ascii="Times New Roman" w:hAnsi="Times New Roman" w:cs="Times New Roman"/>
          <w:sz w:val="18"/>
          <w:szCs w:val="18"/>
        </w:rPr>
        <w:tab/>
        <w:t xml:space="preserve">w kategorii MŚP małe przedsiębiorstwo definiuje się jako przedsiębiorstwo zatrudniające mniej niż 50 pracowników i którego roczny obrót i/lub całkowity bilans roczny nie przekracza 10 milionów EUR. </w:t>
      </w:r>
    </w:p>
    <w:p w14:paraId="64152DF4" w14:textId="77777777" w:rsidR="00EA58CE" w:rsidRDefault="00EA58CE" w:rsidP="00EA58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80FE7">
        <w:rPr>
          <w:rFonts w:ascii="Times New Roman" w:hAnsi="Times New Roman" w:cs="Times New Roman"/>
          <w:sz w:val="18"/>
          <w:szCs w:val="18"/>
        </w:rPr>
        <w:t>3)  w kategorii MŚP średnie przedsiębiorstwo definiuje się jako przedsiębiorstwo zatrudniające mniej niż 250 pracowników i którego roczny obrót nie przekracza 50 milionów EUR., a/lub całkowity bilans roczny nie przekracza 43 milionów EUR.</w:t>
      </w:r>
    </w:p>
    <w:p w14:paraId="138C28E2" w14:textId="5FE081E6" w:rsidR="00E04EDF" w:rsidRDefault="00697809" w:rsidP="00E04ED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 w:rsidR="00E04EDF" w:rsidRPr="00480FE7">
        <w:rPr>
          <w:rFonts w:ascii="Times New Roman" w:hAnsi="Times New Roman" w:cs="Times New Roman"/>
          <w:sz w:val="18"/>
          <w:szCs w:val="18"/>
        </w:rPr>
        <w:t xml:space="preserve">)  w kategorii MŚP </w:t>
      </w:r>
      <w:r w:rsidR="00E04EDF">
        <w:rPr>
          <w:rFonts w:ascii="Times New Roman" w:hAnsi="Times New Roman" w:cs="Times New Roman"/>
          <w:sz w:val="18"/>
          <w:szCs w:val="18"/>
        </w:rPr>
        <w:t>duże</w:t>
      </w:r>
      <w:r w:rsidR="00E04EDF" w:rsidRPr="00480FE7">
        <w:rPr>
          <w:rFonts w:ascii="Times New Roman" w:hAnsi="Times New Roman" w:cs="Times New Roman"/>
          <w:sz w:val="18"/>
          <w:szCs w:val="18"/>
        </w:rPr>
        <w:t xml:space="preserve"> przedsiębiorstwo definiuje się jako przedsiębiorstwo zatrudniające </w:t>
      </w:r>
      <w:r w:rsidR="00E04EDF">
        <w:rPr>
          <w:rFonts w:ascii="Times New Roman" w:hAnsi="Times New Roman" w:cs="Times New Roman"/>
          <w:sz w:val="18"/>
          <w:szCs w:val="18"/>
        </w:rPr>
        <w:t>więcej niż</w:t>
      </w:r>
      <w:r w:rsidR="00E04EDF" w:rsidRPr="00480FE7">
        <w:rPr>
          <w:rFonts w:ascii="Times New Roman" w:hAnsi="Times New Roman" w:cs="Times New Roman"/>
          <w:sz w:val="18"/>
          <w:szCs w:val="18"/>
        </w:rPr>
        <w:t xml:space="preserve"> 250 pracow</w:t>
      </w:r>
      <w:r w:rsidR="00E04EDF">
        <w:rPr>
          <w:rFonts w:ascii="Times New Roman" w:hAnsi="Times New Roman" w:cs="Times New Roman"/>
          <w:sz w:val="18"/>
          <w:szCs w:val="18"/>
        </w:rPr>
        <w:t xml:space="preserve">ników i którego roczny obrót </w:t>
      </w:r>
      <w:r w:rsidR="00E04EDF" w:rsidRPr="00480FE7">
        <w:rPr>
          <w:rFonts w:ascii="Times New Roman" w:hAnsi="Times New Roman" w:cs="Times New Roman"/>
          <w:sz w:val="18"/>
          <w:szCs w:val="18"/>
        </w:rPr>
        <w:t xml:space="preserve"> przekracza 50 milionów EUR., a/lub całkowity bilans roczny </w:t>
      </w:r>
      <w:r>
        <w:rPr>
          <w:rFonts w:ascii="Times New Roman" w:hAnsi="Times New Roman" w:cs="Times New Roman"/>
          <w:sz w:val="18"/>
          <w:szCs w:val="18"/>
        </w:rPr>
        <w:t>przekracza 43 miliony</w:t>
      </w:r>
      <w:r w:rsidR="00E04EDF" w:rsidRPr="00480FE7">
        <w:rPr>
          <w:rFonts w:ascii="Times New Roman" w:hAnsi="Times New Roman" w:cs="Times New Roman"/>
          <w:sz w:val="18"/>
          <w:szCs w:val="18"/>
        </w:rPr>
        <w:t xml:space="preserve"> EUR.</w:t>
      </w:r>
    </w:p>
    <w:p w14:paraId="601576E8" w14:textId="77777777" w:rsidR="00697809" w:rsidRPr="00480FE7" w:rsidRDefault="00697809" w:rsidP="00E04ED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14:paraId="20766002" w14:textId="4B131839" w:rsidR="00EA58CE" w:rsidRPr="00480FE7" w:rsidRDefault="00EA58CE" w:rsidP="00EA58CE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9. Wysokość składek na ubezpieczenie wypadkowe</w:t>
      </w:r>
      <w:r w:rsidRPr="00480FE7">
        <w:rPr>
          <w:rFonts w:ascii="Times New Roman" w:hAnsi="Times New Roman" w:cs="Times New Roman"/>
        </w:rPr>
        <w:t xml:space="preserve"> (</w:t>
      </w:r>
      <w:r w:rsidRPr="00480FE7">
        <w:rPr>
          <w:rFonts w:ascii="Times New Roman" w:hAnsi="Times New Roman" w:cs="Times New Roman"/>
          <w:i/>
        </w:rPr>
        <w:t>w %</w:t>
      </w:r>
      <w:r w:rsidRPr="00480FE7">
        <w:rPr>
          <w:rFonts w:ascii="Times New Roman" w:hAnsi="Times New Roman" w:cs="Times New Roman"/>
        </w:rPr>
        <w:t>) ……………</w:t>
      </w:r>
      <w:r w:rsidR="005A389F" w:rsidRPr="00480FE7">
        <w:rPr>
          <w:rFonts w:ascii="Times New Roman" w:hAnsi="Times New Roman" w:cs="Times New Roman"/>
        </w:rPr>
        <w:t>……………………………</w:t>
      </w:r>
      <w:r w:rsidRPr="00480FE7">
        <w:rPr>
          <w:rFonts w:ascii="Times New Roman" w:hAnsi="Times New Roman" w:cs="Times New Roman"/>
        </w:rPr>
        <w:t>…</w:t>
      </w:r>
      <w:r w:rsidR="005A389F" w:rsidRPr="00480FE7">
        <w:rPr>
          <w:rFonts w:ascii="Times New Roman" w:hAnsi="Times New Roman" w:cs="Times New Roman"/>
        </w:rPr>
        <w:t>..</w:t>
      </w:r>
      <w:r w:rsidRPr="00480FE7">
        <w:rPr>
          <w:rFonts w:ascii="Times New Roman" w:hAnsi="Times New Roman" w:cs="Times New Roman"/>
        </w:rPr>
        <w:t>………</w:t>
      </w:r>
    </w:p>
    <w:p w14:paraId="784DE0A6" w14:textId="77777777" w:rsidR="00EA58CE" w:rsidRPr="00480FE7" w:rsidRDefault="00EA58CE" w:rsidP="00EA58CE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10. Wypłata wynagrodzenia u Pracodawcy następuje</w:t>
      </w:r>
      <w:r w:rsidRPr="00480FE7">
        <w:rPr>
          <w:rFonts w:ascii="Times New Roman" w:hAnsi="Times New Roman" w:cs="Times New Roman"/>
        </w:rPr>
        <w:t xml:space="preserve"> (właściwe zaznaczyć):</w:t>
      </w:r>
    </w:p>
    <w:p w14:paraId="5EB03BC9" w14:textId="77777777" w:rsidR="00EA58CE" w:rsidRPr="00480FE7" w:rsidRDefault="00EA58CE" w:rsidP="00EA58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w miesiącu, za który przysługuje wynagrodzenie</w:t>
      </w:r>
    </w:p>
    <w:p w14:paraId="29F2750C" w14:textId="77777777" w:rsidR="00EA58CE" w:rsidRPr="00480FE7" w:rsidRDefault="00EA58CE" w:rsidP="00EA58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w miesiącu następującym po miesiącu, za który przysługuje wynagrodzenie</w:t>
      </w:r>
    </w:p>
    <w:p w14:paraId="55811DD5" w14:textId="104EA97B" w:rsidR="00EA58CE" w:rsidRPr="00480FE7" w:rsidRDefault="00EA58CE" w:rsidP="00EA58CE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10. Nazwa banku</w:t>
      </w:r>
      <w:r w:rsidR="005A389F" w:rsidRPr="00480FE7">
        <w:rPr>
          <w:rFonts w:ascii="Times New Roman" w:hAnsi="Times New Roman" w:cs="Times New Roman"/>
        </w:rPr>
        <w:t>: ……………………………………………………………………</w:t>
      </w:r>
      <w:r w:rsidRPr="00480FE7">
        <w:rPr>
          <w:rFonts w:ascii="Times New Roman" w:hAnsi="Times New Roman" w:cs="Times New Roman"/>
        </w:rPr>
        <w:t>…………………</w:t>
      </w:r>
      <w:r w:rsidR="005A389F" w:rsidRPr="00480FE7">
        <w:rPr>
          <w:rFonts w:ascii="Times New Roman" w:hAnsi="Times New Roman" w:cs="Times New Roman"/>
        </w:rPr>
        <w:t>..</w:t>
      </w:r>
      <w:r w:rsidRPr="00480FE7">
        <w:rPr>
          <w:rFonts w:ascii="Times New Roman" w:hAnsi="Times New Roman" w:cs="Times New Roman"/>
        </w:rPr>
        <w:t>……..…</w:t>
      </w:r>
    </w:p>
    <w:p w14:paraId="5562515D" w14:textId="3AB0DA07" w:rsidR="00EA58CE" w:rsidRPr="00480FE7" w:rsidRDefault="00EA58CE" w:rsidP="00EA58CE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11. Numer rachunku bankowego</w:t>
      </w:r>
      <w:r w:rsidRPr="00480FE7">
        <w:rPr>
          <w:rFonts w:ascii="Times New Roman" w:hAnsi="Times New Roman" w:cs="Times New Roman"/>
        </w:rPr>
        <w:t>: ………………………………</w:t>
      </w:r>
      <w:r w:rsidR="005A389F" w:rsidRPr="00480FE7">
        <w:rPr>
          <w:rFonts w:ascii="Times New Roman" w:hAnsi="Times New Roman" w:cs="Times New Roman"/>
        </w:rPr>
        <w:t>……………………………..</w:t>
      </w:r>
      <w:r w:rsidRPr="00480FE7">
        <w:rPr>
          <w:rFonts w:ascii="Times New Roman" w:hAnsi="Times New Roman" w:cs="Times New Roman"/>
        </w:rPr>
        <w:t>…………………</w:t>
      </w:r>
    </w:p>
    <w:p w14:paraId="6DC3A121" w14:textId="37D84696" w:rsidR="00EA58CE" w:rsidRPr="00480FE7" w:rsidRDefault="00EA58CE" w:rsidP="00EA58CE">
      <w:pPr>
        <w:spacing w:after="0"/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vertAlign w:val="subscript"/>
        </w:rPr>
        <w:t>*zgodnie ze stanem prawnym na dzień złożenia wniosku</w:t>
      </w:r>
    </w:p>
    <w:p w14:paraId="05097364" w14:textId="77777777" w:rsidR="00EA58CE" w:rsidRPr="00480FE7" w:rsidRDefault="00EA58CE" w:rsidP="007223D7">
      <w:pPr>
        <w:spacing w:after="0"/>
        <w:jc w:val="both"/>
        <w:rPr>
          <w:rFonts w:ascii="Times New Roman" w:hAnsi="Times New Roman" w:cs="Times New Roman"/>
        </w:rPr>
      </w:pPr>
    </w:p>
    <w:p w14:paraId="569C754E" w14:textId="77777777" w:rsidR="00EA58CE" w:rsidRPr="00480FE7" w:rsidRDefault="00EA58CE" w:rsidP="007223D7">
      <w:pPr>
        <w:spacing w:after="0"/>
        <w:jc w:val="both"/>
        <w:rPr>
          <w:rFonts w:ascii="Times New Roman" w:hAnsi="Times New Roman" w:cs="Times New Roman"/>
        </w:rPr>
      </w:pPr>
    </w:p>
    <w:p w14:paraId="2140152B" w14:textId="77777777" w:rsidR="008B6E50" w:rsidRPr="00480FE7" w:rsidRDefault="008B6E50" w:rsidP="00354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  <w:sectPr w:rsidR="008B6E50" w:rsidRPr="00480FE7" w:rsidSect="00EA58CE">
          <w:type w:val="continuous"/>
          <w:pgSz w:w="11910" w:h="16840"/>
          <w:pgMar w:top="851" w:right="920" w:bottom="280" w:left="1080" w:header="284" w:footer="708" w:gutter="0"/>
          <w:cols w:space="708"/>
          <w:titlePg/>
          <w:docGrid w:linePitch="299"/>
        </w:sectPr>
      </w:pPr>
    </w:p>
    <w:p w14:paraId="7551DC45" w14:textId="77777777" w:rsidR="008B6E50" w:rsidRPr="00480FE7" w:rsidRDefault="008B6E50" w:rsidP="007223D7">
      <w:pPr>
        <w:jc w:val="both"/>
        <w:rPr>
          <w:rFonts w:ascii="Times New Roman" w:hAnsi="Times New Roman" w:cs="Times New Roman"/>
          <w:sz w:val="18"/>
          <w:szCs w:val="18"/>
        </w:rPr>
        <w:sectPr w:rsidR="008B6E50" w:rsidRPr="00480FE7" w:rsidSect="005409C9">
          <w:type w:val="continuous"/>
          <w:pgSz w:w="11910" w:h="16840"/>
          <w:pgMar w:top="1135" w:right="920" w:bottom="280" w:left="1080" w:header="284" w:footer="708" w:gutter="0"/>
          <w:cols w:num="4" w:space="709"/>
        </w:sectPr>
      </w:pPr>
    </w:p>
    <w:p w14:paraId="7E5B4C3C" w14:textId="77777777" w:rsidR="00714A05" w:rsidRPr="00480FE7" w:rsidRDefault="009B1964" w:rsidP="00714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lastRenderedPageBreak/>
        <w:t xml:space="preserve">12. </w:t>
      </w:r>
      <w:r w:rsidR="000F0D23" w:rsidRPr="00480FE7">
        <w:rPr>
          <w:rFonts w:ascii="Times New Roman" w:hAnsi="Times New Roman" w:cs="Times New Roman"/>
          <w:b/>
        </w:rPr>
        <w:t xml:space="preserve">Dane osób reprezentujących Wnioskodawcę uprawnionych do </w:t>
      </w:r>
      <w:r w:rsidR="00AD4CC1" w:rsidRPr="00480FE7">
        <w:rPr>
          <w:rFonts w:ascii="Times New Roman" w:hAnsi="Times New Roman" w:cs="Times New Roman"/>
          <w:b/>
        </w:rPr>
        <w:t xml:space="preserve">złożenia wniosku i zawarcia </w:t>
      </w:r>
      <w:r w:rsidR="000F0D23" w:rsidRPr="00480FE7">
        <w:rPr>
          <w:rFonts w:ascii="Times New Roman" w:hAnsi="Times New Roman" w:cs="Times New Roman"/>
          <w:b/>
        </w:rPr>
        <w:t>umowy o</w:t>
      </w:r>
      <w:r w:rsidR="00714A05" w:rsidRPr="00480FE7">
        <w:rPr>
          <w:rFonts w:ascii="Times New Roman" w:hAnsi="Times New Roman" w:cs="Times New Roman"/>
          <w:b/>
        </w:rPr>
        <w:t> </w:t>
      </w:r>
      <w:r w:rsidR="000F0D23" w:rsidRPr="00480FE7">
        <w:rPr>
          <w:rFonts w:ascii="Times New Roman" w:hAnsi="Times New Roman" w:cs="Times New Roman"/>
          <w:b/>
        </w:rPr>
        <w:t>prace interwencyjne</w:t>
      </w:r>
      <w:r w:rsidR="000F0D23" w:rsidRPr="00480FE7">
        <w:rPr>
          <w:rFonts w:ascii="Times New Roman" w:hAnsi="Times New Roman" w:cs="Times New Roman"/>
        </w:rPr>
        <w:t>:</w:t>
      </w:r>
    </w:p>
    <w:p w14:paraId="0F888D6A" w14:textId="09D4D24B" w:rsidR="000F0D23" w:rsidRPr="00480FE7" w:rsidRDefault="000F0D23" w:rsidP="000F0D23">
      <w:pPr>
        <w:spacing w:line="360" w:lineRule="auto"/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</w:t>
      </w:r>
      <w:r w:rsidR="00AD4CC1" w:rsidRPr="00480FE7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691019" w:rsidRPr="00480FE7">
        <w:rPr>
          <w:rFonts w:ascii="Times New Roman" w:hAnsi="Times New Roman" w:cs="Times New Roman"/>
        </w:rPr>
        <w:t>...</w:t>
      </w:r>
      <w:r w:rsidR="00AD4CC1" w:rsidRPr="00480F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691019" w:rsidRPr="00480FE7">
        <w:rPr>
          <w:rFonts w:ascii="Times New Roman" w:hAnsi="Times New Roman" w:cs="Times New Roman"/>
        </w:rPr>
        <w:t>...</w:t>
      </w:r>
      <w:r w:rsidR="00AD4CC1" w:rsidRPr="00480FE7">
        <w:rPr>
          <w:rFonts w:ascii="Times New Roman" w:hAnsi="Times New Roman" w:cs="Times New Roman"/>
        </w:rPr>
        <w:t>...………</w:t>
      </w:r>
      <w:r w:rsidR="005A389F" w:rsidRPr="00480FE7">
        <w:rPr>
          <w:rFonts w:ascii="Times New Roman" w:hAnsi="Times New Roman" w:cs="Times New Roman"/>
        </w:rPr>
        <w:t>.</w:t>
      </w:r>
      <w:r w:rsidR="007C7B4C" w:rsidRPr="00480FE7">
        <w:rPr>
          <w:rFonts w:ascii="Times New Roman" w:hAnsi="Times New Roman" w:cs="Times New Roman"/>
        </w:rPr>
        <w:t>…...…</w:t>
      </w:r>
      <w:r w:rsidR="00AD4CC1" w:rsidRPr="00480FE7">
        <w:rPr>
          <w:rFonts w:ascii="Times New Roman" w:hAnsi="Times New Roman" w:cs="Times New Roman"/>
        </w:rPr>
        <w:t>.</w:t>
      </w:r>
    </w:p>
    <w:p w14:paraId="04A5D97A" w14:textId="77777777" w:rsidR="00AD4CC1" w:rsidRPr="00480FE7" w:rsidRDefault="009B1964" w:rsidP="00AD4C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 xml:space="preserve">13. </w:t>
      </w:r>
      <w:r w:rsidR="00AD4CC1" w:rsidRPr="00480FE7">
        <w:rPr>
          <w:rFonts w:ascii="Times New Roman" w:hAnsi="Times New Roman" w:cs="Times New Roman"/>
          <w:b/>
        </w:rPr>
        <w:t>Osoba do kontaktu ze strony Wnioskodawcy</w:t>
      </w:r>
      <w:r w:rsidR="00AD4CC1" w:rsidRPr="00480FE7">
        <w:rPr>
          <w:rFonts w:ascii="Times New Roman" w:hAnsi="Times New Roman" w:cs="Times New Roman"/>
        </w:rPr>
        <w:t xml:space="preserve"> (</w:t>
      </w:r>
      <w:r w:rsidR="00AD4CC1" w:rsidRPr="00480FE7">
        <w:rPr>
          <w:rFonts w:ascii="Times New Roman" w:hAnsi="Times New Roman" w:cs="Times New Roman"/>
          <w:i/>
        </w:rPr>
        <w:t>imię, nazwisko, telefonm, e-mail):</w:t>
      </w:r>
    </w:p>
    <w:p w14:paraId="6994D91C" w14:textId="489DEE28" w:rsidR="00AD4CC1" w:rsidRPr="00480FE7" w:rsidRDefault="00AD4CC1" w:rsidP="000F0D23">
      <w:pPr>
        <w:spacing w:line="360" w:lineRule="auto"/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91019" w:rsidRPr="00480FE7">
        <w:rPr>
          <w:rFonts w:ascii="Times New Roman" w:hAnsi="Times New Roman" w:cs="Times New Roman"/>
        </w:rPr>
        <w:t>...</w:t>
      </w:r>
      <w:r w:rsidRPr="00480F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………………………………………………………………………………………………………………………………...………</w:t>
      </w:r>
      <w:r w:rsidR="00691019" w:rsidRPr="00480FE7">
        <w:rPr>
          <w:rFonts w:ascii="Times New Roman" w:hAnsi="Times New Roman" w:cs="Times New Roman"/>
        </w:rPr>
        <w:t>.</w:t>
      </w:r>
      <w:r w:rsidR="005A389F" w:rsidRPr="00480FE7">
        <w:rPr>
          <w:rFonts w:ascii="Times New Roman" w:hAnsi="Times New Roman" w:cs="Times New Roman"/>
        </w:rPr>
        <w:t>.</w:t>
      </w:r>
      <w:r w:rsidR="007C7B4C" w:rsidRPr="00480FE7">
        <w:rPr>
          <w:rFonts w:ascii="Times New Roman" w:hAnsi="Times New Roman" w:cs="Times New Roman"/>
        </w:rPr>
        <w:t>……</w:t>
      </w:r>
      <w:r w:rsidR="00691019" w:rsidRPr="00480FE7">
        <w:rPr>
          <w:rFonts w:ascii="Times New Roman" w:hAnsi="Times New Roman" w:cs="Times New Roman"/>
        </w:rPr>
        <w:t>.</w:t>
      </w:r>
      <w:r w:rsidRPr="00480FE7">
        <w:rPr>
          <w:rFonts w:ascii="Times New Roman" w:hAnsi="Times New Roman" w:cs="Times New Roman"/>
        </w:rPr>
        <w:t>….</w:t>
      </w:r>
    </w:p>
    <w:p w14:paraId="0E5A056E" w14:textId="401C6FE2" w:rsidR="00D84BA3" w:rsidRPr="00480FE7" w:rsidRDefault="00D84BA3" w:rsidP="000F0D2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t>II</w:t>
      </w:r>
      <w:r w:rsidR="002061FE" w:rsidRPr="00480FE7">
        <w:rPr>
          <w:rFonts w:ascii="Times New Roman" w:hAnsi="Times New Roman" w:cs="Times New Roman"/>
          <w:b/>
        </w:rPr>
        <w:t xml:space="preserve">  </w:t>
      </w:r>
      <w:r w:rsidRPr="00480FE7">
        <w:rPr>
          <w:rFonts w:ascii="Times New Roman" w:hAnsi="Times New Roman" w:cs="Times New Roman"/>
          <w:b/>
        </w:rPr>
        <w:t xml:space="preserve"> INFORMACJA O PLANOWANYCH PRACACH INTERWENCYJNYCH</w:t>
      </w:r>
    </w:p>
    <w:p w14:paraId="2E8F02E9" w14:textId="6E6791F0" w:rsidR="00D84BA3" w:rsidRPr="00480FE7" w:rsidRDefault="00D84BA3" w:rsidP="000F0D23">
      <w:pPr>
        <w:spacing w:line="360" w:lineRule="auto"/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1. Liczba osób bezrobotnych proponowana do zatrudnienia</w:t>
      </w:r>
      <w:r w:rsidRPr="00480FE7">
        <w:rPr>
          <w:rFonts w:ascii="Times New Roman" w:hAnsi="Times New Roman" w:cs="Times New Roman"/>
        </w:rPr>
        <w:t xml:space="preserve"> …………</w:t>
      </w:r>
      <w:r w:rsidR="005A389F" w:rsidRPr="00480FE7">
        <w:rPr>
          <w:rFonts w:ascii="Times New Roman" w:hAnsi="Times New Roman" w:cs="Times New Roman"/>
        </w:rPr>
        <w:t>…………………………</w:t>
      </w:r>
      <w:r w:rsidRPr="00480FE7">
        <w:rPr>
          <w:rFonts w:ascii="Times New Roman" w:hAnsi="Times New Roman" w:cs="Times New Roman"/>
        </w:rPr>
        <w:t>…………….</w:t>
      </w:r>
    </w:p>
    <w:p w14:paraId="3F6F7618" w14:textId="77777777" w:rsidR="00451087" w:rsidRPr="00480FE7" w:rsidRDefault="00D84BA3" w:rsidP="00451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 xml:space="preserve">2. Proponowany </w:t>
      </w:r>
      <w:r w:rsidR="00B916FC" w:rsidRPr="00480FE7">
        <w:rPr>
          <w:rFonts w:ascii="Times New Roman" w:hAnsi="Times New Roman" w:cs="Times New Roman"/>
          <w:b/>
        </w:rPr>
        <w:t>termin rozpoczęcia prac interwencyjnych</w:t>
      </w:r>
      <w:r w:rsidRPr="00480FE7">
        <w:rPr>
          <w:rFonts w:ascii="Times New Roman" w:hAnsi="Times New Roman" w:cs="Times New Roman"/>
        </w:rPr>
        <w:t>:</w:t>
      </w:r>
    </w:p>
    <w:p w14:paraId="32123B34" w14:textId="0104EE08" w:rsidR="00D84BA3" w:rsidRPr="00480FE7" w:rsidRDefault="00D84BA3" w:rsidP="000F0D23">
      <w:pPr>
        <w:spacing w:line="360" w:lineRule="auto"/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od …………</w:t>
      </w:r>
      <w:r w:rsidR="00734356" w:rsidRPr="00480FE7">
        <w:rPr>
          <w:rFonts w:ascii="Times New Roman" w:hAnsi="Times New Roman" w:cs="Times New Roman"/>
        </w:rPr>
        <w:t>……</w:t>
      </w:r>
      <w:r w:rsidR="005A389F" w:rsidRPr="00480FE7">
        <w:rPr>
          <w:rFonts w:ascii="Times New Roman" w:hAnsi="Times New Roman" w:cs="Times New Roman"/>
        </w:rPr>
        <w:t>….</w:t>
      </w:r>
      <w:r w:rsidR="00734356" w:rsidRPr="00480FE7">
        <w:rPr>
          <w:rFonts w:ascii="Times New Roman" w:hAnsi="Times New Roman" w:cs="Times New Roman"/>
        </w:rPr>
        <w:t>……….</w:t>
      </w:r>
      <w:r w:rsidRPr="00480FE7">
        <w:rPr>
          <w:rFonts w:ascii="Times New Roman" w:hAnsi="Times New Roman" w:cs="Times New Roman"/>
        </w:rPr>
        <w:t>…. do ……</w:t>
      </w:r>
      <w:r w:rsidR="00734356" w:rsidRPr="00480FE7">
        <w:rPr>
          <w:rFonts w:ascii="Times New Roman" w:hAnsi="Times New Roman" w:cs="Times New Roman"/>
        </w:rPr>
        <w:t>……..……</w:t>
      </w:r>
      <w:r w:rsidR="005A389F" w:rsidRPr="00480FE7">
        <w:rPr>
          <w:rFonts w:ascii="Times New Roman" w:hAnsi="Times New Roman" w:cs="Times New Roman"/>
        </w:rPr>
        <w:t>….</w:t>
      </w:r>
      <w:r w:rsidR="00734356" w:rsidRPr="00480FE7">
        <w:rPr>
          <w:rFonts w:ascii="Times New Roman" w:hAnsi="Times New Roman" w:cs="Times New Roman"/>
        </w:rPr>
        <w:t>….</w:t>
      </w:r>
      <w:r w:rsidRPr="00480FE7">
        <w:rPr>
          <w:rFonts w:ascii="Times New Roman" w:hAnsi="Times New Roman" w:cs="Times New Roman"/>
        </w:rPr>
        <w:t>………. tj. …</w:t>
      </w:r>
      <w:r w:rsidR="005A389F" w:rsidRPr="00480FE7">
        <w:rPr>
          <w:rFonts w:ascii="Times New Roman" w:hAnsi="Times New Roman" w:cs="Times New Roman"/>
        </w:rPr>
        <w:t>….</w:t>
      </w:r>
      <w:r w:rsidR="00734356" w:rsidRPr="00480FE7">
        <w:rPr>
          <w:rFonts w:ascii="Times New Roman" w:hAnsi="Times New Roman" w:cs="Times New Roman"/>
        </w:rPr>
        <w:t>…..</w:t>
      </w:r>
      <w:r w:rsidRPr="00480FE7">
        <w:rPr>
          <w:rFonts w:ascii="Times New Roman" w:hAnsi="Times New Roman" w:cs="Times New Roman"/>
        </w:rPr>
        <w:t xml:space="preserve">… </w:t>
      </w:r>
      <w:r w:rsidR="00AD4CC1" w:rsidRPr="00480FE7">
        <w:rPr>
          <w:rFonts w:ascii="Times New Roman" w:hAnsi="Times New Roman" w:cs="Times New Roman"/>
        </w:rPr>
        <w:t>m-cy</w:t>
      </w:r>
      <w:r w:rsidR="009B1964" w:rsidRPr="00480FE7">
        <w:rPr>
          <w:rFonts w:ascii="Times New Roman" w:hAnsi="Times New Roman" w:cs="Times New Roman"/>
        </w:rPr>
        <w:t xml:space="preserve"> (</w:t>
      </w:r>
      <w:r w:rsidR="00451087" w:rsidRPr="00480FE7">
        <w:rPr>
          <w:rFonts w:ascii="Times New Roman" w:hAnsi="Times New Roman" w:cs="Times New Roman"/>
        </w:rPr>
        <w:t>wskazać miesiąc i rok)</w:t>
      </w:r>
    </w:p>
    <w:p w14:paraId="0076147C" w14:textId="77777777" w:rsidR="00B52733" w:rsidRPr="00480FE7" w:rsidRDefault="00BF08D0" w:rsidP="00F42B10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3</w:t>
      </w:r>
      <w:r w:rsidR="00247954" w:rsidRPr="00480FE7">
        <w:rPr>
          <w:rFonts w:ascii="Times New Roman" w:hAnsi="Times New Roman" w:cs="Times New Roman"/>
          <w:b/>
        </w:rPr>
        <w:t xml:space="preserve">. Rodzaj wykonywanych prac </w:t>
      </w:r>
      <w:r w:rsidR="00D84BA3" w:rsidRPr="00480FE7">
        <w:rPr>
          <w:rFonts w:ascii="Times New Roman" w:hAnsi="Times New Roman" w:cs="Times New Roman"/>
          <w:b/>
        </w:rPr>
        <w:t>w okresie obowiązywania umowy o organizację prac</w:t>
      </w:r>
      <w:r w:rsidR="00B52733" w:rsidRPr="00480FE7">
        <w:rPr>
          <w:rFonts w:ascii="Times New Roman" w:hAnsi="Times New Roman" w:cs="Times New Roman"/>
          <w:b/>
        </w:rPr>
        <w:t xml:space="preserve"> interwencyjnych</w:t>
      </w:r>
      <w:r w:rsidR="00247954" w:rsidRPr="00480FE7">
        <w:rPr>
          <w:rFonts w:ascii="Times New Roman" w:hAnsi="Times New Roman" w:cs="Times New Roman"/>
        </w:rPr>
        <w:t>:</w:t>
      </w:r>
    </w:p>
    <w:p w14:paraId="4CFC7D50" w14:textId="28B13EC4" w:rsidR="00B52733" w:rsidRPr="00480FE7" w:rsidRDefault="00B52733" w:rsidP="00691019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a) nazwa stanowiska (</w:t>
      </w:r>
      <w:r w:rsidRPr="00480FE7">
        <w:rPr>
          <w:rFonts w:ascii="Times New Roman" w:hAnsi="Times New Roman" w:cs="Times New Roman"/>
          <w:i/>
        </w:rPr>
        <w:t>zgodnie z klasyfikacją zawodów</w:t>
      </w:r>
      <w:r w:rsidRPr="00480FE7">
        <w:rPr>
          <w:rFonts w:ascii="Times New Roman" w:hAnsi="Times New Roman" w:cs="Times New Roman"/>
        </w:rPr>
        <w:t>): …………………………</w:t>
      </w:r>
      <w:r w:rsidR="00AD4CC1" w:rsidRPr="00480FE7">
        <w:rPr>
          <w:rFonts w:ascii="Times New Roman" w:hAnsi="Times New Roman" w:cs="Times New Roman"/>
        </w:rPr>
        <w:t>………………..</w:t>
      </w:r>
      <w:r w:rsidRPr="00480FE7">
        <w:rPr>
          <w:rFonts w:ascii="Times New Roman" w:hAnsi="Times New Roman" w:cs="Times New Roman"/>
        </w:rPr>
        <w:t>……………</w:t>
      </w:r>
      <w:r w:rsidR="00691019" w:rsidRPr="00480FE7">
        <w:rPr>
          <w:rFonts w:ascii="Times New Roman" w:hAnsi="Times New Roman" w:cs="Times New Roman"/>
        </w:rPr>
        <w:t>………………………</w:t>
      </w:r>
      <w:r w:rsidR="005A389F" w:rsidRPr="00480FE7">
        <w:rPr>
          <w:rFonts w:ascii="Times New Roman" w:hAnsi="Times New Roman" w:cs="Times New Roman"/>
        </w:rPr>
        <w:t>…</w:t>
      </w:r>
      <w:r w:rsidR="00691019" w:rsidRPr="00480FE7">
        <w:rPr>
          <w:rFonts w:ascii="Times New Roman" w:hAnsi="Times New Roman" w:cs="Times New Roman"/>
        </w:rPr>
        <w:t>………………………………….</w:t>
      </w:r>
    </w:p>
    <w:p w14:paraId="0D603C9C" w14:textId="3D3CAD44" w:rsidR="00247954" w:rsidRPr="00480FE7" w:rsidRDefault="00B52733" w:rsidP="00691019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b) zakres wykonywanych czynności: ………………………………………………………………</w:t>
      </w:r>
      <w:r w:rsidR="00AD4CC1" w:rsidRPr="00480FE7">
        <w:rPr>
          <w:rFonts w:ascii="Times New Roman" w:hAnsi="Times New Roman" w:cs="Times New Roman"/>
        </w:rPr>
        <w:t>………</w:t>
      </w:r>
      <w:r w:rsidRPr="00480FE7">
        <w:rPr>
          <w:rFonts w:ascii="Times New Roman" w:hAnsi="Times New Roman" w:cs="Times New Roman"/>
        </w:rPr>
        <w:t>……</w:t>
      </w:r>
      <w:r w:rsidR="005A389F" w:rsidRPr="00480FE7">
        <w:rPr>
          <w:rFonts w:ascii="Times New Roman" w:hAnsi="Times New Roman" w:cs="Times New Roman"/>
        </w:rPr>
        <w:t>…</w:t>
      </w:r>
      <w:r w:rsidRPr="00480FE7">
        <w:rPr>
          <w:rFonts w:ascii="Times New Roman" w:hAnsi="Times New Roman" w:cs="Times New Roman"/>
        </w:rPr>
        <w:t>…</w:t>
      </w:r>
      <w:r w:rsidR="00734356" w:rsidRPr="00480FE7">
        <w:rPr>
          <w:rFonts w:ascii="Times New Roman" w:hAnsi="Times New Roman" w:cs="Times New Roman"/>
        </w:rPr>
        <w:t>...</w:t>
      </w:r>
      <w:r w:rsidR="00691019" w:rsidRPr="00480FE7">
        <w:rPr>
          <w:rFonts w:ascii="Times New Roman" w:hAnsi="Times New Roman" w:cs="Times New Roman"/>
        </w:rPr>
        <w:t>…………………………………</w:t>
      </w:r>
    </w:p>
    <w:p w14:paraId="4001E3BF" w14:textId="77777777" w:rsidR="00B52733" w:rsidRPr="00480FE7" w:rsidRDefault="00BF08D0" w:rsidP="00F42B1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t>4</w:t>
      </w:r>
      <w:r w:rsidR="00B52733" w:rsidRPr="00480FE7">
        <w:rPr>
          <w:rFonts w:ascii="Times New Roman" w:hAnsi="Times New Roman" w:cs="Times New Roman"/>
          <w:b/>
        </w:rPr>
        <w:t>. Wymagane kwalifikacje osoby bezrobotnej:</w:t>
      </w:r>
    </w:p>
    <w:p w14:paraId="238ADD45" w14:textId="42FC52D0" w:rsidR="00B52733" w:rsidRPr="00480FE7" w:rsidRDefault="00B52733" w:rsidP="00691019">
      <w:pPr>
        <w:spacing w:line="360" w:lineRule="auto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a) wykształcenie: …………</w:t>
      </w:r>
      <w:r w:rsidR="00AD4CC1" w:rsidRPr="00480FE7">
        <w:rPr>
          <w:rFonts w:ascii="Times New Roman" w:hAnsi="Times New Roman" w:cs="Times New Roman"/>
        </w:rPr>
        <w:t>…………………………………………………………………………...</w:t>
      </w:r>
      <w:r w:rsidRPr="00480FE7">
        <w:rPr>
          <w:rFonts w:ascii="Times New Roman" w:hAnsi="Times New Roman" w:cs="Times New Roman"/>
        </w:rPr>
        <w:t>…………</w:t>
      </w:r>
      <w:r w:rsidR="005A389F" w:rsidRPr="00480FE7">
        <w:rPr>
          <w:rFonts w:ascii="Times New Roman" w:hAnsi="Times New Roman" w:cs="Times New Roman"/>
        </w:rPr>
        <w:t>…</w:t>
      </w:r>
      <w:r w:rsidRPr="00480FE7">
        <w:rPr>
          <w:rFonts w:ascii="Times New Roman" w:hAnsi="Times New Roman" w:cs="Times New Roman"/>
        </w:rPr>
        <w:t>…</w:t>
      </w:r>
      <w:r w:rsidR="00691019" w:rsidRPr="00480FE7">
        <w:rPr>
          <w:rFonts w:ascii="Times New Roman" w:hAnsi="Times New Roman" w:cs="Times New Roman"/>
        </w:rPr>
        <w:t>………………</w:t>
      </w:r>
    </w:p>
    <w:p w14:paraId="21577377" w14:textId="4AEC04AF" w:rsidR="00B52733" w:rsidRPr="00480FE7" w:rsidRDefault="00B52733" w:rsidP="00691019">
      <w:pPr>
        <w:spacing w:line="360" w:lineRule="auto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b) specjalność: …………………</w:t>
      </w:r>
      <w:r w:rsidR="00AD4CC1" w:rsidRPr="00480FE7">
        <w:rPr>
          <w:rFonts w:ascii="Times New Roman" w:hAnsi="Times New Roman" w:cs="Times New Roman"/>
        </w:rPr>
        <w:t>…………………………</w:t>
      </w:r>
      <w:r w:rsidR="00734356" w:rsidRPr="00480FE7">
        <w:rPr>
          <w:rFonts w:ascii="Times New Roman" w:hAnsi="Times New Roman" w:cs="Times New Roman"/>
        </w:rPr>
        <w:t>……………</w:t>
      </w:r>
      <w:r w:rsidR="00AD4CC1" w:rsidRPr="00480FE7">
        <w:rPr>
          <w:rFonts w:ascii="Times New Roman" w:hAnsi="Times New Roman" w:cs="Times New Roman"/>
        </w:rPr>
        <w:t>…………...</w:t>
      </w:r>
      <w:r w:rsidRPr="00480FE7">
        <w:rPr>
          <w:rFonts w:ascii="Times New Roman" w:hAnsi="Times New Roman" w:cs="Times New Roman"/>
        </w:rPr>
        <w:t>………</w:t>
      </w:r>
      <w:r w:rsidR="005A389F" w:rsidRPr="00480FE7">
        <w:rPr>
          <w:rFonts w:ascii="Times New Roman" w:hAnsi="Times New Roman" w:cs="Times New Roman"/>
        </w:rPr>
        <w:t>…</w:t>
      </w:r>
      <w:r w:rsidRPr="00480FE7">
        <w:rPr>
          <w:rFonts w:ascii="Times New Roman" w:hAnsi="Times New Roman" w:cs="Times New Roman"/>
        </w:rPr>
        <w:t>……………………………………</w:t>
      </w:r>
    </w:p>
    <w:p w14:paraId="32F55614" w14:textId="3E89ECBE" w:rsidR="00B52733" w:rsidRPr="00480FE7" w:rsidRDefault="00B52733" w:rsidP="00691019">
      <w:pPr>
        <w:spacing w:line="360" w:lineRule="auto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c) dodatkowe kwalifikacje: ………………………………………………</w:t>
      </w:r>
      <w:r w:rsidR="00AD4CC1" w:rsidRPr="00480FE7">
        <w:rPr>
          <w:rFonts w:ascii="Times New Roman" w:hAnsi="Times New Roman" w:cs="Times New Roman"/>
        </w:rPr>
        <w:t>……………………</w:t>
      </w:r>
      <w:r w:rsidR="00734356" w:rsidRPr="00480FE7">
        <w:rPr>
          <w:rFonts w:ascii="Times New Roman" w:hAnsi="Times New Roman" w:cs="Times New Roman"/>
        </w:rPr>
        <w:t>…………</w:t>
      </w:r>
      <w:r w:rsidR="005A389F" w:rsidRPr="00480FE7">
        <w:rPr>
          <w:rFonts w:ascii="Times New Roman" w:hAnsi="Times New Roman" w:cs="Times New Roman"/>
        </w:rPr>
        <w:t>…</w:t>
      </w:r>
      <w:r w:rsidR="00734356" w:rsidRPr="00480FE7">
        <w:rPr>
          <w:rFonts w:ascii="Times New Roman" w:hAnsi="Times New Roman" w:cs="Times New Roman"/>
        </w:rPr>
        <w:t>……………….</w:t>
      </w:r>
      <w:r w:rsidRPr="00480FE7">
        <w:rPr>
          <w:rFonts w:ascii="Times New Roman" w:hAnsi="Times New Roman" w:cs="Times New Roman"/>
        </w:rPr>
        <w:t>…………………..</w:t>
      </w:r>
    </w:p>
    <w:p w14:paraId="08F3F970" w14:textId="64DD1F47" w:rsidR="00BF08D0" w:rsidRPr="00480FE7" w:rsidRDefault="00BF08D0" w:rsidP="00691019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5</w:t>
      </w:r>
      <w:r w:rsidR="00B52733" w:rsidRPr="00480FE7">
        <w:rPr>
          <w:rFonts w:ascii="Times New Roman" w:hAnsi="Times New Roman" w:cs="Times New Roman"/>
          <w:b/>
        </w:rPr>
        <w:t>. Miejsce wykonywania prac interwencyjnych</w:t>
      </w:r>
      <w:r w:rsidR="00247954" w:rsidRPr="00480FE7">
        <w:rPr>
          <w:rFonts w:ascii="Times New Roman" w:hAnsi="Times New Roman" w:cs="Times New Roman"/>
          <w:b/>
        </w:rPr>
        <w:t>:</w:t>
      </w:r>
      <w:r w:rsidR="00B52733" w:rsidRPr="00480FE7">
        <w:rPr>
          <w:rFonts w:ascii="Times New Roman" w:hAnsi="Times New Roman" w:cs="Times New Roman"/>
        </w:rPr>
        <w:t xml:space="preserve"> </w:t>
      </w:r>
      <w:r w:rsidRPr="00480FE7">
        <w:rPr>
          <w:rFonts w:ascii="Times New Roman" w:hAnsi="Times New Roman" w:cs="Times New Roman"/>
        </w:rPr>
        <w:t>…………………</w:t>
      </w:r>
      <w:r w:rsidR="00AD4CC1" w:rsidRPr="00480FE7">
        <w:rPr>
          <w:rFonts w:ascii="Times New Roman" w:hAnsi="Times New Roman" w:cs="Times New Roman"/>
        </w:rPr>
        <w:t>………………………</w:t>
      </w:r>
      <w:r w:rsidR="00734356" w:rsidRPr="00480FE7">
        <w:rPr>
          <w:rFonts w:ascii="Times New Roman" w:hAnsi="Times New Roman" w:cs="Times New Roman"/>
        </w:rPr>
        <w:t>………………………………………</w:t>
      </w:r>
      <w:r w:rsidR="005A389F" w:rsidRPr="00480FE7">
        <w:rPr>
          <w:rFonts w:ascii="Times New Roman" w:hAnsi="Times New Roman" w:cs="Times New Roman"/>
        </w:rPr>
        <w:t>….</w:t>
      </w:r>
      <w:r w:rsidR="00734356" w:rsidRPr="00480FE7">
        <w:rPr>
          <w:rFonts w:ascii="Times New Roman" w:hAnsi="Times New Roman" w:cs="Times New Roman"/>
        </w:rPr>
        <w:t>……………</w:t>
      </w:r>
      <w:r w:rsidR="00AD4CC1" w:rsidRPr="00480FE7">
        <w:rPr>
          <w:rFonts w:ascii="Times New Roman" w:hAnsi="Times New Roman" w:cs="Times New Roman"/>
        </w:rPr>
        <w:t>…..</w:t>
      </w:r>
      <w:r w:rsidRPr="00480FE7">
        <w:rPr>
          <w:rFonts w:ascii="Times New Roman" w:hAnsi="Times New Roman" w:cs="Times New Roman"/>
        </w:rPr>
        <w:t>………………</w:t>
      </w:r>
    </w:p>
    <w:p w14:paraId="12B4EBB2" w14:textId="2B80684E" w:rsidR="00714A05" w:rsidRPr="00480FE7" w:rsidRDefault="00734356" w:rsidP="00691019">
      <w:pPr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...</w:t>
      </w:r>
      <w:r w:rsidR="00714A05" w:rsidRPr="00480FE7">
        <w:rPr>
          <w:rFonts w:ascii="Times New Roman" w:hAnsi="Times New Roman" w:cs="Times New Roman"/>
        </w:rPr>
        <w:t>……………………………………………………………………………</w:t>
      </w:r>
      <w:r w:rsidR="005A389F" w:rsidRPr="00480FE7">
        <w:rPr>
          <w:rFonts w:ascii="Times New Roman" w:hAnsi="Times New Roman" w:cs="Times New Roman"/>
        </w:rPr>
        <w:t>…</w:t>
      </w:r>
      <w:r w:rsidR="00714A05" w:rsidRPr="00480FE7">
        <w:rPr>
          <w:rFonts w:ascii="Times New Roman" w:hAnsi="Times New Roman" w:cs="Times New Roman"/>
        </w:rPr>
        <w:t>……………...………….…………</w:t>
      </w:r>
    </w:p>
    <w:p w14:paraId="41C2D35F" w14:textId="77777777" w:rsidR="009B1964" w:rsidRPr="00480FE7" w:rsidRDefault="00AD4CC1" w:rsidP="00B52733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6. Zmianowość:</w:t>
      </w:r>
      <w:r w:rsidRPr="00480FE7">
        <w:rPr>
          <w:rFonts w:ascii="Times New Roman" w:hAnsi="Times New Roman" w:cs="Times New Roman"/>
        </w:rPr>
        <w:t xml:space="preserve"> </w:t>
      </w:r>
      <w:r w:rsidR="009B1964" w:rsidRPr="00480FE7">
        <w:rPr>
          <w:rFonts w:ascii="Times New Roman" w:hAnsi="Times New Roman" w:cs="Times New Roman"/>
        </w:rPr>
        <w:t>TAK/NIE</w:t>
      </w:r>
    </w:p>
    <w:p w14:paraId="6A33B6D4" w14:textId="2493EB28" w:rsidR="00BF08D0" w:rsidRPr="00480FE7" w:rsidRDefault="009B1964" w:rsidP="00B52733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7. P</w:t>
      </w:r>
      <w:r w:rsidR="00BF08D0" w:rsidRPr="00480FE7">
        <w:rPr>
          <w:rFonts w:ascii="Times New Roman" w:hAnsi="Times New Roman" w:cs="Times New Roman"/>
          <w:b/>
        </w:rPr>
        <w:t>raca w godzinach:</w:t>
      </w:r>
      <w:r w:rsidR="00BF08D0" w:rsidRPr="00480FE7">
        <w:rPr>
          <w:rFonts w:ascii="Times New Roman" w:hAnsi="Times New Roman" w:cs="Times New Roman"/>
        </w:rPr>
        <w:t xml:space="preserve"> od ………………</w:t>
      </w:r>
      <w:r w:rsidR="002D20C8" w:rsidRPr="00480FE7">
        <w:rPr>
          <w:rFonts w:ascii="Times New Roman" w:hAnsi="Times New Roman" w:cs="Times New Roman"/>
        </w:rPr>
        <w:t>...</w:t>
      </w:r>
      <w:r w:rsidR="00173D2B" w:rsidRPr="00480FE7">
        <w:rPr>
          <w:rFonts w:ascii="Times New Roman" w:hAnsi="Times New Roman" w:cs="Times New Roman"/>
        </w:rPr>
        <w:t>…</w:t>
      </w:r>
      <w:r w:rsidR="00BF08D0" w:rsidRPr="00480FE7">
        <w:rPr>
          <w:rFonts w:ascii="Times New Roman" w:hAnsi="Times New Roman" w:cs="Times New Roman"/>
        </w:rPr>
        <w:t>………. do …………</w:t>
      </w:r>
      <w:r w:rsidR="002D20C8" w:rsidRPr="00480FE7">
        <w:rPr>
          <w:rFonts w:ascii="Times New Roman" w:hAnsi="Times New Roman" w:cs="Times New Roman"/>
        </w:rPr>
        <w:t>……………………………</w:t>
      </w:r>
      <w:r w:rsidR="00BF08D0" w:rsidRPr="00480FE7">
        <w:rPr>
          <w:rFonts w:ascii="Times New Roman" w:hAnsi="Times New Roman" w:cs="Times New Roman"/>
        </w:rPr>
        <w:t>……………….</w:t>
      </w:r>
    </w:p>
    <w:p w14:paraId="5CF9E29E" w14:textId="1A03D98B" w:rsidR="00BF08D0" w:rsidRPr="00480FE7" w:rsidRDefault="00451087" w:rsidP="00B52733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8</w:t>
      </w:r>
      <w:r w:rsidR="00BF08D0" w:rsidRPr="00480FE7">
        <w:rPr>
          <w:rFonts w:ascii="Times New Roman" w:hAnsi="Times New Roman" w:cs="Times New Roman"/>
          <w:b/>
        </w:rPr>
        <w:t>. Proponowany wymiar czasu:</w:t>
      </w:r>
      <w:r w:rsidR="00173D2B" w:rsidRPr="00480FE7">
        <w:rPr>
          <w:rFonts w:ascii="Times New Roman" w:hAnsi="Times New Roman" w:cs="Times New Roman"/>
        </w:rPr>
        <w:t xml:space="preserve"> …………………</w:t>
      </w:r>
      <w:r w:rsidR="00BF08D0" w:rsidRPr="00480FE7">
        <w:rPr>
          <w:rFonts w:ascii="Times New Roman" w:hAnsi="Times New Roman" w:cs="Times New Roman"/>
        </w:rPr>
        <w:t>……………………………………</w:t>
      </w:r>
      <w:r w:rsidR="002D20C8" w:rsidRPr="00480FE7">
        <w:rPr>
          <w:rFonts w:ascii="Times New Roman" w:hAnsi="Times New Roman" w:cs="Times New Roman"/>
        </w:rPr>
        <w:t>…</w:t>
      </w:r>
      <w:r w:rsidR="00BF08D0" w:rsidRPr="00480FE7">
        <w:rPr>
          <w:rFonts w:ascii="Times New Roman" w:hAnsi="Times New Roman" w:cs="Times New Roman"/>
        </w:rPr>
        <w:t>………………………</w:t>
      </w:r>
    </w:p>
    <w:p w14:paraId="7977AE0C" w14:textId="4A0107C5" w:rsidR="00BF08D0" w:rsidRPr="00480FE7" w:rsidRDefault="00451087" w:rsidP="00B52733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9</w:t>
      </w:r>
      <w:r w:rsidR="00BF08D0" w:rsidRPr="00480FE7">
        <w:rPr>
          <w:rFonts w:ascii="Times New Roman" w:hAnsi="Times New Roman" w:cs="Times New Roman"/>
          <w:b/>
        </w:rPr>
        <w:t>. Proponowane wynagrodzenie</w:t>
      </w:r>
      <w:r w:rsidR="00BF08D0" w:rsidRPr="00480FE7">
        <w:rPr>
          <w:rFonts w:ascii="Times New Roman" w:hAnsi="Times New Roman" w:cs="Times New Roman"/>
        </w:rPr>
        <w:t xml:space="preserve"> (</w:t>
      </w:r>
      <w:r w:rsidR="00714A05" w:rsidRPr="00480FE7">
        <w:rPr>
          <w:rFonts w:ascii="Times New Roman" w:hAnsi="Times New Roman" w:cs="Times New Roman"/>
          <w:i/>
        </w:rPr>
        <w:t xml:space="preserve">zł </w:t>
      </w:r>
      <w:r w:rsidR="00BF08D0" w:rsidRPr="00480FE7">
        <w:rPr>
          <w:rFonts w:ascii="Times New Roman" w:hAnsi="Times New Roman" w:cs="Times New Roman"/>
          <w:i/>
        </w:rPr>
        <w:t>brutto</w:t>
      </w:r>
      <w:r w:rsidR="00BF08D0" w:rsidRPr="00480FE7">
        <w:rPr>
          <w:rFonts w:ascii="Times New Roman" w:hAnsi="Times New Roman" w:cs="Times New Roman"/>
        </w:rPr>
        <w:t>): ……………………</w:t>
      </w:r>
      <w:r w:rsidR="00173D2B" w:rsidRPr="00480FE7">
        <w:rPr>
          <w:rFonts w:ascii="Times New Roman" w:hAnsi="Times New Roman" w:cs="Times New Roman"/>
        </w:rPr>
        <w:t>…</w:t>
      </w:r>
      <w:r w:rsidR="00AD4CC1" w:rsidRPr="00480FE7">
        <w:rPr>
          <w:rFonts w:ascii="Times New Roman" w:hAnsi="Times New Roman" w:cs="Times New Roman"/>
        </w:rPr>
        <w:t>……………….</w:t>
      </w:r>
      <w:r w:rsidR="00BF08D0" w:rsidRPr="00480FE7">
        <w:rPr>
          <w:rFonts w:ascii="Times New Roman" w:hAnsi="Times New Roman" w:cs="Times New Roman"/>
        </w:rPr>
        <w:t>………</w:t>
      </w:r>
      <w:r w:rsidR="002D20C8" w:rsidRPr="00480FE7">
        <w:rPr>
          <w:rFonts w:ascii="Times New Roman" w:hAnsi="Times New Roman" w:cs="Times New Roman"/>
        </w:rPr>
        <w:t>…</w:t>
      </w:r>
      <w:r w:rsidR="00BF08D0" w:rsidRPr="00480FE7">
        <w:rPr>
          <w:rFonts w:ascii="Times New Roman" w:hAnsi="Times New Roman" w:cs="Times New Roman"/>
        </w:rPr>
        <w:t>…………………</w:t>
      </w:r>
    </w:p>
    <w:p w14:paraId="7F5CFCB7" w14:textId="48BA21DD" w:rsidR="00DD293A" w:rsidRPr="00480FE7" w:rsidRDefault="00451087" w:rsidP="00B52733">
      <w:pPr>
        <w:jc w:val="both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b/>
        </w:rPr>
        <w:t>10</w:t>
      </w:r>
      <w:r w:rsidR="00BF08D0" w:rsidRPr="00480FE7">
        <w:rPr>
          <w:rFonts w:ascii="Times New Roman" w:hAnsi="Times New Roman" w:cs="Times New Roman"/>
          <w:b/>
        </w:rPr>
        <w:t>. Wnioskowana wysokość refundowanych kosztów</w:t>
      </w:r>
      <w:r w:rsidR="00BF08D0" w:rsidRPr="00480FE7">
        <w:rPr>
          <w:rFonts w:ascii="Times New Roman" w:hAnsi="Times New Roman" w:cs="Times New Roman"/>
        </w:rPr>
        <w:t xml:space="preserve"> ……………</w:t>
      </w:r>
      <w:r w:rsidR="002D20C8" w:rsidRPr="00480FE7">
        <w:rPr>
          <w:rFonts w:ascii="Times New Roman" w:hAnsi="Times New Roman" w:cs="Times New Roman"/>
        </w:rPr>
        <w:t>…</w:t>
      </w:r>
      <w:r w:rsidR="00BF08D0" w:rsidRPr="00480FE7">
        <w:rPr>
          <w:rFonts w:ascii="Times New Roman" w:hAnsi="Times New Roman" w:cs="Times New Roman"/>
        </w:rPr>
        <w:t>…</w:t>
      </w:r>
      <w:r w:rsidR="00173D2B" w:rsidRPr="00480FE7">
        <w:rPr>
          <w:rFonts w:ascii="Times New Roman" w:hAnsi="Times New Roman" w:cs="Times New Roman"/>
        </w:rPr>
        <w:t>….</w:t>
      </w:r>
      <w:r w:rsidR="00BF08D0" w:rsidRPr="00480FE7">
        <w:rPr>
          <w:rFonts w:ascii="Times New Roman" w:hAnsi="Times New Roman" w:cs="Times New Roman"/>
        </w:rPr>
        <w:t>…</w:t>
      </w:r>
      <w:r w:rsidR="00AD4CC1" w:rsidRPr="00480FE7">
        <w:rPr>
          <w:rFonts w:ascii="Times New Roman" w:hAnsi="Times New Roman" w:cs="Times New Roman"/>
        </w:rPr>
        <w:t>……….</w:t>
      </w:r>
      <w:r w:rsidR="00BF08D0" w:rsidRPr="00480FE7">
        <w:rPr>
          <w:rFonts w:ascii="Times New Roman" w:hAnsi="Times New Roman" w:cs="Times New Roman"/>
        </w:rPr>
        <w:t>……………..</w:t>
      </w:r>
      <w:r w:rsidR="00714A05" w:rsidRPr="00480FE7">
        <w:rPr>
          <w:rFonts w:ascii="Times New Roman" w:hAnsi="Times New Roman" w:cs="Times New Roman"/>
        </w:rPr>
        <w:t xml:space="preserve"> </w:t>
      </w:r>
      <w:r w:rsidR="00BF08D0" w:rsidRPr="00480FE7">
        <w:rPr>
          <w:rFonts w:ascii="Times New Roman" w:hAnsi="Times New Roman" w:cs="Times New Roman"/>
        </w:rPr>
        <w:t xml:space="preserve"> </w:t>
      </w:r>
      <w:r w:rsidR="00AD4CC1" w:rsidRPr="00480FE7">
        <w:rPr>
          <w:rFonts w:ascii="Times New Roman" w:hAnsi="Times New Roman" w:cs="Times New Roman"/>
        </w:rPr>
        <w:t>m – c</w:t>
      </w:r>
      <w:r w:rsidR="00BF08D0" w:rsidRPr="00480FE7">
        <w:rPr>
          <w:rFonts w:ascii="Times New Roman" w:hAnsi="Times New Roman" w:cs="Times New Roman"/>
        </w:rPr>
        <w:t>/os</w:t>
      </w:r>
      <w:r w:rsidR="00AD4CC1" w:rsidRPr="00480FE7">
        <w:rPr>
          <w:rFonts w:ascii="Times New Roman" w:hAnsi="Times New Roman" w:cs="Times New Roman"/>
        </w:rPr>
        <w:t>.</w:t>
      </w:r>
    </w:p>
    <w:p w14:paraId="20BE7C6A" w14:textId="106887EA" w:rsidR="005C304C" w:rsidRPr="00480FE7" w:rsidRDefault="00DD293A" w:rsidP="00D268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0FE7">
        <w:rPr>
          <w:rFonts w:ascii="Times New Roman" w:hAnsi="Times New Roman" w:cs="Times New Roman"/>
          <w:b/>
        </w:rPr>
        <w:lastRenderedPageBreak/>
        <w:t>III</w:t>
      </w:r>
      <w:r w:rsidR="002061FE" w:rsidRPr="00480FE7">
        <w:rPr>
          <w:rFonts w:ascii="Times New Roman" w:hAnsi="Times New Roman" w:cs="Times New Roman"/>
          <w:b/>
        </w:rPr>
        <w:t xml:space="preserve">  </w:t>
      </w:r>
      <w:r w:rsidR="00CA5A53" w:rsidRPr="00480FE7">
        <w:rPr>
          <w:rFonts w:ascii="Times New Roman" w:hAnsi="Times New Roman" w:cs="Times New Roman"/>
          <w:b/>
        </w:rPr>
        <w:t xml:space="preserve"> </w:t>
      </w:r>
      <w:r w:rsidR="00714A05" w:rsidRPr="00480FE7">
        <w:rPr>
          <w:rFonts w:ascii="Times New Roman" w:hAnsi="Times New Roman" w:cs="Times New Roman"/>
          <w:b/>
        </w:rPr>
        <w:t>OŚWIADCZENIA</w:t>
      </w:r>
    </w:p>
    <w:p w14:paraId="442737F5" w14:textId="77777777" w:rsidR="009527DF" w:rsidRPr="00480FE7" w:rsidRDefault="009527DF" w:rsidP="001F0C40">
      <w:pPr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DDC7193" w14:textId="77777777" w:rsidR="00AD4CC1" w:rsidRPr="00480FE7" w:rsidRDefault="00EF16C0" w:rsidP="001F0C4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 xml:space="preserve">Świadomy odpowiedzialności karnej </w:t>
      </w:r>
      <w:r w:rsidR="00AD4CC1" w:rsidRPr="00480FE7">
        <w:rPr>
          <w:rFonts w:ascii="Times New Roman" w:hAnsi="Times New Roman" w:cs="Times New Roman"/>
          <w:sz w:val="21"/>
          <w:szCs w:val="21"/>
        </w:rPr>
        <w:t xml:space="preserve">wynikającej </w:t>
      </w:r>
      <w:r w:rsidRPr="00480FE7">
        <w:rPr>
          <w:rFonts w:ascii="Times New Roman" w:hAnsi="Times New Roman" w:cs="Times New Roman"/>
          <w:sz w:val="21"/>
          <w:szCs w:val="21"/>
        </w:rPr>
        <w:t>z art. 233 §</w:t>
      </w:r>
      <w:r w:rsidR="003D7446" w:rsidRPr="00480FE7">
        <w:rPr>
          <w:rFonts w:ascii="Times New Roman" w:hAnsi="Times New Roman" w:cs="Times New Roman"/>
          <w:sz w:val="21"/>
          <w:szCs w:val="21"/>
        </w:rPr>
        <w:t xml:space="preserve"> 1 K</w:t>
      </w:r>
      <w:r w:rsidR="00AD4CC1" w:rsidRPr="00480FE7">
        <w:rPr>
          <w:rFonts w:ascii="Times New Roman" w:hAnsi="Times New Roman" w:cs="Times New Roman"/>
          <w:sz w:val="21"/>
          <w:szCs w:val="21"/>
        </w:rPr>
        <w:t xml:space="preserve">odeksu </w:t>
      </w:r>
      <w:r w:rsidR="003D7446" w:rsidRPr="00480FE7">
        <w:rPr>
          <w:rFonts w:ascii="Times New Roman" w:hAnsi="Times New Roman" w:cs="Times New Roman"/>
          <w:sz w:val="21"/>
          <w:szCs w:val="21"/>
        </w:rPr>
        <w:t>K</w:t>
      </w:r>
      <w:r w:rsidR="00AD4CC1" w:rsidRPr="00480FE7">
        <w:rPr>
          <w:rFonts w:ascii="Times New Roman" w:hAnsi="Times New Roman" w:cs="Times New Roman"/>
          <w:sz w:val="21"/>
          <w:szCs w:val="21"/>
        </w:rPr>
        <w:t>arnego</w:t>
      </w:r>
      <w:r w:rsidR="003D7446" w:rsidRPr="00480FE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CFDD92F" w14:textId="27418CDD" w:rsidR="00AD4CC1" w:rsidRPr="00480FE7" w:rsidRDefault="00D92537" w:rsidP="001F0C40">
      <w:pPr>
        <w:spacing w:after="12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80FE7">
        <w:rPr>
          <w:rFonts w:ascii="Times New Roman" w:hAnsi="Times New Roman" w:cs="Times New Roman"/>
          <w:i/>
          <w:sz w:val="21"/>
          <w:szCs w:val="21"/>
        </w:rPr>
        <w:t>„</w:t>
      </w:r>
      <w:r w:rsidR="003D7446" w:rsidRPr="00480FE7">
        <w:rPr>
          <w:rFonts w:ascii="Times New Roman" w:hAnsi="Times New Roman" w:cs="Times New Roman"/>
          <w:i/>
          <w:sz w:val="21"/>
          <w:szCs w:val="21"/>
        </w:rPr>
        <w:t>Kto składając zeznanie mające służyć za dowód</w:t>
      </w:r>
      <w:r w:rsidR="0070667B" w:rsidRPr="00480FE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3D7446" w:rsidRPr="00480FE7">
        <w:rPr>
          <w:rFonts w:ascii="Times New Roman" w:hAnsi="Times New Roman" w:cs="Times New Roman"/>
          <w:i/>
          <w:sz w:val="21"/>
          <w:szCs w:val="21"/>
        </w:rPr>
        <w:t>w</w:t>
      </w:r>
      <w:r w:rsidR="006452C3" w:rsidRPr="00480FE7">
        <w:rPr>
          <w:rFonts w:ascii="Times New Roman" w:hAnsi="Times New Roman" w:cs="Times New Roman"/>
          <w:i/>
          <w:sz w:val="21"/>
          <w:szCs w:val="21"/>
        </w:rPr>
        <w:t> </w:t>
      </w:r>
      <w:r w:rsidR="003D7446" w:rsidRPr="00480FE7">
        <w:rPr>
          <w:rFonts w:ascii="Times New Roman" w:hAnsi="Times New Roman" w:cs="Times New Roman"/>
          <w:i/>
          <w:sz w:val="21"/>
          <w:szCs w:val="21"/>
        </w:rPr>
        <w:t>postępowaniu</w:t>
      </w:r>
      <w:r w:rsidR="00F23089" w:rsidRPr="00480FE7">
        <w:rPr>
          <w:rFonts w:ascii="Times New Roman" w:hAnsi="Times New Roman" w:cs="Times New Roman"/>
          <w:i/>
          <w:sz w:val="21"/>
          <w:szCs w:val="21"/>
        </w:rPr>
        <w:t xml:space="preserve"> sądowym lub innym postępowaniu prowadzonym na podstawie ustawy zeznaje nieprawdę lub zataja prawdę podlega karze pozbawienia wolności od 6 miesięcy do lat 8”</w:t>
      </w:r>
    </w:p>
    <w:p w14:paraId="1181D68A" w14:textId="77777777" w:rsidR="00EF16C0" w:rsidRPr="00480FE7" w:rsidRDefault="00F23089" w:rsidP="001F0C40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80FE7">
        <w:rPr>
          <w:rFonts w:ascii="Times New Roman" w:hAnsi="Times New Roman" w:cs="Times New Roman"/>
          <w:b/>
          <w:sz w:val="21"/>
          <w:szCs w:val="21"/>
        </w:rPr>
        <w:t xml:space="preserve">oświadczam, że: </w:t>
      </w:r>
    </w:p>
    <w:p w14:paraId="3D102647" w14:textId="4AE39F02" w:rsidR="00F23089" w:rsidRPr="00480FE7" w:rsidRDefault="00B95CAE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D</w:t>
      </w:r>
      <w:r w:rsidR="00F23089" w:rsidRPr="00480FE7">
        <w:rPr>
          <w:rFonts w:ascii="Times New Roman" w:hAnsi="Times New Roman" w:cs="Times New Roman"/>
          <w:sz w:val="21"/>
          <w:szCs w:val="21"/>
        </w:rPr>
        <w:t>an</w:t>
      </w:r>
      <w:r w:rsidR="00AD4CC1" w:rsidRPr="00480FE7">
        <w:rPr>
          <w:rFonts w:ascii="Times New Roman" w:hAnsi="Times New Roman" w:cs="Times New Roman"/>
          <w:sz w:val="21"/>
          <w:szCs w:val="21"/>
        </w:rPr>
        <w:t xml:space="preserve">e we wniosku są zgodne ze </w:t>
      </w:r>
      <w:r w:rsidRPr="00480FE7">
        <w:rPr>
          <w:rFonts w:ascii="Times New Roman" w:hAnsi="Times New Roman" w:cs="Times New Roman"/>
          <w:sz w:val="21"/>
          <w:szCs w:val="21"/>
        </w:rPr>
        <w:t>stanem faktycznym.</w:t>
      </w:r>
    </w:p>
    <w:p w14:paraId="2F9949D6" w14:textId="1B3B6878" w:rsidR="00F23089" w:rsidRDefault="00B95CAE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S</w:t>
      </w:r>
      <w:r w:rsidR="00F23089" w:rsidRPr="00480FE7">
        <w:rPr>
          <w:rFonts w:ascii="Times New Roman" w:hAnsi="Times New Roman" w:cs="Times New Roman"/>
          <w:sz w:val="21"/>
          <w:szCs w:val="21"/>
        </w:rPr>
        <w:t xml:space="preserve">pełniam warunki o dopuszczalności udzielania pomocy publicznej, o której mowa w ustawie z dnia </w:t>
      </w:r>
      <w:r w:rsidR="00940358" w:rsidRPr="00480FE7">
        <w:rPr>
          <w:rFonts w:ascii="Times New Roman" w:hAnsi="Times New Roman" w:cs="Times New Roman"/>
          <w:sz w:val="21"/>
          <w:szCs w:val="21"/>
        </w:rPr>
        <w:br/>
      </w:r>
      <w:r w:rsidR="00F23089" w:rsidRPr="00480FE7">
        <w:rPr>
          <w:rFonts w:ascii="Times New Roman" w:hAnsi="Times New Roman" w:cs="Times New Roman"/>
          <w:sz w:val="21"/>
          <w:szCs w:val="21"/>
        </w:rPr>
        <w:t>30 kwietnia 2004</w:t>
      </w:r>
      <w:r w:rsidR="00AD4CC1" w:rsidRPr="00480FE7">
        <w:rPr>
          <w:rFonts w:ascii="Times New Roman" w:hAnsi="Times New Roman" w:cs="Times New Roman"/>
          <w:sz w:val="21"/>
          <w:szCs w:val="21"/>
        </w:rPr>
        <w:t xml:space="preserve"> </w:t>
      </w:r>
      <w:r w:rsidR="00F23089" w:rsidRPr="00480FE7">
        <w:rPr>
          <w:rFonts w:ascii="Times New Roman" w:hAnsi="Times New Roman" w:cs="Times New Roman"/>
          <w:sz w:val="21"/>
          <w:szCs w:val="21"/>
        </w:rPr>
        <w:t>r. o postępowaniu w sprawach dotyczących pomocy publicznej</w:t>
      </w:r>
      <w:r w:rsidRPr="00480FE7">
        <w:rPr>
          <w:rFonts w:ascii="Times New Roman" w:hAnsi="Times New Roman" w:cs="Times New Roman"/>
          <w:sz w:val="21"/>
          <w:szCs w:val="21"/>
        </w:rPr>
        <w:t>.</w:t>
      </w:r>
    </w:p>
    <w:p w14:paraId="63B44725" w14:textId="026CBEC5" w:rsidR="00461243" w:rsidRPr="00511528" w:rsidRDefault="00461243" w:rsidP="00461243">
      <w:pPr>
        <w:pStyle w:val="Akapitzlist"/>
        <w:numPr>
          <w:ilvl w:val="0"/>
          <w:numId w:val="3"/>
        </w:numPr>
        <w:ind w:left="567" w:hanging="425"/>
        <w:rPr>
          <w:rFonts w:ascii="Times New Roman" w:hAnsi="Times New Roman" w:cs="Times New Roman"/>
          <w:sz w:val="21"/>
          <w:szCs w:val="21"/>
        </w:rPr>
      </w:pPr>
      <w:r w:rsidRPr="00511528">
        <w:rPr>
          <w:rFonts w:ascii="Times New Roman" w:hAnsi="Times New Roman" w:cs="Times New Roman"/>
          <w:sz w:val="21"/>
          <w:szCs w:val="21"/>
        </w:rPr>
        <w:t>Jest mi wiadome, że przyznana refundacja stanowi pomoc w ramach zasady de minimis i oświadczam, że spełniam warunki, o których mowa w rozporządzeniu komisji (UE) nr 2023/2831 z dnia 13 grudnia 2023 r. w sprawie stosowania art. 107 i 108 Traktatu o funkcjonowaniu Unii Europejskiej do pomocy de minimis.</w:t>
      </w:r>
    </w:p>
    <w:p w14:paraId="2778528A" w14:textId="77777777" w:rsidR="0059118C" w:rsidRPr="00511528" w:rsidRDefault="0059118C" w:rsidP="0059118C">
      <w:pPr>
        <w:pStyle w:val="Akapitzlist"/>
        <w:numPr>
          <w:ilvl w:val="0"/>
          <w:numId w:val="3"/>
        </w:numPr>
        <w:spacing w:after="8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511528">
        <w:rPr>
          <w:rFonts w:ascii="Times New Roman" w:hAnsi="Times New Roman" w:cs="Times New Roman"/>
          <w:b/>
          <w:sz w:val="21"/>
          <w:szCs w:val="21"/>
        </w:rPr>
        <w:t>Otrzymałem / nie otrzymałem</w:t>
      </w:r>
      <w:r w:rsidRPr="00511528">
        <w:rPr>
          <w:rFonts w:ascii="Times New Roman" w:hAnsi="Times New Roman" w:cs="Times New Roman"/>
          <w:sz w:val="21"/>
          <w:szCs w:val="21"/>
        </w:rPr>
        <w:t xml:space="preserve"> pomoc/-y de minimis oraz pomoc/-y w rolnictwie lub w rybołówstwie </w:t>
      </w:r>
      <w:r w:rsidRPr="00511528">
        <w:rPr>
          <w:rFonts w:ascii="Times New Roman" w:hAnsi="Times New Roman" w:cs="Times New Roman"/>
          <w:sz w:val="21"/>
          <w:szCs w:val="21"/>
        </w:rPr>
        <w:br/>
        <w:t>w ciągu minionych trzech lat.</w:t>
      </w:r>
    </w:p>
    <w:p w14:paraId="4E033007" w14:textId="77777777" w:rsidR="0059118C" w:rsidRPr="00511528" w:rsidRDefault="0059118C" w:rsidP="0059118C">
      <w:pPr>
        <w:spacing w:after="80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511528">
        <w:rPr>
          <w:rFonts w:ascii="Times New Roman" w:hAnsi="Times New Roman" w:cs="Times New Roman"/>
          <w:sz w:val="21"/>
          <w:szCs w:val="21"/>
        </w:rPr>
        <w:t>W przypadku otrzymania pomocy de minimis wysokość otrzymanej pomocy w ciągu minionych trzech lat wynosi…………………………………… zł ……………………..………………………….euro.</w:t>
      </w:r>
    </w:p>
    <w:p w14:paraId="26B25AA1" w14:textId="6F13F4A7" w:rsidR="00F23089" w:rsidRPr="00480FE7" w:rsidRDefault="009F6059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N</w:t>
      </w:r>
      <w:r w:rsidR="00F23089" w:rsidRPr="00480FE7">
        <w:rPr>
          <w:rFonts w:ascii="Times New Roman" w:hAnsi="Times New Roman" w:cs="Times New Roman"/>
          <w:sz w:val="21"/>
          <w:szCs w:val="21"/>
        </w:rPr>
        <w:t>ie zalegam z</w:t>
      </w:r>
      <w:r w:rsidR="00A12270" w:rsidRPr="00480FE7">
        <w:rPr>
          <w:rFonts w:ascii="Times New Roman" w:hAnsi="Times New Roman" w:cs="Times New Roman"/>
          <w:sz w:val="21"/>
          <w:szCs w:val="21"/>
        </w:rPr>
        <w:t xml:space="preserve"> zapłatą wynagrodzeń pracownikom, należnych składek na </w:t>
      </w:r>
      <w:r w:rsidR="00F23089" w:rsidRPr="00480FE7">
        <w:rPr>
          <w:rFonts w:ascii="Times New Roman" w:hAnsi="Times New Roman" w:cs="Times New Roman"/>
          <w:sz w:val="21"/>
          <w:szCs w:val="21"/>
        </w:rPr>
        <w:t>ubezpieczeni</w:t>
      </w:r>
      <w:r w:rsidR="00A12270" w:rsidRPr="00480FE7">
        <w:rPr>
          <w:rFonts w:ascii="Times New Roman" w:hAnsi="Times New Roman" w:cs="Times New Roman"/>
          <w:sz w:val="21"/>
          <w:szCs w:val="21"/>
        </w:rPr>
        <w:t>a</w:t>
      </w:r>
      <w:r w:rsidR="00F23089" w:rsidRPr="00480FE7">
        <w:rPr>
          <w:rFonts w:ascii="Times New Roman" w:hAnsi="Times New Roman" w:cs="Times New Roman"/>
          <w:sz w:val="21"/>
          <w:szCs w:val="21"/>
        </w:rPr>
        <w:t xml:space="preserve"> społeczne,</w:t>
      </w:r>
      <w:r w:rsidR="009C16B7" w:rsidRPr="00480FE7">
        <w:rPr>
          <w:rFonts w:ascii="Times New Roman" w:hAnsi="Times New Roman" w:cs="Times New Roman"/>
          <w:sz w:val="21"/>
          <w:szCs w:val="21"/>
        </w:rPr>
        <w:t xml:space="preserve"> ubezpieczenie </w:t>
      </w:r>
      <w:r w:rsidR="00F23089" w:rsidRPr="00480FE7">
        <w:rPr>
          <w:rFonts w:ascii="Times New Roman" w:hAnsi="Times New Roman" w:cs="Times New Roman"/>
          <w:sz w:val="21"/>
          <w:szCs w:val="21"/>
        </w:rPr>
        <w:t>zdrowotne</w:t>
      </w:r>
      <w:r w:rsidR="009C16B7" w:rsidRPr="00480FE7">
        <w:rPr>
          <w:rFonts w:ascii="Times New Roman" w:hAnsi="Times New Roman" w:cs="Times New Roman"/>
          <w:sz w:val="21"/>
          <w:szCs w:val="21"/>
        </w:rPr>
        <w:t>, Fundusz Pracy,</w:t>
      </w:r>
      <w:r w:rsidR="00F23089" w:rsidRPr="00480FE7">
        <w:rPr>
          <w:rFonts w:ascii="Times New Roman" w:hAnsi="Times New Roman" w:cs="Times New Roman"/>
          <w:sz w:val="21"/>
          <w:szCs w:val="21"/>
        </w:rPr>
        <w:t xml:space="preserve"> Fundusz Gwarantowanych Świadczeń Pracowniczych</w:t>
      </w:r>
      <w:r w:rsidR="00180C51" w:rsidRPr="00480FE7">
        <w:rPr>
          <w:rFonts w:ascii="Times New Roman" w:hAnsi="Times New Roman" w:cs="Times New Roman"/>
          <w:sz w:val="21"/>
          <w:szCs w:val="21"/>
        </w:rPr>
        <w:t xml:space="preserve"> </w:t>
      </w:r>
      <w:r w:rsidR="009F415C" w:rsidRPr="00480FE7">
        <w:rPr>
          <w:rFonts w:ascii="Times New Roman" w:hAnsi="Times New Roman" w:cs="Times New Roman"/>
          <w:sz w:val="21"/>
          <w:szCs w:val="21"/>
        </w:rPr>
        <w:t>oraz</w:t>
      </w:r>
      <w:r w:rsidR="00180C51" w:rsidRPr="00480FE7">
        <w:rPr>
          <w:rFonts w:ascii="Times New Roman" w:hAnsi="Times New Roman" w:cs="Times New Roman"/>
          <w:sz w:val="21"/>
          <w:szCs w:val="21"/>
        </w:rPr>
        <w:t xml:space="preserve"> innych danin publicznych</w:t>
      </w:r>
      <w:r w:rsidRPr="00480FE7">
        <w:rPr>
          <w:rFonts w:ascii="Times New Roman" w:hAnsi="Times New Roman" w:cs="Times New Roman"/>
          <w:sz w:val="21"/>
          <w:szCs w:val="21"/>
        </w:rPr>
        <w:t>.</w:t>
      </w:r>
      <w:r w:rsidR="00F23089" w:rsidRPr="00480FE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4B9BB2" w14:textId="35D757D4" w:rsidR="00F23089" w:rsidRPr="00480FE7" w:rsidRDefault="009F6059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W</w:t>
      </w:r>
      <w:r w:rsidR="00F23089" w:rsidRPr="00480FE7">
        <w:rPr>
          <w:rFonts w:ascii="Times New Roman" w:hAnsi="Times New Roman" w:cs="Times New Roman"/>
          <w:sz w:val="21"/>
          <w:szCs w:val="21"/>
        </w:rPr>
        <w:t xml:space="preserve"> ciągu ostatnich 365 dni nie byłem skazany prawomocnym wyrokiem za naruszenie praw pracowniczych</w:t>
      </w:r>
      <w:r w:rsidR="0070667B" w:rsidRPr="00480FE7">
        <w:rPr>
          <w:rFonts w:ascii="Times New Roman" w:hAnsi="Times New Roman" w:cs="Times New Roman"/>
          <w:sz w:val="21"/>
          <w:szCs w:val="21"/>
        </w:rPr>
        <w:t xml:space="preserve"> </w:t>
      </w:r>
      <w:r w:rsidR="00F23089" w:rsidRPr="00480FE7">
        <w:rPr>
          <w:rFonts w:ascii="Times New Roman" w:hAnsi="Times New Roman" w:cs="Times New Roman"/>
          <w:sz w:val="21"/>
          <w:szCs w:val="21"/>
        </w:rPr>
        <w:t>i</w:t>
      </w:r>
      <w:r w:rsidR="006452C3" w:rsidRPr="00480FE7">
        <w:rPr>
          <w:rFonts w:ascii="Times New Roman" w:hAnsi="Times New Roman" w:cs="Times New Roman"/>
          <w:sz w:val="21"/>
          <w:szCs w:val="21"/>
        </w:rPr>
        <w:t> </w:t>
      </w:r>
      <w:r w:rsidR="00F23089" w:rsidRPr="00480FE7">
        <w:rPr>
          <w:rFonts w:ascii="Times New Roman" w:hAnsi="Times New Roman" w:cs="Times New Roman"/>
          <w:sz w:val="21"/>
          <w:szCs w:val="21"/>
        </w:rPr>
        <w:t>nie jestem objęty postępowaniem w tej sprawie (zgodnie z art. 36 ust. 5f ustawy</w:t>
      </w:r>
      <w:r w:rsidR="00AF01AF" w:rsidRPr="00480FE7">
        <w:rPr>
          <w:rFonts w:ascii="Times New Roman" w:hAnsi="Times New Roman" w:cs="Times New Roman"/>
          <w:sz w:val="21"/>
          <w:szCs w:val="21"/>
        </w:rPr>
        <w:t xml:space="preserve"> o</w:t>
      </w:r>
      <w:r w:rsidR="00714A05" w:rsidRPr="00480FE7">
        <w:rPr>
          <w:rFonts w:ascii="Times New Roman" w:hAnsi="Times New Roman" w:cs="Times New Roman"/>
          <w:sz w:val="21"/>
          <w:szCs w:val="21"/>
        </w:rPr>
        <w:t> </w:t>
      </w:r>
      <w:r w:rsidR="00AF01AF" w:rsidRPr="00480FE7">
        <w:rPr>
          <w:rFonts w:ascii="Times New Roman" w:hAnsi="Times New Roman" w:cs="Times New Roman"/>
          <w:sz w:val="21"/>
          <w:szCs w:val="21"/>
        </w:rPr>
        <w:t>promocji zatrudnienia</w:t>
      </w:r>
      <w:r w:rsidR="0070667B" w:rsidRPr="00480FE7">
        <w:rPr>
          <w:rFonts w:ascii="Times New Roman" w:hAnsi="Times New Roman" w:cs="Times New Roman"/>
          <w:sz w:val="21"/>
          <w:szCs w:val="21"/>
        </w:rPr>
        <w:t xml:space="preserve"> </w:t>
      </w:r>
      <w:r w:rsidR="00AF01AF" w:rsidRPr="00480FE7">
        <w:rPr>
          <w:rFonts w:ascii="Times New Roman" w:hAnsi="Times New Roman" w:cs="Times New Roman"/>
          <w:sz w:val="21"/>
          <w:szCs w:val="21"/>
        </w:rPr>
        <w:t>i</w:t>
      </w:r>
      <w:r w:rsidR="006452C3" w:rsidRPr="00480FE7">
        <w:rPr>
          <w:rFonts w:ascii="Times New Roman" w:hAnsi="Times New Roman" w:cs="Times New Roman"/>
          <w:sz w:val="21"/>
          <w:szCs w:val="21"/>
        </w:rPr>
        <w:t> </w:t>
      </w:r>
      <w:r w:rsidR="00AF01AF" w:rsidRPr="00480FE7">
        <w:rPr>
          <w:rFonts w:ascii="Times New Roman" w:hAnsi="Times New Roman" w:cs="Times New Roman"/>
          <w:sz w:val="21"/>
          <w:szCs w:val="21"/>
        </w:rPr>
        <w:t>instytucjach rynku pracy)</w:t>
      </w:r>
      <w:r w:rsidRPr="00480FE7">
        <w:rPr>
          <w:rFonts w:ascii="Times New Roman" w:hAnsi="Times New Roman" w:cs="Times New Roman"/>
          <w:sz w:val="21"/>
          <w:szCs w:val="21"/>
        </w:rPr>
        <w:t>.</w:t>
      </w:r>
    </w:p>
    <w:p w14:paraId="26A0C0E6" w14:textId="39F72A56" w:rsidR="00AD4CC1" w:rsidRPr="00480FE7" w:rsidRDefault="009F6059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N</w:t>
      </w:r>
      <w:r w:rsidR="00AF01AF" w:rsidRPr="00480FE7">
        <w:rPr>
          <w:rFonts w:ascii="Times New Roman" w:hAnsi="Times New Roman" w:cs="Times New Roman"/>
          <w:sz w:val="21"/>
          <w:szCs w:val="21"/>
        </w:rPr>
        <w:t>ie toczy się w stosunku do firmy postępowanie upadłościowe i nie został złożony oraz nie przewiduję złożenia wniosku o otwarcie postępowania upadłościowego ani likwidacyjnego; na bieżąco opłacam składki ZUS oraz opłaty z tytułu zobowiązań podatkowych do Urzędu Skarbowego</w:t>
      </w:r>
      <w:r w:rsidRPr="00480FE7">
        <w:rPr>
          <w:rFonts w:ascii="Times New Roman" w:hAnsi="Times New Roman" w:cs="Times New Roman"/>
          <w:sz w:val="21"/>
          <w:szCs w:val="21"/>
        </w:rPr>
        <w:t>.</w:t>
      </w:r>
    </w:p>
    <w:p w14:paraId="00150B1B" w14:textId="4FDAAAA4" w:rsidR="00714A05" w:rsidRPr="00480FE7" w:rsidRDefault="009F6059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Z</w:t>
      </w:r>
      <w:r w:rsidR="00AD4CC1" w:rsidRPr="00480FE7">
        <w:rPr>
          <w:rFonts w:ascii="Times New Roman" w:hAnsi="Times New Roman" w:cs="Times New Roman"/>
          <w:sz w:val="21"/>
          <w:szCs w:val="21"/>
        </w:rPr>
        <w:t xml:space="preserve">obowiązuję się do </w:t>
      </w:r>
      <w:r w:rsidR="00714A05" w:rsidRPr="00480FE7">
        <w:rPr>
          <w:rFonts w:ascii="Times New Roman" w:hAnsi="Times New Roman" w:cs="Times New Roman"/>
          <w:sz w:val="21"/>
          <w:szCs w:val="21"/>
        </w:rPr>
        <w:t>n</w:t>
      </w:r>
      <w:r w:rsidR="00AF01AF" w:rsidRPr="00480FE7">
        <w:rPr>
          <w:rFonts w:ascii="Times New Roman" w:hAnsi="Times New Roman" w:cs="Times New Roman"/>
          <w:sz w:val="21"/>
          <w:szCs w:val="21"/>
        </w:rPr>
        <w:t>ieprzerwane</w:t>
      </w:r>
      <w:r w:rsidR="00AD4CC1" w:rsidRPr="00480FE7">
        <w:rPr>
          <w:rFonts w:ascii="Times New Roman" w:hAnsi="Times New Roman" w:cs="Times New Roman"/>
          <w:sz w:val="21"/>
          <w:szCs w:val="21"/>
        </w:rPr>
        <w:t>go</w:t>
      </w:r>
      <w:r w:rsidR="00AF01AF" w:rsidRPr="00480FE7">
        <w:rPr>
          <w:rFonts w:ascii="Times New Roman" w:hAnsi="Times New Roman" w:cs="Times New Roman"/>
          <w:sz w:val="21"/>
          <w:szCs w:val="21"/>
        </w:rPr>
        <w:t xml:space="preserve"> zatrudnieni</w:t>
      </w:r>
      <w:r w:rsidR="00AD4CC1" w:rsidRPr="00480FE7">
        <w:rPr>
          <w:rFonts w:ascii="Times New Roman" w:hAnsi="Times New Roman" w:cs="Times New Roman"/>
          <w:sz w:val="21"/>
          <w:szCs w:val="21"/>
        </w:rPr>
        <w:t>a</w:t>
      </w:r>
      <w:r w:rsidR="00AF01AF" w:rsidRPr="00480FE7">
        <w:rPr>
          <w:rFonts w:ascii="Times New Roman" w:hAnsi="Times New Roman" w:cs="Times New Roman"/>
          <w:sz w:val="21"/>
          <w:szCs w:val="21"/>
        </w:rPr>
        <w:t xml:space="preserve"> skierowanej osoby bezrobotnej minimum przez okres objęty refundacją oraz utrzymanie w zatrudnieniu </w:t>
      </w:r>
      <w:r w:rsidR="00CA5A53" w:rsidRPr="00480FE7">
        <w:rPr>
          <w:rFonts w:ascii="Times New Roman" w:hAnsi="Times New Roman" w:cs="Times New Roman"/>
          <w:sz w:val="21"/>
          <w:szCs w:val="21"/>
        </w:rPr>
        <w:t>skierowanej osoby bezrobotnej przez okres</w:t>
      </w:r>
      <w:r w:rsidR="00C2795A" w:rsidRPr="00480FE7">
        <w:rPr>
          <w:rFonts w:ascii="Times New Roman" w:hAnsi="Times New Roman" w:cs="Times New Roman"/>
          <w:sz w:val="21"/>
          <w:szCs w:val="21"/>
        </w:rPr>
        <w:t xml:space="preserve"> 3 m</w:t>
      </w:r>
      <w:r w:rsidR="00714A05" w:rsidRPr="00480FE7">
        <w:rPr>
          <w:rFonts w:ascii="Times New Roman" w:hAnsi="Times New Roman" w:cs="Times New Roman"/>
          <w:sz w:val="21"/>
          <w:szCs w:val="21"/>
        </w:rPr>
        <w:t>-cy</w:t>
      </w:r>
      <w:r w:rsidR="00C2795A" w:rsidRPr="00480FE7">
        <w:rPr>
          <w:rFonts w:ascii="Times New Roman" w:hAnsi="Times New Roman" w:cs="Times New Roman"/>
          <w:sz w:val="21"/>
          <w:szCs w:val="21"/>
        </w:rPr>
        <w:t xml:space="preserve"> po </w:t>
      </w:r>
      <w:r w:rsidR="009C147F" w:rsidRPr="00480FE7">
        <w:rPr>
          <w:rFonts w:ascii="Times New Roman" w:hAnsi="Times New Roman" w:cs="Times New Roman"/>
          <w:sz w:val="21"/>
          <w:szCs w:val="21"/>
        </w:rPr>
        <w:t>z</w:t>
      </w:r>
      <w:r w:rsidR="00C2795A" w:rsidRPr="00480FE7">
        <w:rPr>
          <w:rFonts w:ascii="Times New Roman" w:hAnsi="Times New Roman" w:cs="Times New Roman"/>
          <w:sz w:val="21"/>
          <w:szCs w:val="21"/>
        </w:rPr>
        <w:t>akończeniu tej refundacji</w:t>
      </w:r>
      <w:r w:rsidRPr="00480FE7">
        <w:rPr>
          <w:rFonts w:ascii="Times New Roman" w:hAnsi="Times New Roman" w:cs="Times New Roman"/>
          <w:sz w:val="21"/>
          <w:szCs w:val="21"/>
        </w:rPr>
        <w:t>.</w:t>
      </w:r>
    </w:p>
    <w:p w14:paraId="4257AC3A" w14:textId="58A05C3D" w:rsidR="00714A05" w:rsidRPr="00480FE7" w:rsidRDefault="009F6059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Z</w:t>
      </w:r>
      <w:r w:rsidR="00714A05" w:rsidRPr="00480FE7">
        <w:rPr>
          <w:rFonts w:ascii="Times New Roman" w:hAnsi="Times New Roman" w:cs="Times New Roman"/>
          <w:sz w:val="21"/>
          <w:szCs w:val="21"/>
        </w:rPr>
        <w:t>o</w:t>
      </w:r>
      <w:r w:rsidR="006A3793" w:rsidRPr="00480FE7">
        <w:rPr>
          <w:rFonts w:ascii="Times New Roman" w:hAnsi="Times New Roman" w:cs="Times New Roman"/>
          <w:sz w:val="21"/>
          <w:szCs w:val="21"/>
        </w:rPr>
        <w:t>b</w:t>
      </w:r>
      <w:r w:rsidR="00714A05" w:rsidRPr="00480FE7">
        <w:rPr>
          <w:rFonts w:ascii="Times New Roman" w:hAnsi="Times New Roman" w:cs="Times New Roman"/>
          <w:sz w:val="21"/>
          <w:szCs w:val="21"/>
        </w:rPr>
        <w:t>owiązuję się do</w:t>
      </w:r>
      <w:r w:rsidR="00714A05" w:rsidRPr="00480FE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14A05" w:rsidRPr="00480FE7">
        <w:rPr>
          <w:rFonts w:ascii="Times New Roman" w:hAnsi="Times New Roman" w:cs="Times New Roman"/>
          <w:sz w:val="21"/>
          <w:szCs w:val="21"/>
        </w:rPr>
        <w:t>p</w:t>
      </w:r>
      <w:r w:rsidR="00BC38CD" w:rsidRPr="00480FE7">
        <w:rPr>
          <w:rFonts w:ascii="Times New Roman" w:hAnsi="Times New Roman" w:cs="Times New Roman"/>
          <w:sz w:val="21"/>
          <w:szCs w:val="21"/>
        </w:rPr>
        <w:t>rzestrzegani</w:t>
      </w:r>
      <w:r w:rsidR="00714A05" w:rsidRPr="00480FE7">
        <w:rPr>
          <w:rFonts w:ascii="Times New Roman" w:hAnsi="Times New Roman" w:cs="Times New Roman"/>
          <w:sz w:val="21"/>
          <w:szCs w:val="21"/>
        </w:rPr>
        <w:t>a</w:t>
      </w:r>
      <w:r w:rsidR="00BC38CD" w:rsidRPr="00480FE7">
        <w:rPr>
          <w:rFonts w:ascii="Times New Roman" w:hAnsi="Times New Roman" w:cs="Times New Roman"/>
          <w:sz w:val="21"/>
          <w:szCs w:val="21"/>
        </w:rPr>
        <w:t xml:space="preserve"> w stosunku do skierowanych bezrobotnych wszelkich uprawnień wynikających</w:t>
      </w:r>
      <w:r w:rsidR="0070667B" w:rsidRPr="00480FE7">
        <w:rPr>
          <w:rFonts w:ascii="Times New Roman" w:hAnsi="Times New Roman" w:cs="Times New Roman"/>
          <w:sz w:val="21"/>
          <w:szCs w:val="21"/>
        </w:rPr>
        <w:t xml:space="preserve"> </w:t>
      </w:r>
      <w:r w:rsidR="00BC38CD" w:rsidRPr="00480FE7">
        <w:rPr>
          <w:rFonts w:ascii="Times New Roman" w:hAnsi="Times New Roman" w:cs="Times New Roman"/>
          <w:sz w:val="21"/>
          <w:szCs w:val="21"/>
        </w:rPr>
        <w:t>z przepisów prawa pracy, z tytułu ubezpieczeń społecznych i norm wewnątrzzakładowych</w:t>
      </w:r>
      <w:r w:rsidRPr="00480FE7">
        <w:rPr>
          <w:rFonts w:ascii="Times New Roman" w:hAnsi="Times New Roman" w:cs="Times New Roman"/>
          <w:sz w:val="21"/>
          <w:szCs w:val="21"/>
        </w:rPr>
        <w:t>.</w:t>
      </w:r>
    </w:p>
    <w:p w14:paraId="3877075C" w14:textId="48062DFD" w:rsidR="00714A05" w:rsidRPr="00480FE7" w:rsidRDefault="009F6059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W</w:t>
      </w:r>
      <w:r w:rsidR="00BC38CD" w:rsidRPr="00480FE7">
        <w:rPr>
          <w:rFonts w:ascii="Times New Roman" w:hAnsi="Times New Roman" w:cs="Times New Roman"/>
          <w:sz w:val="21"/>
          <w:szCs w:val="21"/>
        </w:rPr>
        <w:t xml:space="preserve"> przypadku zawarcia umowy wyrażam zgodę na podanie do publicznej wiadomości tego faktu zgodnie</w:t>
      </w:r>
      <w:r w:rsidR="0070667B" w:rsidRPr="00480FE7">
        <w:rPr>
          <w:rFonts w:ascii="Times New Roman" w:hAnsi="Times New Roman" w:cs="Times New Roman"/>
          <w:sz w:val="21"/>
          <w:szCs w:val="21"/>
        </w:rPr>
        <w:t xml:space="preserve"> </w:t>
      </w:r>
      <w:r w:rsidR="00BC38CD" w:rsidRPr="00480FE7">
        <w:rPr>
          <w:rFonts w:ascii="Times New Roman" w:hAnsi="Times New Roman" w:cs="Times New Roman"/>
          <w:sz w:val="21"/>
          <w:szCs w:val="21"/>
        </w:rPr>
        <w:t>z</w:t>
      </w:r>
      <w:r w:rsidR="006452C3" w:rsidRPr="00480FE7">
        <w:rPr>
          <w:rFonts w:ascii="Times New Roman" w:hAnsi="Times New Roman" w:cs="Times New Roman"/>
          <w:sz w:val="21"/>
          <w:szCs w:val="21"/>
        </w:rPr>
        <w:t> </w:t>
      </w:r>
      <w:r w:rsidR="00BC38CD" w:rsidRPr="00480FE7">
        <w:rPr>
          <w:rFonts w:ascii="Times New Roman" w:hAnsi="Times New Roman" w:cs="Times New Roman"/>
          <w:sz w:val="21"/>
          <w:szCs w:val="21"/>
        </w:rPr>
        <w:t>wymaganą procedurą art. 59b ustawy o promocji zatrudnienia i instytucjach rynku pracy na tablicy ogłoszeń w siedzibie Urzędu oraz na stronie internetowej Biuletynu Informacji Publicznej przez okres 30 dni</w:t>
      </w:r>
      <w:r w:rsidRPr="00480FE7">
        <w:rPr>
          <w:rFonts w:ascii="Times New Roman" w:hAnsi="Times New Roman" w:cs="Times New Roman"/>
          <w:sz w:val="21"/>
          <w:szCs w:val="21"/>
        </w:rPr>
        <w:t>.</w:t>
      </w:r>
    </w:p>
    <w:p w14:paraId="4962372D" w14:textId="563540CA" w:rsidR="00714A05" w:rsidRPr="00480FE7" w:rsidRDefault="009F6059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P</w:t>
      </w:r>
      <w:r w:rsidR="00714A05" w:rsidRPr="00480FE7">
        <w:rPr>
          <w:rFonts w:ascii="Times New Roman" w:hAnsi="Times New Roman" w:cs="Times New Roman"/>
          <w:sz w:val="21"/>
          <w:szCs w:val="21"/>
        </w:rPr>
        <w:t>rzyjmuję do wiadomości, że z</w:t>
      </w:r>
      <w:r w:rsidR="00BC38CD" w:rsidRPr="00480FE7">
        <w:rPr>
          <w:rFonts w:ascii="Times New Roman" w:hAnsi="Times New Roman" w:cs="Times New Roman"/>
          <w:sz w:val="21"/>
          <w:szCs w:val="21"/>
        </w:rPr>
        <w:t>łożony niekompletny wniosek</w:t>
      </w:r>
      <w:r w:rsidR="00B6799D" w:rsidRPr="00480FE7">
        <w:rPr>
          <w:rFonts w:ascii="Times New Roman" w:hAnsi="Times New Roman" w:cs="Times New Roman"/>
          <w:sz w:val="21"/>
          <w:szCs w:val="21"/>
        </w:rPr>
        <w:t>,</w:t>
      </w:r>
      <w:r w:rsidR="00BC38CD" w:rsidRPr="00480FE7">
        <w:rPr>
          <w:rFonts w:ascii="Times New Roman" w:hAnsi="Times New Roman" w:cs="Times New Roman"/>
          <w:sz w:val="21"/>
          <w:szCs w:val="21"/>
        </w:rPr>
        <w:t xml:space="preserve"> bądź zawierający braki formalne będzie rozpatrywany po ich uzupełnieniu</w:t>
      </w:r>
      <w:r w:rsidRPr="00480FE7">
        <w:rPr>
          <w:rFonts w:ascii="Times New Roman" w:hAnsi="Times New Roman" w:cs="Times New Roman"/>
          <w:sz w:val="21"/>
          <w:szCs w:val="21"/>
        </w:rPr>
        <w:t>.</w:t>
      </w:r>
    </w:p>
    <w:p w14:paraId="16F85767" w14:textId="31431C99" w:rsidR="00DE56DD" w:rsidRPr="00480FE7" w:rsidRDefault="009F6059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J</w:t>
      </w:r>
      <w:r w:rsidR="00BC38CD" w:rsidRPr="00480FE7">
        <w:rPr>
          <w:rFonts w:ascii="Times New Roman" w:hAnsi="Times New Roman" w:cs="Times New Roman"/>
          <w:sz w:val="21"/>
          <w:szCs w:val="21"/>
        </w:rPr>
        <w:t>eśli nie zostanie zawarta umowa w ciągu 30 dni od daty pozytywnego rozpatrzenia wniosku</w:t>
      </w:r>
      <w:r w:rsidR="0070667B" w:rsidRPr="00480FE7">
        <w:rPr>
          <w:rFonts w:ascii="Times New Roman" w:hAnsi="Times New Roman" w:cs="Times New Roman"/>
          <w:sz w:val="21"/>
          <w:szCs w:val="21"/>
        </w:rPr>
        <w:t xml:space="preserve"> </w:t>
      </w:r>
      <w:r w:rsidR="002F4074" w:rsidRPr="00480FE7">
        <w:rPr>
          <w:rFonts w:ascii="Times New Roman" w:hAnsi="Times New Roman" w:cs="Times New Roman"/>
          <w:sz w:val="21"/>
          <w:szCs w:val="21"/>
        </w:rPr>
        <w:br/>
      </w:r>
      <w:r w:rsidR="00BC38CD" w:rsidRPr="00480FE7">
        <w:rPr>
          <w:rFonts w:ascii="Times New Roman" w:hAnsi="Times New Roman" w:cs="Times New Roman"/>
          <w:sz w:val="21"/>
          <w:szCs w:val="21"/>
        </w:rPr>
        <w:t xml:space="preserve">w </w:t>
      </w:r>
      <w:r w:rsidR="002F4074" w:rsidRPr="00480FE7">
        <w:rPr>
          <w:rFonts w:ascii="Times New Roman" w:hAnsi="Times New Roman" w:cs="Times New Roman"/>
          <w:sz w:val="21"/>
          <w:szCs w:val="21"/>
        </w:rPr>
        <w:t>z</w:t>
      </w:r>
      <w:r w:rsidR="00BC38CD" w:rsidRPr="00480FE7">
        <w:rPr>
          <w:rFonts w:ascii="Times New Roman" w:hAnsi="Times New Roman" w:cs="Times New Roman"/>
          <w:sz w:val="21"/>
          <w:szCs w:val="21"/>
        </w:rPr>
        <w:t>wiązku z</w:t>
      </w:r>
      <w:r w:rsidR="006452C3" w:rsidRPr="00480FE7">
        <w:rPr>
          <w:rFonts w:ascii="Times New Roman" w:hAnsi="Times New Roman" w:cs="Times New Roman"/>
          <w:sz w:val="21"/>
          <w:szCs w:val="21"/>
        </w:rPr>
        <w:t> </w:t>
      </w:r>
      <w:r w:rsidR="00BC38CD" w:rsidRPr="00480FE7">
        <w:rPr>
          <w:rFonts w:ascii="Times New Roman" w:hAnsi="Times New Roman" w:cs="Times New Roman"/>
          <w:sz w:val="21"/>
          <w:szCs w:val="21"/>
        </w:rPr>
        <w:t>brakiem odpowiednich kandydatów wniosek zostanie wycofany z realizacji bez doda</w:t>
      </w:r>
      <w:r w:rsidRPr="00480FE7">
        <w:rPr>
          <w:rFonts w:ascii="Times New Roman" w:hAnsi="Times New Roman" w:cs="Times New Roman"/>
          <w:sz w:val="21"/>
          <w:szCs w:val="21"/>
        </w:rPr>
        <w:t>tkowego informowania Pracodawcy.</w:t>
      </w:r>
    </w:p>
    <w:p w14:paraId="30CD692A" w14:textId="09DAD782" w:rsidR="00F9795A" w:rsidRPr="00480FE7" w:rsidRDefault="00F9795A" w:rsidP="00F9795A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 xml:space="preserve">Zapoznałem się </w:t>
      </w:r>
      <w:r w:rsidR="001064AC" w:rsidRPr="00480FE7">
        <w:rPr>
          <w:rFonts w:ascii="Times New Roman" w:hAnsi="Times New Roman" w:cs="Times New Roman"/>
          <w:sz w:val="21"/>
          <w:szCs w:val="21"/>
        </w:rPr>
        <w:t>klauzulą informacyjną dotyczącą przetwarzania danych osobowych w Powiatowym Urz</w:t>
      </w:r>
      <w:r w:rsidR="000F5553" w:rsidRPr="00480FE7">
        <w:rPr>
          <w:rFonts w:ascii="Times New Roman" w:hAnsi="Times New Roman" w:cs="Times New Roman"/>
          <w:sz w:val="21"/>
          <w:szCs w:val="21"/>
        </w:rPr>
        <w:t>ę</w:t>
      </w:r>
      <w:r w:rsidR="001064AC" w:rsidRPr="00480FE7">
        <w:rPr>
          <w:rFonts w:ascii="Times New Roman" w:hAnsi="Times New Roman" w:cs="Times New Roman"/>
          <w:sz w:val="21"/>
          <w:szCs w:val="21"/>
        </w:rPr>
        <w:t xml:space="preserve">dzie Pracy we Wrześni (klauzula dostępna na stronie </w:t>
      </w:r>
      <w:r w:rsidR="00F66C21" w:rsidRPr="00480FE7">
        <w:rPr>
          <w:rFonts w:ascii="Times New Roman" w:hAnsi="Times New Roman" w:cs="Times New Roman"/>
          <w:sz w:val="21"/>
          <w:szCs w:val="21"/>
        </w:rPr>
        <w:t>www.września.praca.gov.pl</w:t>
      </w:r>
      <w:r w:rsidR="00F22CE9" w:rsidRPr="00480FE7">
        <w:rPr>
          <w:rFonts w:ascii="Times New Roman" w:hAnsi="Times New Roman" w:cs="Times New Roman"/>
          <w:sz w:val="21"/>
          <w:szCs w:val="21"/>
        </w:rPr>
        <w:t>)</w:t>
      </w:r>
      <w:r w:rsidR="002061FE" w:rsidRPr="00480FE7">
        <w:rPr>
          <w:rFonts w:ascii="Times New Roman" w:hAnsi="Times New Roman" w:cs="Times New Roman"/>
          <w:sz w:val="21"/>
          <w:szCs w:val="21"/>
        </w:rPr>
        <w:t>.</w:t>
      </w:r>
    </w:p>
    <w:p w14:paraId="57EBA29F" w14:textId="23263FD3" w:rsidR="00BC38CD" w:rsidRPr="00480FE7" w:rsidRDefault="009F6059" w:rsidP="001F0C40">
      <w:pPr>
        <w:pStyle w:val="Akapitzlist"/>
        <w:numPr>
          <w:ilvl w:val="0"/>
          <w:numId w:val="3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Z</w:t>
      </w:r>
      <w:r w:rsidR="00DE56DD" w:rsidRPr="00480FE7">
        <w:rPr>
          <w:rFonts w:ascii="Times New Roman" w:hAnsi="Times New Roman" w:cs="Times New Roman"/>
          <w:sz w:val="21"/>
          <w:szCs w:val="21"/>
        </w:rPr>
        <w:t xml:space="preserve">apoznałem się z Zasadami organizacji prac interwencyjnych przez Powiatowy Urząd </w:t>
      </w:r>
      <w:r w:rsidR="00B6799D" w:rsidRPr="00480FE7">
        <w:rPr>
          <w:rFonts w:ascii="Times New Roman" w:hAnsi="Times New Roman" w:cs="Times New Roman"/>
          <w:sz w:val="21"/>
          <w:szCs w:val="21"/>
        </w:rPr>
        <w:t>P</w:t>
      </w:r>
      <w:r w:rsidR="00DE56DD" w:rsidRPr="00480FE7">
        <w:rPr>
          <w:rFonts w:ascii="Times New Roman" w:hAnsi="Times New Roman" w:cs="Times New Roman"/>
          <w:sz w:val="21"/>
          <w:szCs w:val="21"/>
        </w:rPr>
        <w:t xml:space="preserve">racy </w:t>
      </w:r>
      <w:r w:rsidR="00796012" w:rsidRPr="00480FE7">
        <w:rPr>
          <w:rFonts w:ascii="Times New Roman" w:hAnsi="Times New Roman" w:cs="Times New Roman"/>
          <w:sz w:val="21"/>
          <w:szCs w:val="21"/>
        </w:rPr>
        <w:br/>
      </w:r>
      <w:r w:rsidR="00DE56DD" w:rsidRPr="00480FE7">
        <w:rPr>
          <w:rFonts w:ascii="Times New Roman" w:hAnsi="Times New Roman" w:cs="Times New Roman"/>
          <w:sz w:val="21"/>
          <w:szCs w:val="21"/>
        </w:rPr>
        <w:t>we Wrześni.</w:t>
      </w:r>
      <w:r w:rsidR="00BC38CD" w:rsidRPr="00480FE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D6B52F4" w14:textId="77777777" w:rsidR="00B6799D" w:rsidRPr="00480FE7" w:rsidRDefault="00B6799D" w:rsidP="007960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589354" w14:textId="77777777" w:rsidR="00E1488F" w:rsidRPr="00480FE7" w:rsidRDefault="00E1488F" w:rsidP="007960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18E7D7" w14:textId="77777777" w:rsidR="00E1488F" w:rsidRPr="00480FE7" w:rsidRDefault="00E1488F" w:rsidP="007960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82F35A" w14:textId="77777777" w:rsidR="00E1488F" w:rsidRPr="00480FE7" w:rsidRDefault="00E1488F" w:rsidP="007960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BEB223" w14:textId="77777777" w:rsidR="00E1488F" w:rsidRPr="00480FE7" w:rsidRDefault="00E1488F" w:rsidP="007960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37323" w14:textId="77777777" w:rsidR="002048C1" w:rsidRPr="00480FE7" w:rsidRDefault="002048C1" w:rsidP="007960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A69A71" w14:textId="1C20BC7F" w:rsidR="001F7716" w:rsidRPr="00480FE7" w:rsidRDefault="001F7716" w:rsidP="001F77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</w:rPr>
        <w:t>………………………</w:t>
      </w:r>
      <w:r w:rsidR="000F5553" w:rsidRPr="00480FE7">
        <w:rPr>
          <w:rFonts w:ascii="Times New Roman" w:hAnsi="Times New Roman" w:cs="Times New Roman"/>
        </w:rPr>
        <w:t>.</w:t>
      </w:r>
      <w:r w:rsidRPr="00480FE7">
        <w:rPr>
          <w:rFonts w:ascii="Times New Roman" w:hAnsi="Times New Roman" w:cs="Times New Roman"/>
        </w:rPr>
        <w:t xml:space="preserve">.……… </w:t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</w:r>
      <w:r w:rsidRPr="00480FE7">
        <w:rPr>
          <w:rFonts w:ascii="Times New Roman" w:hAnsi="Times New Roman" w:cs="Times New Roman"/>
        </w:rPr>
        <w:tab/>
        <w:t>……………………………………………………….</w:t>
      </w:r>
    </w:p>
    <w:p w14:paraId="2D7FB353" w14:textId="77777777" w:rsidR="001F7716" w:rsidRPr="00480FE7" w:rsidRDefault="001F7716" w:rsidP="001F771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80FE7">
        <w:rPr>
          <w:rFonts w:ascii="Times New Roman" w:hAnsi="Times New Roman" w:cs="Times New Roman"/>
          <w:sz w:val="16"/>
          <w:szCs w:val="16"/>
        </w:rPr>
        <w:t xml:space="preserve">(miejscowość i data) </w:t>
      </w:r>
      <w:r w:rsidRPr="00480FE7">
        <w:rPr>
          <w:rFonts w:ascii="Times New Roman" w:hAnsi="Times New Roman" w:cs="Times New Roman"/>
          <w:sz w:val="16"/>
          <w:szCs w:val="16"/>
        </w:rPr>
        <w:tab/>
      </w:r>
      <w:r w:rsidRPr="00480FE7">
        <w:rPr>
          <w:rFonts w:ascii="Times New Roman" w:hAnsi="Times New Roman" w:cs="Times New Roman"/>
          <w:sz w:val="16"/>
          <w:szCs w:val="16"/>
        </w:rPr>
        <w:tab/>
      </w:r>
      <w:r w:rsidRPr="00480FE7">
        <w:rPr>
          <w:rFonts w:ascii="Times New Roman" w:hAnsi="Times New Roman" w:cs="Times New Roman"/>
          <w:sz w:val="16"/>
          <w:szCs w:val="16"/>
        </w:rPr>
        <w:tab/>
      </w:r>
      <w:r w:rsidRPr="00480FE7">
        <w:rPr>
          <w:rFonts w:ascii="Times New Roman" w:hAnsi="Times New Roman" w:cs="Times New Roman"/>
          <w:sz w:val="16"/>
          <w:szCs w:val="16"/>
        </w:rPr>
        <w:tab/>
      </w:r>
      <w:r w:rsidRPr="00480FE7">
        <w:rPr>
          <w:rFonts w:ascii="Times New Roman" w:hAnsi="Times New Roman" w:cs="Times New Roman"/>
          <w:sz w:val="16"/>
          <w:szCs w:val="16"/>
        </w:rPr>
        <w:tab/>
        <w:t>(czytelny podpis osób upoważnionych do reprezentacji Wnioskodawcy)</w:t>
      </w:r>
    </w:p>
    <w:p w14:paraId="46EEC30A" w14:textId="77777777" w:rsidR="00714A05" w:rsidRPr="00480FE7" w:rsidRDefault="00714A05" w:rsidP="00C66241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480FE7">
        <w:rPr>
          <w:rFonts w:ascii="Times New Roman" w:hAnsi="Times New Roman" w:cs="Times New Roman"/>
          <w:sz w:val="21"/>
          <w:szCs w:val="21"/>
          <w:u w:val="single"/>
        </w:rPr>
        <w:lastRenderedPageBreak/>
        <w:t xml:space="preserve">Załączniki: </w:t>
      </w:r>
    </w:p>
    <w:p w14:paraId="50BD254F" w14:textId="352E60F3" w:rsidR="00714A05" w:rsidRPr="00480FE7" w:rsidRDefault="00AA0E3A" w:rsidP="00C66241">
      <w:pPr>
        <w:pStyle w:val="Bezodstpw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D</w:t>
      </w:r>
      <w:r w:rsidR="00714A05" w:rsidRPr="00480FE7">
        <w:rPr>
          <w:rFonts w:ascii="Times New Roman" w:hAnsi="Times New Roman" w:cs="Times New Roman"/>
          <w:sz w:val="21"/>
          <w:szCs w:val="21"/>
        </w:rPr>
        <w:t>okument poświadczając</w:t>
      </w:r>
      <w:r w:rsidRPr="00480FE7">
        <w:rPr>
          <w:rFonts w:ascii="Times New Roman" w:hAnsi="Times New Roman" w:cs="Times New Roman"/>
          <w:sz w:val="21"/>
          <w:szCs w:val="21"/>
        </w:rPr>
        <w:t>y</w:t>
      </w:r>
      <w:r w:rsidR="00714A05" w:rsidRPr="00480FE7">
        <w:rPr>
          <w:rFonts w:ascii="Times New Roman" w:hAnsi="Times New Roman" w:cs="Times New Roman"/>
          <w:sz w:val="21"/>
          <w:szCs w:val="21"/>
        </w:rPr>
        <w:t xml:space="preserve"> formę prawną </w:t>
      </w:r>
      <w:r w:rsidR="00DB2DAA" w:rsidRPr="00480FE7">
        <w:rPr>
          <w:rFonts w:ascii="Times New Roman" w:hAnsi="Times New Roman" w:cs="Times New Roman"/>
          <w:sz w:val="21"/>
          <w:szCs w:val="21"/>
        </w:rPr>
        <w:t>Wnioskodawcy:</w:t>
      </w:r>
    </w:p>
    <w:p w14:paraId="2D817804" w14:textId="6A919B29" w:rsidR="00DB2DAA" w:rsidRPr="00480FE7" w:rsidRDefault="00DB2DAA" w:rsidP="00C66241">
      <w:pPr>
        <w:pStyle w:val="Bezodstpw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w przypadku podmiotów podlegających wpisowi do Ewidencji Działalności Gospodarczej –</w:t>
      </w:r>
      <w:r w:rsidR="00322844" w:rsidRPr="00480FE7">
        <w:rPr>
          <w:rFonts w:ascii="Times New Roman" w:hAnsi="Times New Roman" w:cs="Times New Roman"/>
          <w:sz w:val="21"/>
          <w:szCs w:val="21"/>
        </w:rPr>
        <w:t xml:space="preserve"> </w:t>
      </w:r>
      <w:r w:rsidRPr="00480FE7">
        <w:rPr>
          <w:rFonts w:ascii="Times New Roman" w:hAnsi="Times New Roman" w:cs="Times New Roman"/>
          <w:sz w:val="21"/>
          <w:szCs w:val="21"/>
        </w:rPr>
        <w:t xml:space="preserve">wydruk </w:t>
      </w:r>
      <w:r w:rsidR="00322844" w:rsidRPr="00480FE7">
        <w:rPr>
          <w:rFonts w:ascii="Times New Roman" w:hAnsi="Times New Roman" w:cs="Times New Roman"/>
          <w:sz w:val="21"/>
          <w:szCs w:val="21"/>
        </w:rPr>
        <w:br/>
      </w:r>
      <w:r w:rsidRPr="00480FE7">
        <w:rPr>
          <w:rFonts w:ascii="Times New Roman" w:hAnsi="Times New Roman" w:cs="Times New Roman"/>
          <w:sz w:val="21"/>
          <w:szCs w:val="21"/>
        </w:rPr>
        <w:t xml:space="preserve">ze strony internetowej CEIDG </w:t>
      </w:r>
      <w:hyperlink r:id="rId11" w:history="1">
        <w:r w:rsidRPr="00480FE7">
          <w:rPr>
            <w:rStyle w:val="Hipercze"/>
            <w:rFonts w:ascii="Times New Roman" w:hAnsi="Times New Roman" w:cs="Times New Roman"/>
            <w:color w:val="auto"/>
            <w:sz w:val="21"/>
            <w:szCs w:val="21"/>
            <w:u w:val="none"/>
          </w:rPr>
          <w:t>http://prod.ceidg.gov.pl</w:t>
        </w:r>
      </w:hyperlink>
      <w:r w:rsidRPr="00480FE7">
        <w:rPr>
          <w:rFonts w:ascii="Times New Roman" w:hAnsi="Times New Roman" w:cs="Times New Roman"/>
          <w:sz w:val="21"/>
          <w:szCs w:val="21"/>
        </w:rPr>
        <w:t xml:space="preserve"> ;</w:t>
      </w:r>
    </w:p>
    <w:p w14:paraId="5AE5EF91" w14:textId="67E90848" w:rsidR="00DB2DAA" w:rsidRPr="00480FE7" w:rsidRDefault="00DB2DAA" w:rsidP="00C66241">
      <w:pPr>
        <w:pStyle w:val="Bezodstpw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w przypadku podmiotów podlegających wpisowi do Krajowego Rejestru Sądowego –</w:t>
      </w:r>
      <w:r w:rsidRPr="00480FE7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Pr="00480FE7">
        <w:rPr>
          <w:rFonts w:ascii="Times New Roman" w:hAnsi="Times New Roman" w:cs="Times New Roman"/>
          <w:spacing w:val="4"/>
          <w:sz w:val="21"/>
          <w:szCs w:val="21"/>
        </w:rPr>
        <w:t xml:space="preserve">dokument  </w:t>
      </w:r>
      <w:r w:rsidR="00DE56DD" w:rsidRPr="00480FE7">
        <w:rPr>
          <w:rFonts w:ascii="Times New Roman" w:hAnsi="Times New Roman" w:cs="Times New Roman"/>
          <w:spacing w:val="4"/>
          <w:sz w:val="21"/>
          <w:szCs w:val="21"/>
        </w:rPr>
        <w:br/>
      </w:r>
      <w:r w:rsidRPr="00480FE7">
        <w:rPr>
          <w:rFonts w:ascii="Times New Roman" w:hAnsi="Times New Roman" w:cs="Times New Roman"/>
          <w:spacing w:val="4"/>
          <w:sz w:val="21"/>
          <w:szCs w:val="21"/>
        </w:rPr>
        <w:t>w formie wydruku ze strony internetowej</w:t>
      </w:r>
      <w:r w:rsidRPr="00480FE7">
        <w:rPr>
          <w:rFonts w:ascii="Times New Roman" w:hAnsi="Times New Roman" w:cs="Times New Roman"/>
          <w:sz w:val="21"/>
          <w:szCs w:val="21"/>
        </w:rPr>
        <w:t xml:space="preserve"> </w:t>
      </w:r>
      <w:hyperlink r:id="rId12" w:history="1">
        <w:r w:rsidRPr="00480FE7">
          <w:rPr>
            <w:rStyle w:val="Hipercze"/>
            <w:rFonts w:ascii="Times New Roman" w:hAnsi="Times New Roman" w:cs="Times New Roman"/>
            <w:color w:val="auto"/>
            <w:sz w:val="21"/>
            <w:szCs w:val="21"/>
            <w:u w:val="none"/>
          </w:rPr>
          <w:t>http://krs.ms.gov.pl</w:t>
        </w:r>
      </w:hyperlink>
      <w:r w:rsidRPr="00480FE7">
        <w:rPr>
          <w:rFonts w:ascii="Times New Roman" w:hAnsi="Times New Roman" w:cs="Times New Roman"/>
          <w:sz w:val="21"/>
          <w:szCs w:val="21"/>
        </w:rPr>
        <w:t>;</w:t>
      </w:r>
    </w:p>
    <w:p w14:paraId="69EC38DC" w14:textId="0934C581" w:rsidR="00DB2DAA" w:rsidRPr="00480FE7" w:rsidRDefault="00DB2DAA" w:rsidP="00C66241">
      <w:pPr>
        <w:pStyle w:val="Bezodstpw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pacing w:val="-4"/>
          <w:sz w:val="21"/>
          <w:szCs w:val="21"/>
        </w:rPr>
        <w:t>kserokopie innych dokumentów potwierdzających formę prawną istnienia podmiotu wnioskującego</w:t>
      </w:r>
      <w:r w:rsidRPr="00480FE7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="00DE56DD" w:rsidRPr="00480FE7">
        <w:rPr>
          <w:rFonts w:ascii="Times New Roman" w:hAnsi="Times New Roman" w:cs="Times New Roman"/>
          <w:spacing w:val="4"/>
          <w:sz w:val="21"/>
          <w:szCs w:val="21"/>
        </w:rPr>
        <w:br/>
      </w:r>
      <w:r w:rsidRPr="00480FE7">
        <w:rPr>
          <w:rFonts w:ascii="Times New Roman" w:hAnsi="Times New Roman" w:cs="Times New Roman"/>
          <w:spacing w:val="4"/>
          <w:sz w:val="21"/>
          <w:szCs w:val="21"/>
        </w:rPr>
        <w:t>o refundację, np. kserokopię statutu, regulaminu, uchwały, umowy</w:t>
      </w:r>
      <w:r w:rsidR="00D43594" w:rsidRPr="00480FE7">
        <w:rPr>
          <w:rFonts w:ascii="Times New Roman" w:hAnsi="Times New Roman" w:cs="Times New Roman"/>
          <w:sz w:val="21"/>
          <w:szCs w:val="21"/>
        </w:rPr>
        <w:t xml:space="preserve"> spółki cywilnej itp.</w:t>
      </w:r>
    </w:p>
    <w:p w14:paraId="171B0BE2" w14:textId="36CF3EDA" w:rsidR="005636B3" w:rsidRPr="00480FE7" w:rsidRDefault="00D43594" w:rsidP="00C66241">
      <w:pPr>
        <w:pStyle w:val="Bezodstpw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W</w:t>
      </w:r>
      <w:r w:rsidR="005636B3" w:rsidRPr="00480FE7">
        <w:rPr>
          <w:rFonts w:ascii="Times New Roman" w:hAnsi="Times New Roman" w:cs="Times New Roman"/>
          <w:sz w:val="21"/>
          <w:szCs w:val="21"/>
        </w:rPr>
        <w:t xml:space="preserve"> przypadku podmiotów prowadzących działalność gospodarczą:</w:t>
      </w:r>
    </w:p>
    <w:p w14:paraId="6D5441DF" w14:textId="5F4E4CFC" w:rsidR="00A513C0" w:rsidRPr="00480FE7" w:rsidRDefault="00B7656B" w:rsidP="00C66241">
      <w:pPr>
        <w:pStyle w:val="Bezodstpw"/>
        <w:numPr>
          <w:ilvl w:val="0"/>
          <w:numId w:val="7"/>
        </w:numPr>
        <w:spacing w:after="120"/>
        <w:ind w:left="-850" w:hanging="284"/>
        <w:jc w:val="center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 xml:space="preserve">formularz informacji przedstawianych przy </w:t>
      </w:r>
      <w:r w:rsidR="002048C1" w:rsidRPr="00480FE7">
        <w:rPr>
          <w:rFonts w:ascii="Times New Roman" w:hAnsi="Times New Roman" w:cs="Times New Roman"/>
          <w:sz w:val="21"/>
          <w:szCs w:val="21"/>
        </w:rPr>
        <w:t>ubieganiu się o pomoc de minimis</w:t>
      </w:r>
      <w:r w:rsidR="00D43594" w:rsidRPr="00480FE7">
        <w:rPr>
          <w:rFonts w:ascii="Times New Roman" w:hAnsi="Times New Roman" w:cs="Times New Roman"/>
          <w:sz w:val="21"/>
          <w:szCs w:val="21"/>
        </w:rPr>
        <w:t>.</w:t>
      </w:r>
    </w:p>
    <w:p w14:paraId="353BF1A9" w14:textId="500E0F74" w:rsidR="000A3FCD" w:rsidRPr="00480FE7" w:rsidRDefault="00D43594" w:rsidP="00C66241">
      <w:pPr>
        <w:pStyle w:val="Bezodstpw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O</w:t>
      </w:r>
      <w:r w:rsidR="000A3FCD" w:rsidRPr="00480FE7">
        <w:rPr>
          <w:rFonts w:ascii="Times New Roman" w:hAnsi="Times New Roman" w:cs="Times New Roman"/>
          <w:sz w:val="21"/>
          <w:szCs w:val="21"/>
        </w:rPr>
        <w:t xml:space="preserve">świadczenie o braku podstaw do wykluczenia z postępowania na podstawie art. 7 ust. 1 ustawy z dnia </w:t>
      </w:r>
      <w:r w:rsidR="00C66241" w:rsidRPr="00480FE7">
        <w:rPr>
          <w:rFonts w:ascii="Times New Roman" w:hAnsi="Times New Roman" w:cs="Times New Roman"/>
          <w:sz w:val="21"/>
          <w:szCs w:val="21"/>
        </w:rPr>
        <w:br/>
      </w:r>
      <w:r w:rsidR="000A3FCD" w:rsidRPr="00480FE7">
        <w:rPr>
          <w:rFonts w:ascii="Times New Roman" w:hAnsi="Times New Roman" w:cs="Times New Roman"/>
          <w:sz w:val="21"/>
          <w:szCs w:val="21"/>
        </w:rPr>
        <w:t>13 kwietnia 2022 r. o szczególnych rozwiązaniach w zakresie przeciwdziałania wspieraniu agresji na Ukrainę oraz służących och</w:t>
      </w:r>
      <w:r w:rsidRPr="00480FE7">
        <w:rPr>
          <w:rFonts w:ascii="Times New Roman" w:hAnsi="Times New Roman" w:cs="Times New Roman"/>
          <w:sz w:val="21"/>
          <w:szCs w:val="21"/>
        </w:rPr>
        <w:t>ronie bezpieczeństwa narodowego.</w:t>
      </w:r>
    </w:p>
    <w:p w14:paraId="57509693" w14:textId="77C19527" w:rsidR="00E94218" w:rsidRPr="00480FE7" w:rsidRDefault="00D43594" w:rsidP="00C66241">
      <w:pPr>
        <w:pStyle w:val="Bezodstpw"/>
        <w:numPr>
          <w:ilvl w:val="0"/>
          <w:numId w:val="5"/>
        </w:numPr>
        <w:spacing w:after="120"/>
        <w:rPr>
          <w:rFonts w:ascii="Times New Roman" w:hAnsi="Times New Roman" w:cs="Times New Roman"/>
          <w:sz w:val="21"/>
          <w:szCs w:val="21"/>
        </w:rPr>
      </w:pPr>
      <w:r w:rsidRPr="00480FE7">
        <w:rPr>
          <w:rFonts w:ascii="Times New Roman" w:hAnsi="Times New Roman" w:cs="Times New Roman"/>
          <w:sz w:val="21"/>
          <w:szCs w:val="21"/>
        </w:rPr>
        <w:t>Z</w:t>
      </w:r>
      <w:r w:rsidR="00864570" w:rsidRPr="00480FE7">
        <w:rPr>
          <w:rFonts w:ascii="Times New Roman" w:hAnsi="Times New Roman" w:cs="Times New Roman"/>
          <w:sz w:val="21"/>
          <w:szCs w:val="21"/>
        </w:rPr>
        <w:t>głoszenie krajowej ofert</w:t>
      </w:r>
      <w:r w:rsidRPr="00480FE7">
        <w:rPr>
          <w:rFonts w:ascii="Times New Roman" w:hAnsi="Times New Roman" w:cs="Times New Roman"/>
          <w:sz w:val="21"/>
          <w:szCs w:val="21"/>
        </w:rPr>
        <w:t>y</w:t>
      </w:r>
      <w:r w:rsidR="00864570" w:rsidRPr="00480FE7">
        <w:rPr>
          <w:rFonts w:ascii="Times New Roman" w:hAnsi="Times New Roman" w:cs="Times New Roman"/>
          <w:sz w:val="21"/>
          <w:szCs w:val="21"/>
        </w:rPr>
        <w:t xml:space="preserve"> pra</w:t>
      </w:r>
      <w:r w:rsidRPr="00480FE7">
        <w:rPr>
          <w:rFonts w:ascii="Times New Roman" w:hAnsi="Times New Roman" w:cs="Times New Roman"/>
          <w:sz w:val="21"/>
          <w:szCs w:val="21"/>
        </w:rPr>
        <w:t>c</w:t>
      </w:r>
      <w:r w:rsidR="00864570" w:rsidRPr="00480FE7">
        <w:rPr>
          <w:rFonts w:ascii="Times New Roman" w:hAnsi="Times New Roman" w:cs="Times New Roman"/>
          <w:sz w:val="21"/>
          <w:szCs w:val="21"/>
        </w:rPr>
        <w:t>y</w:t>
      </w:r>
      <w:r w:rsidRPr="00480FE7">
        <w:rPr>
          <w:rFonts w:ascii="Times New Roman" w:hAnsi="Times New Roman" w:cs="Times New Roman"/>
          <w:sz w:val="21"/>
          <w:szCs w:val="21"/>
        </w:rPr>
        <w:t>.</w:t>
      </w:r>
    </w:p>
    <w:p w14:paraId="78ED06D7" w14:textId="77777777" w:rsidR="009B19F3" w:rsidRPr="00480FE7" w:rsidRDefault="009B19F3" w:rsidP="00C66241">
      <w:pPr>
        <w:pStyle w:val="Bezodstpw"/>
        <w:spacing w:after="120"/>
        <w:rPr>
          <w:rFonts w:ascii="Times New Roman" w:hAnsi="Times New Roman" w:cs="Times New Roman"/>
          <w:sz w:val="21"/>
          <w:szCs w:val="21"/>
        </w:rPr>
      </w:pPr>
    </w:p>
    <w:p w14:paraId="1ACDC7AE" w14:textId="77777777" w:rsidR="00D04BD6" w:rsidRDefault="002301A0">
      <w:pPr>
        <w:rPr>
          <w:rFonts w:ascii="Times New Roman" w:hAnsi="Times New Roman" w:cs="Times New Roman"/>
          <w:sz w:val="21"/>
          <w:szCs w:val="21"/>
        </w:rPr>
        <w:sectPr w:rsidR="00D04BD6" w:rsidSect="002048C1">
          <w:pgSz w:w="11910" w:h="16840"/>
          <w:pgMar w:top="1134" w:right="907" w:bottom="680" w:left="1134" w:header="284" w:footer="709" w:gutter="0"/>
          <w:cols w:space="708"/>
        </w:sect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tbl>
      <w:tblPr>
        <w:tblStyle w:val="TableNormal"/>
        <w:tblW w:w="0" w:type="auto"/>
        <w:tblInd w:w="3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580"/>
      </w:tblGrid>
      <w:tr w:rsidR="00A115E7" w14:paraId="6A0F15D2" w14:textId="77777777" w:rsidTr="00720052">
        <w:trPr>
          <w:trHeight w:val="310"/>
        </w:trPr>
        <w:tc>
          <w:tcPr>
            <w:tcW w:w="91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3DBBD60A" w14:textId="64A1D78E" w:rsidR="00A115E7" w:rsidRDefault="00A115E7" w:rsidP="00720052">
            <w:pPr>
              <w:pStyle w:val="TableParagraph"/>
              <w:spacing w:before="7"/>
              <w:ind w:left="66" w:right="52"/>
              <w:jc w:val="center"/>
              <w:rPr>
                <w:b/>
                <w:i/>
                <w:sz w:val="21"/>
              </w:rPr>
            </w:pPr>
            <w:r>
              <w:rPr>
                <w:rFonts w:ascii="Times New Roman"/>
                <w:b/>
                <w:noProof/>
                <w:sz w:val="20"/>
                <w:lang w:val="pl-PL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25A06796" wp14:editId="7035C7C2">
                      <wp:simplePos x="0" y="0"/>
                      <wp:positionH relativeFrom="page">
                        <wp:posOffset>2130272</wp:posOffset>
                      </wp:positionH>
                      <wp:positionV relativeFrom="page">
                        <wp:posOffset>9615843</wp:posOffset>
                      </wp:positionV>
                      <wp:extent cx="814069" cy="202565"/>
                      <wp:effectExtent l="0" t="0" r="0" b="0"/>
                      <wp:wrapNone/>
                      <wp:docPr id="5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4069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A115E7" w14:paraId="55E6F16E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6D4DBB94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5A220F54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67B2FF60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58FBFB5D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7C8F037" w14:textId="77777777" w:rsidR="00A115E7" w:rsidRDefault="00A115E7" w:rsidP="00A115E7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left:0;text-align:left;margin-left:167.75pt;margin-top:757.15pt;width:64.1pt;height:15.9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A115E7" w14:paraId="55E6F16E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D4DBB94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A220F54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7B2FF60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8FBFB5D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C8F037" w14:textId="77777777" w:rsidR="00A115E7" w:rsidRDefault="00A115E7" w:rsidP="00A115E7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sz w:val="21"/>
              </w:rPr>
              <w:t>Formularz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informacji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przedstawianych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przy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ubieganiu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się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pomoc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-10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minimis</w:t>
            </w:r>
          </w:p>
        </w:tc>
      </w:tr>
      <w:tr w:rsidR="00A115E7" w14:paraId="263C3649" w14:textId="77777777" w:rsidTr="00720052">
        <w:trPr>
          <w:trHeight w:val="808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FC51179" w14:textId="77777777" w:rsidR="00A115E7" w:rsidRDefault="00A115E7" w:rsidP="00720052">
            <w:pPr>
              <w:pStyle w:val="TableParagraph"/>
              <w:spacing w:before="9" w:line="250" w:lineRule="atLeast"/>
              <w:ind w:left="418" w:right="360" w:firstLine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Stosuje się do pomocy </w:t>
            </w:r>
            <w:r>
              <w:rPr>
                <w:b/>
                <w:i/>
                <w:sz w:val="19"/>
              </w:rPr>
              <w:t>de minimis</w:t>
            </w:r>
            <w:r>
              <w:rPr>
                <w:b/>
                <w:i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>
              <w:rPr>
                <w:b/>
                <w:i/>
                <w:sz w:val="19"/>
              </w:rPr>
              <w:t>de minimis</w:t>
            </w:r>
            <w:r>
              <w:rPr>
                <w:b/>
                <w:i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(Dz. Urz. UE L 2023/2831)</w:t>
            </w:r>
          </w:p>
        </w:tc>
      </w:tr>
      <w:tr w:rsidR="00A115E7" w14:paraId="5475FF89" w14:textId="77777777" w:rsidTr="00720052">
        <w:trPr>
          <w:trHeight w:val="842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FB5480" w14:textId="77777777" w:rsidR="00A115E7" w:rsidRDefault="00A115E7" w:rsidP="00720052">
            <w:pPr>
              <w:pStyle w:val="TableParagraph"/>
              <w:spacing w:before="37" w:line="350" w:lineRule="auto"/>
              <w:ind w:left="486" w:right="526" w:hanging="171"/>
              <w:rPr>
                <w:b/>
                <w:sz w:val="19"/>
              </w:rPr>
            </w:pPr>
            <w:r>
              <w:rPr>
                <w:b/>
                <w:sz w:val="19"/>
              </w:rPr>
              <w:t>A.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dotyczące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podmiotu,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któremu ma być udzielona pomoc </w:t>
            </w:r>
            <w:r>
              <w:rPr>
                <w:b/>
                <w:i/>
                <w:sz w:val="19"/>
              </w:rPr>
              <w:t xml:space="preserve">de minimis </w:t>
            </w:r>
            <w:r>
              <w:rPr>
                <w:b/>
                <w:sz w:val="19"/>
                <w:vertAlign w:val="superscript"/>
              </w:rPr>
              <w:t>1)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AE5A55E" w14:textId="77777777" w:rsidR="00A115E7" w:rsidRDefault="00A115E7" w:rsidP="00720052">
            <w:pPr>
              <w:pStyle w:val="TableParagraph"/>
              <w:spacing w:before="37"/>
              <w:ind w:left="335"/>
              <w:rPr>
                <w:b/>
                <w:sz w:val="19"/>
              </w:rPr>
            </w:pPr>
            <w:r>
              <w:rPr>
                <w:b/>
                <w:sz w:val="19"/>
              </w:rPr>
              <w:t>A1.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dotyczące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wnioskodawcy</w:t>
            </w:r>
          </w:p>
          <w:p w14:paraId="1705CC29" w14:textId="77777777" w:rsidR="00A115E7" w:rsidRDefault="00A115E7" w:rsidP="00720052">
            <w:pPr>
              <w:pStyle w:val="TableParagraph"/>
              <w:spacing w:line="280" w:lineRule="atLeast"/>
              <w:ind w:left="700"/>
              <w:rPr>
                <w:b/>
                <w:sz w:val="19"/>
              </w:rPr>
            </w:pPr>
            <w:r>
              <w:rPr>
                <w:b/>
                <w:sz w:val="19"/>
              </w:rPr>
              <w:t>niebędącego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podmiotem,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któremu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ma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być udzielona pomoc </w:t>
            </w:r>
            <w:r>
              <w:rPr>
                <w:b/>
                <w:i/>
                <w:sz w:val="19"/>
              </w:rPr>
              <w:t xml:space="preserve">de minimis </w:t>
            </w:r>
            <w:r>
              <w:rPr>
                <w:b/>
                <w:sz w:val="19"/>
                <w:vertAlign w:val="superscript"/>
              </w:rPr>
              <w:t>2)</w:t>
            </w:r>
          </w:p>
        </w:tc>
      </w:tr>
      <w:tr w:rsidR="00A115E7" w14:paraId="421211E6" w14:textId="77777777" w:rsidTr="00720052">
        <w:trPr>
          <w:trHeight w:val="2310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8FEEA" w14:textId="77777777" w:rsidR="00A115E7" w:rsidRDefault="00A115E7" w:rsidP="00A115E7">
            <w:pPr>
              <w:pStyle w:val="TableParagraph"/>
              <w:numPr>
                <w:ilvl w:val="0"/>
                <w:numId w:val="27"/>
              </w:numPr>
              <w:tabs>
                <w:tab w:val="left" w:pos="496"/>
              </w:tabs>
              <w:autoSpaceDE w:val="0"/>
              <w:autoSpaceDN w:val="0"/>
              <w:spacing w:before="58"/>
              <w:ind w:left="496" w:hanging="183"/>
              <w:rPr>
                <w:b/>
                <w:sz w:val="17"/>
              </w:rPr>
            </w:pPr>
            <w:r>
              <w:rPr>
                <w:b/>
                <w:sz w:val="17"/>
              </w:rPr>
              <w:t>Identyfikator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podatkowy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NIP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podmiotu</w:t>
            </w:r>
          </w:p>
          <w:p w14:paraId="18B8302D" w14:textId="6B065CCA" w:rsidR="00A115E7" w:rsidRDefault="001D1BE1" w:rsidP="00720052">
            <w:pPr>
              <w:pStyle w:val="TableParagraph"/>
              <w:rPr>
                <w:rFonts w:ascii="Times New Roman"/>
                <w:sz w:val="17"/>
              </w:rPr>
            </w:pPr>
            <w:r>
              <w:rPr>
                <w:rFonts w:ascii="Times New Roman"/>
                <w:b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44F0062" wp14:editId="42460D36">
                      <wp:simplePos x="0" y="0"/>
                      <wp:positionH relativeFrom="page">
                        <wp:posOffset>172720</wp:posOffset>
                      </wp:positionH>
                      <wp:positionV relativeFrom="page">
                        <wp:posOffset>182880</wp:posOffset>
                      </wp:positionV>
                      <wp:extent cx="1905000" cy="202565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0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A115E7" w14:paraId="65604093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4D5EFD91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503294E4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F86DA47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3709B67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02068E72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50935E97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0A0A305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6D9AD154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675D6D89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064021E0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89A3C11" w14:textId="77777777" w:rsidR="00A115E7" w:rsidRDefault="00A115E7" w:rsidP="00A115E7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" o:spid="_x0000_s1027" type="#_x0000_t202" style="position:absolute;margin-left:13.6pt;margin-top:14.4pt;width:150pt;height:15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A115E7" w14:paraId="65604093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4D5EFD91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03294E4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F86DA47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3709B67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2068E72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0935E97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0A0A305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D9AD154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75D6D89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64021E0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9A3C11" w14:textId="77777777" w:rsidR="00A115E7" w:rsidRDefault="00A115E7" w:rsidP="00A115E7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6D1CE7AA" w14:textId="77777777" w:rsidR="00A115E7" w:rsidRDefault="00A115E7" w:rsidP="00720052">
            <w:pPr>
              <w:pStyle w:val="TableParagraph"/>
              <w:rPr>
                <w:rFonts w:ascii="Times New Roman"/>
                <w:sz w:val="17"/>
              </w:rPr>
            </w:pPr>
          </w:p>
          <w:p w14:paraId="08F0633E" w14:textId="77777777" w:rsidR="00A115E7" w:rsidRDefault="00A115E7" w:rsidP="00A115E7">
            <w:pPr>
              <w:pStyle w:val="TableParagraph"/>
              <w:numPr>
                <w:ilvl w:val="0"/>
                <w:numId w:val="27"/>
              </w:numPr>
              <w:tabs>
                <w:tab w:val="left" w:pos="496"/>
              </w:tabs>
              <w:autoSpaceDE w:val="0"/>
              <w:autoSpaceDN w:val="0"/>
              <w:spacing w:after="15"/>
              <w:ind w:left="496" w:hanging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Imię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nazwisko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albo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nazwa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podmiotu</w:t>
            </w:r>
          </w:p>
          <w:p w14:paraId="091BE604" w14:textId="77777777" w:rsidR="00A115E7" w:rsidRDefault="00A115E7" w:rsidP="00720052">
            <w:pPr>
              <w:pStyle w:val="TableParagraph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0215D794" wp14:editId="1AFBEBC2">
                      <wp:extent cx="2555875" cy="20129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201295"/>
                                <a:chOff x="0" y="0"/>
                                <a:chExt cx="2555875" cy="2012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5587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67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67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01.25pt;height:15.85pt;mso-position-horizontal-relative:char;mso-position-vertical-relative:line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">
                      <v:shape id="Graphic 7" o:spid="_x0000_s1027" style="position:absolute;width:25558;height:2012;visibility:visible;mso-wrap-style:square;v-text-anchor:top" coordsize="255587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VbcQA&#10;AADaAAAADwAAAGRycy9kb3ducmV2LnhtbESPQWvCQBSE74L/YXmCN7NpDzVEVwmlxXoSY1rw9si+&#10;JqHZt0l2q7G/vlsoeBxm5htmvR1NKy40uMaygocoBkFcWt1wpaA4vS4SEM4ja2wtk4IbOdhuppM1&#10;ptpe+UiX3FciQNilqKD2vkuldGVNBl1kO+LgfdrBoA9yqKQe8BrgppWPcfwkDTYcFmrs6Lmm8iv/&#10;NgrcmX5277f9Th/ipD9m7UtffBRKzWdjtgLhafT38H/7T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FW3EAAAA2gAAAA8AAAAAAAAAAAAAAAAAmAIAAGRycy9k&#10;b3ducmV2LnhtbFBLBQYAAAAABAAEAPUAAACJAwAAAAA=&#10;" path="m10845,l,,,200736r10845,l10845,xem2555392,l10858,r,10858l2544534,10858r,179032l10858,189890r,10846l2544534,200736r10833,12l2555392,189890r-25,-179032l255539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53EC8A" w14:textId="77777777" w:rsidR="00A115E7" w:rsidRDefault="00A115E7" w:rsidP="00A115E7">
            <w:pPr>
              <w:pStyle w:val="TableParagraph"/>
              <w:numPr>
                <w:ilvl w:val="0"/>
                <w:numId w:val="27"/>
              </w:numPr>
              <w:tabs>
                <w:tab w:val="left" w:pos="474"/>
                <w:tab w:val="left" w:pos="496"/>
              </w:tabs>
              <w:autoSpaceDE w:val="0"/>
              <w:autoSpaceDN w:val="0"/>
              <w:spacing w:before="21" w:line="304" w:lineRule="auto"/>
              <w:ind w:left="474" w:right="605" w:hanging="161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D9044A6" wp14:editId="32A6769D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320932</wp:posOffset>
                      </wp:positionV>
                      <wp:extent cx="2555875" cy="3136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313690"/>
                                <a:chOff x="0" y="0"/>
                                <a:chExt cx="2555875" cy="3136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55875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67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67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13.9pt;margin-top:25.25pt;width:201.25pt;height:24.7pt;z-index:-251651072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">
                      <v:shape id="Graphic 9" o:spid="_x0000_s1027" style="position:absolute;width:25558;height:3136;visibility:visible;mso-wrap-style:square;v-text-anchor:top" coordsize="2555875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f+sMA&#10;AADaAAAADwAAAGRycy9kb3ducmV2LnhtbESPQWvCQBSE74L/YXlCb3VTobZGVylFJSdBW+r1mX0m&#10;qdm3Mbsm8d+7guBxmJlvmNmiM6VoqHaFZQVvwwgEcWp1wZmC35/V6ycI55E1lpZJwZUcLOb93gxj&#10;bVveUrPzmQgQdjEqyL2vYildmpNBN7QVcfCOtjbog6wzqWtsA9yUchRFY2mw4LCQY0XfOaWn3cUo&#10;eG/T/TJJjuvmNN44cz0f/v/kh1Ivg+5rCsJT55/hRzvRCiZwvxJu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5f+sMAAADaAAAADwAAAAAAAAAAAAAAAACYAgAAZHJzL2Rv&#10;d25yZXYueG1sUEsFBgAAAAAEAAQA9QAAAIgDAAAAAA==&#10;" path="m10845,l,,,313321r10845,l10845,xem2555392,l10858,r,10845l2544534,10845r,291618l10858,302463r,10846l2544534,313309r10833,l2555392,302463r-25,-291618l25553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1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miejsca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zamieszkania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albo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siedziby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podmiotu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62FBE" w14:textId="453A52A7" w:rsidR="00A115E7" w:rsidRDefault="001D1BE1" w:rsidP="00720052">
            <w:pPr>
              <w:pStyle w:val="TableParagraph"/>
              <w:spacing w:before="58" w:line="691" w:lineRule="auto"/>
              <w:ind w:left="333" w:right="526"/>
              <w:rPr>
                <w:b/>
                <w:sz w:val="17"/>
              </w:rPr>
            </w:pPr>
            <w:r>
              <w:rPr>
                <w:rFonts w:ascii="Times New Roman"/>
                <w:b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9378DE3" wp14:editId="2CC7E24C">
                      <wp:simplePos x="0" y="0"/>
                      <wp:positionH relativeFrom="page">
                        <wp:posOffset>168910</wp:posOffset>
                      </wp:positionH>
                      <wp:positionV relativeFrom="page">
                        <wp:posOffset>175260</wp:posOffset>
                      </wp:positionV>
                      <wp:extent cx="1905000" cy="202565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0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A115E7" w14:paraId="2B1A92E5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0FFF2AE6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B1D8169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5FA7A67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536926B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099BD3EA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A1D5E99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13C2DBF7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57D580A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24A75226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2073F77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822CCA" w14:textId="77777777" w:rsidR="00A115E7" w:rsidRDefault="00A115E7" w:rsidP="00A115E7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" o:spid="_x0000_s1028" type="#_x0000_t202" style="position:absolute;left:0;text-align:left;margin-left:13.3pt;margin-top:13.8pt;width:150pt;height:15.9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A115E7" w14:paraId="2B1A92E5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0FFF2AE6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B1D8169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5FA7A67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536926B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99BD3EA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A1D5E99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3C2DBF7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57D580A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4A75226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2073F77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822CCA" w14:textId="77777777" w:rsidR="00A115E7" w:rsidRDefault="00A115E7" w:rsidP="00A115E7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115E7">
              <w:rPr>
                <w:b/>
                <w:spacing w:val="-2"/>
                <w:w w:val="105"/>
                <w:sz w:val="17"/>
              </w:rPr>
              <w:t>1a)</w:t>
            </w:r>
            <w:r w:rsidR="00A115E7">
              <w:rPr>
                <w:b/>
                <w:spacing w:val="-6"/>
                <w:w w:val="105"/>
                <w:sz w:val="17"/>
              </w:rPr>
              <w:t xml:space="preserve"> </w:t>
            </w:r>
            <w:r w:rsidR="00A115E7">
              <w:rPr>
                <w:b/>
                <w:spacing w:val="-2"/>
                <w:w w:val="105"/>
                <w:sz w:val="17"/>
              </w:rPr>
              <w:t>Identyfikator</w:t>
            </w:r>
            <w:r w:rsidR="00A115E7">
              <w:rPr>
                <w:b/>
                <w:spacing w:val="-7"/>
                <w:w w:val="105"/>
                <w:sz w:val="17"/>
              </w:rPr>
              <w:t xml:space="preserve"> </w:t>
            </w:r>
            <w:r w:rsidR="00A115E7">
              <w:rPr>
                <w:b/>
                <w:spacing w:val="-2"/>
                <w:w w:val="105"/>
                <w:sz w:val="17"/>
              </w:rPr>
              <w:t>podatkowy</w:t>
            </w:r>
            <w:r w:rsidR="00A115E7">
              <w:rPr>
                <w:b/>
                <w:spacing w:val="-6"/>
                <w:w w:val="105"/>
                <w:sz w:val="17"/>
              </w:rPr>
              <w:t xml:space="preserve"> </w:t>
            </w:r>
            <w:r w:rsidR="00A115E7">
              <w:rPr>
                <w:b/>
                <w:spacing w:val="-2"/>
                <w:w w:val="105"/>
                <w:sz w:val="17"/>
              </w:rPr>
              <w:t>NIP</w:t>
            </w:r>
            <w:r w:rsidR="00A115E7">
              <w:rPr>
                <w:b/>
                <w:spacing w:val="-6"/>
                <w:w w:val="105"/>
                <w:sz w:val="17"/>
              </w:rPr>
              <w:t xml:space="preserve"> </w:t>
            </w:r>
            <w:r w:rsidR="00A115E7">
              <w:rPr>
                <w:b/>
                <w:spacing w:val="-2"/>
                <w:w w:val="105"/>
                <w:sz w:val="17"/>
              </w:rPr>
              <w:t>wnioskodawcy</w:t>
            </w:r>
            <w:r w:rsidR="00A115E7">
              <w:rPr>
                <w:b/>
                <w:spacing w:val="-2"/>
                <w:w w:val="105"/>
                <w:sz w:val="17"/>
                <w:vertAlign w:val="superscript"/>
              </w:rPr>
              <w:t>3)</w:t>
            </w:r>
            <w:r w:rsidR="00A115E7">
              <w:rPr>
                <w:b/>
                <w:w w:val="105"/>
                <w:sz w:val="17"/>
              </w:rPr>
              <w:t xml:space="preserve"> 2a) Imię i nazwisko albo nazwa wnioskodawcy</w:t>
            </w:r>
          </w:p>
          <w:p w14:paraId="36825C0C" w14:textId="77777777" w:rsidR="00A115E7" w:rsidRDefault="00A115E7" w:rsidP="00720052">
            <w:pPr>
              <w:pStyle w:val="TableParagraph"/>
              <w:spacing w:before="1" w:line="304" w:lineRule="auto"/>
              <w:ind w:left="617" w:hanging="284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7212480" wp14:editId="0D821693">
                      <wp:simplePos x="0" y="0"/>
                      <wp:positionH relativeFrom="column">
                        <wp:posOffset>176326</wp:posOffset>
                      </wp:positionH>
                      <wp:positionV relativeFrom="paragraph">
                        <wp:posOffset>-238380</wp:posOffset>
                      </wp:positionV>
                      <wp:extent cx="2555875" cy="2012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201295"/>
                                <a:chOff x="0" y="0"/>
                                <a:chExt cx="2555875" cy="2012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55587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79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79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6" style="position:absolute;margin-left:13.9pt;margin-top:-18.75pt;width:201.25pt;height:15.85pt;z-index:-251650048;mso-wrap-distance-left:0;mso-wrap-distance-right:0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">
                      <v:shape id="Graphic 11" o:spid="_x0000_s1027" style="position:absolute;width:25558;height:2012;visibility:visible;mso-wrap-style:square;v-text-anchor:top" coordsize="255587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rBMEA&#10;AADbAAAADwAAAGRycy9kb3ducmV2LnhtbERPTYvCMBC9C/6HMII3TbsHkWqUIorradHtCt6GZmyL&#10;zaQ2Uev+eiMs7G0e73Pmy87U4k6tqywriMcRCOLc6ooLBdn3ZjQF4TyyxtoyKXiSg+Wi35tjou2D&#10;93Q/+EKEEHYJKii9bxIpXV6SQTe2DXHgzrY16ANsC6lbfIRwU8uPKJpIgxWHhhIbWpWUXw43o8Cd&#10;6Hf789xt9Vc0ve7Ten3NjplSw0GXzkB46vy/+M/9qcP8GN6/h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sqwTBAAAA2wAAAA8AAAAAAAAAAAAAAAAAmAIAAGRycy9kb3du&#10;cmV2LnhtbFBLBQYAAAAABAAEAPUAAACGAwAAAAA=&#10;" path="m10845,l,,,200736r10845,l10845,xem2555392,l10858,r,10858l2544534,10858r,179032l10858,189890r,10846l2544534,200736r10845,12l2555392,189890r-13,-179032l25553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52A8B13C" wp14:editId="2CA42E9A">
                      <wp:simplePos x="0" y="0"/>
                      <wp:positionH relativeFrom="column">
                        <wp:posOffset>176326</wp:posOffset>
                      </wp:positionH>
                      <wp:positionV relativeFrom="paragraph">
                        <wp:posOffset>308240</wp:posOffset>
                      </wp:positionV>
                      <wp:extent cx="2555875" cy="3136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875" cy="313690"/>
                                <a:chOff x="0" y="0"/>
                                <a:chExt cx="2555875" cy="3136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555875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79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79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style="position:absolute;margin-left:13.9pt;margin-top:24.25pt;width:201.25pt;height:24.7pt;z-index:-251643904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">
                      <v:shape id="Graphic 13" o:spid="_x0000_s1027" style="position:absolute;width:25558;height:3136;visibility:visible;mso-wrap-style:square;v-text-anchor:top" coordsize="2555875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EncIA&#10;AADbAAAADwAAAGRycy9kb3ducmV2LnhtbERPTWvCQBC9F/wPywi96aYWrURXKUUlJ0Fb6nXMjklq&#10;djZm1yT+e1cQepvH+5z5sjOlaKh2hWUFb8MIBHFqdcGZgp/v9WAKwnlkjaVlUnAjB8tF72WOsbYt&#10;76jZ+0yEEHYxKsi9r2IpXZqTQTe0FXHgTrY26AOsM6lrbEO4KeUoiibSYMGhIceKvnJKz/urUTBu&#10;08MqSU6b5jzZOnO7HP9+5YdSr/3ucwbCU+f/xU93osP8d3j8Eg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oSdwgAAANsAAAAPAAAAAAAAAAAAAAAAAJgCAABkcnMvZG93&#10;bnJldi54bWxQSwUGAAAAAAQABAD1AAAAhwMAAAAA&#10;" path="m10845,l,,,313321r10845,l10845,xem2555392,l10858,r,10845l2544534,10845r,291618l10858,302463r,10846l2544534,313309r10845,l2555392,302463r-13,-291618l25553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3a)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miejsca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zamieszkania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albo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adres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siedziby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wnioskodawcy</w:t>
            </w:r>
          </w:p>
        </w:tc>
      </w:tr>
      <w:tr w:rsidR="00A115E7" w14:paraId="7CBD340B" w14:textId="77777777" w:rsidTr="00720052">
        <w:trPr>
          <w:trHeight w:val="8801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A4580B7" w14:textId="77777777" w:rsidR="00A115E7" w:rsidRDefault="00A115E7" w:rsidP="00A115E7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  <w:tab w:val="left" w:pos="496"/>
              </w:tabs>
              <w:autoSpaceDE w:val="0"/>
              <w:autoSpaceDN w:val="0"/>
              <w:spacing w:before="41" w:line="266" w:lineRule="auto"/>
              <w:ind w:right="5718" w:hanging="1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Identyfikator</w:t>
            </w:r>
            <w:r>
              <w:rPr>
                <w:b/>
                <w:spacing w:val="2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gminy, w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której podmiot </w:t>
            </w:r>
            <w:r>
              <w:rPr>
                <w:b/>
                <w:spacing w:val="-2"/>
                <w:w w:val="105"/>
                <w:sz w:val="17"/>
              </w:rPr>
              <w:t>ma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miejsce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zamieszkania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albo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siedzibę</w:t>
            </w:r>
            <w:r>
              <w:rPr>
                <w:b/>
                <w:spacing w:val="-2"/>
                <w:w w:val="105"/>
                <w:sz w:val="17"/>
                <w:vertAlign w:val="superscript"/>
              </w:rPr>
              <w:t>4)</w:t>
            </w:r>
          </w:p>
          <w:p w14:paraId="6767D65A" w14:textId="3E0F1364" w:rsidR="00A115E7" w:rsidRDefault="001D1BE1" w:rsidP="00720052">
            <w:pPr>
              <w:pStyle w:val="TableParagraph"/>
              <w:rPr>
                <w:rFonts w:ascii="Times New Roman"/>
                <w:sz w:val="17"/>
              </w:rPr>
            </w:pPr>
            <w:r>
              <w:rPr>
                <w:rFonts w:ascii="Times New Roman"/>
                <w:b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26261AB" wp14:editId="1D01F59B">
                      <wp:simplePos x="0" y="0"/>
                      <wp:positionH relativeFrom="page">
                        <wp:posOffset>172720</wp:posOffset>
                      </wp:positionH>
                      <wp:positionV relativeFrom="page">
                        <wp:posOffset>315595</wp:posOffset>
                      </wp:positionV>
                      <wp:extent cx="1359535" cy="202565"/>
                      <wp:effectExtent l="0" t="0" r="0" b="0"/>
                      <wp:wrapNone/>
                      <wp:docPr id="3" name="Text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9535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A115E7" w14:paraId="618D0090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5DFD13CD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50ED982E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5F40E74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EDB47A4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7D582DB3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3ADE250A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773FB198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95B8753" w14:textId="77777777" w:rsidR="00A115E7" w:rsidRDefault="00A115E7" w:rsidP="00A115E7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3" o:spid="_x0000_s1029" type="#_x0000_t202" style="position:absolute;margin-left:13.6pt;margin-top:24.85pt;width:107.05pt;height:15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A115E7" w14:paraId="618D0090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5DFD13CD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0ED982E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5F40E74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EDB47A4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D582DB3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ADE250A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73FB198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5B8753" w14:textId="77777777" w:rsidR="00A115E7" w:rsidRDefault="00A115E7" w:rsidP="00A115E7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5972DCA" w14:textId="77777777" w:rsidR="00A115E7" w:rsidRDefault="00A115E7" w:rsidP="00720052">
            <w:pPr>
              <w:pStyle w:val="TableParagraph"/>
              <w:spacing w:before="33"/>
              <w:rPr>
                <w:rFonts w:ascii="Times New Roman"/>
                <w:sz w:val="17"/>
              </w:rPr>
            </w:pPr>
          </w:p>
          <w:p w14:paraId="63C451DB" w14:textId="77777777" w:rsidR="00A115E7" w:rsidRDefault="00A115E7" w:rsidP="00A115E7">
            <w:pPr>
              <w:pStyle w:val="TableParagraph"/>
              <w:numPr>
                <w:ilvl w:val="0"/>
                <w:numId w:val="26"/>
              </w:numPr>
              <w:tabs>
                <w:tab w:val="left" w:pos="496"/>
              </w:tabs>
              <w:autoSpaceDE w:val="0"/>
              <w:autoSpaceDN w:val="0"/>
              <w:ind w:left="496" w:hanging="183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319CA1B0" wp14:editId="60F3AB50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174685</wp:posOffset>
                      </wp:positionV>
                      <wp:extent cx="196215" cy="2012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6469"/>
                                      </a:moveTo>
                                      <a:lnTo>
                                        <a:pt x="181762" y="196469"/>
                                      </a:lnTo>
                                      <a:lnTo>
                                        <a:pt x="10858" y="196469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96469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6070"/>
                                      </a:lnTo>
                                      <a:lnTo>
                                        <a:pt x="192608" y="6070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1927" y="12407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style="position:absolute;margin-left:13.9pt;margin-top:13.75pt;width:15.45pt;height:15.85pt;z-index:-251649024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">
                      <v:shape id="Graphic 15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EZMEA&#10;AADbAAAADwAAAGRycy9kb3ducmV2LnhtbERPS2sCMRC+F/ofwhR6q9m2uMpqlLZQKN58oNdxM26W&#10;3UyWJOraX28Ewdt8fM+ZznvbihP5UDtW8D7IQBCXTtdcKdisf9/GIEJE1tg6JgUXCjCfPT9NsdDu&#10;zEs6rWIlUgiHAhWYGLtCylAashgGriNO3MF5izFBX0nt8ZzCbSs/siyXFmtODQY7+jFUNqujVbCt&#10;dov8/+Kz/bdZl59NQ2GUH5V6fem/JiAi9fEhvrv/dJo/hNsv6QA5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MBGTBAAAA2wAAAA8AAAAAAAAAAAAAAAAAmAIAAGRycy9kb3du&#10;cmV2LnhtbFBLBQYAAAAABAAEAPUAAACGAwAAAAA=&#10;" path="m10845,l,,,200736r10845,l10845,xem192608,196469r-10846,l10858,196469r,4267l181762,200736r10846,l192608,196469xem192608,l10858,r,6070l192608,6070r,-6070xe" fillcolor="black" stroked="f">
                        <v:path arrowok="t"/>
                      </v:shape>
                      <v:shape id="Graphic 16" o:spid="_x0000_s1028" style="position:absolute;left:11927;top:12407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QNMIA&#10;AADbAAAADwAAAGRycy9kb3ducmV2LnhtbERP22oCMRB9L/Qfwgi+iCZaEF2NUi2FQvvi5QPGzbhZ&#10;3UyWTaq7/fqmIPRtDuc6y3XrKnGjJpSeNYxHCgRx7k3JhYbj4X04AxEissHKM2noKMB69fy0xMz4&#10;O+/oto+FSCEcMtRgY6wzKUNuyWEY+Zo4cWffOIwJNoU0Dd5TuKvkRKmpdFhyarBY09ZSft1/Ow0/&#10;8fPUbbyyL/Ov+eAy7q7d5U1p3e+1rwsQkdr4L364P0yaP4W/X9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hA0wgAAANsAAAAPAAAAAAAAAAAAAAAAAJgCAABkcnMvZG93&#10;bnJldi54bWxQSwUGAAAAAAQABAD1AAAAhwM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Forma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prawna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podmiotu</w:t>
            </w:r>
            <w:r>
              <w:rPr>
                <w:b/>
                <w:spacing w:val="-2"/>
                <w:sz w:val="17"/>
                <w:vertAlign w:val="superscript"/>
              </w:rPr>
              <w:t>5)</w:t>
            </w:r>
          </w:p>
          <w:p w14:paraId="7D853697" w14:textId="77777777" w:rsidR="00A115E7" w:rsidRDefault="00A115E7" w:rsidP="00720052">
            <w:pPr>
              <w:pStyle w:val="TableParagraph"/>
              <w:spacing w:before="89"/>
              <w:ind w:left="886"/>
              <w:rPr>
                <w:b/>
                <w:sz w:val="17"/>
              </w:rPr>
            </w:pPr>
            <w:r>
              <w:rPr>
                <w:b/>
                <w:sz w:val="17"/>
              </w:rPr>
              <w:t>przedsiębiorstwo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państwowe</w:t>
            </w:r>
          </w:p>
          <w:p w14:paraId="7A8C3E9B" w14:textId="77777777" w:rsidR="00A115E7" w:rsidRDefault="00A115E7" w:rsidP="00720052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14AB4F8" w14:textId="77777777" w:rsidR="00A115E7" w:rsidRDefault="00A115E7" w:rsidP="00720052">
            <w:pPr>
              <w:pStyle w:val="TableParagraph"/>
              <w:ind w:left="886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EFFF5C0" wp14:editId="3C83B0D9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-13878</wp:posOffset>
                      </wp:positionV>
                      <wp:extent cx="196215" cy="20129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7827"/>
                                      </a:moveTo>
                                      <a:lnTo>
                                        <a:pt x="181762" y="197827"/>
                                      </a:lnTo>
                                      <a:lnTo>
                                        <a:pt x="10858" y="197827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7827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7404"/>
                                      </a:lnTo>
                                      <a:lnTo>
                                        <a:pt x="192608" y="7404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927" y="13753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style="position:absolute;margin-left:13.9pt;margin-top:-1.1pt;width:15.45pt;height:15.85pt;z-index:-251648000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">
                      <v:shape id="Graphic 18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r+sQA&#10;AADbAAAADwAAAGRycy9kb3ducmV2LnhtbESPQUvDQBCF74L/YRnBm9moECXttqggiDfbYq/T7DQb&#10;kp0Nu9s27a/vHARvM7w3730zX05+UEeKqQts4LEoQRE3wXbcGtisPx9eQaWMbHEITAbOlGC5uL2Z&#10;Y23DiX/ouMqtkhBONRpwOY+11qlx5DEVYSQWbR+ixyxrbLWNeJJwP+insqy0x46lweFIH46afnXw&#10;Bn7b7Xd1Ocdy9+7WzXPfU3qpDsbc301vM1CZpvxv/rv+soIvs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Nq/rEAAAA2wAAAA8AAAAAAAAAAAAAAAAAmAIAAGRycy9k&#10;b3ducmV2LnhtbFBLBQYAAAAABAAEAPUAAACJAwAAAAA=&#10;" path="m10845,l,,,200736r10845,l10845,xem192608,197827r-10846,l10858,197827r,2909l181762,200736r10846,12l192608,197827xem192608,l10858,r,7404l192608,7404r,-7404xe" fillcolor="black" stroked="f">
                        <v:path arrowok="t"/>
                      </v:shape>
                      <v:shape id="Graphic 19" o:spid="_x0000_s1028" style="position:absolute;left:11927;top:13753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ERsIA&#10;AADbAAAADwAAAGRycy9kb3ducmV2LnhtbERPzWoCMRC+F3yHMEIvooktlO5qFG0pFOyl6gOMm3Gz&#10;upksm1R3+/SNIPQ2H9/vzJedq8WF2lB51jCdKBDEhTcVlxr2u4/xK4gQkQ3WnklDTwGWi8HDHHPj&#10;r/xNl20sRQrhkKMGG2OTSxkKSw7DxDfEiTv61mFMsC2lafGawl0tn5R6kQ4rTg0WG3qzVJy3P07D&#10;b9wc+rVX9jn7ykanaX/uT+9K68dht5qBiNTFf/Hd/WnS/Axuv6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YRGwgAAANsAAAAPAAAAAAAAAAAAAAAAAJgCAABkcnMvZG93&#10;bnJldi54bWxQSwUGAAAAAAQABAD1AAAAhwM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jednoosobowa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spółka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Skarbu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Państwa</w:t>
            </w:r>
          </w:p>
          <w:p w14:paraId="5A0D8740" w14:textId="77777777" w:rsidR="00A115E7" w:rsidRDefault="00A115E7" w:rsidP="00720052">
            <w:pPr>
              <w:pStyle w:val="TableParagraph"/>
              <w:spacing w:before="26"/>
              <w:rPr>
                <w:rFonts w:ascii="Times New Roman"/>
                <w:sz w:val="17"/>
              </w:rPr>
            </w:pPr>
          </w:p>
          <w:p w14:paraId="540A9783" w14:textId="77777777" w:rsidR="00A115E7" w:rsidRDefault="00A115E7" w:rsidP="00720052">
            <w:pPr>
              <w:pStyle w:val="TableParagraph"/>
              <w:spacing w:line="276" w:lineRule="auto"/>
              <w:ind w:left="886" w:right="1883" w:hanging="1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3245677" wp14:editId="4415E0B5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-18572</wp:posOffset>
                      </wp:positionV>
                      <wp:extent cx="196215" cy="1905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190500"/>
                                <a:chOff x="0" y="0"/>
                                <a:chExt cx="196215" cy="1905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762"/>
                                  <a:ext cx="5715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177800">
                                      <a:moveTo>
                                        <a:pt x="0" y="177685"/>
                                      </a:moveTo>
                                      <a:lnTo>
                                        <a:pt x="5577" y="177685"/>
                                      </a:lnTo>
                                      <a:lnTo>
                                        <a:pt x="55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1927" y="6349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style="position:absolute;margin-left:13.9pt;margin-top:-1.45pt;width:15.45pt;height:15pt;z-index:-251646976;mso-wrap-distance-left:0;mso-wrap-distance-right:0" coordsize="19621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">
                      <v:shape id="Graphic 21" o:spid="_x0000_s1027" style="position:absolute;top:4762;width:5715;height:177800;visibility:visible;mso-wrap-style:square;v-text-anchor:top" coordsize="5715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W0cQA&#10;AADbAAAADwAAAGRycy9kb3ducmV2LnhtbESPT2vCQBTE7wW/w/IEb83GHCREV6mCoL2UaKnXR/bl&#10;D82+XbPbmH77bqHQ4zAzv2E2u8n0YqTBd5YVLJMUBHFldceNgvfr8TkH4QOyxt4yKfgmD7vt7GmD&#10;hbYPLmm8hEZECPsCFbQhuEJKX7Vk0CfWEUevtoPBEOXQSD3gI8JNL7M0XUmDHceFFh0dWqo+L19G&#10;we3tOp33pXPn03jY59nHvavTV6UW8+llDSLQFP7Df+2TVpAt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o1tHEAAAA2wAAAA8AAAAAAAAAAAAAAAAAmAIAAGRycy9k&#10;b3ducmV2LnhtbFBLBQYAAAAABAAEAPUAAACJAwAAAAA=&#10;" path="m,177685r5577,l5577,,,,,177685xe" fillcolor="black" stroked="f">
                        <v:path arrowok="t"/>
                      </v:shape>
                      <v:shape id="Graphic 22" o:spid="_x0000_s1028" style="position:absolute;left:11927;top:6349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cisUA&#10;AADbAAAADwAAAGRycy9kb3ducmV2LnhtbESP0WoCMRRE3wv+Q7gFX6QmrlB0axRbEYT2Re0H3G5u&#10;N6ubm2UTdbdf3xSEPg4zc4ZZrDpXiyu1ofKsYTJWIIgLbyouNXwet08zECEiG6w9k4aeAqyWg4cF&#10;5sbfeE/XQyxFgnDIUYONscmlDIUlh2HsG+LkffvWYUyyLaVp8ZbgrpaZUs/SYcVpwWJDb5aK8+Hi&#10;NPzE96/+1Ss7nX/MR6dJf+5PG6X18LFbv4CI1MX/8L29MxqyD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dyKxQAAANsAAAAPAAAAAAAAAAAAAAAAAJgCAABkcnMv&#10;ZG93bnJldi54bWxQSwUGAAAAAAQABAD1AAAAigM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jednoosobowa spółka jednostki samorządu terytorialnego, w rozumieniu ustawy z dnia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 grudnia 1996 r. o gospodarce komunalnej (Dz. U. z 2021 r. poz. 679)</w:t>
            </w:r>
          </w:p>
          <w:p w14:paraId="356360B2" w14:textId="77777777" w:rsidR="00A115E7" w:rsidRDefault="00A115E7" w:rsidP="00720052">
            <w:pPr>
              <w:pStyle w:val="TableParagraph"/>
              <w:spacing w:before="6" w:line="264" w:lineRule="auto"/>
              <w:ind w:left="886" w:right="262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165A528D" wp14:editId="221DBA0D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-10049</wp:posOffset>
                      </wp:positionV>
                      <wp:extent cx="196215" cy="20129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200533"/>
                                      </a:moveTo>
                                      <a:lnTo>
                                        <a:pt x="10858" y="200533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200533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121"/>
                                      </a:lnTo>
                                      <a:lnTo>
                                        <a:pt x="192608" y="10121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1927" y="16471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1026" style="position:absolute;margin-left:13.9pt;margin-top:-.8pt;width:15.45pt;height:15.85pt;z-index:-251645952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">
                      <v:shape id="Graphic 24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rQsQA&#10;AADbAAAADwAAAGRycy9kb3ducmV2LnhtbESPT2sCMRTE7wW/Q3hCbzWrLVtZjdIWCqU3/1Cvz81z&#10;s+zmZUmirv30RhA8DjPzG2a+7G0rTuRD7VjBeJSBIC6drrlSsN18v0xBhIissXVMCi4UYLkYPM2x&#10;0O7MKzqtYyUShEOBCkyMXSFlKA1ZDCPXESfv4LzFmKSvpPZ4TnDbykmW5dJizWnBYEdfhspmfbQK&#10;/qrdb/5/8dn+02zK16ah8J4flXoe9h8zEJH6+Ajf2z9aweQNbl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a0LEAAAA2wAAAA8AAAAAAAAAAAAAAAAAmAIAAGRycy9k&#10;b3ducmV2LnhtbFBLBQYAAAAABAAEAPUAAACJAwAAAAA=&#10;" path="m10845,l,,,200736r10845,l10845,xem192608,200533r-181750,l10858,200736r181750,l192608,200533xem192608,l10858,r,10121l192608,10121,192608,xe" fillcolor="black" stroked="f">
                        <v:path arrowok="t"/>
                      </v:shape>
                      <v:shape id="Graphic 25" o:spid="_x0000_s1028" style="position:absolute;left:11927;top:16471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E/sUA&#10;AADbAAAADwAAAGRycy9kb3ducmV2LnhtbESP3WoCMRSE7wXfIRyhN6UmWix1a5T+UBD0RusDHDen&#10;m9XNybJJddenN0LBy2FmvmFmi9ZV4kRNKD1rGA0VCOLcm5ILDbuf76dXECEiG6w8k4aOAizm/d4M&#10;M+PPvKHTNhYiQThkqMHGWGdShtySwzD0NXHyfn3jMCbZFNI0eE5wV8mxUi/SYclpwWJNn5by4/bP&#10;abjE1b778Mo+T9fTx8OoO3aHL6X1w6B9fwMRqY338H97aTSMJ3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ET+xQAAANsAAAAPAAAAAAAAAAAAAAAAAJgCAABkcnMv&#10;ZG93bnJldi54bWxQSwUGAAAAAAQABAD1AAAAigM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spółka akcyjna albo spółka z ograniczoną odpowiedzialnością, w stosunku do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których Skarb Państwa,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jednostka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samorządu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terytorialnego,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przedsiębiorstwo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państwowe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lub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jednoosobowa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spółka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Skarbu</w:t>
            </w:r>
          </w:p>
          <w:p w14:paraId="408159EA" w14:textId="77777777" w:rsidR="00A115E7" w:rsidRDefault="00A115E7" w:rsidP="00720052">
            <w:pPr>
              <w:pStyle w:val="TableParagraph"/>
              <w:spacing w:before="1" w:line="264" w:lineRule="auto"/>
              <w:ind w:left="8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Państwa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są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podmiotami,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które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posiadają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uprawnienia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takie,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jak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przedsiębiorcy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dominujący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rozumieniu przepisów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ustawy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dnia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16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lutego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2007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r.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ochronie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konkurencji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konsumentów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(Dz.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U.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2024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poz.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594)</w:t>
            </w:r>
          </w:p>
          <w:p w14:paraId="3D634A43" w14:textId="77777777" w:rsidR="00A115E7" w:rsidRDefault="00A115E7" w:rsidP="00720052">
            <w:pPr>
              <w:pStyle w:val="TableParagraph"/>
              <w:spacing w:before="80"/>
              <w:rPr>
                <w:rFonts w:ascii="Times New Roman"/>
                <w:sz w:val="17"/>
              </w:rPr>
            </w:pPr>
          </w:p>
          <w:p w14:paraId="2524C788" w14:textId="77777777" w:rsidR="00A115E7" w:rsidRDefault="00A115E7" w:rsidP="00720052">
            <w:pPr>
              <w:pStyle w:val="TableParagraph"/>
              <w:spacing w:line="264" w:lineRule="auto"/>
              <w:ind w:left="886" w:right="1057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69773B7E" wp14:editId="1E324883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-13867</wp:posOffset>
                      </wp:positionV>
                      <wp:extent cx="196215" cy="2012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8755"/>
                                      </a:moveTo>
                                      <a:lnTo>
                                        <a:pt x="181762" y="198755"/>
                                      </a:lnTo>
                                      <a:lnTo>
                                        <a:pt x="10858" y="198755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8755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8318"/>
                                      </a:lnTo>
                                      <a:lnTo>
                                        <a:pt x="192608" y="831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1927" y="14668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23"/>
                                      </a:moveTo>
                                      <a:lnTo>
                                        <a:pt x="177721" y="177723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6" style="position:absolute;margin-left:13.9pt;margin-top:-1.1pt;width:15.45pt;height:15.85pt;z-index:-251644928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">
                      <v:shape id="Graphic 27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71NcMA&#10;AADbAAAADwAAAGRycy9kb3ducmV2LnhtbESPT2sCMRTE7wW/Q3iF3mq2FlbZGkUFofTmH/T6unlu&#10;lt28LEnUtZ++EQSPw8z8hpnOe9uKC/lQO1bwMcxAEJdO11wp2O/W7xMQISJrbB2TghsFmM8GL1Ms&#10;tLvyhi7bWIkE4VCgAhNjV0gZSkMWw9B1xMk7OW8xJukrqT1eE9y2cpRlubRYc1ow2NHKUNlsz1bB&#10;oTr+5H83n/0uza78bBoK4/ys1Ntrv/gCEamPz/Cj/a0VjMZw/5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71NcMAAADbAAAADwAAAAAAAAAAAAAAAACYAgAAZHJzL2Rv&#10;d25yZXYueG1sUEsFBgAAAAAEAAQA9QAAAIgDAAAAAA==&#10;" path="m10845,l,,,200736r10845,l10845,xem192608,198755r-10846,l10858,198755r,1981l181762,200736r10846,12l192608,198755xem192608,l10858,r,8318l192608,8318r,-8318xe" fillcolor="black" stroked="f">
                        <v:path arrowok="t"/>
                      </v:shape>
                      <v:shape id="Graphic 28" o:spid="_x0000_s1028" style="position:absolute;left:11927;top:14668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G1L8A&#10;AADbAAAADwAAAGRycy9kb3ducmV2LnhtbERPTYvCMBC9C/sfwizsTdMtIlJNi64I4kmrC3sckrEt&#10;NpPSRO3+e3MQPD7e97IYbCvu1PvGsYLvSQKCWDvTcKXgfNqO5yB8QDbYOiYF/+ShyD9GS8yMe/CR&#10;7mWoRAxhn6GCOoQuk9Lrmiz6ieuII3dxvcUQYV9J0+MjhttWpkkykxYbjg01dvRTk76WN6tgajqd&#10;mpUeEmfacrPf/f0e1k6pr89htQARaAhv8cu9MwrSODZ+iT9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l0bUvwAAANsAAAAPAAAAAAAAAAAAAAAAAJgCAABkcnMvZG93bnJl&#10;di54bWxQSwUGAAAAAAQABAD1AAAAhAMAAAAA&#10;" path="m,177723r177721,l177721,,,,,17772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jednostka sektora finansów publicznych w rozumieniu przepisów ustawy z dnia 27 sierpnia 2009 r.</w:t>
            </w:r>
            <w:r>
              <w:rPr>
                <w:b/>
                <w:w w:val="105"/>
                <w:sz w:val="17"/>
              </w:rPr>
              <w:t xml:space="preserve"> o finansach publicznych (Dz. U. z 2023 r. poz. 1270, z późn. zm.)</w:t>
            </w:r>
          </w:p>
          <w:p w14:paraId="0F07620F" w14:textId="77777777" w:rsidR="00A115E7" w:rsidRDefault="00A115E7" w:rsidP="00720052">
            <w:pPr>
              <w:pStyle w:val="TableParagraph"/>
              <w:spacing w:before="114"/>
              <w:ind w:left="886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0A14871C" wp14:editId="508FF584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13772</wp:posOffset>
                      </wp:positionV>
                      <wp:extent cx="196215" cy="20129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7231"/>
                                      </a:moveTo>
                                      <a:lnTo>
                                        <a:pt x="181762" y="197231"/>
                                      </a:lnTo>
                                      <a:lnTo>
                                        <a:pt x="10858" y="197231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97231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6819"/>
                                      </a:lnTo>
                                      <a:lnTo>
                                        <a:pt x="192608" y="6819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1927" y="13157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23"/>
                                      </a:moveTo>
                                      <a:lnTo>
                                        <a:pt x="177721" y="177723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style="position:absolute;margin-left:13.9pt;margin-top:1.1pt;width:15.45pt;height:15.85pt;z-index:-251642880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">
                      <v:shape id="Graphic 30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7nMAA&#10;AADbAAAADwAAAGRycy9kb3ducmV2LnhtbERPz2vCMBS+D/wfwhN2W1MVOqlGUWEwdpuOeX02z6a0&#10;eSlJ1Opfbw6DHT++38v1YDtxJR8axwomWQ6CuHK64VrBz+HjbQ4iRGSNnWNScKcA69XoZYmldjf+&#10;pus+1iKFcChRgYmxL6UMlSGLIXM9ceLOzluMCfpaao+3FG47Oc3zQlpsODUY7GlnqGr3F6vgtz5+&#10;FY+7z09bc6hmbUvhvbgo9ToeNgsQkYb4L/5zf2oFs7Q+fU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77nMAAAADbAAAADwAAAAAAAAAAAAAAAACYAgAAZHJzL2Rvd25y&#10;ZXYueG1sUEsFBgAAAAAEAAQA9QAAAIUDAAAAAA==&#10;" path="m10845,l,,,200736r10845,l10845,xem192608,197231r-10846,l10858,197231r,3505l181762,200736r10846,l192608,197231xem192608,l10858,r,6819l192608,6819r,-6819xe" fillcolor="black" stroked="f">
                        <v:path arrowok="t"/>
                      </v:shape>
                      <v:shape id="Graphic 31" o:spid="_x0000_s1028" style="position:absolute;left:11927;top:13157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5lMMA&#10;AADbAAAADwAAAGRycy9kb3ducmV2LnhtbESPQWvCQBSE7wX/w/IEb3WjliIxG9GWgvTURgWPj91n&#10;Esy+DdltEv+9Wyj0OMzMN0y2HW0jeup87VjBYp6AINbO1FwqOB0/ntcgfEA22DgmBXfysM0nTxmm&#10;xg38TX0RShEh7FNUUIXQplJ6XZFFP3ctcfSurrMYouxKaTocItw2cpkkr9JizXGhwpbeKtK34scq&#10;eDGtXpqdHhNnmuL983A5f+2dUrPpuNuACDSG//Bf+2AUrBbw+yX+A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R5lMMAAADbAAAADwAAAAAAAAAAAAAAAACYAgAAZHJzL2Rv&#10;d25yZXYueG1sUEsFBgAAAAAEAAQA9QAAAIgDAAAAAA==&#10;" path="m,177723r177721,l177721,,,,,17772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inna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(podać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jaka)</w:t>
            </w:r>
          </w:p>
          <w:p w14:paraId="29498F06" w14:textId="77777777" w:rsidR="00A115E7" w:rsidRDefault="00A115E7" w:rsidP="00720052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14:paraId="0600AE27" w14:textId="77777777" w:rsidR="00A115E7" w:rsidRDefault="00A115E7" w:rsidP="00720052">
            <w:pPr>
              <w:pStyle w:val="TableParagraph"/>
              <w:ind w:left="8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3DCAB992" wp14:editId="253DF01B">
                      <wp:extent cx="5100320" cy="201295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0320" cy="201295"/>
                                <a:chOff x="0" y="0"/>
                                <a:chExt cx="5100320" cy="2012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510032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0320" h="201295">
                                      <a:moveTo>
                                        <a:pt x="5099913" y="0"/>
                                      </a:move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5089055" y="200736"/>
                                      </a:lnTo>
                                      <a:lnTo>
                                        <a:pt x="5099901" y="200748"/>
                                      </a:lnTo>
                                      <a:lnTo>
                                        <a:pt x="5099913" y="189890"/>
                                      </a:lnTo>
                                      <a:lnTo>
                                        <a:pt x="5099901" y="10858"/>
                                      </a:lnTo>
                                      <a:lnTo>
                                        <a:pt x="5089055" y="10858"/>
                                      </a:lnTo>
                                      <a:lnTo>
                                        <a:pt x="5089055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5099913" y="10845"/>
                                      </a:lnTo>
                                      <a:lnTo>
                                        <a:pt x="5099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401.6pt;height:15.85pt;mso-position-horizontal-relative:char;mso-position-vertical-relative:line" coordsize="51003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">
                      <v:shape id="Graphic 33" o:spid="_x0000_s1027" style="position:absolute;width:51003;height:2012;visibility:visible;mso-wrap-style:square;v-text-anchor:top" coordsize="510032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tQcQA&#10;AADbAAAADwAAAGRycy9kb3ducmV2LnhtbESP0WrCQBRE34X+w3IF3+rGWlRiNtIKYqBKafQDLtlr&#10;EszeDdk1pv36bqHg4zAzZ5hkM5hG9NS52rKC2TQCQVxYXXOp4HzaPa9AOI+ssbFMCr7JwSZ9GiUY&#10;a3vnL+pzX4oAYRejgsr7NpbSFRUZdFPbEgfvYjuDPsiulLrDe4CbRr5E0UIarDksVNjStqLimt+M&#10;gsx/5Lflz/79WH7a5emav5pDnyk1GQ9vaxCeBv8I/7czrWA+h7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tbUHEAAAA2wAAAA8AAAAAAAAAAAAAAAAAmAIAAGRycy9k&#10;b3ducmV2LnhtbFBLBQYAAAAABAAEAPUAAACJAwAAAAA=&#10;" path="m5099913,l10845,,,,,200736r10845,l5089055,200736r10846,12l5099913,189890r-12,-179032l5089055,10858r,179032l10845,189890r,-179045l5099913,10845r,-1084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25C0E5" w14:textId="77777777" w:rsidR="00A115E7" w:rsidRDefault="00A115E7" w:rsidP="00A115E7">
            <w:pPr>
              <w:pStyle w:val="TableParagraph"/>
              <w:numPr>
                <w:ilvl w:val="0"/>
                <w:numId w:val="26"/>
              </w:numPr>
              <w:tabs>
                <w:tab w:val="left" w:pos="496"/>
                <w:tab w:val="left" w:pos="557"/>
              </w:tabs>
              <w:autoSpaceDE w:val="0"/>
              <w:autoSpaceDN w:val="0"/>
              <w:spacing w:before="23" w:line="228" w:lineRule="auto"/>
              <w:ind w:left="557" w:right="274" w:hanging="2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Wielkość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podmiotu,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zgodnie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załącznikiem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rozporządzenia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Komisji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(UE)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651/2014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dnia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17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czerwca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2014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r. uznającego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niektóre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rodzaje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pomocy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zgodne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rynkiem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wewnętrznym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zastosowaniu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art.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107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108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Traktatu</w:t>
            </w:r>
          </w:p>
          <w:p w14:paraId="3A65E9E8" w14:textId="77777777" w:rsidR="00A115E7" w:rsidRDefault="00A115E7" w:rsidP="00720052">
            <w:pPr>
              <w:pStyle w:val="TableParagraph"/>
              <w:spacing w:before="52" w:line="388" w:lineRule="auto"/>
              <w:ind w:left="886" w:right="3372" w:hanging="329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430FC05" wp14:editId="76413F34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230625</wp:posOffset>
                      </wp:positionV>
                      <wp:extent cx="196215" cy="20256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2565"/>
                                <a:chOff x="0" y="0"/>
                                <a:chExt cx="196215" cy="20256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1485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88937"/>
                                      </a:moveTo>
                                      <a:lnTo>
                                        <a:pt x="181762" y="188937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889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1927" y="635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23"/>
                                      </a:moveTo>
                                      <a:lnTo>
                                        <a:pt x="177721" y="177723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" o:spid="_x0000_s1026" style="position:absolute;margin-left:13.9pt;margin-top:18.15pt;width:15.45pt;height:15.95pt;z-index:-251641856;mso-wrap-distance-left:0;mso-wrap-distance-right:0" coordsize="196215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">
                      <v:shape id="Graphic 35" o:spid="_x0000_s1027" style="position:absolute;top:1485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YBMMA&#10;AADbAAAADwAAAGRycy9kb3ducmV2LnhtbESPQWsCMRSE70L/Q3gFb5q10q2sRmkLgvSmlnp9bp6b&#10;ZTcvSxJ19debQqHHYWa+YRar3rbiQj7UjhVMxhkI4tLpmisF3/v1aAYiRGSNrWNScKMAq+XTYIGF&#10;dlfe0mUXK5EgHApUYGLsCilDachiGLuOOHkn5y3GJH0ltcdrgttWvmRZLi3WnBYMdvRpqGx2Z6vg&#10;pzp85febz44fZl9Om4bCW35Wavjcv89BROrjf/ivvdEKpq/w+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YBMMAAADbAAAADwAAAAAAAAAAAAAAAACYAgAAZHJzL2Rv&#10;d25yZXYueG1sUEsFBgAAAAAEAAQA9QAAAIgDAAAAAA==&#10;" path="m10845,l,,,200736r10845,l10845,xem192608,188937r-10846,l181762,189890r-170904,l10858,200736r170904,l192608,200736r,-10846l192608,188937xe" fillcolor="black" stroked="f">
                        <v:path arrowok="t"/>
                      </v:shape>
                      <v:shape id="Graphic 36" o:spid="_x0000_s1028" style="position:absolute;left:11927;top:6350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3h4MMA&#10;AADbAAAADwAAAGRycy9kb3ducmV2LnhtbESPQWvCQBSE74L/YXlCb7rRFikxG1FLIfRkYwWPj91n&#10;Esy+DdmtSf99tyD0OMzMN0y2HW0r7tT7xrGC5SIBQaydabhS8HV6n7+C8AHZYOuYFPyQh20+nWSY&#10;GjfwJ93LUIkIYZ+igjqELpXS65os+oXriKN3db3FEGVfSdPjEOG2laskWUuLDceFGjs61KRv5bdV&#10;8GI6vTI7PSbOtOXbR3E5H/dOqafZuNuACDSG//CjXRgFz2v4+x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3h4MMAAADbAAAADwAAAAAAAAAAAAAAAACYAgAAZHJzL2Rv&#10;d25yZXYueG1sUEsFBgAAAAAEAAQA9QAAAIgDAAAAAA==&#10;" path="m,177723r177721,l177721,,,,,17772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>(Dz.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Urz.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187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26.06.2014,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str.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1,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późn.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zm.)</w:t>
            </w:r>
            <w:r>
              <w:rPr>
                <w:b/>
                <w:w w:val="105"/>
                <w:sz w:val="17"/>
                <w:vertAlign w:val="superscript"/>
              </w:rPr>
              <w:t>5)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mikroprzedsiębiorca</w:t>
            </w:r>
          </w:p>
          <w:p w14:paraId="72CB4584" w14:textId="77777777" w:rsidR="00A115E7" w:rsidRDefault="00A115E7" w:rsidP="00720052">
            <w:pPr>
              <w:pStyle w:val="TableParagraph"/>
              <w:spacing w:before="52" w:line="475" w:lineRule="auto"/>
              <w:ind w:left="886" w:right="6380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4022A39A" wp14:editId="0BEB3293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19051</wp:posOffset>
                      </wp:positionV>
                      <wp:extent cx="196215" cy="20129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4233"/>
                                      </a:moveTo>
                                      <a:lnTo>
                                        <a:pt x="181762" y="194233"/>
                                      </a:lnTo>
                                      <a:lnTo>
                                        <a:pt x="10858" y="194233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4233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3835"/>
                                      </a:lnTo>
                                      <a:lnTo>
                                        <a:pt x="192608" y="383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1927" y="1017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1026" style="position:absolute;margin-left:13.9pt;margin-top:1.5pt;width:15.45pt;height:15.85pt;z-index:-251640832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">
                      <v:shape id="Graphic 38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3msAA&#10;AADbAAAADwAAAGRycy9kb3ducmV2LnhtbERPz2vCMBS+D/wfwhN2W1MVOqlGUWEwdpuOeX02z6a0&#10;eSlJ1Opfbw6DHT++38v1YDtxJR8axwomWQ6CuHK64VrBz+HjbQ4iRGSNnWNScKcA69XoZYmldjf+&#10;pus+1iKFcChRgYmxL6UMlSGLIXM9ceLOzluMCfpaao+3FG47Oc3zQlpsODUY7GlnqGr3F6vgtz5+&#10;FY+7z09bc6hmbUvhvbgo9ToeNgsQkYb4L/5zf2oFszQ2fU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j3msAAAADbAAAADwAAAAAAAAAAAAAAAACYAgAAZHJzL2Rvd25y&#10;ZXYueG1sUEsFBgAAAAAEAAQA9QAAAIUDAAAAAA==&#10;" path="m10845,l,,,200748r10845,l10845,xem192608,194233r-10846,l10858,194233r,6515l181762,200748r10846,l192608,194233xem192608,l10858,r,3835l192608,3835r,-3835xe" fillcolor="black" stroked="f">
                        <v:path arrowok="t"/>
                      </v:shape>
                      <v:shape id="Graphic 39" o:spid="_x0000_s1028" style="position:absolute;left:11927;top:10172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YJsUA&#10;AADbAAAADwAAAGRycy9kb3ducmV2LnhtbESP0WoCMRRE3wv+Q7gFX6QmKhR3axS1CEL7ovYDbje3&#10;m9XNzbJJdbdf3xSEPg4zc4ZZrDpXiyu1ofKsYTJWIIgLbyouNXycdk9zECEiG6w9k4aeAqyWg4cF&#10;5sbf+EDXYyxFgnDIUYONscmlDIUlh2HsG+LkffnWYUyyLaVp8ZbgrpZTpZ6lw4rTgsWGtpaKy/Hb&#10;afiJb5/9xis7y96z0XnSX/rzq9J6+NitX0BE6uJ/+N7eGw2zD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NgmxQAAANsAAAAPAAAAAAAAAAAAAAAAAJgCAABkcnMv&#10;ZG93bnJldi54bWxQSwUGAAAAAAQABAD1AAAAigM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58FFECE5" wp14:editId="6D2FEF92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275401</wp:posOffset>
                      </wp:positionV>
                      <wp:extent cx="196215" cy="20129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5580"/>
                                      </a:moveTo>
                                      <a:lnTo>
                                        <a:pt x="181762" y="195580"/>
                                      </a:lnTo>
                                      <a:lnTo>
                                        <a:pt x="10858" y="19558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558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5181"/>
                                      </a:lnTo>
                                      <a:lnTo>
                                        <a:pt x="192608" y="5181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1927" y="11518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11"/>
                                      </a:moveTo>
                                      <a:lnTo>
                                        <a:pt x="177721" y="177711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1026" style="position:absolute;margin-left:13.9pt;margin-top:21.7pt;width:15.45pt;height:15.85pt;z-index:-251639808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">
                      <v:shape id="Graphic 41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tesMA&#10;AADbAAAADwAAAGRycy9kb3ducmV2LnhtbESPQWsCMRSE74L/IbyCN81aZVtWo9hCoXirSnt9bl43&#10;y25eliTq2l/fCILHYWa+YZbr3rbiTD7UjhVMJxkI4tLpmisFh/3H+BVEiMgaW8ek4EoB1qvhYImF&#10;dhf+ovMuViJBOBSowMTYFVKG0pDFMHEdcfJ+nbcYk/SV1B4vCW5b+ZxlubRYc1ow2NG7obLZnayC&#10;7+pnm/9dfXZ8M/ty1jQUXvKTUqOnfrMAEamPj/C9/akVzKdw+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tesMAAADbAAAADwAAAAAAAAAAAAAAAACYAgAAZHJzL2Rv&#10;d25yZXYueG1sUEsFBgAAAAAEAAQA9QAAAIgDAAAAAA==&#10;" path="m10845,l,,,200748r10845,l10845,xem192608,195580r-10846,l10858,195580r,5168l181762,200748r10846,l192608,195580xem192608,l10858,r,5181l192608,5181r,-5181xe" fillcolor="black" stroked="f">
                        <v:path arrowok="t"/>
                      </v:shape>
                      <v:shape id="Graphic 42" o:spid="_x0000_s1028" style="position:absolute;left:11927;top:11518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5KsUA&#10;AADbAAAADwAAAGRycy9kb3ducmV2LnhtbESP3WoCMRSE7wXfIRyhN6UmWil1a5T+UBD0RusDHDen&#10;m9XNybJJddenN0LBy2FmvmFmi9ZV4kRNKD1rGA0VCOLcm5ILDbuf76dXECEiG6w8k4aOAizm/d4M&#10;M+PPvKHTNhYiQThkqMHGWGdShtySwzD0NXHyfn3jMCbZFNI0eE5wV8mxUi/SYclpwWJNn5by4/bP&#10;abjE1b778Mo+T9fTx8OoO3aHL6X1w6B9fwMRqY338H97aTRMxn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jkqxQAAANsAAAAPAAAAAAAAAAAAAAAAAJgCAABkcnMv&#10;ZG93bnJldi54bWxQSwUGAAAAAAQABAD1AAAAigMAAAAA&#10;" path="m,177711r177721,l177721,,,,,17771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7"/>
              </w:rPr>
              <w:t xml:space="preserve">mały przedsiębiorca </w:t>
            </w:r>
            <w:r>
              <w:rPr>
                <w:b/>
                <w:spacing w:val="-2"/>
                <w:w w:val="105"/>
                <w:sz w:val="17"/>
              </w:rPr>
              <w:t>średni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przedsiębiorca</w:t>
            </w:r>
            <w:r>
              <w:rPr>
                <w:b/>
                <w:w w:val="105"/>
                <w:sz w:val="17"/>
              </w:rPr>
              <w:t xml:space="preserve"> inny przedsiębiorca</w:t>
            </w:r>
          </w:p>
          <w:p w14:paraId="7B36C9CB" w14:textId="77777777" w:rsidR="00A115E7" w:rsidRDefault="00A115E7" w:rsidP="00A115E7">
            <w:pPr>
              <w:pStyle w:val="TableParagraph"/>
              <w:numPr>
                <w:ilvl w:val="0"/>
                <w:numId w:val="26"/>
              </w:numPr>
              <w:tabs>
                <w:tab w:val="left" w:pos="496"/>
              </w:tabs>
              <w:autoSpaceDE w:val="0"/>
              <w:autoSpaceDN w:val="0"/>
              <w:spacing w:line="169" w:lineRule="exact"/>
              <w:ind w:left="496" w:hanging="183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6306A0D5" wp14:editId="105501B2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-275871</wp:posOffset>
                      </wp:positionV>
                      <wp:extent cx="196215" cy="20129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" cy="201295"/>
                                <a:chOff x="0" y="0"/>
                                <a:chExt cx="196215" cy="2012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97104"/>
                                      </a:moveTo>
                                      <a:lnTo>
                                        <a:pt x="181762" y="197104"/>
                                      </a:lnTo>
                                      <a:lnTo>
                                        <a:pt x="10858" y="197104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97104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6680"/>
                                      </a:lnTo>
                                      <a:lnTo>
                                        <a:pt x="192608" y="6680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1927" y="13030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723"/>
                                      </a:moveTo>
                                      <a:lnTo>
                                        <a:pt x="177721" y="177723"/>
                                      </a:lnTo>
                                      <a:lnTo>
                                        <a:pt x="1777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7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1026" style="position:absolute;margin-left:13.9pt;margin-top:-21.7pt;width:15.45pt;height:15.85pt;z-index:-251638784;mso-wrap-distance-left:0;mso-wrap-distance-right:0" coordsize="19621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">
                      <v:shape id="Graphic 44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OO4sMA&#10;AADbAAAADwAAAGRycy9kb3ducmV2LnhtbESPQWsCMRSE7wX/Q3hCbzWrla2sRmmFQvFWlXp9bp6b&#10;ZTcvSxJ19dc3hYLHYWa+YRar3rbiQj7UjhWMRxkI4tLpmisF+93nywxEiMgaW8ek4EYBVsvB0wIL&#10;7a78TZdtrESCcChQgYmxK6QMpSGLYeQ64uSdnLcYk/SV1B6vCW5bOcmyXFqsOS0Y7GhtqGy2Z6vg&#10;pzps8vvNZ8cPsytfm4bCW35W6nnYv89BROrjI/zf/tIKpl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OO4sMAAADbAAAADwAAAAAAAAAAAAAAAACYAgAAZHJzL2Rv&#10;d25yZXYueG1sUEsFBgAAAAAEAAQA9QAAAIgDAAAAAA==&#10;" path="m10845,l,,,200748r10845,l10845,xem192608,197104r-10846,l10858,197104r,3644l181762,200748r10846,l192608,197104xem192608,l10858,r,6680l192608,6680r,-6680xe" fillcolor="black" stroked="f">
                        <v:path arrowok="t"/>
                      </v:shape>
                      <v:shape id="Graphic 45" o:spid="_x0000_s1028" style="position:absolute;left:11927;top:13030;width:177800;height:177800;visibility:visible;mso-wrap-style:square;v-text-anchor:top" coordsize="17780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M6sEA&#10;AADbAAAADwAAAGRycy9kb3ducmV2LnhtbESPQYvCMBSE78L+h/AWvNl0RUWqUVxFEE9ad8HjI3m2&#10;xealNFHrvzfCwh6HmW+GmS87W4s7tb5yrOArSUEQa2cqLhT8nLaDKQgfkA3WjknBkzwsFx+9OWbG&#10;PfhI9zwUIpawz1BBGUKTSel1SRZ94hri6F1cazFE2RbStPiI5baWwzSdSIsVx4USG1qXpK/5zSoY&#10;mUYPzUp3qTN1vtnvzr+Hb6dU/7NbzUAE6sJ/+I/emciN4f0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JDOrBAAAA2wAAAA8AAAAAAAAAAAAAAAAAmAIAAGRycy9kb3du&#10;cmV2LnhtbFBLBQYAAAAABAAEAPUAAACGAwAAAAA=&#10;" path="m,177723r177721,l177721,,,,,17772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7"/>
              </w:rPr>
              <w:t>Klasa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działalności,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zgodnie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rozporządzeniem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Rady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Ministrów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dnia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24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grudnia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2007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r.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w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sprawie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Polskiej</w:t>
            </w:r>
          </w:p>
          <w:p w14:paraId="7FE85FDC" w14:textId="77777777" w:rsidR="00A115E7" w:rsidRDefault="00A115E7" w:rsidP="00720052">
            <w:pPr>
              <w:pStyle w:val="TableParagraph"/>
              <w:spacing w:before="85"/>
              <w:ind w:left="5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Klasyfikacji</w:t>
            </w:r>
            <w:r>
              <w:rPr>
                <w:b/>
                <w:spacing w:val="2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Działalności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(PKD)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(Dz.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U.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poz.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1885,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późn.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zm.)</w:t>
            </w:r>
            <w:r>
              <w:rPr>
                <w:b/>
                <w:spacing w:val="-2"/>
                <w:w w:val="105"/>
                <w:sz w:val="17"/>
                <w:vertAlign w:val="superscript"/>
              </w:rPr>
              <w:t>6)</w:t>
            </w:r>
          </w:p>
          <w:p w14:paraId="10B28983" w14:textId="2FD74318" w:rsidR="00A115E7" w:rsidRDefault="0064566E" w:rsidP="00720052">
            <w:pPr>
              <w:pStyle w:val="TableParagraph"/>
              <w:spacing w:before="174"/>
              <w:rPr>
                <w:rFonts w:ascii="Times New Roman"/>
                <w:sz w:val="17"/>
              </w:rPr>
            </w:pPr>
            <w:r>
              <w:rPr>
                <w:rFonts w:ascii="Times New Roman"/>
                <w:b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176858D4" wp14:editId="5A3D47B9">
                      <wp:simplePos x="0" y="0"/>
                      <wp:positionH relativeFrom="page">
                        <wp:posOffset>172720</wp:posOffset>
                      </wp:positionH>
                      <wp:positionV relativeFrom="page">
                        <wp:posOffset>4959985</wp:posOffset>
                      </wp:positionV>
                      <wp:extent cx="813435" cy="202565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3435" cy="2025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6"/>
                                    <w:gridCol w:w="286"/>
                                    <w:gridCol w:w="286"/>
                                    <w:gridCol w:w="286"/>
                                  </w:tblGrid>
                                  <w:tr w:rsidR="00A115E7" w14:paraId="2E380415" w14:textId="77777777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86" w:type="dxa"/>
                                      </w:tcPr>
                                      <w:p w14:paraId="47637463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4D74CFE8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1558DE3C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</w:tcPr>
                                      <w:p w14:paraId="0D526D4E" w14:textId="77777777" w:rsidR="00A115E7" w:rsidRDefault="00A115E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6015CB1" w14:textId="77777777" w:rsidR="00A115E7" w:rsidRDefault="00A115E7" w:rsidP="00A115E7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4" o:spid="_x0000_s1030" type="#_x0000_t202" style="position:absolute;margin-left:13.6pt;margin-top:390.55pt;width:64.05pt;height:15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A115E7" w14:paraId="2E380415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86" w:type="dxa"/>
                                </w:tcPr>
                                <w:p w14:paraId="47637463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D74CFE8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558DE3C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D526D4E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015CB1" w14:textId="77777777" w:rsidR="00A115E7" w:rsidRDefault="00A115E7" w:rsidP="00A115E7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2C52338B" w14:textId="77777777" w:rsidR="00A115E7" w:rsidRDefault="00A115E7" w:rsidP="00A115E7">
            <w:pPr>
              <w:pStyle w:val="TableParagraph"/>
              <w:numPr>
                <w:ilvl w:val="0"/>
                <w:numId w:val="26"/>
              </w:numPr>
              <w:tabs>
                <w:tab w:val="left" w:pos="496"/>
              </w:tabs>
              <w:autoSpaceDE w:val="0"/>
              <w:autoSpaceDN w:val="0"/>
              <w:ind w:left="496" w:hanging="183"/>
              <w:rPr>
                <w:b/>
                <w:sz w:val="17"/>
              </w:rPr>
            </w:pPr>
            <w:r>
              <w:rPr>
                <w:b/>
                <w:noProof/>
                <w:sz w:val="17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282EB5E0" wp14:editId="23040C4C">
                      <wp:simplePos x="0" y="0"/>
                      <wp:positionH relativeFrom="column">
                        <wp:posOffset>176320</wp:posOffset>
                      </wp:positionH>
                      <wp:positionV relativeFrom="paragraph">
                        <wp:posOffset>140711</wp:posOffset>
                      </wp:positionV>
                      <wp:extent cx="374650" cy="20129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10858"/>
                                      </a:moveTo>
                                      <a:lnTo>
                                        <a:pt x="363512" y="10858"/>
                                      </a:lnTo>
                                      <a:lnTo>
                                        <a:pt x="363512" y="189890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363512" y="200736"/>
                                      </a:lnTo>
                                      <a:lnTo>
                                        <a:pt x="374357" y="200748"/>
                                      </a:lnTo>
                                      <a:lnTo>
                                        <a:pt x="374357" y="189890"/>
                                      </a:lnTo>
                                      <a:lnTo>
                                        <a:pt x="374357" y="10858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374357" y="10845"/>
                                      </a:lnTo>
                                      <a:lnTo>
                                        <a:pt x="374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1026" style="position:absolute;margin-left:13.9pt;margin-top:11.1pt;width:29.5pt;height:15.85pt;z-index:-251637760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">
                      <v:shape id="Graphic 47" o:spid="_x0000_s1027" style="position:absolute;width:374650;height:201295;visibility:visible;mso-wrap-style:square;v-text-anchor:top" coordsize="37465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nYcQA&#10;AADbAAAADwAAAGRycy9kb3ducmV2LnhtbESPT2vCQBTE7wW/w/IEL0U3LaISXUVbC70a/5wf2WcS&#10;zb4Nu5uYfvtuoeBxmJnfMKtNb2rRkfOVZQVvkwQEcW51xYWC0/FrvADhA7LG2jIp+CEPm/XgZYWp&#10;tg8+UJeFQkQI+xQVlCE0qZQ+L8mgn9iGOHpX6wyGKF0htcNHhJtavifJTBqsOC6U2NBHSfk9a40C&#10;117OXbZdHGe7c/v5Op8ewm2/U2o07LdLEIH68Az/t7+1guk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J2HEAAAA2wAAAA8AAAAAAAAAAAAAAAAAmAIAAGRycy9k&#10;b3ducmV2LnhtbFBLBQYAAAAABAAEAPUAAACJAwAAAAA=&#10;" path="m10845,l,,,200736r10845,l10845,xem374357,10858r-10845,l363512,189890r-170904,l192608,10858r-10846,l181762,189890r-170904,l10858,200736r170904,l192608,200748r170904,-12l374357,200748r,-10858l374357,10858xem374357,l10858,r,10845l374357,10845,37435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Data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utworzenia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podmiotu</w:t>
            </w:r>
          </w:p>
          <w:p w14:paraId="689023E0" w14:textId="77777777" w:rsidR="00A115E7" w:rsidRDefault="00A115E7" w:rsidP="00720052">
            <w:pPr>
              <w:pStyle w:val="TableParagraph"/>
              <w:tabs>
                <w:tab w:val="left" w:pos="1832"/>
              </w:tabs>
              <w:spacing w:before="54"/>
              <w:ind w:left="972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6D5882BE" wp14:editId="779CA9A2">
                      <wp:simplePos x="0" y="0"/>
                      <wp:positionH relativeFrom="column">
                        <wp:posOffset>721582</wp:posOffset>
                      </wp:positionH>
                      <wp:positionV relativeFrom="paragraph">
                        <wp:posOffset>9344</wp:posOffset>
                      </wp:positionV>
                      <wp:extent cx="374650" cy="20129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0" h="201295">
                                      <a:moveTo>
                                        <a:pt x="374345" y="10858"/>
                                      </a:moveTo>
                                      <a:lnTo>
                                        <a:pt x="363499" y="10858"/>
                                      </a:lnTo>
                                      <a:lnTo>
                                        <a:pt x="363499" y="189890"/>
                                      </a:lnTo>
                                      <a:lnTo>
                                        <a:pt x="192595" y="189890"/>
                                      </a:lnTo>
                                      <a:lnTo>
                                        <a:pt x="192595" y="10858"/>
                                      </a:lnTo>
                                      <a:lnTo>
                                        <a:pt x="181749" y="10858"/>
                                      </a:lnTo>
                                      <a:lnTo>
                                        <a:pt x="181749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374332" y="10845"/>
                                      </a:lnTo>
                                      <a:lnTo>
                                        <a:pt x="374332" y="0"/>
                                      </a:ln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33" y="200736"/>
                                      </a:lnTo>
                                      <a:lnTo>
                                        <a:pt x="181749" y="200736"/>
                                      </a:lnTo>
                                      <a:lnTo>
                                        <a:pt x="192595" y="200748"/>
                                      </a:lnTo>
                                      <a:lnTo>
                                        <a:pt x="363499" y="200736"/>
                                      </a:lnTo>
                                      <a:lnTo>
                                        <a:pt x="374345" y="200748"/>
                                      </a:lnTo>
                                      <a:lnTo>
                                        <a:pt x="374345" y="10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1026" style="position:absolute;margin-left:56.8pt;margin-top:.75pt;width:29.5pt;height:15.85pt;z-index:-251636736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">
                      <v:shape id="Graphic 49" o:spid="_x0000_s1027" style="position:absolute;width:374650;height:201295;visibility:visible;mso-wrap-style:square;v-text-anchor:top" coordsize="37465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KdcUA&#10;AADbAAAADwAAAGRycy9kb3ducmV2LnhtbESPT2vCQBTE7wW/w/IKvdVN/VM0uooIlV6qRAX19sw+&#10;k2D2bchuNP32XUHocZiZ3zDTeWtKcaPaFZYVfHQjEMSp1QVnCva7r/cRCOeRNZaWScEvOZjPOi9T&#10;jLW9c0K3rc9EgLCLUUHufRVL6dKcDLqurYiDd7G1QR9knUld4z3ATSl7UfQpDRYcFnKsaJlTet02&#10;RsGm3+s3zWk4OK6SA5/HB/pJVmul3l7bxQSEp9b/h5/tb61gMIbH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Ap1xQAAANsAAAAPAAAAAAAAAAAAAAAAAJgCAABkcnMv&#10;ZG93bnJldi54bWxQSwUGAAAAAAQABAD1AAAAigMAAAAA&#10;" path="m374345,10858r-10846,l363499,189890r-170904,l192595,10858r-10846,l181749,189890r-170904,l10845,10845r363487,l374332,,10845,,,,,200736r10833,l181749,200736r10846,12l363499,200736r10846,12l374345,1085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1"/>
              </w:rPr>
              <w:t>-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-</w:t>
            </w:r>
          </w:p>
        </w:tc>
      </w:tr>
      <w:tr w:rsidR="00A115E7" w14:paraId="0816770A" w14:textId="77777777" w:rsidTr="00720052">
        <w:trPr>
          <w:trHeight w:val="266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14:paraId="01828AE0" w14:textId="77777777" w:rsidR="00A115E7" w:rsidRDefault="00A115E7" w:rsidP="00720052">
            <w:pPr>
              <w:pStyle w:val="TableParagraph"/>
              <w:spacing w:before="3" w:line="243" w:lineRule="exact"/>
              <w:ind w:left="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60E16EEF" w14:textId="77777777" w:rsidR="00A115E7" w:rsidRDefault="00A115E7" w:rsidP="00A115E7">
      <w:pPr>
        <w:pStyle w:val="TableParagraph"/>
        <w:spacing w:line="243" w:lineRule="exact"/>
        <w:jc w:val="center"/>
        <w:rPr>
          <w:b/>
          <w:sz w:val="21"/>
        </w:rPr>
        <w:sectPr w:rsidR="00A115E7" w:rsidSect="00A115E7">
          <w:pgSz w:w="11910" w:h="16840"/>
          <w:pgMar w:top="1920" w:right="1133" w:bottom="280" w:left="1133" w:header="708" w:footer="708" w:gutter="0"/>
          <w:cols w:space="708"/>
        </w:sectPr>
      </w:pPr>
    </w:p>
    <w:p w14:paraId="4369A3EC" w14:textId="77777777" w:rsidR="00A115E7" w:rsidRDefault="00A115E7" w:rsidP="00A115E7">
      <w:pPr>
        <w:pStyle w:val="Tekstpodstawowy"/>
        <w:spacing w:before="5"/>
        <w:rPr>
          <w:b/>
          <w:sz w:val="2"/>
        </w:rPr>
      </w:pPr>
      <w:r>
        <w:rPr>
          <w:b/>
          <w:noProof/>
          <w:sz w:val="2"/>
          <w:lang w:val="pl-PL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50249A5F" wp14:editId="2743055B">
                <wp:simplePos x="0" y="0"/>
                <wp:positionH relativeFrom="page">
                  <wp:posOffset>3925417</wp:posOffset>
                </wp:positionH>
                <wp:positionV relativeFrom="page">
                  <wp:posOffset>6982244</wp:posOffset>
                </wp:positionV>
                <wp:extent cx="1946275" cy="17589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</w:tblGrid>
                            <w:tr w:rsidR="00A115E7" w14:paraId="657AFCFF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293" w:type="dxa"/>
                                </w:tcPr>
                                <w:p w14:paraId="12B42D00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52F0343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79CE5E7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92C8A1C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CBB410B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6BB19FC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2E0D455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63E770E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56A1414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1911261" w14:textId="77777777" w:rsidR="00A115E7" w:rsidRDefault="00A11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48BE7E" w14:textId="77777777" w:rsidR="00A115E7" w:rsidRDefault="00A115E7" w:rsidP="00A115E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1" type="#_x0000_t202" style="position:absolute;left:0;text-align:left;margin-left:309.1pt;margin-top:549.8pt;width:153.25pt;height:13.8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</w:tblGrid>
                      <w:tr w:rsidR="00A115E7" w14:paraId="657AFCFF" w14:textId="77777777">
                        <w:trPr>
                          <w:trHeight w:val="237"/>
                        </w:trPr>
                        <w:tc>
                          <w:tcPr>
                            <w:tcW w:w="293" w:type="dxa"/>
                          </w:tcPr>
                          <w:p w14:paraId="12B42D00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52F0343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79CE5E7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92C8A1C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CBB410B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6BB19FC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2E0D455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63E770E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56A1414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1911261" w14:textId="77777777" w:rsidR="00A115E7" w:rsidRDefault="00A115E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48BE7E" w14:textId="77777777" w:rsidR="00A115E7" w:rsidRDefault="00A115E7" w:rsidP="00A115E7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A115E7" w14:paraId="28F4788C" w14:textId="77777777" w:rsidTr="00720052">
        <w:trPr>
          <w:trHeight w:val="5340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6C275D7" w14:textId="77777777" w:rsidR="00A115E7" w:rsidRDefault="00A115E7" w:rsidP="00720052">
            <w:pPr>
              <w:pStyle w:val="TableParagraph"/>
              <w:spacing w:before="15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9)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Powiązania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innymi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przedsiębiorcami</w:t>
            </w:r>
            <w:r>
              <w:rPr>
                <w:b/>
                <w:spacing w:val="-2"/>
                <w:sz w:val="18"/>
                <w:vertAlign w:val="superscript"/>
              </w:rPr>
              <w:t>7)</w:t>
            </w:r>
          </w:p>
          <w:p w14:paraId="2D2FA288" w14:textId="77777777" w:rsidR="00A115E7" w:rsidRDefault="00A115E7" w:rsidP="00720052">
            <w:pPr>
              <w:pStyle w:val="TableParagraph"/>
              <w:spacing w:before="28"/>
              <w:ind w:left="614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pomiędzy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podmiotem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innymi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przedsiębiorcami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istnieją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powiązania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polegające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tym,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że:</w:t>
            </w:r>
          </w:p>
          <w:p w14:paraId="177B04B0" w14:textId="77777777" w:rsidR="00A115E7" w:rsidRDefault="00A115E7" w:rsidP="00A115E7">
            <w:pPr>
              <w:pStyle w:val="TableParagraph"/>
              <w:numPr>
                <w:ilvl w:val="0"/>
                <w:numId w:val="25"/>
              </w:numPr>
              <w:tabs>
                <w:tab w:val="left" w:pos="841"/>
                <w:tab w:val="left" w:pos="7930"/>
                <w:tab w:val="left" w:pos="8808"/>
              </w:tabs>
              <w:autoSpaceDE w:val="0"/>
              <w:autoSpaceDN w:val="0"/>
              <w:spacing w:before="86"/>
              <w:ind w:left="841" w:hanging="227"/>
              <w:rPr>
                <w:b/>
                <w:sz w:val="18"/>
              </w:rPr>
            </w:pPr>
            <w:r>
              <w:rPr>
                <w:b/>
                <w:sz w:val="18"/>
              </w:rPr>
              <w:t>jeden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posiada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większość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praw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głosu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akcjonariuszy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wspólników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656FA023" w14:textId="77777777" w:rsidR="00A115E7" w:rsidRDefault="00A115E7" w:rsidP="00720052">
            <w:pPr>
              <w:pStyle w:val="TableParagraph"/>
              <w:spacing w:before="11"/>
              <w:ind w:left="821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51313B8A" wp14:editId="68C601E9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-156848</wp:posOffset>
                      </wp:positionV>
                      <wp:extent cx="201930" cy="1651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5100"/>
                                <a:chOff x="0" y="0"/>
                                <a:chExt cx="201930" cy="1651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5277" y="164173"/>
                                  <a:ext cx="186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635">
                                      <a:moveTo>
                                        <a:pt x="0" y="317"/>
                                      </a:moveTo>
                                      <a:lnTo>
                                        <a:pt x="185839" y="317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6" y="151473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1026" style="position:absolute;margin-left:379.7pt;margin-top:-12.35pt;width:15.9pt;height:13pt;z-index:-251635712;mso-wrap-distance-left:0;mso-wrap-distance-right:0" coordsize="20193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">
                      <v:shape id="Graphic 52" o:spid="_x0000_s1027" style="position:absolute;left:15277;top:164173;width:186055;height:1270;visibility:visible;mso-wrap-style:square;v-text-anchor:top" coordsize="18605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miMYA&#10;AADbAAAADwAAAGRycy9kb3ducmV2LnhtbESPT2vCQBTE74V+h+UVeqsblUiJriKtQgse6r+Dt2f2&#10;mQSzb8PualI/vVsQehxm5jfMZNaZWlzJ+cqygn4vAUGcW11xoWC3Xb69g/ABWWNtmRT8kofZ9Plp&#10;gpm2La/pugmFiBD2GSooQ2gyKX1ekkHfsw1x9E7WGQxRukJqh22Em1oOkmQkDVYcF0ps6KOk/Ly5&#10;GAWf36vTvMX9Zeh+FukiPd6COdyUen3p5mMQgbrwH360v7SCdAB/X+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miMYAAADbAAAADwAAAAAAAAAAAAAAAACYAgAAZHJz&#10;L2Rvd25yZXYueG1sUEsFBgAAAAAEAAQA9QAAAIsDAAAAAA==&#10;" path="m,317r185839,l185839,,,,,317xe" fillcolor="black" stroked="f">
                        <v:path arrowok="t"/>
                      </v:shape>
                      <v:shape id="Graphic 53" o:spid="_x0000_s1028" style="position:absolute;left:6349;top:6349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6b8EA&#10;AADbAAAADwAAAGRycy9kb3ducmV2LnhtbESPQWsCMRSE70L/Q3gFb5q1W0vZGqUUBK+uHjw+Nq+b&#10;1eRl2aTZ9d+bQqHHYWa+YTa7yVmRaAidZwWrZQGCuPG641bB+bRfvIMIEVmj9UwK7hRgt32abbDS&#10;fuQjpTq2IkM4VKjAxNhXUobGkMOw9D1x9r794DBmObRSDzhmuLPypSjepMOO84LBnr4MNbf6xyko&#10;5TU1r7e9Xx9sbSY7ppIuSan58/T5ASLSFP/Df+2DVrAu4fdL/g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0Om/BAAAA2wAAAA8AAAAAAAAAAAAAAAAAmAIAAGRycy9kb3du&#10;cmV2LnhtbFBLBQYAAAAABAAEAPUAAACGAwAAAAA=&#10;" path="m,151473r188886,l188886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0F442D40" wp14:editId="4588AF6A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-156848</wp:posOffset>
                      </wp:positionV>
                      <wp:extent cx="201930" cy="1651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5100"/>
                                <a:chOff x="0" y="0"/>
                                <a:chExt cx="201930" cy="1651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1671" y="164173"/>
                                  <a:ext cx="186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055" h="635">
                                      <a:moveTo>
                                        <a:pt x="0" y="317"/>
                                      </a:moveTo>
                                      <a:lnTo>
                                        <a:pt x="185839" y="317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7" y="151473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1026" style="position:absolute;margin-left:423.85pt;margin-top:-12.35pt;width:15.9pt;height:13pt;z-index:-251618304;mso-wrap-distance-left:0;mso-wrap-distance-right:0" coordsize="20193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">
                      <v:shape id="Graphic 55" o:spid="_x0000_s1027" style="position:absolute;left:11671;top:164173;width:186055;height:1270;visibility:visible;mso-wrap-style:square;v-text-anchor:top" coordsize="18605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+/MYA&#10;AADbAAAADwAAAGRycy9kb3ducmV2LnhtbESPT2vCQBTE74LfYXkFb2ZTJVJSVxH/gIUerG0Pvb1m&#10;n0lo9m3YXU3qp+8KQo/DzPyGmS9704gLOV9bVvCYpCCIC6trLhV8vO/GTyB8QNbYWCYFv+RhuRgO&#10;5phr2/EbXY6hFBHCPkcFVQhtLqUvKjLoE9sSR+9kncEQpSuldthFuGnkJE1n0mDNcaHCltYVFT/H&#10;s1GweXk9rTr8PE/dYZtts+9rMF9XpUYP/eoZRKA+/Ifv7b1WkGVw+xJ/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Z+/MYAAADbAAAADwAAAAAAAAAAAAAAAACYAgAAZHJz&#10;L2Rvd25yZXYueG1sUEsFBgAAAAAEAAQA9QAAAIsDAAAAAA==&#10;" path="m,317r185839,l185839,,,,,317xe" fillcolor="black" stroked="f">
                        <v:path arrowok="t"/>
                      </v:shape>
                      <v:shape id="Graphic 56" o:spid="_x0000_s1028" style="position:absolute;left:6349;top:6349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Z98EA&#10;AADbAAAADwAAAGRycy9kb3ducmV2LnhtbESPQWsCMRSE7wX/Q3hCbzWrVpHVKCIIXrvtweNj89ys&#10;Ji/LJma3/74pFHocZuYbZncYnRWJ+tB6VjCfFSCIa69bbhR8fZ7fNiBCRNZoPZOCbwpw2E9edlhq&#10;P/AHpSo2IkM4lKjAxNiVUobakMMw8x1x9m6+dxiz7Bupexwy3Fm5KIq1dNhyXjDY0clQ/aieTsFS&#10;3lP9/jj71cVWZrRDWtI1KfU6HY9bEJHG+B/+a1+0gtUafr/kHy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DmffBAAAA2wAAAA8AAAAAAAAAAAAAAAAAmAIAAGRycy9kb3du&#10;cmV2LnhtbFBLBQYAAAAABAAEAPUAAACGAwAAAAA=&#10;" path="m,151473r188887,l188887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27BE5412" wp14:editId="4BABF2DB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138248</wp:posOffset>
                      </wp:positionV>
                      <wp:extent cx="201930" cy="16446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6" y="151473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1026" style="position:absolute;margin-left:379.7pt;margin-top:10.9pt;width:15.9pt;height:12.95pt;z-index:-251617280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">
                      <v:shape id="Graphic 58" o:spid="_x0000_s1027" style="position:absolute;left:6349;top:6349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oHr8A&#10;AADbAAAADwAAAGRycy9kb3ducmV2LnhtbERPPWvDMBDdC/kP4grdarlNU4oT2YRAIGvcDh0P62o5&#10;kU7GUmT331dDoOPjfe+axVmRaAqDZwUvRQmCuPN64F7B1+fx+QNEiMgarWdS8EsBmnr1sMNK+5nP&#10;lNrYixzCoUIFJsaxkjJ0hhyGwo/Emfvxk8OY4dRLPeGcw52Vr2X5Lh0OnBsMjnQw1F3bm1OwlpfU&#10;vV2PfnOyrVnsnNb0nZR6elz2WxCRlvgvvrtPWsEmj81f8g+Q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kKgevwAAANsAAAAPAAAAAAAAAAAAAAAAAJgCAABkcnMvZG93bnJl&#10;di54bWxQSwUGAAAAAAQABAD1AAAAhAMAAAAA&#10;" path="m,151473r188886,l188886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1E909DDE" wp14:editId="2D050D1D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138248</wp:posOffset>
                      </wp:positionV>
                      <wp:extent cx="201930" cy="16446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7" y="151473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o:spid="_x0000_s1026" style="position:absolute;margin-left:423.85pt;margin-top:10.9pt;width:15.9pt;height:12.95pt;z-index:-251616256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">
                      <v:shape id="Graphic 60" o:spid="_x0000_s1027" style="position:absolute;left:6349;top:6349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upb4A&#10;AADbAAAADwAAAGRycy9kb3ducmV2LnhtbERPz2vCMBS+D/wfwhO8zdS5iVSjyEDwuurB46N5NtXk&#10;pTQxrf/9chjs+PH93u5HZ0WiPrSeFSzmBQji2uuWGwWX8/F9DSJEZI3WMyl4UYD9bvK2xVL7gX8o&#10;VbEROYRDiQpMjF0pZagNOQxz3xFn7uZ7hzHDvpG6xyGHOys/imIlHbacGwx29G2oflRPp2Ap76n+&#10;fBz918lWZrRDWtI1KTWbjocNiEhj/Bf/uU9awSqvz1/yD5C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KbqW+AAAA2wAAAA8AAAAAAAAAAAAAAAAAmAIAAGRycy9kb3ducmV2&#10;LnhtbFBLBQYAAAAABAAEAPUAAACDAwAAAAA=&#10;" path="m,151473r188887,l188887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drugiego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przedsiębiorcy?</w:t>
            </w:r>
          </w:p>
          <w:p w14:paraId="065F5482" w14:textId="77777777" w:rsidR="00A115E7" w:rsidRDefault="00A115E7" w:rsidP="00A115E7">
            <w:pPr>
              <w:pStyle w:val="TableParagraph"/>
              <w:numPr>
                <w:ilvl w:val="0"/>
                <w:numId w:val="25"/>
              </w:numPr>
              <w:tabs>
                <w:tab w:val="left" w:pos="807"/>
                <w:tab w:val="left" w:pos="7930"/>
                <w:tab w:val="left" w:pos="8808"/>
              </w:tabs>
              <w:autoSpaceDE w:val="0"/>
              <w:autoSpaceDN w:val="0"/>
              <w:spacing w:before="12"/>
              <w:ind w:left="807" w:hanging="193"/>
              <w:rPr>
                <w:b/>
                <w:sz w:val="18"/>
              </w:rPr>
            </w:pPr>
            <w:r>
              <w:rPr>
                <w:b/>
                <w:sz w:val="18"/>
              </w:rPr>
              <w:t>jeden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prawo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wyznaczyć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odwołać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większość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członków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organu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1239A106" w14:textId="77777777" w:rsidR="00A115E7" w:rsidRDefault="00A115E7" w:rsidP="00720052">
            <w:pPr>
              <w:pStyle w:val="TableParagraph"/>
              <w:spacing w:before="12"/>
              <w:ind w:left="821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35D4E59B" wp14:editId="43793D81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152483</wp:posOffset>
                      </wp:positionV>
                      <wp:extent cx="201930" cy="16700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7005"/>
                                <a:chOff x="0" y="0"/>
                                <a:chExt cx="201930" cy="16700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178" y="164172"/>
                                  <a:ext cx="197485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5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1"/>
                                      </a:lnTo>
                                      <a:lnTo>
                                        <a:pt x="11099" y="2311"/>
                                      </a:lnTo>
                                      <a:lnTo>
                                        <a:pt x="185839" y="2324"/>
                                      </a:lnTo>
                                      <a:lnTo>
                                        <a:pt x="196926" y="2324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6" y="151473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" o:spid="_x0000_s1026" style="position:absolute;margin-left:379.7pt;margin-top:12pt;width:15.9pt;height:13.15pt;z-index:-251634688;mso-wrap-distance-left:0;mso-wrap-distance-right:0" coordsize="20193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">
                      <v:shape id="Graphic 62" o:spid="_x0000_s1027" style="position:absolute;left:4178;top:164172;width:197485;height:2540;visibility:visible;mso-wrap-style:square;v-text-anchor:top" coordsize="197485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qeMAA&#10;AADbAAAADwAAAGRycy9kb3ducmV2LnhtbESPQYvCMBSE74L/ITzBm6Z6kLUaRQVFvCx2F8/P5tkW&#10;m5fSxLb+eyMIHoeZ+YZZrjtTioZqV1hWMBlHIIhTqwvOFPz/7Uc/IJxH1lhaJgVPcrBe9XtLjLVt&#10;+UxN4jMRIOxiVJB7X8VSujQng25sK+Lg3Wxt0AdZZ1LX2Aa4KeU0imbSYMFhIceKdjml9+RhFJxk&#10;y/Pu11eHm71sMbk319O5UWo46DYLEJ46/w1/2ketYDaF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EqeMAAAADbAAAADwAAAAAAAAAAAAAAAACYAgAAZHJzL2Rvd25y&#10;ZXYueG1sUEsFBgAAAAAEAAQA9QAAAIUDAAAAAA==&#10;" path="m196938,l185839,,11099,,,,,2311r11099,l185839,2324r11087,l196938,xe" fillcolor="black" stroked="f">
                        <v:path arrowok="t"/>
                      </v:shape>
                      <v:shape id="Graphic 63" o:spid="_x0000_s1028" style="position:absolute;left:6349;top:6349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w0sEA&#10;AADbAAAADwAAAGRycy9kb3ducmV2LnhtbESPQWsCMRSE74X+h/AKvWm2XZWyGqUIgteuHjw+Nq+b&#10;1eRl2cTs9t83BaHHYWa+YTa7yVmRaAidZwVv8wIEceN1x62C8+kw+wARIrJG65kU/FCA3fb5aYOV&#10;9iN/UapjKzKEQ4UKTIx9JWVoDDkMc98TZ+/bDw5jlkMr9YBjhjsr34tiJR12nBcM9rQ31Nzqu1NQ&#10;ymtqFreDXx5tbSY7ppIuSanXl+lzDSLSFP/Dj/ZRK1iV8Pcl/w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8NLBAAAA2wAAAA8AAAAAAAAAAAAAAAAAmAIAAGRycy9kb3du&#10;cmV2LnhtbFBLBQYAAAAABAAEAPUAAACGAwAAAAA=&#10;" path="m,151473r188886,l188886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1D3961AC" wp14:editId="3D64B4DD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152483</wp:posOffset>
                      </wp:positionV>
                      <wp:extent cx="201930" cy="16700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7005"/>
                                <a:chOff x="0" y="0"/>
                                <a:chExt cx="201930" cy="16700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571" y="164172"/>
                                  <a:ext cx="197485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5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1"/>
                                      </a:lnTo>
                                      <a:lnTo>
                                        <a:pt x="11099" y="2311"/>
                                      </a:lnTo>
                                      <a:lnTo>
                                        <a:pt x="185839" y="2324"/>
                                      </a:lnTo>
                                      <a:lnTo>
                                        <a:pt x="196938" y="2324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7" y="151473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26" style="position:absolute;margin-left:423.85pt;margin-top:12pt;width:15.9pt;height:13.15pt;z-index:-251633664;mso-wrap-distance-left:0;mso-wrap-distance-right:0" coordsize="20193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">
                      <v:shape id="Graphic 65" o:spid="_x0000_s1027" style="position:absolute;left:571;top:164172;width:197485;height:2540;visibility:visible;mso-wrap-style:square;v-text-anchor:top" coordsize="197485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yDMEA&#10;AADbAAAADwAAAGRycy9kb3ducmV2LnhtbESPQYvCMBSE7wv+h/AEb2uqoKzVKCoo4kWs4vnZPNti&#10;81Ka2NZ/v1kQ9jjMzDfMYtWZUjRUu8KygtEwAkGcWl1wpuB62X3/gHAeWWNpmRS8ycFq2ftaYKxt&#10;y2dqEp+JAGEXo4Lc+yqW0qU5GXRDWxEH72Frgz7IOpO6xjbATSnHUTSVBgsOCzlWtM0pfSYvo+Ao&#10;W551J1/tH/a2weTZ3I/nRqlBv1vPQXjq/H/40z5oBdMJ/H0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osgzBAAAA2wAAAA8AAAAAAAAAAAAAAAAAmAIAAGRycy9kb3du&#10;cmV2LnhtbFBLBQYAAAAABAAEAPUAAACGAwAAAAA=&#10;" path="m196938,l185839,,11099,,,,,2311r11099,l185839,2324r11099,l196938,xe" fillcolor="black" stroked="f">
                        <v:path arrowok="t"/>
                      </v:shape>
                      <v:shape id="Graphic 66" o:spid="_x0000_s1028" style="position:absolute;left:6349;top:6349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TSsEA&#10;AADbAAAADwAAAGRycy9kb3ducmV2LnhtbESPzWrDMBCE74W+g9hCbonc/JjiRAmlEMi1bg85LtbW&#10;ciKtjKXKzttHhUCPw8x8w+wOk7Mi0RA6zwpeFwUI4sbrjlsF31/H+RuIEJE1Ws+k4EYBDvvnpx1W&#10;2o/8SamOrcgQDhUqMDH2lZShMeQwLHxPnL0fPziMWQ6t1AOOGe6sXBZFKR12nBcM9vRhqLnWv07B&#10;Sl5Ss74e/eZkazPZMa3onJSavUzvWxCRpvgffrRPWkFZwt+X/AP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vU0rBAAAA2wAAAA8AAAAAAAAAAAAAAAAAmAIAAGRycy9kb3du&#10;cmV2LnhtbFBLBQYAAAAABAAEAPUAAACGAwAAAAA=&#10;" path="m,151473r188887,l188887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zarządzającego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lub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nadzorczego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przedsiębiorcy?</w:t>
            </w:r>
          </w:p>
          <w:p w14:paraId="47E31395" w14:textId="77777777" w:rsidR="00A115E7" w:rsidRDefault="00A115E7" w:rsidP="00A115E7">
            <w:pPr>
              <w:pStyle w:val="TableParagraph"/>
              <w:numPr>
                <w:ilvl w:val="0"/>
                <w:numId w:val="25"/>
              </w:numPr>
              <w:tabs>
                <w:tab w:val="left" w:pos="784"/>
                <w:tab w:val="left" w:pos="7930"/>
                <w:tab w:val="left" w:pos="8808"/>
              </w:tabs>
              <w:autoSpaceDE w:val="0"/>
              <w:autoSpaceDN w:val="0"/>
              <w:spacing w:before="38"/>
              <w:ind w:left="784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jeden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prawo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wywierać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dominujący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wpływ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6D732201" w14:textId="77777777" w:rsidR="00A115E7" w:rsidRDefault="00A115E7" w:rsidP="00720052">
            <w:pPr>
              <w:pStyle w:val="TableParagraph"/>
              <w:spacing w:before="12" w:line="244" w:lineRule="auto"/>
              <w:ind w:left="862" w:right="1896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przedsiębiorcę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zgodnie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umową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zawartą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tym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zgodnie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jego dokumentami założycielskimi?</w:t>
            </w:r>
          </w:p>
          <w:p w14:paraId="74EC6943" w14:textId="77777777" w:rsidR="00A115E7" w:rsidRDefault="00A115E7" w:rsidP="00A115E7">
            <w:pPr>
              <w:pStyle w:val="TableParagraph"/>
              <w:numPr>
                <w:ilvl w:val="0"/>
                <w:numId w:val="25"/>
              </w:numPr>
              <w:tabs>
                <w:tab w:val="left" w:pos="807"/>
                <w:tab w:val="left" w:pos="7930"/>
                <w:tab w:val="left" w:pos="8808"/>
              </w:tabs>
              <w:autoSpaceDE w:val="0"/>
              <w:autoSpaceDN w:val="0"/>
              <w:spacing w:line="221" w:lineRule="exact"/>
              <w:ind w:left="807" w:hanging="193"/>
              <w:rPr>
                <w:b/>
                <w:position w:val="1"/>
                <w:sz w:val="18"/>
              </w:rPr>
            </w:pPr>
            <w:r>
              <w:rPr>
                <w:b/>
                <w:spacing w:val="-2"/>
                <w:sz w:val="18"/>
              </w:rPr>
              <w:t>jeden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przedsiębiorca,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który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jest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akcjonariuszem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lub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wspólnikiem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innego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 w14:paraId="2C8F1492" w14:textId="77777777" w:rsidR="00A115E7" w:rsidRDefault="00A115E7" w:rsidP="00720052">
            <w:pPr>
              <w:pStyle w:val="TableParagraph"/>
              <w:spacing w:before="5"/>
              <w:ind w:left="821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5B7B50A9" wp14:editId="24D23D16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-150612</wp:posOffset>
                      </wp:positionV>
                      <wp:extent cx="201930" cy="16446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6" y="151473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o:spid="_x0000_s1026" style="position:absolute;margin-left:379.7pt;margin-top:-11.85pt;width:15.9pt;height:12.95pt;z-index:-251615232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">
                      <v:shape id="Graphic 68" o:spid="_x0000_s1027" style="position:absolute;left:6349;top:6349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io74A&#10;AADbAAAADwAAAGRycy9kb3ducmV2LnhtbERPz2vCMBS+D/wfwhO8zdS5iVSjyEDwuurB46N5NtXk&#10;pTQxrf/9chjs+PH93u5HZ0WiPrSeFSzmBQji2uuWGwWX8/F9DSJEZI3WMyl4UYD9bvK2xVL7gX8o&#10;VbEROYRDiQpMjF0pZagNOQxz3xFn7uZ7hzHDvpG6xyGHOys/imIlHbacGwx29G2oflRPp2Ap76n+&#10;fBz918lWZrRDWtI1KTWbjocNiEhj/Bf/uU9awSqPzV/yD5C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8YqO+AAAA2wAAAA8AAAAAAAAAAAAAAAAAmAIAAGRycy9kb3ducmV2&#10;LnhtbFBLBQYAAAAABAAEAPUAAACDAwAAAAA=&#10;" path="m,151473r188886,l188886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307E38BB" wp14:editId="75531933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-150612</wp:posOffset>
                      </wp:positionV>
                      <wp:extent cx="201930" cy="16446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49" y="6349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73"/>
                                      </a:moveTo>
                                      <a:lnTo>
                                        <a:pt x="188887" y="151473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o:spid="_x0000_s1026" style="position:absolute;margin-left:423.85pt;margin-top:-11.85pt;width:15.9pt;height:12.95pt;z-index:-251614208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">
                      <v:shape id="Graphic 70" o:spid="_x0000_s1027" style="position:absolute;left:6349;top:6349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4eL4A&#10;AADbAAAADwAAAGRycy9kb3ducmV2LnhtbERPz2vCMBS+D/wfwhN2m6lTt1GNIgPBq9WDx0fz1lST&#10;l9JkafffLwfB48f3e7MbnRWJ+tB6VjCfFSCIa69bbhRczoe3LxAhImu0nknBHwXYbScvGyy1H/hE&#10;qYqNyCEcSlRgYuxKKUNtyGGY+Y44cz++dxgz7BupexxyuLPyvSg+pMOWc4PBjr4N1ffq1ylYyFuq&#10;l/eDXx1tZUY7pAVdk1Kv03G/BhFpjE/xw33UCj7z+vwl/wC5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T+Hi+AAAA2wAAAA8AAAAAAAAAAAAAAAAAmAIAAGRycy9kb3ducmV2&#10;LnhtbFBLBQYAAAAABAAEAPUAAACDAwAAAAA=&#10;" path="m,151473r188887,l188887,,,,,15147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przedsiębiorcy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jego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członkiem,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zgodnie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porozumieniem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innymi</w:t>
            </w:r>
          </w:p>
          <w:p w14:paraId="0814E7CE" w14:textId="77777777" w:rsidR="00A115E7" w:rsidRDefault="00A115E7" w:rsidP="00720052">
            <w:pPr>
              <w:pStyle w:val="TableParagraph"/>
              <w:spacing w:before="5" w:line="244" w:lineRule="auto"/>
              <w:ind w:left="821" w:right="1896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akcjonariuszami,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wspólnikami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członkami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tego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samodzielnie kontroluje większość praw głosu u tego przedsiębiorcy?</w:t>
            </w:r>
          </w:p>
          <w:p w14:paraId="250D773F" w14:textId="77777777" w:rsidR="00A115E7" w:rsidRDefault="00A115E7" w:rsidP="00A115E7">
            <w:pPr>
              <w:pStyle w:val="TableParagraph"/>
              <w:numPr>
                <w:ilvl w:val="0"/>
                <w:numId w:val="25"/>
              </w:numPr>
              <w:tabs>
                <w:tab w:val="left" w:pos="799"/>
                <w:tab w:val="left" w:pos="7930"/>
                <w:tab w:val="left" w:pos="8808"/>
              </w:tabs>
              <w:autoSpaceDE w:val="0"/>
              <w:autoSpaceDN w:val="0"/>
              <w:spacing w:before="44"/>
              <w:ind w:left="799" w:hanging="185"/>
              <w:rPr>
                <w:b/>
                <w:position w:val="1"/>
                <w:sz w:val="18"/>
              </w:rPr>
            </w:pPr>
            <w:r>
              <w:rPr>
                <w:b/>
                <w:sz w:val="18"/>
              </w:rPr>
              <w:t>przedsiębiorca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pozostaje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jakimkolwiek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stosunków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opisanych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powyżej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 w14:paraId="10A46237" w14:textId="77777777" w:rsidR="00A115E7" w:rsidRDefault="00A115E7" w:rsidP="00720052">
            <w:pPr>
              <w:pStyle w:val="TableParagraph"/>
              <w:spacing w:before="6"/>
              <w:ind w:left="821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0FFAAD5F" wp14:editId="1ED9C219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395465</wp:posOffset>
                      </wp:positionV>
                      <wp:extent cx="2613025" cy="30099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300990"/>
                                <a:chOff x="0" y="0"/>
                                <a:chExt cx="2613025" cy="30099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613025" cy="300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300990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9839"/>
                                      </a:lnTo>
                                      <a:lnTo>
                                        <a:pt x="11099" y="2898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939"/>
                                      </a:lnTo>
                                      <a:lnTo>
                                        <a:pt x="2612809" y="300939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1" o:spid="_x0000_s1026" style="position:absolute;margin-left:248.3pt;margin-top:31.15pt;width:205.75pt;height:23.7pt;z-index:-251632640;mso-wrap-distance-left:0;mso-wrap-distance-right:0" coordsize="2613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">
                      <v:shape id="Graphic 72" o:spid="_x0000_s1027" style="position:absolute;width:26130;height:3009;visibility:visible;mso-wrap-style:square;v-text-anchor:top" coordsize="2613025,30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1U8QA&#10;AADbAAAADwAAAGRycy9kb3ducmV2LnhtbESPQWvCQBSE7wX/w/IK3uqmgdqSuooKoTnapBdvz+wz&#10;Sc2+Ddk1if/eFQo9DjPzDbPaTKYVA/WusazgdRGBIC6tbrhS8FOkLx8gnEfW2FomBTdysFnPnlaY&#10;aDvyNw25r0SAsEtQQe19l0jpypoMuoXtiIN3tr1BH2RfSd3jGOCmlXEULaXBhsNCjR3tayov+dUo&#10;OGxPX3rYXY7xcZfti/RcnH7fCqXmz9P2E4Snyf+H/9qZVvAew+NL+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CdVPEAAAA2wAAAA8AAAAAAAAAAAAAAAAAmAIAAGRycy9k&#10;b3ducmV2LnhtbFBLBQYAAAAABAAEAPUAAACJAwAAAAA=&#10;" path="m2612809,11087l2612796,r-11087,l2601709,11099r,278740l11099,289839r,-278740l2601709,11099r,-11099l11099,,,,,300939r2612809,l2612809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22F7EF7B" wp14:editId="1CAB1694">
                      <wp:simplePos x="0" y="0"/>
                      <wp:positionH relativeFrom="column">
                        <wp:posOffset>4822018</wp:posOffset>
                      </wp:positionH>
                      <wp:positionV relativeFrom="paragraph">
                        <wp:posOffset>-156222</wp:posOffset>
                      </wp:positionV>
                      <wp:extent cx="201930" cy="16446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85"/>
                                      </a:moveTo>
                                      <a:lnTo>
                                        <a:pt x="188886" y="151485"/>
                                      </a:lnTo>
                                      <a:lnTo>
                                        <a:pt x="1888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1026" style="position:absolute;margin-left:379.7pt;margin-top:-12.3pt;width:15.9pt;height:12.95pt;z-index:-251613184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">
                      <v:shape id="Graphic 74" o:spid="_x0000_s1027" style="position:absolute;left:6350;top:6350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i0dcMA&#10;AADbAAAADwAAAGRycy9kb3ducmV2LnhtbESPQWsCMRSE7wX/Q3iCl1KzldLWrVFEaOlJ6NaDx8fm&#10;dbOYvCxJdl3/fSMIHoeZ+YZZbUZnxUAhtp4VPM8LEMS11y03Cg6/n0/vIGJC1mg9k4ILRdisJw8r&#10;LLU/8w8NVWpEhnAsUYFJqSuljLUhh3HuO+Ls/fngMGUZGqkDnjPcWbkoilfpsOW8YLCjnaH6VPVO&#10;Qf8VHpfJVP2wtKE6WtoNbn9RajYdtx8gEo3pHr61v7WCtxe4fs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i0dcMAAADbAAAADwAAAAAAAAAAAAAAAACYAgAAZHJzL2Rv&#10;d25yZXYueG1sUEsFBgAAAAAEAAQA9QAAAIgDAAAAAA==&#10;" path="m,151485r188886,l188886,,,,,15148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6A8DFDE2" wp14:editId="6451CA4D">
                      <wp:simplePos x="0" y="0"/>
                      <wp:positionH relativeFrom="column">
                        <wp:posOffset>5383129</wp:posOffset>
                      </wp:positionH>
                      <wp:positionV relativeFrom="paragraph">
                        <wp:posOffset>-156222</wp:posOffset>
                      </wp:positionV>
                      <wp:extent cx="201930" cy="16446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" cy="164465"/>
                                <a:chOff x="0" y="0"/>
                                <a:chExt cx="201930" cy="16446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8923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51765">
                                      <a:moveTo>
                                        <a:pt x="0" y="151485"/>
                                      </a:moveTo>
                                      <a:lnTo>
                                        <a:pt x="188887" y="151485"/>
                                      </a:lnTo>
                                      <a:lnTo>
                                        <a:pt x="1888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1026" style="position:absolute;margin-left:423.85pt;margin-top:-12.3pt;width:15.9pt;height:12.95pt;z-index:-251612160;mso-wrap-distance-left:0;mso-wrap-distance-right:0" coordsize="20193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">
                      <v:shape id="Graphic 76" o:spid="_x0000_s1027" style="position:absolute;left:6350;top:6350;width:189230;height:151765;visibility:visible;mso-wrap-style:square;v-text-anchor:top" coordsize="189230,1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PmcMA&#10;AADbAAAADwAAAGRycy9kb3ducmV2LnhtbESPQWsCMRSE70L/Q3gFL1KzetC6NYoILZ4Kbnvo8bF5&#10;3SxNXpYku67/3hQEj8PMfMNs96OzYqAQW88KFvMCBHHtdcuNgu+v95dXEDEha7SeScGVIux3T5Mt&#10;ltpf+ExDlRqRIRxLVGBS6kopY23IYZz7jjh7vz44TFmGRuqAlwx3Vi6LYiUdtpwXDHZ0NFT/Vb1T&#10;0H+E2SaZqh82NlQ/lo6D+7wqNX0eD28gEo3pEb63T1rBegX/X/IPk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aPmcMAAADbAAAADwAAAAAAAAAAAAAAAACYAgAAZHJzL2Rv&#10;d25yZXYueG1sUEsFBgAAAAAEAAQA9QAAAIgDAAAAAA==&#10;" path="m,151485r188887,l188887,,,,,15148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poprzez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jednego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przedsiębiorcę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kilku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innych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przedsiębiorców?</w:t>
            </w:r>
          </w:p>
          <w:p w14:paraId="0D587F8C" w14:textId="77777777" w:rsidR="00A115E7" w:rsidRDefault="00A115E7" w:rsidP="00720052">
            <w:pPr>
              <w:pStyle w:val="TableParagraph"/>
              <w:spacing w:before="38"/>
              <w:ind w:lef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przypadku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zaznaczenia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przynajmniej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jednej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odpowiedzi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twierdzącej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należy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podać:</w:t>
            </w:r>
          </w:p>
          <w:p w14:paraId="1721CDBE" w14:textId="77777777" w:rsidR="00A115E7" w:rsidRDefault="00A115E7" w:rsidP="00A115E7">
            <w:pPr>
              <w:pStyle w:val="TableParagraph"/>
              <w:numPr>
                <w:ilvl w:val="0"/>
                <w:numId w:val="24"/>
              </w:numPr>
              <w:tabs>
                <w:tab w:val="left" w:pos="796"/>
                <w:tab w:val="left" w:pos="821"/>
              </w:tabs>
              <w:autoSpaceDE w:val="0"/>
              <w:autoSpaceDN w:val="0"/>
              <w:spacing w:before="155" w:line="244" w:lineRule="auto"/>
              <w:ind w:right="4509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podatkowy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NIP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wszystkich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powiązanych z podmiotem przedsiębiorców</w:t>
            </w:r>
          </w:p>
          <w:p w14:paraId="06DEA820" w14:textId="77777777" w:rsidR="00A115E7" w:rsidRDefault="00A115E7" w:rsidP="00A115E7">
            <w:pPr>
              <w:pStyle w:val="TableParagraph"/>
              <w:numPr>
                <w:ilvl w:val="0"/>
                <w:numId w:val="24"/>
              </w:numPr>
              <w:tabs>
                <w:tab w:val="left" w:pos="807"/>
              </w:tabs>
              <w:autoSpaceDE w:val="0"/>
              <w:autoSpaceDN w:val="0"/>
              <w:spacing w:before="105"/>
              <w:ind w:left="807" w:hanging="193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udzielonej</w:t>
            </w:r>
          </w:p>
          <w:p w14:paraId="26E48CA6" w14:textId="77777777" w:rsidR="00A115E7" w:rsidRDefault="00A115E7" w:rsidP="00720052">
            <w:pPr>
              <w:pStyle w:val="TableParagraph"/>
              <w:spacing w:before="5" w:line="278" w:lineRule="auto"/>
              <w:ind w:left="778" w:right="4855" w:hanging="41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30CAC7D6" wp14:editId="6E612ABD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-150109</wp:posOffset>
                      </wp:positionV>
                      <wp:extent cx="2613025" cy="29718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297180"/>
                                <a:chOff x="0" y="0"/>
                                <a:chExt cx="2613025" cy="29718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61302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29718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99"/>
                                      </a:lnTo>
                                      <a:lnTo>
                                        <a:pt x="2612809" y="296799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7" o:spid="_x0000_s1026" style="position:absolute;margin-left:248.3pt;margin-top:-11.8pt;width:205.75pt;height:23.4pt;z-index:-251624448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">
                      <v:shape id="Graphic 78" o:spid="_x0000_s1027" style="position:absolute;width:26130;height:2971;visibility:visible;mso-wrap-style:square;v-text-anchor:top" coordsize="2613025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sJMIA&#10;AADbAAAADwAAAGRycy9kb3ducmV2LnhtbERPu2rDMBTdA/kHcQPdEjmlOK0b2YRCoVA6NOmQ8dq6&#10;fhDrylhqrPjrq6GQ8XDe+yKYXlxpdJ1lBdtNAoK4srrjRsHP6X39DMJ5ZI29ZVJwIwdFvlzsMdN2&#10;4m+6Hn0jYgi7DBW03g+ZlK5qyaDb2IE4crUdDfoIx0bqEacYbnr5mCSpNNhxbGhxoLeWqsvx1yg4&#10;z2f3lb48fc7ldAhluGxrc+uVeliFwysIT8Hfxf/uD61gF8fG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uwkwgAAANsAAAAPAAAAAAAAAAAAAAAAAJgCAABkcnMvZG93&#10;bnJldi54bWxQSwUGAAAAAAQABAD1AAAAhwMAAAAA&#10;" path="m2612809,11099l2612796,r-11087,l2601709,11099r,274587l11099,285686r,-274587l2601709,11099r,-11099l11099,,,,,296799r2612809,l2612809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minionych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wszystkim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powiązanym z podmiotem przedsiębiorcom</w:t>
            </w:r>
            <w:r>
              <w:rPr>
                <w:b/>
                <w:sz w:val="18"/>
                <w:vertAlign w:val="superscript"/>
              </w:rPr>
              <w:t>8)</w:t>
            </w:r>
          </w:p>
        </w:tc>
      </w:tr>
      <w:tr w:rsidR="00A115E7" w14:paraId="09155263" w14:textId="77777777" w:rsidTr="00720052">
        <w:trPr>
          <w:trHeight w:val="824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5C16E32" w14:textId="77777777" w:rsidR="00A115E7" w:rsidRDefault="00A115E7" w:rsidP="00720052">
            <w:pPr>
              <w:pStyle w:val="TableParagraph"/>
              <w:spacing w:line="244" w:lineRule="auto"/>
              <w:ind w:left="569" w:hanging="248"/>
              <w:rPr>
                <w:b/>
                <w:sz w:val="18"/>
              </w:rPr>
            </w:pPr>
            <w:r>
              <w:rPr>
                <w:b/>
                <w:sz w:val="18"/>
              </w:rPr>
              <w:t>10)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Informacja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utworzeniu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wnioskodawcy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podziału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połączenia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innym przedsiębiorcą, w tym przez przejęcie innego przedsiębiorcy, lub przekształcenia przedsiębiorcy</w:t>
            </w:r>
          </w:p>
          <w:p w14:paraId="28AD5E1D" w14:textId="77777777" w:rsidR="00A115E7" w:rsidRDefault="00A115E7" w:rsidP="00720052">
            <w:pPr>
              <w:pStyle w:val="TableParagraph"/>
              <w:spacing w:before="51"/>
              <w:ind w:left="695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20B1983D" wp14:editId="582A0E23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171715</wp:posOffset>
                      </wp:positionV>
                      <wp:extent cx="197485" cy="20574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9" o:spid="_x0000_s1026" style="position:absolute;margin-left:380pt;margin-top:13.5pt;width:15.55pt;height:16.2pt;z-index:-2516316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">
                      <v:shape id="Graphic 80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cfMAA&#10;AADbAAAADwAAAGRycy9kb3ducmV2LnhtbERPz2vCMBS+D/wfwhO8rakyhlSjqCCupzE3BG+P5qWp&#10;Ni+liVr/++Uw2PHj+71cD64Vd+pD41nBNMtBEFdeN1wr+Pnev85BhIissfVMCp4UYL0avSyx0P7B&#10;X3Q/xlqkEA4FKrAxdoWUobLkMGS+I06c8b3DmGBfS93jI4W7Vs7y/F06bDg1WOxoZ6m6Hm9OQb41&#10;5W1vLm/158FYW8byejJnpSbjYbMAEWmI/+I/94dWME/r05f0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CcfMAAAADbAAAADwAAAAAAAAAAAAAAAACYAgAAZHJzL2Rvd25y&#10;ZXYueG1sUEsFBgAAAAAEAAQA9QAAAIUDAAAAAA==&#10;" path="m196938,11099l196926,,185839,r,11099l185839,194157r-174740,l11099,11099r174740,l185839,,11099,,,,,205257r11099,l185839,205270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606D3479" wp14:editId="5882E50A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424127</wp:posOffset>
                      </wp:positionV>
                      <wp:extent cx="197485" cy="20574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o:spid="_x0000_s1026" style="position:absolute;margin-left:380pt;margin-top:33.4pt;width:15.55pt;height:16.2pt;z-index:-2516305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">
                      <v:shape id="Graphic 82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6nkMQA&#10;AADbAAAADwAAAGRycy9kb3ducmV2LnhtbESPQWvCQBSE7wX/w/KE3upGKSLRTWgF0ZykthR6e2Tf&#10;ZqPZtyG7avrvu4VCj8PMfMNsytF14kZDaD0rmM8yEMS11y03Cj7ed08rECEia+w8k4JvClAWk4cN&#10;5trf+Y1up9iIBOGQowIbY59LGWpLDsPM98TJM35wGJMcGqkHvCe46+Qiy5bSYctpwWJPW0v15XR1&#10;CrJXU1135vzcHPfG2ipWl0/zpdTjdHxZg4g0xv/wX/ugFawW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p5DEAAAA2wAAAA8AAAAAAAAAAAAAAAAAmAIAAGRycy9k&#10;b3ducmV2LnhtbFBLBQYAAAAABAAEAPUAAACJAwAAAAA=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30999DBB" wp14:editId="1044D465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171715</wp:posOffset>
                      </wp:positionV>
                      <wp:extent cx="197485" cy="20574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3" o:spid="_x0000_s1026" style="position:absolute;margin-left:423.9pt;margin-top:13.5pt;width:15.55pt;height:16.2pt;z-index:-2516295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">
                      <v:shape id="Graphic 84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af8MA&#10;AADbAAAADwAAAGRycy9kb3ducmV2LnhtbESPQWsCMRSE7wX/Q3iCt5q1SJHVKCpI3VOpLYK3x+Zl&#10;s7p5WTZR139vCoUeh5n5hlmseteIG3Wh9qxgMs5AEJde11wp+Pnevc5AhIissfFMCh4UYLUcvCww&#10;1/7OX3Q7xEokCIccFdgY21zKUFpyGMa+JU6e8Z3DmGRXSd3hPcFdI9+y7F06rDktWGxpa6m8HK5O&#10;QbYxxXVnztPq88NYW8TicjQnpUbDfj0HEamP/+G/9l4rmE3h90v6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uaf8MAAADbAAAADwAAAAAAAAAAAAAAAACYAgAAZHJzL2Rv&#10;d25yZXYueG1sUEsFBgAAAAAEAAQA9QAAAIgDAAAAAA==&#10;" path="m196938,l185839,r,11099l185839,194157r-174740,l11099,11099r174740,l185839,,11099,,,,,205257r11099,l185839,205270r11099,l196938,194157r,-183058l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3B94E8C7" wp14:editId="5AB2FC13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424127</wp:posOffset>
                      </wp:positionV>
                      <wp:extent cx="197485" cy="20574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1026" style="position:absolute;margin-left:423.9pt;margin-top:33.4pt;width:15.55pt;height:16.2pt;z-index:-2516275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">
                      <v:shape id="Graphic 86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hk8MA&#10;AADbAAAADwAAAGRycy9kb3ducmV2LnhtbESPQWsCMRSE7wX/Q3iCt5q1FJHVKCpIu6dSWwRvj83L&#10;ZnXzsmyirv++KQgeh5n5hlmseteIK3Wh9qxgMs5AEJde11wp+P3Zvc5AhIissfFMCu4UYLUcvCww&#10;1/7G33Tdx0okCIccFdgY21zKUFpyGMa+JU6e8Z3DmGRXSd3hLcFdI9+ybCod1pwWLLa0tVSe9xen&#10;INuY4rIzp/fq68NYW8TifDBHpUbDfj0HEamPz/Cj/akVzKb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Whk8MAAADbAAAADwAAAAAAAAAAAAAAAACYAgAAZHJzL2Rv&#10;d25yZXYueG1sUEsFBgAAAAAEAAQA9QAAAIgDAAAAAA==&#10;" path="m196938,l185839,r,11099l185839,194157r-174740,l11099,11099r174740,l185839,,11099,,,,,205257r11099,l196938,205270r,-11113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Czy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podmiot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minionych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"/>
                <w:sz w:val="18"/>
              </w:rPr>
              <w:t xml:space="preserve"> lat:</w:t>
            </w:r>
          </w:p>
          <w:p w14:paraId="1E00523C" w14:textId="77777777" w:rsidR="00A115E7" w:rsidRDefault="00A115E7" w:rsidP="00A115E7">
            <w:pPr>
              <w:pStyle w:val="TableParagraph"/>
              <w:numPr>
                <w:ilvl w:val="0"/>
                <w:numId w:val="23"/>
              </w:numPr>
              <w:tabs>
                <w:tab w:val="left" w:pos="797"/>
                <w:tab w:val="left" w:pos="7930"/>
                <w:tab w:val="left" w:pos="8808"/>
              </w:tabs>
              <w:autoSpaceDE w:val="0"/>
              <w:autoSpaceDN w:val="0"/>
              <w:spacing w:before="17"/>
              <w:ind w:left="797" w:hanging="183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powstał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wskutek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połączenia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innych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przedsiębiorców?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0D5F7728" w14:textId="77777777" w:rsidR="00A115E7" w:rsidRDefault="00A115E7" w:rsidP="00A115E7">
            <w:pPr>
              <w:pStyle w:val="TableParagraph"/>
              <w:numPr>
                <w:ilvl w:val="0"/>
                <w:numId w:val="23"/>
              </w:numPr>
              <w:tabs>
                <w:tab w:val="left" w:pos="807"/>
                <w:tab w:val="left" w:pos="7930"/>
                <w:tab w:val="left" w:pos="8808"/>
              </w:tabs>
              <w:autoSpaceDE w:val="0"/>
              <w:autoSpaceDN w:val="0"/>
              <w:spacing w:before="147"/>
              <w:ind w:left="807" w:hanging="193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przejął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przedsiębiorcę?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226AE537" w14:textId="77777777" w:rsidR="00A115E7" w:rsidRDefault="00A115E7" w:rsidP="00A115E7">
            <w:pPr>
              <w:pStyle w:val="TableParagraph"/>
              <w:numPr>
                <w:ilvl w:val="0"/>
                <w:numId w:val="23"/>
              </w:numPr>
              <w:tabs>
                <w:tab w:val="left" w:pos="784"/>
                <w:tab w:val="left" w:pos="7930"/>
                <w:tab w:val="left" w:pos="8808"/>
              </w:tabs>
              <w:autoSpaceDE w:val="0"/>
              <w:autoSpaceDN w:val="0"/>
              <w:spacing w:before="164"/>
              <w:ind w:left="784" w:hanging="170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powstał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podziału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innego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przedsiębiorcy?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79E844D8" w14:textId="77777777" w:rsidR="00A115E7" w:rsidRDefault="00A115E7" w:rsidP="00A115E7">
            <w:pPr>
              <w:pStyle w:val="TableParagraph"/>
              <w:numPr>
                <w:ilvl w:val="0"/>
                <w:numId w:val="23"/>
              </w:numPr>
              <w:tabs>
                <w:tab w:val="left" w:pos="807"/>
                <w:tab w:val="left" w:pos="7930"/>
                <w:tab w:val="left" w:pos="8808"/>
              </w:tabs>
              <w:autoSpaceDE w:val="0"/>
              <w:autoSpaceDN w:val="0"/>
              <w:spacing w:before="145"/>
              <w:ind w:left="807" w:hanging="193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powstał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wyniku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przekształcenia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przedsiębiorcy?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5EA618D0" w14:textId="77777777" w:rsidR="00A115E7" w:rsidRDefault="00A115E7" w:rsidP="00720052">
            <w:pPr>
              <w:pStyle w:val="TableParagraph"/>
              <w:spacing w:before="78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zaznaczenia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odpowiedzi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twierdzącej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lit.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należy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podać:</w:t>
            </w:r>
          </w:p>
          <w:p w14:paraId="2512D7A1" w14:textId="77777777" w:rsidR="00A115E7" w:rsidRDefault="00A115E7" w:rsidP="00A115E7">
            <w:pPr>
              <w:pStyle w:val="TableParagraph"/>
              <w:numPr>
                <w:ilvl w:val="0"/>
                <w:numId w:val="22"/>
              </w:numPr>
              <w:tabs>
                <w:tab w:val="left" w:pos="797"/>
              </w:tabs>
              <w:autoSpaceDE w:val="0"/>
              <w:autoSpaceDN w:val="0"/>
              <w:spacing w:before="40"/>
              <w:ind w:left="797" w:hanging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identyfikator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podatkowy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NIP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wszystkich</w:t>
            </w:r>
          </w:p>
          <w:p w14:paraId="5EE6FCD3" w14:textId="77777777" w:rsidR="00A115E7" w:rsidRDefault="00A115E7" w:rsidP="00720052">
            <w:pPr>
              <w:pStyle w:val="TableParagraph"/>
              <w:spacing w:before="5"/>
              <w:ind w:left="821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1F7D4051" wp14:editId="23192DFB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-774180</wp:posOffset>
                      </wp:positionV>
                      <wp:extent cx="197485" cy="20574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1026" style="position:absolute;margin-left:380pt;margin-top:-60.95pt;width:15.55pt;height:16.2pt;z-index:-2516285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">
                      <v:shape id="Graphic 88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QesAA&#10;AADbAAAADwAAAGRycy9kb3ducmV2LnhtbERPz2vCMBS+D/wfwhO8rakyhlSjqCCupzE3BG+P5qWp&#10;Ni+liVr/++Uw2PHj+71cD64Vd+pD41nBNMtBEFdeN1wr+Pnev85BhIissfVMCp4UYL0avSyx0P7B&#10;X3Q/xlqkEA4FKrAxdoWUobLkMGS+I06c8b3DmGBfS93jI4W7Vs7y/F06bDg1WOxoZ6m6Hm9OQb41&#10;5W1vLm/158FYW8byejJnpSbjYbMAEWmI/+I/94dWME9j05f0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aQesAAAADbAAAADwAAAAAAAAAAAAAAAACYAgAAZHJzL2Rvd25y&#10;ZXYueG1sUEsFBgAAAAAEAAQA9QAAAIUDAAAAAA==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1805C5C3" wp14:editId="30807992">
                      <wp:simplePos x="0" y="0"/>
                      <wp:positionH relativeFrom="column">
                        <wp:posOffset>4826196</wp:posOffset>
                      </wp:positionH>
                      <wp:positionV relativeFrom="paragraph">
                        <wp:posOffset>-523164</wp:posOffset>
                      </wp:positionV>
                      <wp:extent cx="197485" cy="20574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1026" style="position:absolute;margin-left:380pt;margin-top:-41.2pt;width:15.55pt;height:16.2pt;z-index:-2516264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">
                      <v:shape id="Graphic 90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KocEA&#10;AADbAAAADwAAAGRycy9kb3ducmV2LnhtbERPz2vCMBS+D/wfwhO8zdQxxlaNRQcyexpzInh7NC9N&#10;bfNSmqjdf78cBjt+fL9Xxeg6caMhNJ4VLOYZCOLK64ZrBcfv3eMriBCRNXaeScEPBSjWk4cV5trf&#10;+Ytuh1iLFMIhRwU2xj6XMlSWHIa574kTZ/zgMCY41FIPeE/hrpNPWfYiHTacGiz29G6pag9XpyDb&#10;mvK6M5fn+vPDWFvGsj2Zs1Kz6bhZgog0xn/xn3uvFbyl9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CqHBAAAA2wAAAA8AAAAAAAAAAAAAAAAAmAIAAGRycy9kb3du&#10;cmV2LnhtbFBLBQYAAAAABAAEAPUAAACGAwAAAAA=&#10;" path="m196938,11087l196926,,185839,r,11099l185839,194157r-174740,l11099,11099r174740,l185839,,11099,,,,,205257r11099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4BC4A490" wp14:editId="51EA0FF0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-774180</wp:posOffset>
                      </wp:positionV>
                      <wp:extent cx="197485" cy="20574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" o:spid="_x0000_s1026" style="position:absolute;margin-left:423.9pt;margin-top:-60.95pt;width:15.55pt;height:16.2pt;z-index:-25162547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">
                      <v:shape id="Graphic 92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xTcQA&#10;AADbAAAADwAAAGRycy9kb3ducmV2LnhtbESPQWsCMRSE70L/Q3iF3txspZS6GqUK0u5JaqXQ22Pz&#10;slndvCybqNt/bwShx2FmvmHmy8G14kx9aDwreM5yEMSV1w3XCvbfm/EbiBCRNbaeScEfBVguHkZz&#10;LLS/8Bedd7EWCcKhQAU2xq6QMlSWHIbMd8TJM753GJPsa6l7vCS4a+Ukz1+lw4bTgsWO1paq4+7k&#10;FOQrU5425vBSbz+MtWUsjz/mV6mnx+F9BiLSEP/D9/anVjCdwO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3MU3EAAAA2wAAAA8AAAAAAAAAAAAAAAAAmAIAAGRycy9k&#10;b3ducmV2LnhtbFBLBQYAAAAABAAEAPUAAACJAwAAAAA=&#10;" path="m196938,l185839,r,11099l185839,194157r-174740,l11099,11099r174740,l185839,,11099,,,,,205257r11099,l196938,205270r,-11113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1B724C0C" wp14:editId="0ADC2461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-150102</wp:posOffset>
                      </wp:positionV>
                      <wp:extent cx="2613025" cy="62293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622935"/>
                                <a:chOff x="0" y="0"/>
                                <a:chExt cx="2613025" cy="622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2613025" cy="622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622935">
                                      <a:moveTo>
                                        <a:pt x="2612809" y="336994"/>
                                      </a:moveTo>
                                      <a:lnTo>
                                        <a:pt x="2612796" y="325907"/>
                                      </a:lnTo>
                                      <a:lnTo>
                                        <a:pt x="2601709" y="325907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611593"/>
                                      </a:lnTo>
                                      <a:lnTo>
                                        <a:pt x="11099" y="611593"/>
                                      </a:lnTo>
                                      <a:lnTo>
                                        <a:pt x="11099" y="337019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325907"/>
                                      </a:lnTo>
                                      <a:lnTo>
                                        <a:pt x="11099" y="325907"/>
                                      </a:lnTo>
                                      <a:lnTo>
                                        <a:pt x="0" y="325907"/>
                                      </a:lnTo>
                                      <a:lnTo>
                                        <a:pt x="0" y="622706"/>
                                      </a:lnTo>
                                      <a:lnTo>
                                        <a:pt x="11099" y="622706"/>
                                      </a:lnTo>
                                      <a:lnTo>
                                        <a:pt x="2612796" y="622693"/>
                                      </a:lnTo>
                                      <a:lnTo>
                                        <a:pt x="2612809" y="336994"/>
                                      </a:lnTo>
                                      <a:close/>
                                    </a:path>
                                    <a:path w="2613025" h="622935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87" y="296786"/>
                                      </a:lnTo>
                                      <a:lnTo>
                                        <a:pt x="2612796" y="296786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3" o:spid="_x0000_s1026" style="position:absolute;margin-left:248.3pt;margin-top:-11.8pt;width:205.75pt;height:49.05pt;z-index:-251623424;mso-wrap-distance-left:0;mso-wrap-distance-right:0" coordsize="26130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">
                      <v:shape id="Graphic 94" o:spid="_x0000_s1027" style="position:absolute;width:26130;height:6229;visibility:visible;mso-wrap-style:square;v-text-anchor:top" coordsize="2613025,62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qv38QA&#10;AADbAAAADwAAAGRycy9kb3ducmV2LnhtbESPQWsCMRSE7wX/Q3iCN81ai9jVKCJU2oPSatvzc/Pc&#10;LG5eliTq+u8bQehxmJlvmNmitbW4kA+VYwXDQQaCuHC64lLB9/6tPwERIrLG2jEpuFGAxbzzNMNc&#10;uyt/0WUXS5EgHHJUYGJscilDYchiGLiGOHlH5y3GJH0ptcdrgttaPmfZWFqsOC0YbGhlqDjtzlbB&#10;uhx/+vpjpDfGbG7F9vdw/FkdlOp12+UURKQ2/ocf7Xet4PUF7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r9/EAAAA2wAAAA8AAAAAAAAAAAAAAAAAmAIAAGRycy9k&#10;b3ducmV2LnhtbFBLBQYAAAAABAAEAPUAAACJAwAAAAA=&#10;" path="m2612809,336994r-13,-11087l2601709,325907r,11112l2601709,611593r-2590610,l11099,337019r2590610,l2601709,325907r-2590610,l,325907,,622706r11099,l2612796,622693r13,-285699xem2612809,11087l2612796,r-11087,l2601709,11099r,274587l11099,285686r,-274587l2601709,11099r,-11099l11099,,,,,296786r11087,l2612796,296786r13,-2856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3A6C63AC" wp14:editId="6B388D6E">
                      <wp:simplePos x="0" y="0"/>
                      <wp:positionH relativeFrom="column">
                        <wp:posOffset>5383701</wp:posOffset>
                      </wp:positionH>
                      <wp:positionV relativeFrom="paragraph">
                        <wp:posOffset>-523164</wp:posOffset>
                      </wp:positionV>
                      <wp:extent cx="197485" cy="20574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5" o:spid="_x0000_s1026" style="position:absolute;margin-left:423.9pt;margin-top:-41.2pt;width:15.55pt;height:16.2pt;z-index:-25162035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">
                      <v:shape id="Graphic 96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3TsQA&#10;AADbAAAADwAAAGRycy9kb3ducmV2LnhtbESPQWsCMRSE74X+h/AKvdWspUhdjWILUvdUqiJ4e2xe&#10;Nqubl2UTdf33jSB4HGbmG2Y6710jztSF2rOC4SADQVx6XXOlYLtZvn2CCBFZY+OZFFwpwHz2/DTF&#10;XPsL/9F5HSuRIBxyVGBjbHMpQ2nJYRj4ljh5xncOY5JdJXWHlwR3jXzPspF0WHNasNjSt6XyuD45&#10;BdmXKU5Lc/iofn+MtUUsjjuzV+r1pV9MQETq4yN8b6+0gvEIbl/S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N07EAAAA2wAAAA8AAAAAAAAAAAAAAAAAmAIAAGRycy9k&#10;b3ducmV2LnhtbFBLBQYAAAAABAAEAPUAAACJAwAAAAA=&#10;" path="m196938,l185839,r,11099l185839,194157r-174740,l11099,11099r174740,l185839,,11099,,,,,205257r11099,l196938,205257r,-11100l196938,11099,1969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połączonych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przejętych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przedsiębiorców</w:t>
            </w:r>
          </w:p>
          <w:p w14:paraId="5E7E137A" w14:textId="77777777" w:rsidR="00A115E7" w:rsidRDefault="00A115E7" w:rsidP="00A115E7">
            <w:pPr>
              <w:pStyle w:val="TableParagraph"/>
              <w:numPr>
                <w:ilvl w:val="0"/>
                <w:numId w:val="22"/>
              </w:numPr>
              <w:tabs>
                <w:tab w:val="left" w:pos="807"/>
              </w:tabs>
              <w:autoSpaceDE w:val="0"/>
              <w:autoSpaceDN w:val="0"/>
              <w:spacing w:before="69"/>
              <w:ind w:left="807" w:hanging="193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udzielonej</w:t>
            </w:r>
          </w:p>
          <w:p w14:paraId="25BE0D95" w14:textId="77777777" w:rsidR="00A115E7" w:rsidRDefault="00A115E7" w:rsidP="00720052">
            <w:pPr>
              <w:pStyle w:val="TableParagraph"/>
              <w:spacing w:before="5" w:line="278" w:lineRule="auto"/>
              <w:ind w:left="778" w:right="4855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minionych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wszystkim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połączonym lub przejętym przedsiębiorcom</w:t>
            </w:r>
            <w:r>
              <w:rPr>
                <w:b/>
                <w:sz w:val="18"/>
                <w:vertAlign w:val="superscript"/>
              </w:rPr>
              <w:t>8)</w:t>
            </w:r>
          </w:p>
          <w:p w14:paraId="071BD3F1" w14:textId="77777777" w:rsidR="00A115E7" w:rsidRDefault="00A115E7" w:rsidP="00720052">
            <w:pPr>
              <w:pStyle w:val="TableParagraph"/>
              <w:spacing w:before="4"/>
              <w:ind w:left="695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przypadku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zaznaczenia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odpowiedzi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twierdzącej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lit.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należy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podać:</w:t>
            </w:r>
          </w:p>
          <w:p w14:paraId="519E6A9D" w14:textId="77777777" w:rsidR="00A115E7" w:rsidRDefault="00A115E7" w:rsidP="00A115E7">
            <w:pPr>
              <w:pStyle w:val="TableParagraph"/>
              <w:numPr>
                <w:ilvl w:val="0"/>
                <w:numId w:val="21"/>
              </w:numPr>
              <w:tabs>
                <w:tab w:val="left" w:pos="796"/>
                <w:tab w:val="left" w:pos="821"/>
              </w:tabs>
              <w:autoSpaceDE w:val="0"/>
              <w:autoSpaceDN w:val="0"/>
              <w:spacing w:before="86" w:line="280" w:lineRule="auto"/>
              <w:ind w:right="5234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identyfikator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podatkowy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NIP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przedsiębiorcy przed podziałem lub przekształceniem</w:t>
            </w:r>
          </w:p>
          <w:p w14:paraId="456CED5D" w14:textId="77777777" w:rsidR="00A115E7" w:rsidRDefault="00A115E7" w:rsidP="00A115E7">
            <w:pPr>
              <w:pStyle w:val="TableParagraph"/>
              <w:numPr>
                <w:ilvl w:val="0"/>
                <w:numId w:val="21"/>
              </w:numPr>
              <w:tabs>
                <w:tab w:val="left" w:pos="778"/>
                <w:tab w:val="left" w:pos="806"/>
              </w:tabs>
              <w:autoSpaceDE w:val="0"/>
              <w:autoSpaceDN w:val="0"/>
              <w:spacing w:before="12" w:line="244" w:lineRule="auto"/>
              <w:ind w:left="778" w:right="5074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udzielonej w okresie minionych 3 lat przedsiębiorcy</w:t>
            </w:r>
          </w:p>
          <w:p w14:paraId="7EDAEAF0" w14:textId="77777777" w:rsidR="00A115E7" w:rsidRDefault="00A115E7" w:rsidP="00720052">
            <w:pPr>
              <w:pStyle w:val="TableParagraph"/>
              <w:spacing w:before="1" w:line="244" w:lineRule="auto"/>
              <w:ind w:left="778" w:right="4606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7396ADE4" wp14:editId="769A0A9F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-295496</wp:posOffset>
                      </wp:positionV>
                      <wp:extent cx="2613025" cy="29718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297180"/>
                                <a:chOff x="0" y="0"/>
                                <a:chExt cx="2613025" cy="29718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61302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29718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99"/>
                                      </a:lnTo>
                                      <a:lnTo>
                                        <a:pt x="11099" y="28569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87" y="296786"/>
                                      </a:lnTo>
                                      <a:lnTo>
                                        <a:pt x="2612796" y="296799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7" o:spid="_x0000_s1026" style="position:absolute;margin-left:248.3pt;margin-top:-23.25pt;width:205.75pt;height:23.4pt;z-index:-251622400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">
                      <v:shape id="Graphic 98" o:spid="_x0000_s1027" style="position:absolute;width:26130;height:2971;visibility:visible;mso-wrap-style:square;v-text-anchor:top" coordsize="2613025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YK3sEA&#10;AADbAAAADwAAAGRycy9kb3ducmV2LnhtbERPz2vCMBS+D/wfwhN2W1NFZFbTIoIwkB10Hnp8Ns+2&#10;2LyUJrPRv94cBjt+fL83RTCduNPgWssKZkkKgriyuuVawfln//EJwnlkjZ1lUvAgB0U+edtgpu3I&#10;R7qffC1iCLsMFTTe95mUrmrIoEtsTxy5qx0M+giHWuoBxxhuOjlP06U02HJsaLCnXUPV7fRrFJTP&#10;0n0vV4vD8zJuwyXcZlfz6JR6n4btGoSn4P/Ff+4vrWAVx8Yv8QfI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WCt7BAAAA2wAAAA8AAAAAAAAAAAAAAAAAmAIAAGRycy9kb3du&#10;cmV2LnhtbFBLBQYAAAAABAAEAPUAAACGAwAAAAA=&#10;" path="m2612809,11099l2612796,r-11087,l2601709,11099r,274600l11099,285699r,-274600l2601709,11099r,-11099l11099,,,,,296786r11087,l2612796,296799r13,-2857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istniejącemu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przed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podziałem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przekształceniem w odniesieniu do działalności przejmowanej</w:t>
            </w:r>
          </w:p>
          <w:p w14:paraId="2F73F771" w14:textId="77777777" w:rsidR="00A115E7" w:rsidRDefault="00A115E7" w:rsidP="00720052">
            <w:pPr>
              <w:pStyle w:val="TableParagraph"/>
              <w:spacing w:before="54"/>
              <w:ind w:left="778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0E966D47" wp14:editId="3BEAE57B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513436</wp:posOffset>
                      </wp:positionV>
                      <wp:extent cx="2613025" cy="80772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807720"/>
                                <a:chOff x="0" y="0"/>
                                <a:chExt cx="2613025" cy="80772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2613025" cy="807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807720">
                                      <a:moveTo>
                                        <a:pt x="2612809" y="507580"/>
                                      </a:moveTo>
                                      <a:lnTo>
                                        <a:pt x="2612796" y="496493"/>
                                      </a:lnTo>
                                      <a:lnTo>
                                        <a:pt x="2601709" y="496493"/>
                                      </a:lnTo>
                                      <a:lnTo>
                                        <a:pt x="2601709" y="507593"/>
                                      </a:lnTo>
                                      <a:lnTo>
                                        <a:pt x="2601709" y="796048"/>
                                      </a:lnTo>
                                      <a:lnTo>
                                        <a:pt x="11099" y="796048"/>
                                      </a:lnTo>
                                      <a:lnTo>
                                        <a:pt x="11099" y="507593"/>
                                      </a:lnTo>
                                      <a:lnTo>
                                        <a:pt x="2601709" y="507593"/>
                                      </a:lnTo>
                                      <a:lnTo>
                                        <a:pt x="2601709" y="496493"/>
                                      </a:lnTo>
                                      <a:lnTo>
                                        <a:pt x="11099" y="496493"/>
                                      </a:lnTo>
                                      <a:lnTo>
                                        <a:pt x="0" y="496493"/>
                                      </a:lnTo>
                                      <a:lnTo>
                                        <a:pt x="0" y="807148"/>
                                      </a:lnTo>
                                      <a:lnTo>
                                        <a:pt x="2612809" y="807148"/>
                                      </a:lnTo>
                                      <a:lnTo>
                                        <a:pt x="2612809" y="507580"/>
                                      </a:lnTo>
                                      <a:close/>
                                    </a:path>
                                    <a:path w="2613025" h="807720">
                                      <a:moveTo>
                                        <a:pt x="2612809" y="11099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449338"/>
                                      </a:lnTo>
                                      <a:lnTo>
                                        <a:pt x="11099" y="449338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0425"/>
                                      </a:lnTo>
                                      <a:lnTo>
                                        <a:pt x="11087" y="460425"/>
                                      </a:lnTo>
                                      <a:lnTo>
                                        <a:pt x="2601709" y="460438"/>
                                      </a:lnTo>
                                      <a:lnTo>
                                        <a:pt x="2612796" y="460438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o:spid="_x0000_s1026" style="position:absolute;margin-left:248.3pt;margin-top:40.45pt;width:205.75pt;height:63.6pt;z-index:-251621376;mso-wrap-distance-left:0;mso-wrap-distance-right:0" coordsize="2613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">
                      <v:shape id="Graphic 100" o:spid="_x0000_s1027" style="position:absolute;width:26130;height:8077;visibility:visible;mso-wrap-style:square;v-text-anchor:top" coordsize="2613025,80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1H8YA&#10;AADcAAAADwAAAGRycy9kb3ducmV2LnhtbESPQWvDMAyF74P9B6PCbqvdUkbJ6pbSrWODXdb20KOI&#10;tTg0lrPYTdJ/Px0Gu0m8p/c+rTZjaFRPXaojW5hNDSjiMrqaKwun4/5xCSplZIdNZLJwowSb9f3d&#10;CgsXB/6i/pArJSGcCrTgc24LrVPpKWCaxpZYtO/YBcyydpV2HQ4SHho9N+ZJB6xZGjy2tPNUXg7X&#10;YGExX9x25sIvr9tzX7999J/+Z1ha+zAZt8+gMo353/x3/e4E3wi+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h1H8YAAADcAAAADwAAAAAAAAAAAAAAAACYAgAAZHJz&#10;L2Rvd25yZXYueG1sUEsFBgAAAAAEAAQA9QAAAIsDAAAAAA==&#10;" path="m2612809,507580r-13,-11087l2601709,496493r,11100l2601709,796048r-2590610,l11099,507593r2590610,l2601709,496493r-2590610,l,496493,,807148r2612809,l2612809,507580xem2612809,11099l2612796,r-11087,l2601709,11099r,438239l11099,449338r,-438239l2601709,11099r,-11099l11099,,,,,460425r11087,l2601709,460438r11087,l2612809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podmiot</w:t>
            </w:r>
            <w:r>
              <w:rPr>
                <w:b/>
                <w:spacing w:val="-2"/>
                <w:sz w:val="18"/>
                <w:vertAlign w:val="superscript"/>
              </w:rPr>
              <w:t>8)</w:t>
            </w:r>
          </w:p>
          <w:p w14:paraId="0EE88671" w14:textId="77777777" w:rsidR="00A115E7" w:rsidRDefault="00A115E7" w:rsidP="00720052">
            <w:pPr>
              <w:pStyle w:val="TableParagraph"/>
              <w:spacing w:before="19" w:line="254" w:lineRule="auto"/>
              <w:ind w:left="614" w:right="11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Jeśli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możliwe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ustalenie,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część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uzyskanej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podziałem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była przeznaczona na działalność przejętą przez podmiot, należy podać:</w:t>
            </w:r>
          </w:p>
          <w:p w14:paraId="097A4F1B" w14:textId="77777777" w:rsidR="00A115E7" w:rsidRDefault="00A115E7" w:rsidP="00A115E7">
            <w:pPr>
              <w:pStyle w:val="TableParagraph"/>
              <w:numPr>
                <w:ilvl w:val="1"/>
                <w:numId w:val="21"/>
              </w:numPr>
              <w:tabs>
                <w:tab w:val="left" w:pos="742"/>
              </w:tabs>
              <w:autoSpaceDE w:val="0"/>
              <w:autoSpaceDN w:val="0"/>
              <w:spacing w:before="67" w:line="266" w:lineRule="auto"/>
              <w:ind w:right="5123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łączną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udzielonej w okresie minionych 3 lat przedsiębiorcy przed </w:t>
            </w:r>
            <w:r>
              <w:rPr>
                <w:b/>
                <w:spacing w:val="-2"/>
                <w:sz w:val="18"/>
              </w:rPr>
              <w:t>podziałem</w:t>
            </w:r>
            <w:r>
              <w:rPr>
                <w:b/>
                <w:spacing w:val="-2"/>
                <w:sz w:val="18"/>
                <w:vertAlign w:val="superscript"/>
              </w:rPr>
              <w:t>8)</w:t>
            </w:r>
          </w:p>
          <w:p w14:paraId="34397F2C" w14:textId="77777777" w:rsidR="00A115E7" w:rsidRDefault="00A115E7" w:rsidP="00A115E7">
            <w:pPr>
              <w:pStyle w:val="TableParagraph"/>
              <w:numPr>
                <w:ilvl w:val="1"/>
                <w:numId w:val="21"/>
              </w:numPr>
              <w:tabs>
                <w:tab w:val="left" w:pos="742"/>
              </w:tabs>
              <w:autoSpaceDE w:val="0"/>
              <w:autoSpaceDN w:val="0"/>
              <w:spacing w:before="50" w:line="254" w:lineRule="auto"/>
              <w:ind w:right="4926" w:firstLine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wartość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kapitału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przed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podziałem (w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PLN)</w:t>
            </w:r>
          </w:p>
          <w:p w14:paraId="1CD095F3" w14:textId="77777777" w:rsidR="00A115E7" w:rsidRDefault="00A115E7" w:rsidP="00A115E7">
            <w:pPr>
              <w:pStyle w:val="TableParagraph"/>
              <w:numPr>
                <w:ilvl w:val="1"/>
                <w:numId w:val="21"/>
              </w:numPr>
              <w:tabs>
                <w:tab w:val="left" w:pos="742"/>
              </w:tabs>
              <w:autoSpaceDE w:val="0"/>
              <w:autoSpaceDN w:val="0"/>
              <w:spacing w:before="124" w:line="254" w:lineRule="auto"/>
              <w:ind w:right="4971" w:firstLine="0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3D726B5D" wp14:editId="698D93CB">
                      <wp:simplePos x="0" y="0"/>
                      <wp:positionH relativeFrom="column">
                        <wp:posOffset>3153670</wp:posOffset>
                      </wp:positionH>
                      <wp:positionV relativeFrom="paragraph">
                        <wp:posOffset>68306</wp:posOffset>
                      </wp:positionV>
                      <wp:extent cx="2613025" cy="31813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3025" cy="318135"/>
                                <a:chOff x="0" y="0"/>
                                <a:chExt cx="2613025" cy="3181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2613025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3025" h="318135">
                                      <a:moveTo>
                                        <a:pt x="2612809" y="11087"/>
                                      </a:moveTo>
                                      <a:lnTo>
                                        <a:pt x="2612796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306489"/>
                                      </a:lnTo>
                                      <a:lnTo>
                                        <a:pt x="11099" y="30648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601"/>
                                      </a:lnTo>
                                      <a:lnTo>
                                        <a:pt x="11099" y="317601"/>
                                      </a:lnTo>
                                      <a:lnTo>
                                        <a:pt x="2612796" y="317588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1" o:spid="_x0000_s1026" style="position:absolute;margin-left:248.3pt;margin-top:5.4pt;width:205.75pt;height:25.05pt;z-index:-251619328;mso-wrap-distance-left:0;mso-wrap-distance-right:0" coordsize="26130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">
                      <v:shape id="Graphic 102" o:spid="_x0000_s1027" style="position:absolute;width:26130;height:3181;visibility:visible;mso-wrap-style:square;v-text-anchor:top" coordsize="261302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rscMA&#10;AADcAAAADwAAAGRycy9kb3ducmV2LnhtbERPTWsCMRC9F/wPYQq9SE20pbVbo2wtQo9qvXgbNmN2&#10;6WaybOK6+uuNIPQ2j/c5s0XvatFRGyrPGsYjBYK48KZiq2H3u3qegggR2WDtmTScKcBiPniYYWb8&#10;iTfUbaMVKYRDhhrKGJtMylCU5DCMfEOcuINvHcYEWytNi6cU7mo5UepNOqw4NZTY0LKk4m97dBqO&#10;0wt/2Jd9fnith+/fXzbvSK21fnrs808Qkfr4L767f0yaryZweyZ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rscMAAADcAAAADwAAAAAAAAAAAAAAAACYAgAAZHJzL2Rv&#10;d25yZXYueG1sUEsFBgAAAAAEAAQA9QAAAIgDAAAAAA==&#10;" path="m2612809,11087l2612796,r-11087,l2601709,11099r,295390l11099,306489r,-295390l2601709,11099r,-11099l11099,,,,,317601r11099,l2612796,317588r13,-3065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kapitału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moment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podziału (w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PLN)</w:t>
            </w:r>
          </w:p>
        </w:tc>
      </w:tr>
      <w:tr w:rsidR="00A115E7" w14:paraId="19E6AEC4" w14:textId="77777777" w:rsidTr="00720052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120661E8" w14:textId="77777777" w:rsidR="00A115E7" w:rsidRDefault="00A115E7" w:rsidP="00720052">
            <w:pPr>
              <w:pStyle w:val="TableParagraph"/>
              <w:spacing w:before="8" w:line="245" w:lineRule="exact"/>
              <w:ind w:left="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41CB527F" w14:textId="77777777" w:rsidR="00A115E7" w:rsidRDefault="00A115E7" w:rsidP="00A115E7">
      <w:pPr>
        <w:pStyle w:val="TableParagraph"/>
        <w:spacing w:line="245" w:lineRule="exact"/>
        <w:jc w:val="center"/>
        <w:rPr>
          <w:b/>
          <w:sz w:val="21"/>
        </w:rPr>
        <w:sectPr w:rsidR="00A115E7">
          <w:pgSz w:w="11910" w:h="16840"/>
          <w:pgMar w:top="1480" w:right="1133" w:bottom="1036" w:left="1133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A115E7" w14:paraId="2F64A190" w14:textId="77777777" w:rsidTr="00720052">
        <w:trPr>
          <w:trHeight w:val="60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30289BF1" w14:textId="77777777" w:rsidR="00A115E7" w:rsidRDefault="00A115E7" w:rsidP="00720052">
            <w:pPr>
              <w:pStyle w:val="TableParagraph"/>
              <w:spacing w:before="2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B.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Informacje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dotyczące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sytuacji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ekonomicznej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podmiotu,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któremu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ma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być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udzielona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pomoc</w:t>
            </w:r>
          </w:p>
          <w:p w14:paraId="20F3432C" w14:textId="77777777" w:rsidR="00A115E7" w:rsidRDefault="00A115E7" w:rsidP="00720052">
            <w:pPr>
              <w:pStyle w:val="TableParagraph"/>
              <w:spacing w:before="87" w:line="244" w:lineRule="exact"/>
              <w:ind w:left="574"/>
              <w:rPr>
                <w:b/>
                <w:sz w:val="21"/>
              </w:rPr>
            </w:pPr>
            <w:r>
              <w:rPr>
                <w:b/>
                <w:i/>
                <w:sz w:val="21"/>
              </w:rPr>
              <w:t>de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minimis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  <w:vertAlign w:val="superscript"/>
              </w:rPr>
              <w:t>9)</w:t>
            </w:r>
          </w:p>
        </w:tc>
      </w:tr>
      <w:tr w:rsidR="00A115E7" w14:paraId="52DDCBD8" w14:textId="77777777" w:rsidTr="00720052">
        <w:trPr>
          <w:trHeight w:val="928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296DC17" w14:textId="77777777" w:rsidR="00A115E7" w:rsidRDefault="00A115E7" w:rsidP="00720052">
            <w:pPr>
              <w:pStyle w:val="TableParagraph"/>
              <w:spacing w:before="125"/>
              <w:rPr>
                <w:rFonts w:ascii="Times New Roman"/>
                <w:sz w:val="18"/>
              </w:rPr>
            </w:pPr>
          </w:p>
          <w:p w14:paraId="308642D6" w14:textId="77777777" w:rsidR="00A115E7" w:rsidRDefault="00A115E7" w:rsidP="00A115E7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  <w:tab w:val="left" w:pos="7930"/>
                <w:tab w:val="left" w:pos="8808"/>
              </w:tabs>
              <w:autoSpaceDE w:val="0"/>
              <w:autoSpaceDN w:val="0"/>
              <w:ind w:left="509" w:hanging="188"/>
              <w:rPr>
                <w:b/>
                <w:position w:val="1"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podmiot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spełnia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kryteria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kwalifikujące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objęcia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postępowaniem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 w14:paraId="29BED579" w14:textId="77777777" w:rsidR="00A115E7" w:rsidRDefault="00A115E7" w:rsidP="00720052">
            <w:pPr>
              <w:pStyle w:val="TableParagraph"/>
              <w:spacing w:before="6" w:line="218" w:lineRule="exact"/>
              <w:ind w:left="654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776BB7BF" wp14:editId="7A7514E4">
                      <wp:simplePos x="0" y="0"/>
                      <wp:positionH relativeFrom="column">
                        <wp:posOffset>4825765</wp:posOffset>
                      </wp:positionH>
                      <wp:positionV relativeFrom="paragraph">
                        <wp:posOffset>132069</wp:posOffset>
                      </wp:positionV>
                      <wp:extent cx="201295" cy="16002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60020"/>
                                <a:chOff x="0" y="0"/>
                                <a:chExt cx="201295" cy="16002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44" y="156552"/>
                                  <a:ext cx="19748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3175">
                                      <a:moveTo>
                                        <a:pt x="196938" y="0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21"/>
                                      </a:lnTo>
                                      <a:lnTo>
                                        <a:pt x="196938" y="2921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" o:spid="_x0000_s1026" style="position:absolute;margin-left:380pt;margin-top:10.4pt;width:15.85pt;height:12.6pt;z-index:-251611136;mso-wrap-distance-left:0;mso-wrap-distance-right:0" coordsize="20129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">
                      <v:shape id="Graphic 104" o:spid="_x0000_s1027" style="position:absolute;left:444;top:156552;width:197485;height:3175;visibility:visible;mso-wrap-style:square;v-text-anchor:top" coordsize="19748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I6yb0A&#10;AADcAAAADwAAAGRycy9kb3ducmV2LnhtbERPSwrCMBDdC94hjOBGNFVEpBpFFEVw5ecAQzO2xWZS&#10;m1jb2xtBcDeP953lujGFqKlyuWUF41EEgjixOudUwe26H85BOI+ssbBMClpysF51O0uMtX3zmeqL&#10;T0UIYRejgsz7MpbSJRkZdCNbEgfubiuDPsAqlbrCdwg3hZxE0UwazDk0ZFjSNqPkcXkZBc0Dt6fW&#10;vnbHdsCHJE+fcrJ/KtXvNZsFCE+N/4t/7qMO86Mp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nI6yb0AAADcAAAADwAAAAAAAAAAAAAAAACYAgAAZHJzL2Rvd25yZXYu&#10;eG1sUEsFBgAAAAAEAAQA9QAAAIIDAAAAAA==&#10;" path="m196938,r,l,,,2921r196938,l196938,xe" fillcolor="black" stroked="f">
                        <v:path arrowok="t"/>
                      </v:shape>
                      <v:shape id="Graphic 105" o:spid="_x0000_s1028" style="position:absolute;left:6349;top:6349;width:188595;height:144145;visibility:visible;mso-wrap-style:square;v-text-anchor:top" coordsize="18859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aFbwA&#10;AADcAAAADwAAAGRycy9kb3ducmV2LnhtbERPSwrCMBDdC94hjOBOUwWlVKOIIBR3ftDt0IxNsZmU&#10;Jmq9vREEd/N431muO1uLJ7W+cqxgMk5AEBdOV1wqOJ92oxSED8gaa8ek4E0e1qt+b4mZdi8+0PMY&#10;ShFD2GeowITQZFL6wpBFP3YNceRurrUYImxLqVt8xXBby2mSzKXFimODwYa2hor78WEVcJ7m++l7&#10;Y6vSdjy/zEx6xYNSw0G3WYAI1IW/+OfOdZyfzOD7TLx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g9oVvAAAANwAAAAPAAAAAAAAAAAAAAAAAJgCAABkcnMvZG93bnJldi54&#10;bWxQSwUGAAAAAAQABAD1AAAAgQMAAAAA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78AF6E6E" wp14:editId="7D2C58AF">
                      <wp:simplePos x="0" y="0"/>
                      <wp:positionH relativeFrom="column">
                        <wp:posOffset>5382710</wp:posOffset>
                      </wp:positionH>
                      <wp:positionV relativeFrom="paragraph">
                        <wp:posOffset>132069</wp:posOffset>
                      </wp:positionV>
                      <wp:extent cx="201295" cy="16002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60020"/>
                                <a:chOff x="0" y="0"/>
                                <a:chExt cx="201295" cy="16002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003" y="156552"/>
                                  <a:ext cx="19748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317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21"/>
                                      </a:lnTo>
                                      <a:lnTo>
                                        <a:pt x="11099" y="2921"/>
                                      </a:lnTo>
                                      <a:lnTo>
                                        <a:pt x="185839" y="2921"/>
                                      </a:lnTo>
                                      <a:lnTo>
                                        <a:pt x="196926" y="2921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1026" style="position:absolute;margin-left:423.85pt;margin-top:10.4pt;width:15.85pt;height:12.6pt;z-index:-251594752;mso-wrap-distance-left:0;mso-wrap-distance-right:0" coordsize="20129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">
                      <v:shape id="Graphic 107" o:spid="_x0000_s1027" style="position:absolute;left:1003;top:156552;width:197485;height:3175;visibility:visible;mso-wrap-style:square;v-text-anchor:top" coordsize="19748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kvr4A&#10;AADcAAAADwAAAGRycy9kb3ducmV2LnhtbERPSwrCMBDdC94hjOBGNNWFSjWKKIrgys8BhmZsi82k&#10;NrG2tzeC4G4e7zvLdWMKUVPlcssKxqMIBHFidc6pgtt1P5yDcB5ZY2GZFLTkYL3qdpYYa/vmM9UX&#10;n4oQwi5GBZn3ZSylSzIy6Ea2JA7c3VYGfYBVKnWF7xBuCjmJoqk0mHNoyLCkbUbJ4/IyCpoHbk+t&#10;fe2O7YAPSZ4+5WT/VKrfazYLEJ4a/xf/3Ecd5kcz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gpL6+AAAA3AAAAA8AAAAAAAAAAAAAAAAAmAIAAGRycy9kb3ducmV2&#10;LnhtbFBLBQYAAAAABAAEAPUAAACDAwAAAAA=&#10;" path="m196938,l185839,,11099,,,,,2921r11099,l185839,2921r11087,l196938,xe" fillcolor="black" stroked="f">
                        <v:path arrowok="t"/>
                      </v:shape>
                      <v:shape id="Graphic 108" o:spid="_x0000_s1028" style="position:absolute;left:6349;top:6349;width:188595;height:144145;visibility:visible;mso-wrap-style:square;v-text-anchor:top" coordsize="18859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1i8EA&#10;AADcAAAADwAAAGRycy9kb3ducmV2LnhtbESPQYvCMBCF7wv+hzCCtzVVUEo1ighC2Zu6rNehGZti&#10;MylNVuu/dw6Ctxnem/e+WW8H36o79bEJbGA2zUARV8E2XBv4PR++c1AxIVtsA5OBJ0XYbkZfayxs&#10;ePCR7qdUKwnhWKABl1JXaB0rRx7jNHTEol1D7zHJ2tfa9viQcN/qeZYttceGpcFhR3tH1e307w1w&#10;mZc/8+fON7UfePm3cPkFj8ZMxsNuBSrRkD7m93VpBT8TWnlGJt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CdYvBAAAA3AAAAA8AAAAAAAAAAAAAAAAAmAIAAGRycy9kb3du&#10;cmV2LnhtbFBLBQYAAAAABAAEAPUAAACGAwAAAAA=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295332FA" wp14:editId="77D76EF8">
                      <wp:simplePos x="0" y="0"/>
                      <wp:positionH relativeFrom="column">
                        <wp:posOffset>4825765</wp:posOffset>
                      </wp:positionH>
                      <wp:positionV relativeFrom="paragraph">
                        <wp:posOffset>-150568</wp:posOffset>
                      </wp:positionV>
                      <wp:extent cx="201295" cy="15684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56845"/>
                                <a:chOff x="0" y="0"/>
                                <a:chExt cx="201295" cy="15684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9" o:spid="_x0000_s1026" style="position:absolute;margin-left:380pt;margin-top:-11.85pt;width:15.85pt;height:12.35pt;z-index:-251591680;mso-wrap-distance-left:0;mso-wrap-distance-right:0" coordsize="20129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">
                      <v:shape id="Graphic 110" o:spid="_x0000_s1027" style="position:absolute;left:6349;top:6349;width:188595;height:144145;visibility:visible;mso-wrap-style:square;v-text-anchor:top" coordsize="18859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vUMEA&#10;AADcAAAADwAAAGRycy9kb3ducmV2LnhtbESPT4vCMBDF7wt+hzCCtzVVUErXKCIIZW/+wb0OzdgU&#10;m0lpslq/vXMQvM3w3rz3m9Vm8K26Ux+bwAZm0wwUcRVsw7WB82n/nYOKCdliG5gMPCnCZj36WmFh&#10;w4MPdD+mWkkIxwINuJS6QutYOfIYp6EjFu0aeo9J1r7WtseHhPtWz7NsqT02LA0OO9o5qm7Hf2+A&#10;y7z8nT+3vqn9wMvLwuV/eDBmMh62P6ASDeljfl+XVvBngi/PyAR6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t71DBAAAA3AAAAA8AAAAAAAAAAAAAAAAAmAIAAGRycy9kb3du&#10;cmV2LnhtbFBLBQYAAAAABAAEAPUAAACGAwAAAAA=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1EC90B3E" wp14:editId="21C119C6">
                      <wp:simplePos x="0" y="0"/>
                      <wp:positionH relativeFrom="column">
                        <wp:posOffset>5382710</wp:posOffset>
                      </wp:positionH>
                      <wp:positionV relativeFrom="paragraph">
                        <wp:posOffset>-150568</wp:posOffset>
                      </wp:positionV>
                      <wp:extent cx="201295" cy="15684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56845"/>
                                <a:chOff x="0" y="0"/>
                                <a:chExt cx="201295" cy="1568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1" o:spid="_x0000_s1026" style="position:absolute;margin-left:423.85pt;margin-top:-11.85pt;width:15.85pt;height:12.35pt;z-index:-251590656;mso-wrap-distance-left:0;mso-wrap-distance-right:0" coordsize="20129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">
                      <v:shape id="Graphic 112" o:spid="_x0000_s1027" style="position:absolute;left:6349;top:6349;width:188595;height:144145;visibility:visible;mso-wrap-style:square;v-text-anchor:top" coordsize="18859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UvL0A&#10;AADcAAAADwAAAGRycy9kb3ducmV2LnhtbERPy6rCMBDdC/5DGMGdphaUUo0iglDc6RXdDs3YFJtJ&#10;aaLWvzeCcHdzOM9ZbXrbiCd1vnasYDZNQBCXTtdcKTj/7ScZCB+QNTaOScGbPGzWw8EKc+1efKTn&#10;KVQihrDPUYEJoc2l9KUhi37qWuLI3VxnMUTYVVJ3+IrhtpFpkiykxZpjg8GWdobK++lhFXCRFYf0&#10;vbV1ZXteXOYmu+JRqfGo3y5BBOrDv/jnLnScP0vh+0y8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7PUvL0AAADcAAAADwAAAAAAAAAAAAAAAACYAgAAZHJzL2Rvd25yZXYu&#10;eG1sUEsFBgAAAAAEAAQA9QAAAIIDAAAAAA==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08068904" wp14:editId="7DC307E3">
                      <wp:simplePos x="0" y="0"/>
                      <wp:positionH relativeFrom="column">
                        <wp:posOffset>4825765</wp:posOffset>
                      </wp:positionH>
                      <wp:positionV relativeFrom="paragraph">
                        <wp:posOffset>423013</wp:posOffset>
                      </wp:positionV>
                      <wp:extent cx="201295" cy="15684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156845"/>
                                <a:chOff x="0" y="0"/>
                                <a:chExt cx="201295" cy="15684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49" y="6349"/>
                                  <a:ext cx="18859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595" h="144145">
                                      <a:moveTo>
                                        <a:pt x="0" y="143852"/>
                                      </a:moveTo>
                                      <a:lnTo>
                                        <a:pt x="188188" y="143852"/>
                                      </a:lnTo>
                                      <a:lnTo>
                                        <a:pt x="188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3" o:spid="_x0000_s1026" style="position:absolute;margin-left:380pt;margin-top:33.3pt;width:15.85pt;height:12.35pt;z-index:-251589632;mso-wrap-distance-left:0;mso-wrap-distance-right:0" coordsize="20129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">
                      <v:shape id="Graphic 114" o:spid="_x0000_s1027" style="position:absolute;left:6349;top:6349;width:188595;height:144145;visibility:visible;mso-wrap-style:square;v-text-anchor:top" coordsize="188595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pU8AA&#10;AADcAAAADwAAAGRycy9kb3ducmV2LnhtbERPTYvCMBC9L+x/CCN4W1PFLaVrFFkQirdW2b0OzWxT&#10;bCalidr+eyMIe5vH+5zNbrSduNHgW8cKlosEBHHtdMuNgvPp8JGB8AFZY+eYFEzkYbd9f9tgrt2d&#10;S7pVoRExhH2OCkwIfS6lrw1Z9AvXE0fuzw0WQ4RDI/WA9xhuO7lKklRabDk2GOzp21B9qa5WARdZ&#10;cVxNe9s2duT059Nkv1gqNZ+N+y8QgcbwL365Cx3nL9fwfCZe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bpU8AAAADcAAAADwAAAAAAAAAAAAAAAACYAgAAZHJzL2Rvd25y&#10;ZXYueG1sUEsFBgAAAAAEAAQA9QAAAIUDAAAAAA==&#10;" path="m,143852r188188,l188188,,,,,143852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upadłościowym?</w:t>
            </w:r>
          </w:p>
          <w:p w14:paraId="1910529C" w14:textId="77777777" w:rsidR="00A115E7" w:rsidRDefault="00A115E7" w:rsidP="00A115E7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  <w:tab w:val="left" w:pos="7930"/>
                <w:tab w:val="left" w:pos="8808"/>
              </w:tabs>
              <w:autoSpaceDE w:val="0"/>
              <w:autoSpaceDN w:val="0"/>
              <w:spacing w:line="228" w:lineRule="exact"/>
              <w:ind w:left="509" w:hanging="188"/>
              <w:rPr>
                <w:b/>
                <w:position w:val="1"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podmiot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będący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przedsiębiorcą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innym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niż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mikro-,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mały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średni-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albo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przypadku,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tak</w:t>
            </w:r>
            <w:r>
              <w:rPr>
                <w:b/>
                <w:position w:val="1"/>
                <w:sz w:val="18"/>
              </w:rPr>
              <w:tab/>
            </w:r>
            <w:r>
              <w:rPr>
                <w:b/>
                <w:spacing w:val="-5"/>
                <w:position w:val="1"/>
                <w:sz w:val="18"/>
              </w:rPr>
              <w:t>nie</w:t>
            </w:r>
          </w:p>
          <w:p w14:paraId="223DE15F" w14:textId="77777777" w:rsidR="00A115E7" w:rsidRDefault="00A115E7" w:rsidP="00720052">
            <w:pPr>
              <w:pStyle w:val="TableParagraph"/>
              <w:spacing w:before="5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którym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mowa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rozporządzenia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Komisji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(UE)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2023/2831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grudnia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2023</w:t>
            </w:r>
          </w:p>
          <w:p w14:paraId="3AFBC3EB" w14:textId="77777777" w:rsidR="00A115E7" w:rsidRDefault="00A115E7" w:rsidP="00720052">
            <w:pPr>
              <w:pStyle w:val="TableParagraph"/>
              <w:tabs>
                <w:tab w:val="left" w:pos="7930"/>
              </w:tabs>
              <w:spacing w:before="5" w:line="244" w:lineRule="auto"/>
              <w:ind w:left="529" w:right="532"/>
              <w:rPr>
                <w:b/>
                <w:sz w:val="18"/>
              </w:rPr>
            </w:pPr>
            <w:r>
              <w:rPr>
                <w:b/>
                <w:sz w:val="18"/>
              </w:rPr>
              <w:t>w sprawie stosowania art. 107 i 108 Traktatu o funkcjonowaniu Unii Europejskiej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nie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dotyczy</w:t>
            </w:r>
            <w:r>
              <w:rPr>
                <w:b/>
                <w:sz w:val="18"/>
              </w:rPr>
              <w:t xml:space="preserve"> do pomocy </w:t>
            </w:r>
            <w:r>
              <w:rPr>
                <w:b/>
                <w:i/>
                <w:sz w:val="18"/>
              </w:rPr>
              <w:t>de minimis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, będący każdym przedsiębiorcą - znajduje się w sytuacji gorszej</w:t>
            </w:r>
          </w:p>
          <w:p w14:paraId="6797D002" w14:textId="77777777" w:rsidR="00A115E7" w:rsidRDefault="00A115E7" w:rsidP="00720052">
            <w:pPr>
              <w:pStyle w:val="TableParagraph"/>
              <w:spacing w:before="32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niż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sytuacja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kwalifikująca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oceny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kredytowej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B-</w:t>
            </w:r>
            <w:r>
              <w:rPr>
                <w:b/>
                <w:spacing w:val="-4"/>
                <w:sz w:val="18"/>
                <w:vertAlign w:val="superscript"/>
              </w:rPr>
              <w:t>10)</w:t>
            </w:r>
            <w:r>
              <w:rPr>
                <w:b/>
                <w:spacing w:val="-4"/>
                <w:sz w:val="18"/>
              </w:rPr>
              <w:t>?</w:t>
            </w:r>
          </w:p>
          <w:p w14:paraId="4613BB10" w14:textId="77777777" w:rsidR="00A115E7" w:rsidRDefault="00A115E7" w:rsidP="00720052">
            <w:pPr>
              <w:pStyle w:val="TableParagraph"/>
              <w:spacing w:before="34"/>
              <w:rPr>
                <w:rFonts w:ascii="Times New Roman"/>
                <w:sz w:val="18"/>
              </w:rPr>
            </w:pPr>
          </w:p>
          <w:p w14:paraId="7DFC2296" w14:textId="77777777" w:rsidR="00A115E7" w:rsidRDefault="00A115E7" w:rsidP="00A115E7">
            <w:pPr>
              <w:pStyle w:val="TableParagraph"/>
              <w:numPr>
                <w:ilvl w:val="0"/>
                <w:numId w:val="20"/>
              </w:numPr>
              <w:tabs>
                <w:tab w:val="left" w:pos="551"/>
                <w:tab w:val="left" w:pos="569"/>
              </w:tabs>
              <w:autoSpaceDE w:val="0"/>
              <w:autoSpaceDN w:val="0"/>
              <w:spacing w:before="1" w:line="218" w:lineRule="auto"/>
              <w:ind w:left="569" w:right="1935" w:hanging="248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odniesieniu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okresu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ostatnich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poprzedzających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dzień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wystąpienia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wnioskiem o udzielenie pomocy </w:t>
            </w:r>
            <w:r>
              <w:rPr>
                <w:b/>
                <w:i/>
                <w:sz w:val="18"/>
              </w:rPr>
              <w:t xml:space="preserve">de minimis </w:t>
            </w:r>
            <w:r>
              <w:rPr>
                <w:b/>
                <w:sz w:val="18"/>
              </w:rPr>
              <w:t>:</w:t>
            </w:r>
          </w:p>
          <w:p w14:paraId="4CC7C329" w14:textId="77777777" w:rsidR="00A115E7" w:rsidRDefault="00A115E7" w:rsidP="00A115E7">
            <w:pPr>
              <w:pStyle w:val="TableParagraph"/>
              <w:numPr>
                <w:ilvl w:val="1"/>
                <w:numId w:val="20"/>
              </w:numPr>
              <w:tabs>
                <w:tab w:val="left" w:pos="797"/>
                <w:tab w:val="left" w:pos="5296"/>
                <w:tab w:val="left" w:pos="6174"/>
              </w:tabs>
              <w:autoSpaceDE w:val="0"/>
              <w:autoSpaceDN w:val="0"/>
              <w:spacing w:before="167"/>
              <w:ind w:left="797" w:hanging="183"/>
              <w:rPr>
                <w:b/>
                <w:position w:val="-2"/>
                <w:sz w:val="18"/>
              </w:rPr>
            </w:pPr>
            <w:r>
              <w:rPr>
                <w:b/>
                <w:noProof/>
                <w:position w:val="-2"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3E127A76" wp14:editId="65F0E964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95605</wp:posOffset>
                      </wp:positionV>
                      <wp:extent cx="197485" cy="20574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70"/>
                                      </a:lnTo>
                                      <a:lnTo>
                                        <a:pt x="11099" y="205270"/>
                                      </a:lnTo>
                                      <a:lnTo>
                                        <a:pt x="185826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5" o:spid="_x0000_s1026" style="position:absolute;margin-left:248.3pt;margin-top:7.55pt;width:15.55pt;height:16.2pt;z-index:-25161011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">
                      <v:shape id="Graphic 116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ehcMA&#10;AADcAAAADwAAAGRycy9kb3ducmV2LnhtbERP32vCMBB+H/g/hBP2NlNliFTTsgmy9UnmxmBvR3Np&#10;qs2lNFG7/34RBr7dx/fzNuXoOnGhIbSeFcxnGQji2uuWGwVfn7unFYgQkTV2nknBLwUoi8nDBnPt&#10;r/xBl0NsRArhkKMCG2OfSxlqSw7DzPfEiTN+cBgTHBqpB7ymcNfJRZYtpcOWU4PFnraW6tPh7BRk&#10;r6Y678zxudm/GWurWJ2+zY9Sj9PxZQ0i0hjv4n/3u07z50u4PZ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ehcMAAADcAAAADwAAAAAAAAAAAAAAAACYAgAAZHJzL2Rv&#10;d25yZXYueG1sUEsFBgAAAAAEAAQA9QAAAIgDAAAAAA==&#10;" path="m196926,11099l196913,,185826,r,11112l185826,194157r-174727,l11099,11112r174727,l185826,,11099,,,,,205270r11099,l185826,205257r11087,l19692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podmiot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odnotowuje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rosnące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straty?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2696E0AD" w14:textId="77777777" w:rsidR="00A115E7" w:rsidRDefault="00A115E7" w:rsidP="00A115E7">
            <w:pPr>
              <w:pStyle w:val="TableParagraph"/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autoSpaceDE w:val="0"/>
              <w:autoSpaceDN w:val="0"/>
              <w:spacing w:before="164"/>
              <w:ind w:left="807" w:hanging="193"/>
              <w:rPr>
                <w:b/>
                <w:position w:val="-2"/>
                <w:sz w:val="18"/>
              </w:rPr>
            </w:pPr>
            <w:r>
              <w:rPr>
                <w:b/>
                <w:spacing w:val="-2"/>
                <w:sz w:val="18"/>
              </w:rPr>
              <w:t>obroty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podmiotu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maleją?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05360C17" w14:textId="77777777" w:rsidR="00A115E7" w:rsidRDefault="00A115E7" w:rsidP="00A115E7">
            <w:pPr>
              <w:pStyle w:val="TableParagraph"/>
              <w:numPr>
                <w:ilvl w:val="1"/>
                <w:numId w:val="20"/>
              </w:numPr>
              <w:tabs>
                <w:tab w:val="left" w:pos="784"/>
                <w:tab w:val="left" w:pos="5296"/>
                <w:tab w:val="left" w:pos="6174"/>
              </w:tabs>
              <w:autoSpaceDE w:val="0"/>
              <w:autoSpaceDN w:val="0"/>
              <w:spacing w:before="134"/>
              <w:ind w:left="784" w:hanging="170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zwiększeniu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ulegają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zapasy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podmiotu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lub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057A8D86" w14:textId="77777777" w:rsidR="00A115E7" w:rsidRDefault="00A115E7" w:rsidP="00720052">
            <w:pPr>
              <w:pStyle w:val="TableParagraph"/>
              <w:spacing w:before="54"/>
              <w:ind w:left="738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66368A13" wp14:editId="555BF88E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-412986</wp:posOffset>
                      </wp:positionV>
                      <wp:extent cx="197485" cy="448309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448309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448309">
                                      <a:moveTo>
                                        <a:pt x="196926" y="255181"/>
                                      </a:moveTo>
                                      <a:lnTo>
                                        <a:pt x="196913" y="244081"/>
                                      </a:lnTo>
                                      <a:lnTo>
                                        <a:pt x="185826" y="244081"/>
                                      </a:lnTo>
                                      <a:lnTo>
                                        <a:pt x="185826" y="255181"/>
                                      </a:lnTo>
                                      <a:lnTo>
                                        <a:pt x="185826" y="436854"/>
                                      </a:lnTo>
                                      <a:lnTo>
                                        <a:pt x="11099" y="436854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85826" y="255181"/>
                                      </a:lnTo>
                                      <a:lnTo>
                                        <a:pt x="185826" y="244081"/>
                                      </a:ln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87" y="447941"/>
                                      </a:lnTo>
                                      <a:lnTo>
                                        <a:pt x="185826" y="447954"/>
                                      </a:lnTo>
                                      <a:lnTo>
                                        <a:pt x="196913" y="447954"/>
                                      </a:lnTo>
                                      <a:lnTo>
                                        <a:pt x="196926" y="2551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7" o:spid="_x0000_s1026" style="position:absolute;margin-left:248.3pt;margin-top:-32.5pt;width:15.55pt;height:35.3pt;z-index:-251609088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">
                      <v:shape id="Graphic 118" o:spid="_x0000_s1027" style="position:absolute;width:197485;height:448309;visibility:visible;mso-wrap-style:square;v-text-anchor:top" coordsize="197485,448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bi8UA&#10;AADcAAAADwAAAGRycy9kb3ducmV2LnhtbESPzW7CQAyE70h9h5Ur9QYbWrWigQXxVwRHKA9gsm4S&#10;NetNs0sIPH19QOJma8YznyezzlWqpSaUng0MBwko4szbknMDx++v/ghUiMgWK89k4EoBZtOn3gRT&#10;6y+8p/YQcyUhHFI0UMRYp1qHrCCHYeBrYtF+fOMwytrk2jZ4kXBX6dck+dAOS5aGAmtaFpT9Hs7O&#10;wGq0/tTL99vbdnMM7eLvtNm5lTPm5bmbj0FF6uLDfL/eWsEfCq08IxPo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uLxQAAANwAAAAPAAAAAAAAAAAAAAAAAJgCAABkcnMv&#10;ZG93bnJldi54bWxQSwUGAAAAAAQABAD1AAAAigMAAAAA&#10;" path="m196926,255181r-13,-11100l185826,244081r,11100l185826,436854r-174727,l11099,255181r174727,l185826,244081r-174727,l,244081,,447941r11087,l185826,447954r11087,l196926,255181xem196926,11099l196913,,185826,r,11099l185826,194157r-174727,l11099,11099r174727,l185826,,11099,,,,,205257r196926,l19692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445B50E1" wp14:editId="7E3A93C9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-675101</wp:posOffset>
                      </wp:positionV>
                      <wp:extent cx="197485" cy="20574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70"/>
                                      </a:lnTo>
                                      <a:lnTo>
                                        <a:pt x="11099" y="205270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9" o:spid="_x0000_s1026" style="position:absolute;margin-left:292.2pt;margin-top:-53.15pt;width:15.55pt;height:16.2pt;z-index:-2516080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">
                      <v:shape id="Graphic 120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p18UA&#10;AADcAAAADwAAAGRycy9kb3ducmV2LnhtbESPQWvDMAyF74P9B6PBbquzMkbJ6pZtUNqcRrsx2E3E&#10;cpw1lkPstum/rw6F3iTe03uf5ssxdOpIQ2ojG3ieFKCI62hbbgz8fK+eZqBSRrbYRSYDZ0qwXNzf&#10;zbG08cRbOu5yoySEU4kGfM59qXWqPQVMk9gTi+biEDDLOjTaDniS8NDpaVG86oAtS4PHnj491fvd&#10;IRgoPlx1WLn/l+Zr7byvcrX/dX/GPD6M72+gMo35Zr5eb6zgTwV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jCnXxQAAANwAAAAPAAAAAAAAAAAAAAAAAJgCAABkcnMv&#10;ZG93bnJldi54bWxQSwUGAAAAAAQABAD1AAAAigMAAAAA&#10;" path="m196938,11099l196926,,185839,r,11112l185839,194157r-174740,l11099,11112r174740,l185839,,11099,,,,,205270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2844943C" wp14:editId="69F79258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-412986</wp:posOffset>
                      </wp:positionV>
                      <wp:extent cx="197485" cy="448309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448309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448309">
                                      <a:moveTo>
                                        <a:pt x="196938" y="255181"/>
                                      </a:moveTo>
                                      <a:lnTo>
                                        <a:pt x="196926" y="244081"/>
                                      </a:lnTo>
                                      <a:lnTo>
                                        <a:pt x="185839" y="244081"/>
                                      </a:lnTo>
                                      <a:lnTo>
                                        <a:pt x="185839" y="255181"/>
                                      </a:lnTo>
                                      <a:lnTo>
                                        <a:pt x="185839" y="436854"/>
                                      </a:lnTo>
                                      <a:lnTo>
                                        <a:pt x="11099" y="436854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85839" y="255181"/>
                                      </a:lnTo>
                                      <a:lnTo>
                                        <a:pt x="185839" y="244081"/>
                                      </a:ln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99" y="447941"/>
                                      </a:lnTo>
                                      <a:lnTo>
                                        <a:pt x="185839" y="447954"/>
                                      </a:lnTo>
                                      <a:lnTo>
                                        <a:pt x="196926" y="447954"/>
                                      </a:lnTo>
                                      <a:lnTo>
                                        <a:pt x="196938" y="2551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1" o:spid="_x0000_s1026" style="position:absolute;margin-left:292.2pt;margin-top:-32.5pt;width:15.55pt;height:35.3pt;z-index:-251607040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">
                      <v:shape id="Graphic 122" o:spid="_x0000_s1027" style="position:absolute;width:197485;height:448309;visibility:visible;mso-wrap-style:square;v-text-anchor:top" coordsize="197485,448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m3MIA&#10;AADcAAAADwAAAGRycy9kb3ducmV2LnhtbERPyW7CMBC9V+IfrEHqrTikooKAQZRNcGT5gCEekoh4&#10;nMYmBL6+rlSJ2zy9dSaz1pSiodoVlhX0exEI4tTqgjMFp+P6YwjCeWSNpWVS8CAHs2nnbYKJtnfe&#10;U3PwmQgh7BJUkHtfJVK6NCeDrmcr4sBdbG3QB1hnUtd4D+GmlHEUfUmDBYeGHCta5JReDzejYDlc&#10;jeRi8Pzcbk6u+f45b3ZmaZR677bzMQhPrX+J/91bHebHMfw9Ey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+bcwgAAANwAAAAPAAAAAAAAAAAAAAAAAJgCAABkcnMvZG93&#10;bnJldi54bWxQSwUGAAAAAAQABAD1AAAAhwMAAAAA&#10;" path="m196938,255181r-12,-11100l185839,244081r,11100l185839,436854r-174740,l11099,255181r174740,l185839,244081r-174740,l,244081,,447941r11099,l185839,447954r11087,l196938,255181xe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59B61DEC" wp14:editId="3AA6CC6A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216641</wp:posOffset>
                      </wp:positionV>
                      <wp:extent cx="197485" cy="20574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3" o:spid="_x0000_s1026" style="position:absolute;margin-left:248.3pt;margin-top:17.05pt;width:15.55pt;height:16.2pt;z-index:-2516060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">
                      <v:shape id="Graphic 124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v1MIA&#10;AADcAAAADwAAAGRycy9kb3ducmV2LnhtbERPTWsCMRC9F/wPYQRvNatIKatRVJB2T1JbBG/DZrJZ&#10;3UyWTdT135tCobd5vM9ZrHrXiBt1ofasYDLOQBCXXtdcKfj53r2+gwgRWWPjmRQ8KMBqOXhZYK79&#10;nb/odoiVSCEcclRgY2xzKUNpyWEY+5Y4ccZ3DmOCXSV1h/cU7ho5zbI36bDm1GCxpa2l8nK4OgXZ&#10;xhTXnTnPqv2HsbaIxeVoTkqNhv16DiJSH//Ff+5PneZPZ/D7TLp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y/UwgAAANwAAAAPAAAAAAAAAAAAAAAAAJgCAABkcnMvZG93&#10;bnJldi54bWxQSwUGAAAAAAQABAD1AAAAhwMAAAAA&#10;" path="m196926,11087l196913,,185826,r,11099l185826,194157r-174727,l11099,11099r174727,l185826,,11099,,,,,205257r11087,l196913,205270r13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2BFCC4A4" wp14:editId="1B10A205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478756</wp:posOffset>
                      </wp:positionV>
                      <wp:extent cx="197485" cy="20574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5" o:spid="_x0000_s1026" style="position:absolute;margin-left:248.3pt;margin-top:37.7pt;width:15.55pt;height:16.2pt;z-index:-2516049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">
                      <v:shape id="Graphic 126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UOMIA&#10;AADcAAAADwAAAGRycy9kb3ducmV2LnhtbERPTWsCMRC9F/wPYQRvNauIlNUoKki7p1JbBG/DZrJZ&#10;3UyWTdT135tCobd5vM9ZrnvXiBt1ofasYDLOQBCXXtdcKfj53r++gQgRWWPjmRQ8KMB6NXhZYq79&#10;nb/odoiVSCEcclRgY2xzKUNpyWEY+5Y4ccZ3DmOCXSV1h/cU7ho5zbK5dFhzarDY0s5SeTlcnYJs&#10;a4rr3pxn1ee7sbaIxeVoTkqNhv1mASJSH//Ff+4PneZP5/D7TLp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RQ4wgAAANwAAAAPAAAAAAAAAAAAAAAAAJgCAABkcnMvZG93&#10;bnJldi54bWxQSwUGAAAAAAQABAD1AAAAhwMAAAAA&#10;" path="m196926,11087l196913,,185826,r,11112l185826,194157r-174727,l11099,11112r174727,l185826,,11099,,,,,205257r11087,l196913,205270r13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 wp14:anchorId="68245682" wp14:editId="55179803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216641</wp:posOffset>
                      </wp:positionV>
                      <wp:extent cx="197485" cy="20574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7" o:spid="_x0000_s1026" style="position:absolute;margin-left:292.2pt;margin-top:17.05pt;width:15.55pt;height:16.2pt;z-index:-2516039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">
                      <v:shape id="Graphic 128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l0cUA&#10;AADcAAAADwAAAGRycy9kb3ducmV2LnhtbESPQWvDMAyF74P9B6PBbquzMkbJ6pZtUNqcRrsx2E3E&#10;cpw1lkPstum/rw6F3iTe03uf5ssxdOpIQ2ojG3ieFKCI62hbbgz8fK+eZqBSRrbYRSYDZ0qwXNzf&#10;zbG08cRbOu5yoySEU4kGfM59qXWqPQVMk9gTi+biEDDLOjTaDniS8NDpaVG86oAtS4PHnj491fvd&#10;IRgoPlx1WLn/l+Zr7byvcrX/dX/GPD6M72+gMo35Zr5eb6zgT4VW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iXRxQAAANwAAAAPAAAAAAAAAAAAAAAAAJgCAABkcnMv&#10;ZG93bnJldi54bWxQSwUGAAAAAAQABAD1AAAAigMAAAAA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052F7C51" wp14:editId="09C0DF02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478756</wp:posOffset>
                      </wp:positionV>
                      <wp:extent cx="197485" cy="20574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9" o:spid="_x0000_s1026" style="position:absolute;margin-left:292.2pt;margin-top:37.7pt;width:15.55pt;height:16.2pt;z-index:-2516019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">
                      <v:shape id="Graphic 130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/CsYA&#10;AADcAAAADwAAAGRycy9kb3ducmV2LnhtbESPQUsDMRCF74L/IYzgzWa1RWRtWlQodU/FKoK3YTPZ&#10;rN1Mlk3abv9951DobYb35r1v5ssxdOpAQ2ojG3icFKCI62hbbgz8fK8eXkCljGyxi0wGTpRgubi9&#10;mWNp45G/6LDNjZIQTiUa8Dn3pdap9hQwTWJPLJqLQ8As69BoO+BRwkOnn4riWQdsWRo89vThqd5t&#10;98FA8e6q/cr9z5rN2nlf5Wr36/6Mub8b315BZRrz1Xy5/rSCPxV8eUYm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W/CsYAAADcAAAADwAAAAAAAAAAAAAAAACYAgAAZHJz&#10;L2Rvd25yZXYueG1sUEsFBgAAAAAEAAQA9QAAAIsDAAAAAA==&#10;" path="m196938,11087l196926,,185839,r,11112l185839,194157r-174740,l11099,11112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47381051" wp14:editId="4CD6BCEE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740859</wp:posOffset>
                      </wp:positionV>
                      <wp:extent cx="197485" cy="20574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1" o:spid="_x0000_s1026" style="position:absolute;margin-left:292.2pt;margin-top:58.35pt;width:15.55pt;height:16.2pt;z-index:-25159987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">
                      <v:shape id="Graphic 132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E5sMA&#10;AADcAAAADwAAAGRycy9kb3ducmV2LnhtbERP32vCMBB+F/Y/hBvszaZzY0g1yhRk65PMyWBvR3Np&#10;qs2lNFG7/94Iwt7u4/t58+XgWnGmPjSeFTxnOQjiyuuGawX77814CiJEZI2tZ1LwRwGWi4fRHAvt&#10;L/xF512sRQrhUKACG2NXSBkqSw5D5jvixBnfO4wJ9rXUPV5SuGvlJM/fpMOGU4PFjtaWquPu5BTk&#10;K1OeNubwWm8/jLVlLI8/5lepp8fhfQYi0hD/xXf3p07zXy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E5sMAAADcAAAADwAAAAAAAAAAAAAAAACYAgAAZHJzL2Rv&#10;d25yZXYueG1sUEsFBgAAAAAEAAQA9QAAAIgDAAAAAA==&#10;" path="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niewykorzystany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potencjał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świadczenia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usług?</w:t>
            </w:r>
          </w:p>
          <w:p w14:paraId="499405E0" w14:textId="77777777" w:rsidR="00A115E7" w:rsidRDefault="00A115E7" w:rsidP="00A115E7">
            <w:pPr>
              <w:pStyle w:val="TableParagraph"/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autoSpaceDE w:val="0"/>
              <w:autoSpaceDN w:val="0"/>
              <w:spacing w:before="119"/>
              <w:ind w:left="807" w:hanging="193"/>
              <w:rPr>
                <w:b/>
                <w:sz w:val="18"/>
              </w:rPr>
            </w:pPr>
            <w:r>
              <w:rPr>
                <w:b/>
                <w:sz w:val="18"/>
              </w:rPr>
              <w:t>podmiot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nadwyżki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produkcji</w:t>
            </w:r>
            <w:r>
              <w:rPr>
                <w:b/>
                <w:spacing w:val="-2"/>
                <w:sz w:val="18"/>
                <w:vertAlign w:val="superscript"/>
              </w:rPr>
              <w:t>11)</w:t>
            </w:r>
            <w:r>
              <w:rPr>
                <w:b/>
                <w:spacing w:val="-2"/>
                <w:sz w:val="18"/>
              </w:rPr>
              <w:t>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4EB2450E" w14:textId="77777777" w:rsidR="00A115E7" w:rsidRDefault="00A115E7" w:rsidP="00A115E7">
            <w:pPr>
              <w:pStyle w:val="TableParagraph"/>
              <w:numPr>
                <w:ilvl w:val="1"/>
                <w:numId w:val="20"/>
              </w:numPr>
              <w:tabs>
                <w:tab w:val="left" w:pos="799"/>
                <w:tab w:val="left" w:pos="5296"/>
                <w:tab w:val="left" w:pos="6174"/>
              </w:tabs>
              <w:autoSpaceDE w:val="0"/>
              <w:autoSpaceDN w:val="0"/>
              <w:spacing w:before="158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zmniejsza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przepływ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środków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finansowych?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28100C65" w14:textId="77777777" w:rsidR="00A115E7" w:rsidRDefault="00A115E7" w:rsidP="00A115E7">
            <w:pPr>
              <w:pStyle w:val="TableParagraph"/>
              <w:numPr>
                <w:ilvl w:val="1"/>
                <w:numId w:val="20"/>
              </w:numPr>
              <w:tabs>
                <w:tab w:val="left" w:pos="768"/>
                <w:tab w:val="left" w:pos="5296"/>
                <w:tab w:val="left" w:pos="6174"/>
              </w:tabs>
              <w:autoSpaceDE w:val="0"/>
              <w:autoSpaceDN w:val="0"/>
              <w:spacing w:before="163"/>
              <w:ind w:left="768" w:hanging="154"/>
              <w:rPr>
                <w:b/>
                <w:position w:val="-2"/>
                <w:sz w:val="18"/>
              </w:rPr>
            </w:pPr>
            <w:r>
              <w:rPr>
                <w:b/>
                <w:noProof/>
                <w:position w:val="-2"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651AD791" wp14:editId="51CCBF19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93062</wp:posOffset>
                      </wp:positionV>
                      <wp:extent cx="197485" cy="20574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3" o:spid="_x0000_s1026" style="position:absolute;margin-left:248.3pt;margin-top:7.35pt;width:15.55pt;height:16.2pt;z-index:-25160294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">
                      <v:shape id="Graphic 134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5CcIA&#10;AADcAAAADwAAAGRycy9kb3ducmV2LnhtbERPTWsCMRC9F/ofwhR6q1lbKbIaxRak7qlURfA2bCab&#10;1c1k2URd/30jCN7m8T5nOu9dI87UhdqzguEgA0Fcel1zpWC7Wb6NQYSIrLHxTAquFGA+e36aYq79&#10;hf/ovI6VSCEcclRgY2xzKUNpyWEY+JY4ccZ3DmOCXSV1h5cU7hr5nmWf0mHNqcFiS9+WyuP65BRk&#10;X6Y4Lc1hVP3+GGuLWBx3Zq/U60u/mICI1MeH+O5e6TT/YwS3Z9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rkJwgAAANwAAAAPAAAAAAAAAAAAAAAAAJgCAABkcnMvZG93&#10;bnJldi54bWxQSwUGAAAAAAQABAD1AAAAhwMAAAAA&#10;" path="m196926,11099l196913,,185826,r,11099l185826,194157r-174727,l11099,11099r174727,l185826,,11099,,,,,205257r196926,l19692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zwiększa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suma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zadłużenia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podmiotu?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0AB83E29" w14:textId="77777777" w:rsidR="00A115E7" w:rsidRDefault="00A115E7" w:rsidP="00A115E7">
            <w:pPr>
              <w:pStyle w:val="TableParagraph"/>
              <w:numPr>
                <w:ilvl w:val="1"/>
                <w:numId w:val="20"/>
              </w:numPr>
              <w:tabs>
                <w:tab w:val="left" w:pos="795"/>
                <w:tab w:val="left" w:pos="5296"/>
                <w:tab w:val="left" w:pos="6174"/>
              </w:tabs>
              <w:autoSpaceDE w:val="0"/>
              <w:autoSpaceDN w:val="0"/>
              <w:spacing w:before="148"/>
              <w:ind w:left="795" w:hanging="181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rosną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kwoty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odsetek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zobowiązań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podmiotu?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59355899" w14:textId="77777777" w:rsidR="00A115E7" w:rsidRDefault="00A115E7" w:rsidP="00A115E7">
            <w:pPr>
              <w:pStyle w:val="TableParagraph"/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autoSpaceDE w:val="0"/>
              <w:autoSpaceDN w:val="0"/>
              <w:spacing w:before="163"/>
              <w:ind w:left="807" w:hanging="193"/>
              <w:rPr>
                <w:b/>
                <w:position w:val="-2"/>
                <w:sz w:val="18"/>
              </w:rPr>
            </w:pPr>
            <w:r>
              <w:rPr>
                <w:b/>
                <w:spacing w:val="-2"/>
                <w:sz w:val="18"/>
              </w:rPr>
              <w:t>wartość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aktywów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netto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podmiotu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zmniejsza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się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6E94DE24" w14:textId="77777777" w:rsidR="00A115E7" w:rsidRDefault="00A115E7" w:rsidP="00720052">
            <w:pPr>
              <w:pStyle w:val="TableParagraph"/>
              <w:spacing w:before="56"/>
              <w:ind w:left="738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36CC11BA" wp14:editId="4DD0D8C6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-431088</wp:posOffset>
                      </wp:positionV>
                      <wp:extent cx="197485" cy="20574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5" o:spid="_x0000_s1026" style="position:absolute;margin-left:248.3pt;margin-top:-33.95pt;width:15.55pt;height:16.2pt;z-index:-2516008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">
                      <v:shape id="Graphic 136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C5cIA&#10;AADcAAAADwAAAGRycy9kb3ducmV2LnhtbERPTWsCMRC9C/0PYQq9ada2iKxGsQWpeypVEbwNm8lm&#10;dTNZNlHXf98UCt7m8T5nvuxdI67UhdqzgvEoA0Fcel1zpWC/Ww+nIEJE1th4JgV3CrBcPA3mmGt/&#10;4x+6bmMlUgiHHBXYGNtcylBachhGviVOnPGdw5hgV0nd4S2Fu0a+ZtlEOqw5NVhs6dNSed5enILs&#10;wxSXtTm9V99fxtoiFueDOSr18tyvZiAi9fEh/ndvdJr/N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ILlwgAAANwAAAAPAAAAAAAAAAAAAAAAAJgCAABkcnMvZG93&#10;bnJldi54bWxQSwUGAAAAAAQABAD1AAAAhwMAAAAA&#10;" path="m196926,11087l196913,,185826,r,11099l185826,194157r-174727,l11099,11099r174727,l185826,,11099,,,,,205257r11087,l196913,205257r13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6018F35A" wp14:editId="383CB237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-168973</wp:posOffset>
                      </wp:positionV>
                      <wp:extent cx="197485" cy="20574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26" y="11099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7" o:spid="_x0000_s1026" style="position:absolute;margin-left:248.3pt;margin-top:-13.3pt;width:15.55pt;height:16.2pt;z-index:-25159884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">
                      <v:shape id="Graphic 138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zDMYA&#10;AADcAAAADwAAAGRycy9kb3ducmV2LnhtbESPQUsDMRCF74L/IYzgzWa1RWRtWlQodU/FKoK3YTPZ&#10;rN1Mlk3abv9951DobYb35r1v5ssxdOpAQ2ojG3icFKCI62hbbgz8fK8eXkCljGyxi0wGTpRgubi9&#10;mWNp45G/6LDNjZIQTiUa8Dn3pdap9hQwTWJPLJqLQ8As69BoO+BRwkOnn4riWQdsWRo89vThqd5t&#10;98FA8e6q/cr9z5rN2nlf5Wr36/6Mub8b315BZRrz1Xy5/rSCPxVaeUYm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OzDMYAAADcAAAADwAAAAAAAAAAAAAAAACYAgAAZHJz&#10;L2Rvd25yZXYueG1sUEsFBgAAAAAEAAQA9QAAAIsDAAAAAA==&#10;" path="m196926,11087l196913,,185826,r,11099l185826,194157r-174727,l11099,11099r174727,l185826,,11099,,,,,205257r11087,l196913,205270r13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0B8DBEC0" wp14:editId="57DB8C43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-431088</wp:posOffset>
                      </wp:positionV>
                      <wp:extent cx="197485" cy="20574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9" o:spid="_x0000_s1026" style="position:absolute;margin-left:292.2pt;margin-top:-33.95pt;width:15.55pt;height:16.2pt;z-index:-25159782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">
                      <v:shape id="Graphic 140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Md8UA&#10;AADcAAAADwAAAGRycy9kb3ducmV2LnhtbESPQWvDMAyF74P9B6NBb6uzUkbJ6pZtUNqcRrsx2E3E&#10;cpw1lkPsttm/nw6F3iTe03uflusxdOpMQ2ojG3iaFqCI62hbbgx8fW4eF6BSRrbYRSYDf5Rgvbq/&#10;W2Jp44X3dD7kRkkIpxIN+Jz7UutUewqYprEnFs3FIWCWdWi0HfAi4aHTs6J41gFblgaPPb17qo+H&#10;UzBQvLnqtHG/8+Zj67yvcnX8dj/GTB7G1xdQmcZ8M1+vd1bw54Iv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8x3xQAAANwAAAAPAAAAAAAAAAAAAAAAAJgCAABkcnMv&#10;ZG93bnJldi54bWxQSwUGAAAAAAQABAD1AAAAigMAAAAA&#10;" path="m196938,11087l196926,,185839,r,11099l185839,194157r-174740,l11099,11099r174740,l185839,,11099,,,,,205257r11099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1CA0CF3E" wp14:editId="603B3C63">
                      <wp:simplePos x="0" y="0"/>
                      <wp:positionH relativeFrom="column">
                        <wp:posOffset>3153683</wp:posOffset>
                      </wp:positionH>
                      <wp:positionV relativeFrom="paragraph">
                        <wp:posOffset>223494</wp:posOffset>
                      </wp:positionV>
                      <wp:extent cx="197485" cy="20574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26" y="11099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26" y="11112"/>
                                      </a:lnTo>
                                      <a:lnTo>
                                        <a:pt x="185826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2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1" o:spid="_x0000_s1026" style="position:absolute;margin-left:248.3pt;margin-top:17.6pt;width:15.55pt;height:16.2pt;z-index:-25159680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">
                      <v:shape id="Graphic 142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3m8IA&#10;AADcAAAADwAAAGRycy9kb3ducmV2LnhtbERPTWsCMRC9F/wPYQRvNatIKatRVJB2T1JbBG/DZrJZ&#10;3UyWTdT135tCobd5vM9ZrHrXiBt1ofasYDLOQBCXXtdcKfj53r2+gwgRWWPjmRQ8KMBqOXhZYK79&#10;nb/odoiVSCEcclRgY2xzKUNpyWEY+5Y4ccZ3DmOCXSV1h/cU7ho5zbI36bDm1GCxpa2l8nK4OgXZ&#10;xhTXnTnPqv2HsbaIxeVoTkqNhv16DiJSH//Ff+5PnebPpvD7TLp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febwgAAANwAAAAPAAAAAAAAAAAAAAAAAJgCAABkcnMvZG93&#10;bnJldi54bWxQSwUGAAAAAAQABAD1AAAAhwMAAAAA&#10;" path="m196926,11099l196913,,185826,r,11112l185826,194157r-174727,l11099,11112r174727,l185826,,11099,,,,,205257r11087,l196913,205270r13,-194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5B888B03" wp14:editId="2049E542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-168973</wp:posOffset>
                      </wp:positionV>
                      <wp:extent cx="197485" cy="20574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3" o:spid="_x0000_s1026" style="position:absolute;margin-left:292.2pt;margin-top:-13.3pt;width:15.55pt;height:16.2pt;z-index:-25159577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">
                      <v:shape id="Graphic 144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KdMIA&#10;AADcAAAADwAAAGRycy9kb3ducmV2LnhtbERP32vCMBB+H/g/hBN8m6lSxuiMMgXZ+iRTEfZ2NJem&#10;s7mUJmr9781gsLf7+H7eYjW4VlypD41nBbNpBoK48rrhWsHxsH1+BREissbWMym4U4DVcvS0wEL7&#10;G3/RdR9rkUI4FKjAxtgVUobKksMw9R1x4ozvHcYE+1rqHm8p3LVynmUv0mHDqcFiRxtL1Xl/cQqy&#10;tSkvW/OT17sPY20Zy/PJfCs1GQ/vbyAiDfFf/Of+1Gl+nsPvM+k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Mp0wgAAANwAAAAPAAAAAAAAAAAAAAAAAJgCAABkcnMvZG93&#10;bnJldi54bWxQSwUGAAAAAAQABAD1AAAAhwMAAAAA&#10;" path="m196938,11087l196926,,185839,r,11099l185839,194157r-174740,l11099,11099r174740,l185839,,11099,,,,,205257r11099,l196926,205270r12,-1941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4DECCF6C" wp14:editId="10DE2FCA">
                      <wp:simplePos x="0" y="0"/>
                      <wp:positionH relativeFrom="column">
                        <wp:posOffset>3711187</wp:posOffset>
                      </wp:positionH>
                      <wp:positionV relativeFrom="paragraph">
                        <wp:posOffset>223494</wp:posOffset>
                      </wp:positionV>
                      <wp:extent cx="197485" cy="20574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70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" o:spid="_x0000_s1026" style="position:absolute;margin-left:292.2pt;margin-top:17.6pt;width:15.55pt;height:16.2pt;z-index:-25159372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">
                      <v:shape id="Graphic 146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xmMIA&#10;AADcAAAADwAAAGRycy9kb3ducmV2LnhtbERPTWsCMRC9F/wPYQRvNWsRKatRVJC6p1JbBG/DZrJZ&#10;3UyWTdT135tCobd5vM9ZrHrXiBt1ofasYDLOQBCXXtdcKfj53r2+gwgRWWPjmRQ8KMBqOXhZYK79&#10;nb/odoiVSCEcclRgY2xzKUNpyWEY+5Y4ccZ3DmOCXSV1h/cU7hr5lmUz6bDm1GCxpa2l8nK4OgXZ&#10;xhTXnTlPq88PY20Ri8vRnJQaDfv1HESkPv6L/9x7neZPZ/D7TLp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vGYwgAAANwAAAAPAAAAAAAAAAAAAAAAAJgCAABkcnMvZG93&#10;bnJldi54bWxQSwUGAAAAAAQABAD1AAAAhwMAAAAA&#10;" path="m196938,11099l196926,,185839,r,11112l185839,194157r-174740,l11099,11112r174740,l185839,,11099,,,,,205257r11099,l196926,205270r12,-19417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zerowa?</w:t>
            </w:r>
          </w:p>
          <w:p w14:paraId="601AEEE2" w14:textId="77777777" w:rsidR="00A115E7" w:rsidRDefault="00A115E7" w:rsidP="00A115E7">
            <w:pPr>
              <w:pStyle w:val="TableParagraph"/>
              <w:numPr>
                <w:ilvl w:val="1"/>
                <w:numId w:val="20"/>
              </w:numPr>
              <w:tabs>
                <w:tab w:val="left" w:pos="754"/>
                <w:tab w:val="left" w:pos="5296"/>
                <w:tab w:val="left" w:pos="6174"/>
              </w:tabs>
              <w:autoSpaceDE w:val="0"/>
              <w:autoSpaceDN w:val="0"/>
              <w:spacing w:before="92"/>
              <w:ind w:left="754" w:hanging="140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zaistniały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okoliczności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wskazujące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trudności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044B2BD9" w14:textId="77777777" w:rsidR="00A115E7" w:rsidRDefault="00A115E7" w:rsidP="00720052">
            <w:pPr>
              <w:pStyle w:val="TableParagraph"/>
              <w:spacing w:before="56" w:line="340" w:lineRule="auto"/>
              <w:ind w:left="614" w:right="5826" w:firstLine="124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36DC0BC9" wp14:editId="32BCE8B9">
                      <wp:simplePos x="0" y="0"/>
                      <wp:positionH relativeFrom="column">
                        <wp:posOffset>366134</wp:posOffset>
                      </wp:positionH>
                      <wp:positionV relativeFrom="paragraph">
                        <wp:posOffset>416324</wp:posOffset>
                      </wp:positionV>
                      <wp:extent cx="5400675" cy="93218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0675" cy="932180"/>
                                <a:chOff x="0" y="0"/>
                                <a:chExt cx="5400675" cy="93218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5400675" cy="93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0675" h="932180">
                                      <a:moveTo>
                                        <a:pt x="5400357" y="11087"/>
                                      </a:moveTo>
                                      <a:lnTo>
                                        <a:pt x="5400345" y="0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920851"/>
                                      </a:lnTo>
                                      <a:lnTo>
                                        <a:pt x="11087" y="920851"/>
                                      </a:lnTo>
                                      <a:lnTo>
                                        <a:pt x="11087" y="11099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110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951"/>
                                      </a:lnTo>
                                      <a:lnTo>
                                        <a:pt x="11087" y="931951"/>
                                      </a:lnTo>
                                      <a:lnTo>
                                        <a:pt x="5400345" y="931964"/>
                                      </a:lnTo>
                                      <a:lnTo>
                                        <a:pt x="5400357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7" o:spid="_x0000_s1026" style="position:absolute;margin-left:28.85pt;margin-top:32.8pt;width:425.25pt;height:73.4pt;z-index:-251592704;mso-wrap-distance-left:0;mso-wrap-distance-right:0" coordsize="5400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">
                      <v:shape id="Graphic 148" o:spid="_x0000_s1027" style="position:absolute;width:54006;height:9321;visibility:visible;mso-wrap-style:square;v-text-anchor:top" coordsize="5400675,93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eisQA&#10;AADcAAAADwAAAGRycy9kb3ducmV2LnhtbESPT2vCQBDF7wW/wzKCt7qxhiCpq4ilKJ7qv56H7DQJ&#10;zc6m2VXjt+8cBG/zmPd782a+7F2jrtSF2rOByTgBRVx4W3Np4HT8fJ2BChHZYuOZDNwpwHIxeJlj&#10;bv2N93Q9xFJJCIccDVQxtrnWoajIYRj7llh2P75zGEV2pbYd3iTcNfotSTLtsGa5UGFL64qK38PF&#10;SY2PHd6n/Vd2nup0k2az3WT//WfMaNiv3kFF6uPT/KC3VrhU2s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MXorEAAAA3AAAAA8AAAAAAAAAAAAAAAAAmAIAAGRycy9k&#10;b3ducmV2LnhtbFBLBQYAAAAABAAEAPUAAACJAwAAAAA=&#10;" path="m5400357,11087l5400345,r-11088,l5389257,11099r,909752l11087,920851r,-909752l5389257,11099r,-11099l11087,,,,,931951r11087,l5400345,931964r12,-92087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zakresie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płynności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finansowej? Jeśli tak, należy wskazać jakie:</w:t>
            </w:r>
          </w:p>
        </w:tc>
      </w:tr>
      <w:tr w:rsidR="00A115E7" w14:paraId="74D3A3A0" w14:textId="77777777" w:rsidTr="00720052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21E1F729" w14:textId="77777777" w:rsidR="00A115E7" w:rsidRDefault="00A115E7" w:rsidP="00720052">
            <w:pPr>
              <w:pStyle w:val="TableParagraph"/>
              <w:spacing w:before="8" w:line="245" w:lineRule="exact"/>
              <w:ind w:left="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7639391E" w14:textId="77777777" w:rsidR="00A115E7" w:rsidRDefault="00A115E7" w:rsidP="00A115E7">
      <w:pPr>
        <w:pStyle w:val="TableParagraph"/>
        <w:spacing w:line="245" w:lineRule="exact"/>
        <w:jc w:val="center"/>
        <w:rPr>
          <w:b/>
          <w:sz w:val="21"/>
        </w:rPr>
        <w:sectPr w:rsidR="00A115E7">
          <w:type w:val="continuous"/>
          <w:pgSz w:w="11910" w:h="16840"/>
          <w:pgMar w:top="1520" w:right="1133" w:bottom="280" w:left="1133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A115E7" w14:paraId="20713067" w14:textId="77777777" w:rsidTr="00720052">
        <w:trPr>
          <w:trHeight w:val="686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0C5127D1" w14:textId="77777777" w:rsidR="00A115E7" w:rsidRDefault="00A115E7" w:rsidP="00720052">
            <w:pPr>
              <w:pStyle w:val="TableParagraph"/>
              <w:spacing w:line="285" w:lineRule="auto"/>
              <w:ind w:left="574" w:right="1972" w:hanging="249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lastRenderedPageBreak/>
              <w:t xml:space="preserve">C. Informacje dotyczące działalności gospodarczej prowadzonej przez podmiot, któremu ma być udzielona pomoc </w:t>
            </w:r>
            <w:r>
              <w:rPr>
                <w:b/>
                <w:i/>
                <w:sz w:val="21"/>
              </w:rPr>
              <w:t>de minimis</w:t>
            </w:r>
          </w:p>
        </w:tc>
      </w:tr>
      <w:tr w:rsidR="00A115E7" w14:paraId="7E339114" w14:textId="77777777" w:rsidTr="00720052">
        <w:trPr>
          <w:trHeight w:val="660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315AB117" w14:textId="77777777" w:rsidR="00A115E7" w:rsidRDefault="00A115E7" w:rsidP="00720052">
            <w:pPr>
              <w:pStyle w:val="TableParagraph"/>
              <w:spacing w:line="217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podmiot,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któremu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być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udzielona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pomoc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prowadzi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działalność:</w:t>
            </w:r>
          </w:p>
          <w:p w14:paraId="7F4898BE" w14:textId="77777777" w:rsidR="00A115E7" w:rsidRDefault="00A115E7" w:rsidP="00A115E7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121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sektorze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produkcji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podstawowej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rybołówstwa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akwakultury</w:t>
            </w:r>
            <w:r>
              <w:rPr>
                <w:b/>
                <w:spacing w:val="-2"/>
                <w:sz w:val="18"/>
                <w:vertAlign w:val="superscript"/>
              </w:rPr>
              <w:t>12)</w:t>
            </w:r>
            <w:r>
              <w:rPr>
                <w:b/>
                <w:spacing w:val="-2"/>
                <w:sz w:val="18"/>
              </w:rPr>
              <w:t>?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1F18A59D" w14:textId="77777777" w:rsidR="00A115E7" w:rsidRDefault="00A115E7" w:rsidP="00A115E7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158"/>
              <w:ind w:left="509" w:hanging="188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dziedzinie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produkcji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podstawowej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rolnych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wymienionych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0F9643CA" w14:textId="77777777" w:rsidR="00A115E7" w:rsidRDefault="00A115E7" w:rsidP="00720052">
            <w:pPr>
              <w:pStyle w:val="TableParagraph"/>
              <w:spacing w:before="56"/>
              <w:ind w:left="529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 wp14:anchorId="1438DEB8" wp14:editId="64C506B1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-431121</wp:posOffset>
                      </wp:positionV>
                      <wp:extent cx="197485" cy="20574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9" o:spid="_x0000_s1026" style="position:absolute;margin-left:365.4pt;margin-top:-33.95pt;width:15.55pt;height:16.2pt;z-index:-25158860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">
                      <v:shape id="Graphic 150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aqsYA&#10;AADcAAAADwAAAGRycy9kb3ducmV2LnhtbESPQUsDMRCF74L/IYzgzWaVVmRtWlQodU/FKoK3YTPZ&#10;rN1Mlk3abv9951DobYb35r1v5ssxdOpAQ2ojG3icFKCI62hbbgz8fK8eXkCljGyxi0wGTpRgubi9&#10;mWNp45G/6LDNjZIQTiUa8Dn3pdap9hQwTWJPLJqLQ8As69BoO+BRwkOnn4riWQdsWRo89vThqd5t&#10;98FA8e6q/cr9T5vN2nlf5Wr36/6Mub8b315BZRrz1Xy5/rSCPxN8eUYm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paqsYAAADcAAAADwAAAAAAAAAAAAAAAACYAgAAZHJz&#10;L2Rvd25yZXYueG1sUEsFBgAAAAAEAAQA9QAAAIsDAAAAAA==&#10;" path="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8896" behindDoc="1" locked="0" layoutInCell="1" allowOverlap="1" wp14:anchorId="759EA9EF" wp14:editId="62EA3CC5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-169005</wp:posOffset>
                      </wp:positionV>
                      <wp:extent cx="197485" cy="20574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1" o:spid="_x0000_s1026" style="position:absolute;margin-left:365.4pt;margin-top:-13.3pt;width:15.55pt;height:16.2pt;z-index:-25158758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">
                      <v:shape id="Graphic 152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hRsMA&#10;AADcAAAADwAAAGRycy9kb3ducmV2LnhtbERP32vCMBB+F/Y/hBvszaaTbUg1yhRk65PMyWBvR3Np&#10;qs2lNFG7/94Iwt7u4/t58+XgWnGmPjSeFTxnOQjiyuuGawX77814CiJEZI2tZ1LwRwGWi4fRHAvt&#10;L/xF512sRQrhUKACG2NXSBkqSw5D5jvixBnfO4wJ9rXUPV5SuGvlJM/fpMOGU4PFjtaWquPu5BTk&#10;K1OeNubwUm8/jLVlLI8/5lepp8fhfQYi0hD/xXf3p07zXyd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RhRsMAAADcAAAADwAAAAAAAAAAAAAAAACYAgAAZHJzL2Rv&#10;d25yZXYueG1sUEsFBgAAAAAEAAQA9QAAAIgDAAAAAA==&#10;" path="m196938,11099l196926,,185839,r,11099l185839,194157r-174740,l11099,11099r174740,l185839,,11099,,,,,205257r11099,l185839,205257r11087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29920" behindDoc="1" locked="0" layoutInCell="1" allowOverlap="1" wp14:anchorId="4F2A30A6" wp14:editId="20993D67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-431121</wp:posOffset>
                      </wp:positionV>
                      <wp:extent cx="197485" cy="205740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3" o:spid="_x0000_s1026" style="position:absolute;margin-left:409.3pt;margin-top:-33.95pt;width:15.55pt;height:16.2pt;z-index:-25158656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">
                      <v:shape id="Graphic 154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cqcIA&#10;AADcAAAADwAAAGRycy9kb3ducmV2LnhtbERPTWsCMRC9F/ofwhR6q1mLFlmNYgvS7klqRfA2bCab&#10;1c1k2URd/70RhN7m8T5ntuhdI87UhdqzguEgA0Fcel1zpWD7t3qbgAgRWWPjmRRcKcBi/vw0w1z7&#10;C//SeRMrkUI45KjAxtjmUobSksMw8C1x4ozvHMYEu0rqDi8p3DXyPcs+pMOaU4PFlr4slcfNySnI&#10;Pk1xWpnDqFp/G2uLWBx3Zq/U60u/nIKI1Md/8cP9o9P88Qj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VypwgAAANwAAAAPAAAAAAAAAAAAAAAAAJgCAABkcnMvZG93&#10;bnJldi54bWxQSwUGAAAAAAQABAD1AAAAhwMAAAAA&#10;" path="m196938,11099l196926,,185839,r,11099l185839,194157r-174740,l11099,11099r174740,l185839,,11099,,,,,205257r196938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 wp14:anchorId="31D55DE1" wp14:editId="617F42D3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195738</wp:posOffset>
                      </wp:positionV>
                      <wp:extent cx="197485" cy="205740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5" o:spid="_x0000_s1026" style="position:absolute;margin-left:365.4pt;margin-top:15.4pt;width:15.55pt;height:16.2pt;z-index:-25158553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">
                      <v:shape id="Graphic 156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nRcIA&#10;AADcAAAADwAAAGRycy9kb3ducmV2LnhtbERPTWsCMRC9C/0PYQq9adbSiqxGsQWpeypVEbwNm8lm&#10;dTNZNlHXf98UCt7m8T5nvuxdI67UhdqzgvEoA0Fcel1zpWC/Ww+nIEJE1th4JgV3CrBcPA3mmGt/&#10;4x+6bmMlUgiHHBXYGNtcylBachhGviVOnPGdw5hgV0nd4S2Fu0a+ZtlEOqw5NVhs6dNSed5enILs&#10;wxSXtTm9Vd9fxtoiFueDOSr18tyvZiAi9fEh/ndvdJr/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L2dFwgAAANwAAAAPAAAAAAAAAAAAAAAAAJgCAABkcnMvZG93&#10;bnJldi54bWxQSwUGAAAAAAQABAD1AAAAhwMAAAAA&#10;" path="m196938,11087l196926,,185839,r,11099l185839,194157r-174740,l11099,11099r174740,l185839,,11099,,,,,205257r11099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 wp14:anchorId="6A337A6E" wp14:editId="53ECCFBC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-169005</wp:posOffset>
                      </wp:positionV>
                      <wp:extent cx="197485" cy="205740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7" o:spid="_x0000_s1026" style="position:absolute;margin-left:409.3pt;margin-top:-13.3pt;width:15.55pt;height:16.2pt;z-index:-25158451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">
                      <v:shape id="Graphic 158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WrMYA&#10;AADcAAAADwAAAGRycy9kb3ducmV2LnhtbESPQUsDMRCF74L/IYzgzWaVVmRtWlQodU/FKoK3YTPZ&#10;rN1Mlk3abv9951DobYb35r1v5ssxdOpAQ2ojG3icFKCI62hbbgz8fK8eXkCljGyxi0wGTpRgubi9&#10;mWNp45G/6LDNjZIQTiUa8Dn3pdap9hQwTWJPLJqLQ8As69BoO+BRwkOnn4riWQdsWRo89vThqd5t&#10;98FA8e6q/cr9T5vN2nlf5Wr36/6Mub8b315BZRrz1Xy5/rSCPxNaeUYm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xWrMYAAADcAAAADwAAAAAAAAAAAAAAAACYAgAAZHJz&#10;L2Rvd25yZXYueG1sUEsFBgAAAAAEAAQA9QAAAIsDAAAAAA==&#10;" path="m196938,11099l196926,,185839,r,11099l185839,194157r-174740,l11099,11099r174740,l185839,,11099,,,,,205257r196938,l196938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34016" behindDoc="1" locked="0" layoutInCell="1" allowOverlap="1" wp14:anchorId="3EEA5037" wp14:editId="3E141D8E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195738</wp:posOffset>
                      </wp:positionV>
                      <wp:extent cx="197485" cy="205740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5740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87" y="205257"/>
                                      </a:lnTo>
                                      <a:lnTo>
                                        <a:pt x="196926" y="205257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9" o:spid="_x0000_s1026" style="position:absolute;margin-left:409.3pt;margin-top:15.4pt;width:15.55pt;height:16.2pt;z-index:-2515824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">
                      <v:shape id="Graphic 160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QF8UA&#10;AADcAAAADwAAAGRycy9kb3ducmV2LnhtbESPQWvDMAyF74P9B6PBbquzUkrJ6pZtUNqcyrox2E3E&#10;cpw1lkPsttm/rw6D3iTe03uflusxdOpMQ2ojG3ieFKCI62hbbgx8fW6eFqBSRrbYRSYDf5Rgvbq/&#10;W2Jp44U/6HzIjZIQTiUa8Dn3pdap9hQwTWJPLJqLQ8As69BoO+BFwkOnp0Ux1wFblgaPPb17qo+H&#10;UzBQvLnqtHG/s2a/dd5XuTp+ux9jHh/G1xdQmcZ8M/9f76zgzwVfnpEJ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pAXxQAAANwAAAAPAAAAAAAAAAAAAAAAAJgCAABkcnMv&#10;ZG93bnJldi54bWxQSwUGAAAAAAQABAD1AAAAigMAAAAA&#10;" path="m196938,11087l196926,,185839,r,11099l185839,194157r-174740,l11099,11099r174740,l185839,,11099,,,,,205257r11087,l196926,205257r12,-19417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załączniku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Traktatu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funkcjonowaniu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Unii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Europejskiej?</w:t>
            </w:r>
          </w:p>
          <w:p w14:paraId="12B3685D" w14:textId="77777777" w:rsidR="00A115E7" w:rsidRDefault="00A115E7" w:rsidP="00A115E7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49"/>
              <w:ind w:left="509" w:hanging="188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dziedzinie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przetwarzania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wprowadzania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obrotu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rolnych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07B7724F" w14:textId="77777777" w:rsidR="00A115E7" w:rsidRDefault="00A115E7" w:rsidP="00720052">
            <w:pPr>
              <w:pStyle w:val="TableParagraph"/>
              <w:spacing w:before="56"/>
              <w:ind w:left="486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32992" behindDoc="1" locked="0" layoutInCell="1" allowOverlap="1" wp14:anchorId="24BEA6AE" wp14:editId="410D2FBC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219338</wp:posOffset>
                      </wp:positionV>
                      <wp:extent cx="197485" cy="19748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1974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9748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26"/>
                                      </a:lnTo>
                                      <a:lnTo>
                                        <a:pt x="11099" y="1858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99" y="196926"/>
                                      </a:lnTo>
                                      <a:lnTo>
                                        <a:pt x="185839" y="196926"/>
                                      </a:lnTo>
                                      <a:lnTo>
                                        <a:pt x="196938" y="196938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1" o:spid="_x0000_s1026" style="position:absolute;margin-left:365.4pt;margin-top:17.25pt;width:15.55pt;height:15.55pt;z-index:-251583488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">
                      <v:shape id="Graphic 162" o:spid="_x0000_s1027" style="position:absolute;width:197485;height:197485;visibility:visible;mso-wrap-style:square;v-text-anchor:top" coordsize="19748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g28IA&#10;AADcAAAADwAAAGRycy9kb3ducmV2LnhtbERPTWsCMRC9C/0PYQRvml0PUrZGEbGlUCyovfQ23Yyb&#10;4GayblLd/fdGELzN433OfNm5WlyoDdazgnySgSAuvbZcKfg5vI9fQYSIrLH2TAp6CrBcvAzmWGh/&#10;5R1d9rESKYRDgQpMjE0hZSgNOQwT3xAn7uhbhzHBtpK6xWsKd7WcZtlMOrScGgw2tDZUnvb/TsGm&#10;//u259z159+vk43b3Gw/1kap0bBbvYGI1MWn+OH+1Gn+bAr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CDbwgAAANwAAAAPAAAAAAAAAAAAAAAAAJgCAABkcnMvZG93&#10;bnJldi54bWxQSwUGAAAAAAQABAD1AAAAhwMAAAAA&#10;" path="m196938,11087l196926,,185839,r,11099l185839,185826r-174740,l11099,11099r174740,l185839,,11099,,,,,196926r11099,l185839,196926r11099,12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36064" behindDoc="1" locked="0" layoutInCell="1" allowOverlap="1" wp14:anchorId="31ED26ED" wp14:editId="71FB0D97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219338</wp:posOffset>
                      </wp:positionV>
                      <wp:extent cx="197485" cy="197485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19748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9748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26"/>
                                      </a:lnTo>
                                      <a:lnTo>
                                        <a:pt x="11099" y="1858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87" y="196926"/>
                                      </a:lnTo>
                                      <a:lnTo>
                                        <a:pt x="185839" y="196926"/>
                                      </a:lnTo>
                                      <a:lnTo>
                                        <a:pt x="196938" y="196938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3" o:spid="_x0000_s1026" style="position:absolute;margin-left:409.3pt;margin-top:17.25pt;width:15.55pt;height:15.55pt;z-index:-251580416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">
                      <v:shape id="Graphic 164" o:spid="_x0000_s1027" style="position:absolute;width:197485;height:197485;visibility:visible;mso-wrap-style:square;v-text-anchor:top" coordsize="19748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dNMMA&#10;AADcAAAADwAAAGRycy9kb3ducmV2LnhtbERPS2sCMRC+F/ofwgi91exKEdkaRaSWQrHg49LbuBk3&#10;wc1k3aS6++8bQfA2H99zpvPO1eJCbbCeFeTDDARx6bXlSsF+t3qdgAgRWWPtmRT0FGA+e36aYqH9&#10;lTd02cZKpBAOBSowMTaFlKE05DAMfUOcuKNvHcYE20rqFq8p3NVylGVj6dByajDY0NJQedr+OQUf&#10;/eHHnnPXn3+/Tzauc7P+XBqlXgbd4h1EpC4+xHf3l07zx29weyZd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UdNMMAAADcAAAADwAAAAAAAAAAAAAAAACYAgAAZHJzL2Rv&#10;d25yZXYueG1sUEsFBgAAAAAEAAQA9QAAAIgDAAAAAA==&#10;" path="m196938,11087l196926,,185839,r,11099l185839,185826r-174740,l11099,11099r174740,l185839,,11099,,,,,196926r11087,l185839,196926r11099,12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wymienionych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załączniku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Traktatu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funkcjonowaniu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Unii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Europejskiej?</w:t>
            </w:r>
          </w:p>
          <w:p w14:paraId="23A8EEDB" w14:textId="77777777" w:rsidR="00A115E7" w:rsidRDefault="00A115E7" w:rsidP="00A115E7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86"/>
              <w:ind w:left="509" w:hanging="188"/>
              <w:rPr>
                <w:b/>
                <w:position w:val="-2"/>
                <w:sz w:val="18"/>
              </w:rPr>
            </w:pP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dziedzinie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przetwarzania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wprowadzania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obrotu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produktów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rybołówstwa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22E01D34" w14:textId="77777777" w:rsidR="00A115E7" w:rsidRDefault="00A115E7" w:rsidP="00720052">
            <w:pPr>
              <w:pStyle w:val="TableParagraph"/>
              <w:spacing w:before="73"/>
              <w:ind w:left="486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 wp14:anchorId="47453C3C" wp14:editId="4624B6AB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220375</wp:posOffset>
                      </wp:positionV>
                      <wp:extent cx="197485" cy="20129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19748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129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92"/>
                                      </a:lnTo>
                                      <a:lnTo>
                                        <a:pt x="11099" y="1899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99" y="201091"/>
                                      </a:lnTo>
                                      <a:lnTo>
                                        <a:pt x="196926" y="201091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5" o:spid="_x0000_s1026" style="position:absolute;margin-left:365.4pt;margin-top:17.35pt;width:15.55pt;height:15.85pt;z-index:-251581440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">
                      <v:shape id="Graphic 166" o:spid="_x0000_s1027" style="position:absolute;width:197485;height:201295;visibility:visible;mso-wrap-style:square;v-text-anchor:top" coordsize="19748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s88MA&#10;AADcAAAADwAAAGRycy9kb3ducmV2LnhtbERPS2vCQBC+F/wPywje6iY9RImuEiyFHqTQVPQ6ZMck&#10;mJ2N2c2j/vpuodDbfHzP2e4n04iBOldbVhAvIxDEhdU1lwpOX2/PaxDOI2tsLJOCb3Kw382etphq&#10;O/InDbkvRQhhl6KCyvs2ldIVFRl0S9sSB+5qO4M+wK6UusMxhJtGvkRRIg3WHBoqbOlQUXHLe6Pg&#10;torP40efrcrX3FzWUfG4H91DqcV8yjYgPE3+X/znftdhfpLA7zPh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s88MAAADcAAAADwAAAAAAAAAAAAAAAACYAgAAZHJzL2Rv&#10;d25yZXYueG1sUEsFBgAAAAAEAAQA9QAAAIgDAAAAAA==&#10;" path="m196938,11087l196926,,185839,r,11099l185839,189992r-174740,l11099,11099r174740,l185839,,11099,,,,,201091r11099,l196926,201091r12,-19000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38112" behindDoc="1" locked="0" layoutInCell="1" allowOverlap="1" wp14:anchorId="0980950B" wp14:editId="24E26F16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220375</wp:posOffset>
                      </wp:positionV>
                      <wp:extent cx="197485" cy="201295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19748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129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92"/>
                                      </a:lnTo>
                                      <a:lnTo>
                                        <a:pt x="11099" y="1899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87" y="201091"/>
                                      </a:lnTo>
                                      <a:lnTo>
                                        <a:pt x="196926" y="201091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7" o:spid="_x0000_s1026" style="position:absolute;margin-left:409.3pt;margin-top:17.35pt;width:15.55pt;height:15.85pt;z-index:-251578368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">
                      <v:shape id="Graphic 168" o:spid="_x0000_s1027" style="position:absolute;width:197485;height:201295;visibility:visible;mso-wrap-style:square;v-text-anchor:top" coordsize="19748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dGsUA&#10;AADcAAAADwAAAGRycy9kb3ducmV2LnhtbESPQWvCQBCF74X+h2UK3upGDyqpq0hF8CBCo9jrkJ0m&#10;wexszK4m+uudQ8HbDO/Ne9/Ml72r1Y3aUHk2MBomoIhzbysuDBwPm88ZqBCRLdaeycCdAiwX729z&#10;TK3v+IduWSyUhHBI0UAZY5NqHfKSHIahb4hF+/OtwyhrW2jbYifhrtbjJJlohxVLQ4kNfZeUn7Or&#10;M3Cejk7d/rqaFuvM/c6S/HHZhYcxg49+9QUqUh9f5v/rrRX8idDKMzKB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B0axQAAANwAAAAPAAAAAAAAAAAAAAAAAJgCAABkcnMv&#10;ZG93bnJldi54bWxQSwUGAAAAAAQABAD1AAAAigMAAAAA&#10;" path="m196938,11087l196926,,185839,r,11099l185839,189992r-174740,l11099,11099r174740,l185839,,11099,,,,,201091r11087,l196926,201091r12,-19000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akwakultury</w:t>
            </w:r>
            <w:r>
              <w:rPr>
                <w:b/>
                <w:spacing w:val="-2"/>
                <w:sz w:val="18"/>
                <w:vertAlign w:val="superscript"/>
              </w:rPr>
              <w:t>12)</w:t>
            </w:r>
            <w:r>
              <w:rPr>
                <w:b/>
                <w:spacing w:val="-2"/>
                <w:sz w:val="18"/>
              </w:rPr>
              <w:t>?</w:t>
            </w:r>
          </w:p>
          <w:p w14:paraId="0ACD1EF9" w14:textId="77777777" w:rsidR="00A115E7" w:rsidRDefault="00A115E7" w:rsidP="00A115E7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71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Czy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wnioskowana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pomoc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minimis</w:t>
            </w:r>
            <w:r>
              <w:rPr>
                <w:b/>
                <w:i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będzie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przeznaczona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działalność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wskazaną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tak</w:t>
            </w:r>
            <w:r>
              <w:rPr>
                <w:b/>
                <w:position w:val="-2"/>
                <w:sz w:val="18"/>
              </w:rPr>
              <w:tab/>
            </w:r>
            <w:r>
              <w:rPr>
                <w:b/>
                <w:spacing w:val="-5"/>
                <w:position w:val="-2"/>
                <w:sz w:val="18"/>
              </w:rPr>
              <w:t>nie</w:t>
            </w:r>
          </w:p>
          <w:p w14:paraId="7A29EA14" w14:textId="77777777" w:rsidR="00A115E7" w:rsidRDefault="00A115E7" w:rsidP="00720052">
            <w:pPr>
              <w:pStyle w:val="TableParagraph"/>
              <w:spacing w:before="49"/>
              <w:ind w:left="486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37088" behindDoc="1" locked="0" layoutInCell="1" allowOverlap="1" wp14:anchorId="1DCC594A" wp14:editId="438A2B7F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203768</wp:posOffset>
                      </wp:positionV>
                      <wp:extent cx="197485" cy="18224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197485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8224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73"/>
                                      </a:lnTo>
                                      <a:lnTo>
                                        <a:pt x="11099" y="1705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1099" y="181673"/>
                                      </a:lnTo>
                                      <a:lnTo>
                                        <a:pt x="185839" y="181673"/>
                                      </a:lnTo>
                                      <a:lnTo>
                                        <a:pt x="196926" y="181673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9" o:spid="_x0000_s1026" style="position:absolute;margin-left:365.4pt;margin-top:16.05pt;width:15.55pt;height:14.35pt;z-index:-251579392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">
                      <v:shape id="Graphic 170" o:spid="_x0000_s1027" style="position:absolute;width:197485;height:182245;visibility:visible;mso-wrap-style:square;v-text-anchor:top" coordsize="19748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h18QA&#10;AADcAAAADwAAAGRycy9kb3ducmV2LnhtbESPQWvCQBCF7wX/wzJCb3WjlqrRVUQQCj2UqgePQ3bM&#10;RrOzIbua+O87h0JvM7w3732z2vS+Vg9qYxXYwHiUgSIugq24NHA67t/moGJCtlgHJgNPirBZD15W&#10;mNvQ8Q89DqlUEsIxRwMupSbXOhaOPMZRaIhFu4TWY5K1LbVtsZNwX+tJln1ojxVLg8OGdo6K2+Hu&#10;DXRXPOn36dkvnh3uv909zPqvYMzrsN8uQSXq07/57/rTCv5M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RIdfEAAAA3AAAAA8AAAAAAAAAAAAAAAAAmAIAAGRycy9k&#10;b3ducmV2LnhtbFBLBQYAAAAABAAEAPUAAACJAwAAAAA=&#10;" path="m196938,11087l196926,,185839,r,11099l185839,170573r-174740,l11099,11099r174740,l185839,,11099,,,,,181673r11099,l185839,181673r11087,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 wp14:anchorId="26B38925" wp14:editId="50A11A65">
                      <wp:simplePos x="0" y="0"/>
                      <wp:positionH relativeFrom="column">
                        <wp:posOffset>5197874</wp:posOffset>
                      </wp:positionH>
                      <wp:positionV relativeFrom="paragraph">
                        <wp:posOffset>203768</wp:posOffset>
                      </wp:positionV>
                      <wp:extent cx="197485" cy="18224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197485" cy="182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182245">
                                      <a:moveTo>
                                        <a:pt x="196938" y="11087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73"/>
                                      </a:lnTo>
                                      <a:lnTo>
                                        <a:pt x="11099" y="1705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96938" y="181673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" o:spid="_x0000_s1026" style="position:absolute;margin-left:409.3pt;margin-top:16.05pt;width:15.55pt;height:14.35pt;z-index:-251576320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">
                      <v:shape id="Graphic 172" o:spid="_x0000_s1027" style="position:absolute;width:197485;height:182245;visibility:visible;mso-wrap-style:square;v-text-anchor:top" coordsize="19748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8aO8IA&#10;AADcAAAADwAAAGRycy9kb3ducmV2LnhtbERPTWvCQBC9C/0PyxS86cYo2qauUgpCwUMxeuhxyE6z&#10;qdnZsLsx8d93C4Xe5vE+Z7sfbStu5EPjWMFinoEgrpxuuFZwOR9mTyBCRNbYOiYFdwqw3z1Mtlho&#10;N/CJbmWsRQrhUKACE2NXSBkqQxbD3HXEifty3mJM0NdSexxSuG1lnmVrabHh1GCwozdD1bXsrYLh&#10;Gy9ytfy0z/cBDx+md5vx6JSaPo6vLyAijfFf/Od+12n+Jof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xo7wgAAANwAAAAPAAAAAAAAAAAAAAAAAJgCAABkcnMvZG93&#10;bnJldi54bWxQSwUGAAAAAAQABAD1AAAAhwMAAAAA&#10;" path="m196938,11087l196926,,185839,r,11099l185839,170573r-174740,l11099,11099r174740,l185839,,11099,,,,,181673r196938,l196938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pkt</w:t>
            </w:r>
            <w:r>
              <w:rPr>
                <w:b/>
                <w:spacing w:val="-4"/>
                <w:sz w:val="18"/>
              </w:rPr>
              <w:t xml:space="preserve"> 1–4?</w:t>
            </w:r>
          </w:p>
          <w:p w14:paraId="3506073D" w14:textId="77777777" w:rsidR="00A115E7" w:rsidRDefault="00A115E7" w:rsidP="00A115E7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7637"/>
                <w:tab w:val="left" w:pos="8516"/>
              </w:tabs>
              <w:autoSpaceDE w:val="0"/>
              <w:autoSpaceDN w:val="0"/>
              <w:spacing w:before="64"/>
              <w:ind w:left="509" w:hanging="188"/>
              <w:rPr>
                <w:b/>
                <w:position w:val="2"/>
                <w:sz w:val="18"/>
              </w:rPr>
            </w:pPr>
            <w:r>
              <w:rPr>
                <w:b/>
                <w:position w:val="2"/>
                <w:sz w:val="18"/>
              </w:rPr>
              <w:t>W</w:t>
            </w:r>
            <w:r>
              <w:rPr>
                <w:b/>
                <w:spacing w:val="-6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przypadku</w:t>
            </w:r>
            <w:r>
              <w:rPr>
                <w:b/>
                <w:spacing w:val="-6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zaznaczenia</w:t>
            </w:r>
            <w:r>
              <w:rPr>
                <w:b/>
                <w:spacing w:val="-8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odpowiedzi</w:t>
            </w:r>
            <w:r>
              <w:rPr>
                <w:b/>
                <w:spacing w:val="-5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twierdzącej</w:t>
            </w:r>
            <w:r>
              <w:rPr>
                <w:b/>
                <w:spacing w:val="-8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w</w:t>
            </w:r>
            <w:r>
              <w:rPr>
                <w:b/>
                <w:spacing w:val="-5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pkt</w:t>
            </w:r>
            <w:r>
              <w:rPr>
                <w:b/>
                <w:spacing w:val="-9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1</w:t>
            </w:r>
            <w:r>
              <w:rPr>
                <w:b/>
                <w:spacing w:val="-5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lub</w:t>
            </w:r>
            <w:r>
              <w:rPr>
                <w:b/>
                <w:spacing w:val="-8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2:</w:t>
            </w:r>
            <w:r>
              <w:rPr>
                <w:b/>
                <w:spacing w:val="-5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czy</w:t>
            </w:r>
            <w:r>
              <w:rPr>
                <w:b/>
                <w:spacing w:val="-7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zapewniona</w:t>
            </w:r>
            <w:r>
              <w:rPr>
                <w:b/>
                <w:spacing w:val="-8"/>
                <w:position w:val="2"/>
                <w:sz w:val="18"/>
              </w:rPr>
              <w:t xml:space="preserve"> </w:t>
            </w:r>
            <w:r>
              <w:rPr>
                <w:b/>
                <w:spacing w:val="-4"/>
                <w:position w:val="2"/>
                <w:sz w:val="18"/>
              </w:rPr>
              <w:t>jest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nie</w:t>
            </w:r>
          </w:p>
          <w:p w14:paraId="4350804F" w14:textId="77777777" w:rsidR="00A115E7" w:rsidRDefault="00A115E7" w:rsidP="00720052">
            <w:pPr>
              <w:pStyle w:val="TableParagraph"/>
              <w:spacing w:before="64"/>
              <w:ind w:left="4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rozdzielność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rachunkowa</w:t>
            </w:r>
            <w:r>
              <w:rPr>
                <w:b/>
                <w:spacing w:val="-2"/>
                <w:sz w:val="18"/>
                <w:vertAlign w:val="superscript"/>
              </w:rPr>
              <w:t>13)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uniemożliwiająca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przeniesienie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wskazaną</w:t>
            </w:r>
          </w:p>
          <w:p w14:paraId="025725AD" w14:textId="77777777" w:rsidR="00A115E7" w:rsidRDefault="00A115E7" w:rsidP="00720052">
            <w:pPr>
              <w:pStyle w:val="TableParagraph"/>
              <w:tabs>
                <w:tab w:val="left" w:pos="7637"/>
              </w:tabs>
              <w:spacing w:before="54"/>
              <w:ind w:left="446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 wp14:anchorId="4F7E793F" wp14:editId="41FE3696">
                      <wp:simplePos x="0" y="0"/>
                      <wp:positionH relativeFrom="column">
                        <wp:posOffset>4640357</wp:posOffset>
                      </wp:positionH>
                      <wp:positionV relativeFrom="paragraph">
                        <wp:posOffset>23890</wp:posOffset>
                      </wp:positionV>
                      <wp:extent cx="197485" cy="20447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204470"/>
                                <a:chOff x="0" y="0"/>
                                <a:chExt cx="197485" cy="20447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1974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85" h="204470">
                                      <a:moveTo>
                                        <a:pt x="196938" y="11099"/>
                                      </a:moveTo>
                                      <a:lnTo>
                                        <a:pt x="196926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2773"/>
                                      </a:lnTo>
                                      <a:lnTo>
                                        <a:pt x="11099" y="1927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11099" y="203860"/>
                                      </a:lnTo>
                                      <a:lnTo>
                                        <a:pt x="196926" y="203885"/>
                                      </a:lnTo>
                                      <a:lnTo>
                                        <a:pt x="196938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3" o:spid="_x0000_s1026" style="position:absolute;margin-left:365.4pt;margin-top:1.9pt;width:15.55pt;height:16.1pt;z-index:-251577344;mso-wrap-distance-left:0;mso-wrap-distance-right:0" coordsize="19748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">
                      <v:shape id="Graphic 174" o:spid="_x0000_s1027" style="position:absolute;width:197485;height:204470;visibility:visible;mso-wrap-style:square;v-text-anchor:top" coordsize="19748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B8sQA&#10;AADcAAAADwAAAGRycy9kb3ducmV2LnhtbERPS2vCQBC+C/0PyxR6Ed2kFGOjqxShaC/iq3gdstNs&#10;aHY2ZNeY9td3C4K3+fieM1/2thYdtb5yrCAdJyCIC6crLhWcju+jKQgfkDXWjknBD3lYLh4Gc8y1&#10;u/KeukMoRQxhn6MCE0KTS+kLQxb92DXEkftyrcUQYVtK3eI1httaPifJRFqsODYYbGhlqPg+XKyC&#10;4Xn7uaGsS032Olklv3tOP3ZrpZ4e+7cZiEB9uItv7o2O87MX+H8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YgfLEAAAA3AAAAA8AAAAAAAAAAAAAAAAAmAIAAGRycy9k&#10;b3ducmV2LnhtbFBLBQYAAAAABAAEAPUAAACJAwAAAAA=&#10;" path="m196938,11099l196926,,185839,r,11099l185839,192773r-174740,l11099,11099r174740,l185839,,11099,,,,,203860r11099,l196926,203885r12,-19278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tych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punktach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działalność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korzyści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wynikających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uzyskanej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minimis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nie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dotyczy</w:t>
            </w:r>
          </w:p>
          <w:p w14:paraId="644D228E" w14:textId="77777777" w:rsidR="00A115E7" w:rsidRDefault="00A115E7" w:rsidP="00720052">
            <w:pPr>
              <w:pStyle w:val="TableParagraph"/>
              <w:spacing w:before="84"/>
              <w:ind w:left="445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41184" behindDoc="1" locked="0" layoutInCell="1" allowOverlap="1" wp14:anchorId="5080E405" wp14:editId="7BB87140">
                      <wp:simplePos x="0" y="0"/>
                      <wp:positionH relativeFrom="column">
                        <wp:posOffset>366121</wp:posOffset>
                      </wp:positionH>
                      <wp:positionV relativeFrom="paragraph">
                        <wp:posOffset>361918</wp:posOffset>
                      </wp:positionV>
                      <wp:extent cx="5400675" cy="1176655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0675" cy="1176655"/>
                                <a:chOff x="0" y="0"/>
                                <a:chExt cx="5400675" cy="117665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5400675" cy="117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0675" h="1176655">
                                      <a:moveTo>
                                        <a:pt x="5400357" y="11087"/>
                                      </a:moveTo>
                                      <a:lnTo>
                                        <a:pt x="5400345" y="0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1164945"/>
                                      </a:lnTo>
                                      <a:lnTo>
                                        <a:pt x="11099" y="116494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389257" y="11099"/>
                                      </a:lnTo>
                                      <a:lnTo>
                                        <a:pt x="538925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045"/>
                                      </a:lnTo>
                                      <a:lnTo>
                                        <a:pt x="11099" y="1176045"/>
                                      </a:lnTo>
                                      <a:lnTo>
                                        <a:pt x="5389257" y="1176045"/>
                                      </a:lnTo>
                                      <a:lnTo>
                                        <a:pt x="5400345" y="1176045"/>
                                      </a:lnTo>
                                      <a:lnTo>
                                        <a:pt x="5400357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5" o:spid="_x0000_s1026" style="position:absolute;margin-left:28.85pt;margin-top:28.5pt;width:425.25pt;height:92.65pt;z-index:-251575296;mso-wrap-distance-left:0;mso-wrap-distance-right:0" coordsize="54006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">
                      <v:shape id="Graphic 176" o:spid="_x0000_s1027" style="position:absolute;width:54006;height:11766;visibility:visible;mso-wrap-style:square;v-text-anchor:top" coordsize="5400675,117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sjcEA&#10;AADcAAAADwAAAGRycy9kb3ducmV2LnhtbERP22oCMRB9L/QfwhT6Umq2VbSsRilCoS/CevmAYTMm&#10;SzeTJUnd+PdNQfBtDuc6q012vbhQiJ1nBW+TCgRx63XHRsHp+PX6ASImZI29Z1JwpQib9ePDCmvt&#10;R97T5ZCMKCEca1RgUxpqKWNryWGc+IG4cGcfHKYCg5E64FjCXS/fq2ouHXZcGiwOtLXU/hx+nYLx&#10;xercpzZPr80snJrtzjRGK/X8lD+XIBLldBff3N+6zF/M4f+Zco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+bI3BAAAA3AAAAA8AAAAAAAAAAAAAAAAAmAIAAGRycy9kb3du&#10;cmV2LnhtbFBLBQYAAAAABAAEAPUAAACGAwAAAAA=&#10;" path="m5400357,11087l5400345,r-11088,l5389257,11099r,1153846l11099,1164945r,-1153846l5389257,11099r,-11099l11099,,,,,1176045r11099,l5389257,1176045r11088,l5400357,1108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(w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sposób)?</w:t>
            </w:r>
          </w:p>
        </w:tc>
      </w:tr>
      <w:tr w:rsidR="00A115E7" w14:paraId="26A2F14E" w14:textId="77777777" w:rsidTr="00720052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1B51A7E6" w14:textId="77777777" w:rsidR="00A115E7" w:rsidRDefault="00A115E7" w:rsidP="00720052">
            <w:pPr>
              <w:pStyle w:val="TableParagraph"/>
              <w:spacing w:before="8" w:line="245" w:lineRule="exact"/>
              <w:ind w:left="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54101381" w14:textId="77777777" w:rsidR="00A115E7" w:rsidRDefault="00A115E7" w:rsidP="00A115E7">
      <w:pPr>
        <w:pStyle w:val="TableParagraph"/>
        <w:spacing w:line="245" w:lineRule="exact"/>
        <w:jc w:val="center"/>
        <w:rPr>
          <w:b/>
          <w:sz w:val="21"/>
        </w:rPr>
        <w:sectPr w:rsidR="00A115E7">
          <w:pgSz w:w="11910" w:h="16840"/>
          <w:pgMar w:top="1500" w:right="1133" w:bottom="280" w:left="1133" w:header="708" w:footer="708" w:gutter="0"/>
          <w:cols w:space="708"/>
        </w:sectPr>
      </w:pPr>
    </w:p>
    <w:p w14:paraId="07C9115C" w14:textId="77777777" w:rsidR="00A115E7" w:rsidRDefault="00A115E7" w:rsidP="00A115E7">
      <w:pPr>
        <w:spacing w:before="38" w:line="259" w:lineRule="auto"/>
        <w:ind w:left="414" w:right="1712"/>
        <w:rPr>
          <w:b/>
          <w:i/>
          <w:sz w:val="21"/>
        </w:rPr>
      </w:pPr>
      <w:r>
        <w:rPr>
          <w:b/>
          <w:sz w:val="21"/>
        </w:rPr>
        <w:lastRenderedPageBreak/>
        <w:t xml:space="preserve">D. Informacje dotyczące pomocy otrzymanej w odniesieniu do tych samych kosztów, na pokrycie których ma być przeznaczona wnioskowana pomoc </w:t>
      </w:r>
      <w:r>
        <w:rPr>
          <w:b/>
          <w:i/>
          <w:sz w:val="21"/>
        </w:rPr>
        <w:t>de minimis</w:t>
      </w:r>
    </w:p>
    <w:p w14:paraId="47ABB390" w14:textId="77777777" w:rsidR="00A115E7" w:rsidRDefault="00A115E7" w:rsidP="00A115E7">
      <w:pPr>
        <w:pStyle w:val="Tekstpodstawowy"/>
        <w:spacing w:before="11"/>
        <w:rPr>
          <w:i/>
          <w:sz w:val="8"/>
        </w:rPr>
      </w:pPr>
    </w:p>
    <w:p w14:paraId="21147D8C" w14:textId="77777777" w:rsidR="00A115E7" w:rsidRDefault="00A115E7" w:rsidP="00A115E7">
      <w:pPr>
        <w:pStyle w:val="Tekstpodstawowy"/>
        <w:rPr>
          <w:i/>
          <w:sz w:val="8"/>
        </w:rPr>
        <w:sectPr w:rsidR="00A115E7">
          <w:pgSz w:w="11910" w:h="16840"/>
          <w:pgMar w:top="1520" w:right="1133" w:bottom="280" w:left="1133" w:header="708" w:footer="708" w:gutter="0"/>
          <w:cols w:space="708"/>
        </w:sectPr>
      </w:pPr>
    </w:p>
    <w:p w14:paraId="2A211C5B" w14:textId="77777777" w:rsidR="00A115E7" w:rsidRDefault="00A115E7" w:rsidP="00A115E7">
      <w:pPr>
        <w:pStyle w:val="Akapitzlist"/>
        <w:widowControl w:val="0"/>
        <w:numPr>
          <w:ilvl w:val="0"/>
          <w:numId w:val="17"/>
        </w:numPr>
        <w:tabs>
          <w:tab w:val="left" w:pos="535"/>
          <w:tab w:val="left" w:pos="598"/>
        </w:tabs>
        <w:autoSpaceDE w:val="0"/>
        <w:autoSpaceDN w:val="0"/>
        <w:spacing w:before="63" w:after="0" w:line="319" w:lineRule="auto"/>
        <w:ind w:right="726" w:hanging="125"/>
        <w:contextualSpacing w:val="0"/>
        <w:rPr>
          <w:b/>
          <w:sz w:val="18"/>
        </w:rPr>
      </w:pPr>
      <w:r>
        <w:rPr>
          <w:b/>
          <w:sz w:val="18"/>
        </w:rPr>
        <w:lastRenderedPageBreak/>
        <w:t>Czy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wnioskowana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pomoc</w:t>
      </w:r>
      <w:r>
        <w:rPr>
          <w:b/>
          <w:spacing w:val="-7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minimis</w:t>
      </w:r>
      <w:r>
        <w:rPr>
          <w:b/>
          <w:i/>
          <w:spacing w:val="20"/>
          <w:sz w:val="18"/>
        </w:rPr>
        <w:t xml:space="preserve"> </w:t>
      </w:r>
      <w:r>
        <w:rPr>
          <w:b/>
          <w:sz w:val="18"/>
        </w:rPr>
        <w:t>zostanie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przeznaczona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pokrycie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dających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się zidentyfikować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kosztów?</w:t>
      </w:r>
    </w:p>
    <w:p w14:paraId="5349A740" w14:textId="77777777" w:rsidR="00A115E7" w:rsidRDefault="00A115E7" w:rsidP="00A115E7">
      <w:pPr>
        <w:pStyle w:val="Akapitzlist"/>
        <w:widowControl w:val="0"/>
        <w:numPr>
          <w:ilvl w:val="0"/>
          <w:numId w:val="17"/>
        </w:numPr>
        <w:tabs>
          <w:tab w:val="left" w:pos="535"/>
          <w:tab w:val="left" w:pos="598"/>
        </w:tabs>
        <w:autoSpaceDE w:val="0"/>
        <w:autoSpaceDN w:val="0"/>
        <w:spacing w:before="14" w:after="0" w:line="331" w:lineRule="auto"/>
        <w:ind w:right="1397" w:hanging="125"/>
        <w:contextualSpacing w:val="0"/>
        <w:rPr>
          <w:b/>
          <w:sz w:val="18"/>
        </w:rPr>
      </w:pPr>
      <w:r>
        <w:rPr>
          <w:b/>
          <w:sz w:val="18"/>
        </w:rPr>
        <w:t>Jeśli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tak,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czy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pokrycie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samych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kosztów,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których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mowa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powyżej, podmiot otrzymał pomoc inną niż pomoc </w:t>
      </w:r>
      <w:r>
        <w:rPr>
          <w:b/>
          <w:i/>
          <w:sz w:val="18"/>
        </w:rPr>
        <w:t xml:space="preserve">de minimis </w:t>
      </w:r>
      <w:r>
        <w:rPr>
          <w:b/>
          <w:sz w:val="18"/>
        </w:rPr>
        <w:t>?</w:t>
      </w:r>
    </w:p>
    <w:p w14:paraId="4BA21412" w14:textId="77777777" w:rsidR="00A115E7" w:rsidRDefault="00A115E7" w:rsidP="00A115E7">
      <w:pPr>
        <w:pStyle w:val="Akapitzlist"/>
        <w:widowControl w:val="0"/>
        <w:numPr>
          <w:ilvl w:val="0"/>
          <w:numId w:val="17"/>
        </w:numPr>
        <w:tabs>
          <w:tab w:val="left" w:pos="598"/>
        </w:tabs>
        <w:autoSpaceDE w:val="0"/>
        <w:autoSpaceDN w:val="0"/>
        <w:spacing w:before="15" w:after="0" w:line="240" w:lineRule="auto"/>
        <w:ind w:left="598" w:hanging="188"/>
        <w:contextualSpacing w:val="0"/>
        <w:rPr>
          <w:b/>
          <w:i/>
          <w:sz w:val="18"/>
        </w:rPr>
      </w:pPr>
      <w:r>
        <w:rPr>
          <w:b/>
          <w:sz w:val="18"/>
        </w:rPr>
        <w:t>Jeśli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tak,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wypełnić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poniższą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tabelę</w:t>
      </w:r>
      <w:r>
        <w:rPr>
          <w:b/>
          <w:sz w:val="18"/>
          <w:vertAlign w:val="superscript"/>
        </w:rPr>
        <w:t>14)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odniesieniu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ww.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pomocy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innej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niż</w:t>
      </w:r>
      <w:r>
        <w:rPr>
          <w:b/>
          <w:spacing w:val="-6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2"/>
          <w:sz w:val="18"/>
        </w:rPr>
        <w:t>minimis</w:t>
      </w:r>
    </w:p>
    <w:p w14:paraId="23E8DDDE" w14:textId="77777777" w:rsidR="00A115E7" w:rsidRDefault="00A115E7" w:rsidP="00A115E7">
      <w:pPr>
        <w:spacing w:before="30"/>
        <w:ind w:left="609"/>
        <w:rPr>
          <w:b/>
          <w:sz w:val="18"/>
        </w:rPr>
      </w:pPr>
      <w:r>
        <w:rPr>
          <w:b/>
          <w:sz w:val="18"/>
        </w:rPr>
        <w:t>oraz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pomocy</w:t>
      </w:r>
      <w:r>
        <w:rPr>
          <w:b/>
          <w:spacing w:val="-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minimis</w:t>
      </w:r>
      <w:r>
        <w:rPr>
          <w:b/>
          <w:i/>
          <w:spacing w:val="24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same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koszty.</w:t>
      </w:r>
    </w:p>
    <w:p w14:paraId="379453A2" w14:textId="77777777" w:rsidR="00A115E7" w:rsidRDefault="00A115E7" w:rsidP="00A115E7">
      <w:pPr>
        <w:pStyle w:val="Tekstpodstawowy"/>
        <w:tabs>
          <w:tab w:val="left" w:pos="1241"/>
        </w:tabs>
        <w:spacing w:before="91"/>
        <w:ind w:left="363"/>
      </w:pPr>
      <w:r>
        <w:br w:type="column"/>
      </w:r>
      <w:r>
        <w:rPr>
          <w:spacing w:val="-5"/>
        </w:rPr>
        <w:lastRenderedPageBreak/>
        <w:t>tak</w:t>
      </w:r>
      <w:r>
        <w:tab/>
      </w:r>
      <w:r>
        <w:rPr>
          <w:spacing w:val="-5"/>
        </w:rPr>
        <w:t>nie</w:t>
      </w:r>
    </w:p>
    <w:p w14:paraId="50593A5A" w14:textId="77777777" w:rsidR="00A115E7" w:rsidRDefault="00A115E7" w:rsidP="00A115E7">
      <w:pPr>
        <w:pStyle w:val="Tekstpodstawowy"/>
        <w:spacing w:before="163"/>
      </w:pPr>
    </w:p>
    <w:p w14:paraId="0A2079FF" w14:textId="77777777" w:rsidR="00A115E7" w:rsidRDefault="00A115E7" w:rsidP="00A115E7">
      <w:pPr>
        <w:pStyle w:val="Tekstpodstawowy"/>
        <w:tabs>
          <w:tab w:val="left" w:pos="1241"/>
        </w:tabs>
        <w:ind w:left="363"/>
      </w:pPr>
      <w:r>
        <w:rPr>
          <w:spacing w:val="-5"/>
        </w:rPr>
        <w:t>tak</w:t>
      </w:r>
      <w:r>
        <w:tab/>
      </w:r>
      <w:r>
        <w:rPr>
          <w:spacing w:val="-5"/>
        </w:rPr>
        <w:t>nie</w:t>
      </w:r>
    </w:p>
    <w:p w14:paraId="1AF4E350" w14:textId="77777777" w:rsidR="00A115E7" w:rsidRDefault="00A115E7" w:rsidP="00A115E7">
      <w:pPr>
        <w:pStyle w:val="Tekstpodstawowy"/>
        <w:sectPr w:rsidR="00A115E7">
          <w:type w:val="continuous"/>
          <w:pgSz w:w="11910" w:h="16840"/>
          <w:pgMar w:top="1920" w:right="1133" w:bottom="280" w:left="1133" w:header="708" w:footer="708" w:gutter="0"/>
          <w:cols w:num="2" w:space="708" w:equalWidth="0">
            <w:col w:w="7616" w:space="40"/>
            <w:col w:w="1988"/>
          </w:cols>
        </w:sectPr>
      </w:pPr>
    </w:p>
    <w:p w14:paraId="3FC125F7" w14:textId="77777777" w:rsidR="00A115E7" w:rsidRDefault="00A115E7" w:rsidP="00A115E7">
      <w:pPr>
        <w:pStyle w:val="Tekstpodstawowy"/>
        <w:spacing w:before="7"/>
        <w:rPr>
          <w:sz w:val="11"/>
        </w:rPr>
      </w:pPr>
      <w:r>
        <w:rPr>
          <w:noProof/>
          <w:sz w:val="11"/>
          <w:lang w:val="pl-PL"/>
        </w:rPr>
        <w:lastRenderedPageBreak/>
        <mc:AlternateContent>
          <mc:Choice Requires="wpg">
            <w:drawing>
              <wp:anchor distT="0" distB="0" distL="0" distR="0" simplePos="0" relativeHeight="251742208" behindDoc="1" locked="0" layoutInCell="1" allowOverlap="1" wp14:anchorId="6DDD917E" wp14:editId="5F1DC13A">
                <wp:simplePos x="0" y="0"/>
                <wp:positionH relativeFrom="page">
                  <wp:posOffset>756919</wp:posOffset>
                </wp:positionH>
                <wp:positionV relativeFrom="page">
                  <wp:posOffset>995908</wp:posOffset>
                </wp:positionV>
                <wp:extent cx="5980430" cy="864298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8642985"/>
                          <a:chOff x="0" y="0"/>
                          <a:chExt cx="5980430" cy="864298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22186" y="11099"/>
                            <a:ext cx="5942965" cy="862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965" h="8622030">
                                <a:moveTo>
                                  <a:pt x="5942609" y="8416722"/>
                                </a:moveTo>
                                <a:lnTo>
                                  <a:pt x="0" y="8416722"/>
                                </a:lnTo>
                                <a:lnTo>
                                  <a:pt x="0" y="8621979"/>
                                </a:lnTo>
                                <a:lnTo>
                                  <a:pt x="5942609" y="8621979"/>
                                </a:lnTo>
                                <a:lnTo>
                                  <a:pt x="5942609" y="8416722"/>
                                </a:lnTo>
                                <a:close/>
                              </a:path>
                              <a:path w="5942965" h="8622030">
                                <a:moveTo>
                                  <a:pt x="594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580"/>
                                </a:lnTo>
                                <a:lnTo>
                                  <a:pt x="5942609" y="403580"/>
                                </a:lnTo>
                                <a:lnTo>
                                  <a:pt x="594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5980430" cy="864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8642985">
                                <a:moveTo>
                                  <a:pt x="5039779" y="834872"/>
                                </a:moveTo>
                                <a:lnTo>
                                  <a:pt x="5028679" y="834872"/>
                                </a:lnTo>
                                <a:lnTo>
                                  <a:pt x="5028679" y="845972"/>
                                </a:lnTo>
                                <a:lnTo>
                                  <a:pt x="5028679" y="1027645"/>
                                </a:lnTo>
                                <a:lnTo>
                                  <a:pt x="4853940" y="1027645"/>
                                </a:lnTo>
                                <a:lnTo>
                                  <a:pt x="4853940" y="845972"/>
                                </a:lnTo>
                                <a:lnTo>
                                  <a:pt x="5028679" y="845972"/>
                                </a:lnTo>
                                <a:lnTo>
                                  <a:pt x="5028679" y="834872"/>
                                </a:lnTo>
                                <a:lnTo>
                                  <a:pt x="4853940" y="834872"/>
                                </a:lnTo>
                                <a:lnTo>
                                  <a:pt x="4842840" y="834872"/>
                                </a:lnTo>
                                <a:lnTo>
                                  <a:pt x="4842840" y="1038733"/>
                                </a:lnTo>
                                <a:lnTo>
                                  <a:pt x="4853940" y="1038733"/>
                                </a:lnTo>
                                <a:lnTo>
                                  <a:pt x="5039779" y="1038758"/>
                                </a:lnTo>
                                <a:lnTo>
                                  <a:pt x="5039779" y="1027645"/>
                                </a:lnTo>
                                <a:lnTo>
                                  <a:pt x="5039779" y="845972"/>
                                </a:lnTo>
                                <a:lnTo>
                                  <a:pt x="5039779" y="834872"/>
                                </a:lnTo>
                                <a:close/>
                              </a:path>
                              <a:path w="5980430" h="8642985">
                                <a:moveTo>
                                  <a:pt x="5039779" y="454888"/>
                                </a:moveTo>
                                <a:lnTo>
                                  <a:pt x="5028679" y="454888"/>
                                </a:lnTo>
                                <a:lnTo>
                                  <a:pt x="5028679" y="465988"/>
                                </a:lnTo>
                                <a:lnTo>
                                  <a:pt x="5028679" y="640715"/>
                                </a:lnTo>
                                <a:lnTo>
                                  <a:pt x="4853940" y="640715"/>
                                </a:lnTo>
                                <a:lnTo>
                                  <a:pt x="4853940" y="465988"/>
                                </a:lnTo>
                                <a:lnTo>
                                  <a:pt x="5028679" y="465988"/>
                                </a:lnTo>
                                <a:lnTo>
                                  <a:pt x="5028679" y="454888"/>
                                </a:lnTo>
                                <a:lnTo>
                                  <a:pt x="4853940" y="454888"/>
                                </a:lnTo>
                                <a:lnTo>
                                  <a:pt x="4842840" y="454888"/>
                                </a:lnTo>
                                <a:lnTo>
                                  <a:pt x="4842840" y="651814"/>
                                </a:lnTo>
                                <a:lnTo>
                                  <a:pt x="4853940" y="651814"/>
                                </a:lnTo>
                                <a:lnTo>
                                  <a:pt x="5028679" y="651814"/>
                                </a:lnTo>
                                <a:lnTo>
                                  <a:pt x="5039779" y="651827"/>
                                </a:lnTo>
                                <a:lnTo>
                                  <a:pt x="5039779" y="640715"/>
                                </a:lnTo>
                                <a:lnTo>
                                  <a:pt x="5039779" y="465988"/>
                                </a:lnTo>
                                <a:lnTo>
                                  <a:pt x="5039779" y="454888"/>
                                </a:lnTo>
                                <a:close/>
                              </a:path>
                              <a:path w="5980430" h="8642985">
                                <a:moveTo>
                                  <a:pt x="5597283" y="845972"/>
                                </a:moveTo>
                                <a:lnTo>
                                  <a:pt x="5597271" y="834872"/>
                                </a:lnTo>
                                <a:lnTo>
                                  <a:pt x="5586184" y="834872"/>
                                </a:lnTo>
                                <a:lnTo>
                                  <a:pt x="5586184" y="845972"/>
                                </a:lnTo>
                                <a:lnTo>
                                  <a:pt x="5586184" y="1027645"/>
                                </a:lnTo>
                                <a:lnTo>
                                  <a:pt x="5411457" y="1027645"/>
                                </a:lnTo>
                                <a:lnTo>
                                  <a:pt x="5411457" y="845972"/>
                                </a:lnTo>
                                <a:lnTo>
                                  <a:pt x="5586184" y="845972"/>
                                </a:lnTo>
                                <a:lnTo>
                                  <a:pt x="5586184" y="834872"/>
                                </a:lnTo>
                                <a:lnTo>
                                  <a:pt x="5411457" y="834872"/>
                                </a:lnTo>
                                <a:lnTo>
                                  <a:pt x="5400357" y="834872"/>
                                </a:lnTo>
                                <a:lnTo>
                                  <a:pt x="5400357" y="1038733"/>
                                </a:lnTo>
                                <a:lnTo>
                                  <a:pt x="5411444" y="1038733"/>
                                </a:lnTo>
                                <a:lnTo>
                                  <a:pt x="5597271" y="1038758"/>
                                </a:lnTo>
                                <a:lnTo>
                                  <a:pt x="5597283" y="845972"/>
                                </a:lnTo>
                                <a:close/>
                              </a:path>
                              <a:path w="5980430" h="8642985">
                                <a:moveTo>
                                  <a:pt x="5597283" y="465975"/>
                                </a:moveTo>
                                <a:lnTo>
                                  <a:pt x="5597271" y="454888"/>
                                </a:lnTo>
                                <a:lnTo>
                                  <a:pt x="5586184" y="454888"/>
                                </a:lnTo>
                                <a:lnTo>
                                  <a:pt x="5586184" y="465988"/>
                                </a:lnTo>
                                <a:lnTo>
                                  <a:pt x="5586184" y="640715"/>
                                </a:lnTo>
                                <a:lnTo>
                                  <a:pt x="5411457" y="640715"/>
                                </a:lnTo>
                                <a:lnTo>
                                  <a:pt x="5411457" y="465988"/>
                                </a:lnTo>
                                <a:lnTo>
                                  <a:pt x="5586184" y="465988"/>
                                </a:lnTo>
                                <a:lnTo>
                                  <a:pt x="5586184" y="454888"/>
                                </a:lnTo>
                                <a:lnTo>
                                  <a:pt x="5411457" y="454888"/>
                                </a:lnTo>
                                <a:lnTo>
                                  <a:pt x="5400357" y="454888"/>
                                </a:lnTo>
                                <a:lnTo>
                                  <a:pt x="5400357" y="651814"/>
                                </a:lnTo>
                                <a:lnTo>
                                  <a:pt x="5411444" y="651814"/>
                                </a:lnTo>
                                <a:lnTo>
                                  <a:pt x="5586184" y="651814"/>
                                </a:lnTo>
                                <a:lnTo>
                                  <a:pt x="5597283" y="651827"/>
                                </a:lnTo>
                                <a:lnTo>
                                  <a:pt x="5597283" y="465975"/>
                                </a:lnTo>
                                <a:close/>
                              </a:path>
                              <a:path w="5980430" h="8642985">
                                <a:moveTo>
                                  <a:pt x="5980049" y="0"/>
                                </a:moveTo>
                                <a:lnTo>
                                  <a:pt x="5946775" y="0"/>
                                </a:lnTo>
                                <a:lnTo>
                                  <a:pt x="5946762" y="22186"/>
                                </a:lnTo>
                                <a:lnTo>
                                  <a:pt x="5946762" y="8620595"/>
                                </a:lnTo>
                                <a:lnTo>
                                  <a:pt x="33286" y="8620595"/>
                                </a:lnTo>
                                <a:lnTo>
                                  <a:pt x="33286" y="8433384"/>
                                </a:lnTo>
                                <a:lnTo>
                                  <a:pt x="5946762" y="8433384"/>
                                </a:lnTo>
                                <a:lnTo>
                                  <a:pt x="5946762" y="8422284"/>
                                </a:lnTo>
                                <a:lnTo>
                                  <a:pt x="33286" y="8422284"/>
                                </a:lnTo>
                                <a:lnTo>
                                  <a:pt x="33286" y="418846"/>
                                </a:lnTo>
                                <a:lnTo>
                                  <a:pt x="5946762" y="418846"/>
                                </a:lnTo>
                                <a:lnTo>
                                  <a:pt x="5946762" y="407733"/>
                                </a:lnTo>
                                <a:lnTo>
                                  <a:pt x="33286" y="407733"/>
                                </a:lnTo>
                                <a:lnTo>
                                  <a:pt x="33286" y="22186"/>
                                </a:lnTo>
                                <a:lnTo>
                                  <a:pt x="5946762" y="22186"/>
                                </a:lnTo>
                                <a:lnTo>
                                  <a:pt x="5946762" y="0"/>
                                </a:lnTo>
                                <a:lnTo>
                                  <a:pt x="332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2794"/>
                                </a:lnTo>
                                <a:lnTo>
                                  <a:pt x="33286" y="8642794"/>
                                </a:lnTo>
                                <a:lnTo>
                                  <a:pt x="5946762" y="8642782"/>
                                </a:lnTo>
                                <a:lnTo>
                                  <a:pt x="5980049" y="8642794"/>
                                </a:lnTo>
                                <a:lnTo>
                                  <a:pt x="598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" o:spid="_x0000_s1026" style="position:absolute;margin-left:59.6pt;margin-top:78.4pt;width:470.9pt;height:680.55pt;z-index:-251574272;mso-wrap-distance-left:0;mso-wrap-distance-right:0;mso-position-horizontal-relative:page;mso-position-vertical-relative:page" coordsize="59804,8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">
                <v:shape id="Graphic 178" o:spid="_x0000_s1027" style="position:absolute;left:221;top:110;width:59430;height:86221;visibility:visible;mso-wrap-style:square;v-text-anchor:top" coordsize="5942965,862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rVcMA&#10;AADcAAAADwAAAGRycy9kb3ducmV2LnhtbESPQWvCQBCF7wX/wzKCt7qxiC3RVaRQ1JPU9AcM2TEJ&#10;ZmfX7DZGf71zKPQ2w3vz3jerzeBa1VMXG88GZtMMFHHpbcOVgZ/i6/UDVEzIFlvPZOBOETbr0csK&#10;c+tv/E39KVVKQjjmaKBOKeRax7Imh3HqA7FoZ985TLJ2lbYd3iTctfotyxbaYcPSUGOgz5rKy+nX&#10;Geiv+4s+hgdlxXYeioONhx1FYybjYbsElWhI/+a/670V/HehlWdkAr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ErVcMAAADcAAAADwAAAAAAAAAAAAAAAACYAgAAZHJzL2Rv&#10;d25yZXYueG1sUEsFBgAAAAAEAAQA9QAAAIgDAAAAAA==&#10;" path="m5942609,8416722l,8416722r,205257l5942609,8621979r,-205257xem5942609,l,,,403580r5942609,l5942609,xe" fillcolor="#d9d9d9" stroked="f">
                  <v:path arrowok="t"/>
                </v:shape>
                <v:shape id="Graphic 179" o:spid="_x0000_s1028" style="position:absolute;width:59804;height:86429;visibility:visible;mso-wrap-style:square;v-text-anchor:top" coordsize="5980430,8642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CKcIA&#10;AADcAAAADwAAAGRycy9kb3ducmV2LnhtbERPS2rDMBDdF3oHMYXsGtlZJI1jJQRDqKGbNskBJtb4&#10;Q6SRsVTHvn1VKHQ3j/ed/DBZI0YafOdYQbpMQBBXTnfcKLheTq9vIHxA1mgck4KZPBz2z085Zto9&#10;+IvGc2hEDGGfoYI2hD6T0lctWfRL1xNHrnaDxRDh0Eg94COGWyNXSbKWFjuODS32VLRU3c/fVoF9&#10;n+3mdvw0U3f/KEs9FrVJZ6UWL9NxByLQFP7Ff+5Sx/m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0IpwgAAANwAAAAPAAAAAAAAAAAAAAAAAJgCAABkcnMvZG93&#10;bnJldi54bWxQSwUGAAAAAAQABAD1AAAAhwMAAAAA&#10;" path="m5039779,834872r-11100,l5028679,845972r,181673l4853940,1027645r,-181673l5028679,845972r,-11100l4853940,834872r-11100,l4842840,1038733r11100,l5039779,1038758r,-11113l5039779,845972r,-11100xem5039779,454888r-11100,l5028679,465988r,174727l4853940,640715r,-174727l5028679,465988r,-11100l4853940,454888r-11100,l4842840,651814r11100,l5028679,651814r11100,13l5039779,640715r,-174727l5039779,454888xem5597283,845972r-12,-11100l5586184,834872r,11100l5586184,1027645r-174727,l5411457,845972r174727,l5586184,834872r-174727,l5400357,834872r,203861l5411444,1038733r185827,25l5597283,845972xem5597283,465975r-12,-11087l5586184,454888r,11100l5586184,640715r-174727,l5411457,465988r174727,l5586184,454888r-174727,l5400357,454888r,196926l5411444,651814r174740,l5597283,651827r,-185852xem5980049,r-33274,l5946762,22186r,8598409l33286,8620595r,-187211l5946762,8433384r,-11100l33286,8422284r,-8003438l5946762,418846r,-11113l33286,407733r,-385547l5946762,22186r,-22186l33286,,,,,8642794r33286,l5946762,8642782r33287,12l598004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11"/>
          <w:lang w:val="pl-PL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363F696E" wp14:editId="39BC8238">
                <wp:simplePos x="0" y="0"/>
                <wp:positionH relativeFrom="page">
                  <wp:posOffset>1717054</wp:posOffset>
                </wp:positionH>
                <wp:positionV relativeFrom="page">
                  <wp:posOffset>6849157</wp:posOffset>
                </wp:positionV>
                <wp:extent cx="139700" cy="63817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C0CB48" w14:textId="77777777" w:rsidR="00A115E7" w:rsidRDefault="00A115E7" w:rsidP="00A115E7">
                            <w:pPr>
                              <w:pStyle w:val="Tekstpodstawowy"/>
                              <w:spacing w:line="203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podstawowe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0" o:spid="_x0000_s1032" type="#_x0000_t202" style="position:absolute;left:0;text-align:left;margin-left:135.2pt;margin-top:539.3pt;width:11pt;height:50.2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14:paraId="13C0CB48" w14:textId="77777777" w:rsidR="00A115E7" w:rsidRDefault="00A115E7" w:rsidP="00A115E7">
                      <w:pPr>
                        <w:pStyle w:val="Tekstpodstawowy"/>
                        <w:spacing w:line="203" w:lineRule="exact"/>
                        <w:ind w:left="20"/>
                      </w:pPr>
                      <w:r>
                        <w:rPr>
                          <w:spacing w:val="-2"/>
                        </w:rPr>
                        <w:t>podstawowe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115E7" w14:paraId="0AF5AA31" w14:textId="77777777" w:rsidTr="00720052">
        <w:trPr>
          <w:trHeight w:val="1257"/>
        </w:trPr>
        <w:tc>
          <w:tcPr>
            <w:tcW w:w="1463" w:type="dxa"/>
            <w:gridSpan w:val="2"/>
            <w:textDirection w:val="btLr"/>
          </w:tcPr>
          <w:p w14:paraId="6FDA4D85" w14:textId="77777777" w:rsidR="00A115E7" w:rsidRDefault="00A115E7" w:rsidP="00720052">
            <w:pPr>
              <w:pStyle w:val="TableParagraph"/>
              <w:rPr>
                <w:b/>
                <w:sz w:val="18"/>
              </w:rPr>
            </w:pPr>
          </w:p>
          <w:p w14:paraId="24DCCA86" w14:textId="77777777" w:rsidR="00A115E7" w:rsidRDefault="00A115E7" w:rsidP="00720052">
            <w:pPr>
              <w:pStyle w:val="TableParagraph"/>
              <w:spacing w:before="62"/>
              <w:rPr>
                <w:b/>
                <w:sz w:val="18"/>
              </w:rPr>
            </w:pPr>
          </w:p>
          <w:p w14:paraId="45523D0A" w14:textId="77777777" w:rsidR="00A115E7" w:rsidRDefault="00A115E7" w:rsidP="00720052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Przeznaczenie</w:t>
            </w:r>
          </w:p>
          <w:p w14:paraId="7EFC719C" w14:textId="77777777" w:rsidR="00A115E7" w:rsidRDefault="00A115E7" w:rsidP="00720052">
            <w:pPr>
              <w:pStyle w:val="TableParagraph"/>
              <w:spacing w:before="14"/>
              <w:ind w:left="7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359F6ABA" w14:textId="77777777" w:rsidR="00A115E7" w:rsidRDefault="00A115E7" w:rsidP="00720052">
            <w:pPr>
              <w:pStyle w:val="TableParagraph"/>
              <w:spacing w:before="181"/>
              <w:ind w:left="7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585" w:type="dxa"/>
          </w:tcPr>
          <w:p w14:paraId="3FCE418E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6B5B236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382A259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59B1D48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ABF0AAE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E097F8B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D6EB22A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AB5D7B7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D215508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2C7EDAC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5E7" w14:paraId="06ABC78F" w14:textId="77777777" w:rsidTr="00720052">
        <w:trPr>
          <w:trHeight w:val="1181"/>
        </w:trPr>
        <w:tc>
          <w:tcPr>
            <w:tcW w:w="878" w:type="dxa"/>
            <w:vMerge w:val="restart"/>
            <w:textDirection w:val="btLr"/>
          </w:tcPr>
          <w:p w14:paraId="0D8ED0F4" w14:textId="77777777" w:rsidR="00A115E7" w:rsidRDefault="00A115E7" w:rsidP="00720052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3AF2C821" w14:textId="77777777" w:rsidR="00A115E7" w:rsidRDefault="00A115E7" w:rsidP="00720052">
            <w:pPr>
              <w:pStyle w:val="TableParagraph"/>
              <w:ind w:lef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Wartość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otrzymanej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0EF46944" w14:textId="77777777" w:rsidR="00A115E7" w:rsidRDefault="00A115E7" w:rsidP="00720052">
            <w:pPr>
              <w:pStyle w:val="TableParagraph"/>
              <w:spacing w:before="181"/>
              <w:ind w:left="3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brutto</w:t>
            </w:r>
          </w:p>
        </w:tc>
        <w:tc>
          <w:tcPr>
            <w:tcW w:w="585" w:type="dxa"/>
            <w:textDirection w:val="btLr"/>
          </w:tcPr>
          <w:p w14:paraId="51770FEC" w14:textId="77777777" w:rsidR="00A115E7" w:rsidRDefault="00A115E7" w:rsidP="00720052">
            <w:pPr>
              <w:pStyle w:val="TableParagraph"/>
              <w:spacing w:before="18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5b</w:t>
            </w:r>
          </w:p>
        </w:tc>
        <w:tc>
          <w:tcPr>
            <w:tcW w:w="585" w:type="dxa"/>
          </w:tcPr>
          <w:p w14:paraId="5FAAAFBE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224F227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E6A8BBF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8800676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284C22C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A19DBA4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D0BEB43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D4D2428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37102EC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18A0341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5E7" w14:paraId="5B290557" w14:textId="77777777" w:rsidTr="00720052">
        <w:trPr>
          <w:trHeight w:val="1058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14:paraId="07135E7E" w14:textId="77777777" w:rsidR="00A115E7" w:rsidRDefault="00A115E7" w:rsidP="00720052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extDirection w:val="btLr"/>
          </w:tcPr>
          <w:p w14:paraId="0D1CBB54" w14:textId="77777777" w:rsidR="00A115E7" w:rsidRDefault="00A115E7" w:rsidP="00720052">
            <w:pPr>
              <w:pStyle w:val="TableParagraph"/>
              <w:spacing w:before="181"/>
              <w:ind w:lef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nominalna</w:t>
            </w:r>
          </w:p>
        </w:tc>
        <w:tc>
          <w:tcPr>
            <w:tcW w:w="585" w:type="dxa"/>
            <w:textDirection w:val="btLr"/>
          </w:tcPr>
          <w:p w14:paraId="224B37CB" w14:textId="77777777" w:rsidR="00A115E7" w:rsidRDefault="00A115E7" w:rsidP="00720052">
            <w:pPr>
              <w:pStyle w:val="TableParagraph"/>
              <w:spacing w:before="18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5a</w:t>
            </w:r>
          </w:p>
        </w:tc>
        <w:tc>
          <w:tcPr>
            <w:tcW w:w="585" w:type="dxa"/>
          </w:tcPr>
          <w:p w14:paraId="3AA83C04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313340D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2C0C550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85E9229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F1A11BA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626D672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AFDD75D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73BDFAF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F00E856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0DDE1B8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5E7" w14:paraId="4E96AC64" w14:textId="77777777" w:rsidTr="00720052">
        <w:trPr>
          <w:trHeight w:val="1231"/>
        </w:trPr>
        <w:tc>
          <w:tcPr>
            <w:tcW w:w="1463" w:type="dxa"/>
            <w:gridSpan w:val="2"/>
            <w:textDirection w:val="btLr"/>
          </w:tcPr>
          <w:p w14:paraId="4FBECEF8" w14:textId="77777777" w:rsidR="00A115E7" w:rsidRDefault="00A115E7" w:rsidP="00720052">
            <w:pPr>
              <w:pStyle w:val="TableParagraph"/>
              <w:rPr>
                <w:b/>
                <w:sz w:val="18"/>
              </w:rPr>
            </w:pPr>
          </w:p>
          <w:p w14:paraId="6616E8C4" w14:textId="77777777" w:rsidR="00A115E7" w:rsidRDefault="00A115E7" w:rsidP="00720052">
            <w:pPr>
              <w:pStyle w:val="TableParagraph"/>
              <w:spacing w:before="180"/>
              <w:rPr>
                <w:b/>
                <w:sz w:val="18"/>
              </w:rPr>
            </w:pPr>
          </w:p>
          <w:p w14:paraId="17EC9DE4" w14:textId="77777777" w:rsidR="00A115E7" w:rsidRDefault="00A115E7" w:rsidP="00720052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6B7202E0" w14:textId="77777777" w:rsidR="00A115E7" w:rsidRDefault="00A115E7" w:rsidP="00720052">
            <w:pPr>
              <w:pStyle w:val="TableParagraph"/>
              <w:spacing w:before="18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85" w:type="dxa"/>
          </w:tcPr>
          <w:p w14:paraId="0FE53D6B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871F707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71EBA7B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0E4F2F2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A492E45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480C664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B479C14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53B9C7B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AEF0622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ECB0BF5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5E7" w14:paraId="12046062" w14:textId="77777777" w:rsidTr="00720052">
        <w:trPr>
          <w:trHeight w:val="1469"/>
        </w:trPr>
        <w:tc>
          <w:tcPr>
            <w:tcW w:w="878" w:type="dxa"/>
            <w:vMerge w:val="restart"/>
            <w:textDirection w:val="btLr"/>
          </w:tcPr>
          <w:p w14:paraId="056051DF" w14:textId="77777777" w:rsidR="00A115E7" w:rsidRDefault="00A115E7" w:rsidP="00720052">
            <w:pPr>
              <w:pStyle w:val="TableParagraph"/>
              <w:spacing w:before="107"/>
              <w:rPr>
                <w:b/>
                <w:sz w:val="18"/>
              </w:rPr>
            </w:pPr>
          </w:p>
          <w:p w14:paraId="5B318DCF" w14:textId="77777777" w:rsidR="00A115E7" w:rsidRDefault="00A115E7" w:rsidP="00720052">
            <w:pPr>
              <w:pStyle w:val="TableParagraph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Podstawa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udzielenia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171A2813" w14:textId="77777777" w:rsidR="00A115E7" w:rsidRDefault="00A115E7" w:rsidP="00720052">
            <w:pPr>
              <w:pStyle w:val="TableParagraph"/>
              <w:spacing w:before="63"/>
              <w:ind w:lef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informacje</w:t>
            </w:r>
          </w:p>
          <w:p w14:paraId="61802DA1" w14:textId="77777777" w:rsidR="00A115E7" w:rsidRDefault="00A115E7" w:rsidP="00720052">
            <w:pPr>
              <w:pStyle w:val="TableParagraph"/>
              <w:spacing w:before="14"/>
              <w:ind w:lef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szczegółowe</w:t>
            </w:r>
          </w:p>
        </w:tc>
        <w:tc>
          <w:tcPr>
            <w:tcW w:w="585" w:type="dxa"/>
            <w:textDirection w:val="btLr"/>
          </w:tcPr>
          <w:p w14:paraId="0D635355" w14:textId="77777777" w:rsidR="00A115E7" w:rsidRDefault="00A115E7" w:rsidP="00720052">
            <w:pPr>
              <w:pStyle w:val="TableParagraph"/>
              <w:spacing w:before="181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3b</w:t>
            </w:r>
          </w:p>
        </w:tc>
        <w:tc>
          <w:tcPr>
            <w:tcW w:w="585" w:type="dxa"/>
          </w:tcPr>
          <w:p w14:paraId="36808F30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D01FDD3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0737C3D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9722246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A99C9C6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8DE6B99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7D2AF0A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891E009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7F4C8518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59AE307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5E7" w14:paraId="77E03A05" w14:textId="77777777" w:rsidTr="00720052">
        <w:trPr>
          <w:trHeight w:val="168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14:paraId="4CF2451A" w14:textId="77777777" w:rsidR="00A115E7" w:rsidRDefault="00A115E7" w:rsidP="00720052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extDirection w:val="btLr"/>
          </w:tcPr>
          <w:p w14:paraId="0551C473" w14:textId="77777777" w:rsidR="00A115E7" w:rsidRDefault="00A115E7" w:rsidP="00720052">
            <w:pPr>
              <w:pStyle w:val="TableParagraph"/>
              <w:spacing w:before="63"/>
              <w:ind w:left="4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informacje</w:t>
            </w:r>
          </w:p>
        </w:tc>
        <w:tc>
          <w:tcPr>
            <w:tcW w:w="585" w:type="dxa"/>
            <w:textDirection w:val="btLr"/>
          </w:tcPr>
          <w:p w14:paraId="2CEA26A0" w14:textId="77777777" w:rsidR="00A115E7" w:rsidRDefault="00A115E7" w:rsidP="00720052">
            <w:pPr>
              <w:pStyle w:val="TableParagraph"/>
              <w:spacing w:before="18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3a</w:t>
            </w:r>
          </w:p>
        </w:tc>
        <w:tc>
          <w:tcPr>
            <w:tcW w:w="585" w:type="dxa"/>
          </w:tcPr>
          <w:p w14:paraId="2DD8A078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A90D4FD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147CCFE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A90195E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52A16F9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AC0108C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5478648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3F72D35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C8E14CE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1C118C6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5E7" w14:paraId="3EC4F167" w14:textId="77777777" w:rsidTr="00720052">
        <w:trPr>
          <w:trHeight w:val="1154"/>
        </w:trPr>
        <w:tc>
          <w:tcPr>
            <w:tcW w:w="1463" w:type="dxa"/>
            <w:gridSpan w:val="2"/>
            <w:textDirection w:val="btLr"/>
          </w:tcPr>
          <w:p w14:paraId="701EC6B4" w14:textId="77777777" w:rsidR="00A115E7" w:rsidRDefault="00A115E7" w:rsidP="00720052">
            <w:pPr>
              <w:pStyle w:val="TableParagraph"/>
              <w:spacing w:before="166"/>
              <w:rPr>
                <w:b/>
                <w:sz w:val="18"/>
              </w:rPr>
            </w:pPr>
          </w:p>
          <w:p w14:paraId="67B9CF04" w14:textId="77777777" w:rsidR="00A115E7" w:rsidRDefault="00A115E7" w:rsidP="00720052">
            <w:pPr>
              <w:pStyle w:val="TableParagraph"/>
              <w:spacing w:line="254" w:lineRule="auto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Podmiot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udzielający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5E47AE62" w14:textId="77777777" w:rsidR="00A115E7" w:rsidRDefault="00A115E7" w:rsidP="00720052">
            <w:pPr>
              <w:pStyle w:val="TableParagraph"/>
              <w:spacing w:before="181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85" w:type="dxa"/>
          </w:tcPr>
          <w:p w14:paraId="7EF9CEF2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08528F4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F80E90A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F78FAA7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4F34A039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0F39675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BDFC1A0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213D6AB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E1F12CB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920EA2F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5E7" w14:paraId="7CB48E45" w14:textId="77777777" w:rsidTr="00720052">
        <w:trPr>
          <w:trHeight w:val="951"/>
        </w:trPr>
        <w:tc>
          <w:tcPr>
            <w:tcW w:w="1463" w:type="dxa"/>
            <w:gridSpan w:val="2"/>
            <w:textDirection w:val="btLr"/>
          </w:tcPr>
          <w:p w14:paraId="246DDE93" w14:textId="77777777" w:rsidR="00A115E7" w:rsidRDefault="00A115E7" w:rsidP="00720052">
            <w:pPr>
              <w:pStyle w:val="TableParagraph"/>
              <w:spacing w:before="166"/>
              <w:rPr>
                <w:b/>
                <w:sz w:val="18"/>
              </w:rPr>
            </w:pPr>
          </w:p>
          <w:p w14:paraId="2600854C" w14:textId="77777777" w:rsidR="00A115E7" w:rsidRDefault="00A115E7" w:rsidP="00720052">
            <w:pPr>
              <w:pStyle w:val="TableParagraph"/>
              <w:spacing w:line="254" w:lineRule="auto"/>
              <w:ind w:left="98" w:right="94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Dzień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udzielenia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</w:tc>
        <w:tc>
          <w:tcPr>
            <w:tcW w:w="585" w:type="dxa"/>
            <w:textDirection w:val="btLr"/>
          </w:tcPr>
          <w:p w14:paraId="7D066A8E" w14:textId="77777777" w:rsidR="00A115E7" w:rsidRDefault="00A115E7" w:rsidP="00720052">
            <w:pPr>
              <w:pStyle w:val="TableParagraph"/>
              <w:spacing w:before="18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85" w:type="dxa"/>
          </w:tcPr>
          <w:p w14:paraId="7A32C165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8322A9E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0799AAAC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D352F99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6C6FD360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190CFF11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22A1E5F3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7FF6CA6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5CF8002F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</w:tcPr>
          <w:p w14:paraId="312BE9C9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15E7" w14:paraId="0DAB8AAB" w14:textId="77777777" w:rsidTr="00720052">
        <w:trPr>
          <w:trHeight w:val="368"/>
        </w:trPr>
        <w:tc>
          <w:tcPr>
            <w:tcW w:w="1463" w:type="dxa"/>
            <w:gridSpan w:val="2"/>
            <w:textDirection w:val="btLr"/>
          </w:tcPr>
          <w:p w14:paraId="35C2ED7F" w14:textId="77777777" w:rsidR="00A115E7" w:rsidRDefault="00A115E7" w:rsidP="00720052">
            <w:pPr>
              <w:pStyle w:val="TableParagraph"/>
              <w:rPr>
                <w:b/>
                <w:sz w:val="18"/>
              </w:rPr>
            </w:pPr>
          </w:p>
          <w:p w14:paraId="121DE181" w14:textId="77777777" w:rsidR="00A115E7" w:rsidRDefault="00A115E7" w:rsidP="00720052">
            <w:pPr>
              <w:pStyle w:val="TableParagraph"/>
              <w:spacing w:before="180"/>
              <w:rPr>
                <w:b/>
                <w:sz w:val="18"/>
              </w:rPr>
            </w:pPr>
          </w:p>
          <w:p w14:paraId="1F60C677" w14:textId="77777777" w:rsidR="00A115E7" w:rsidRDefault="00A115E7" w:rsidP="00720052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585" w:type="dxa"/>
          </w:tcPr>
          <w:p w14:paraId="5EAA8A56" w14:textId="77777777" w:rsidR="00A115E7" w:rsidRDefault="00A115E7" w:rsidP="00720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extDirection w:val="btLr"/>
          </w:tcPr>
          <w:p w14:paraId="4F89ED8B" w14:textId="77777777" w:rsidR="00A115E7" w:rsidRDefault="00A115E7" w:rsidP="00720052">
            <w:pPr>
              <w:pStyle w:val="TableParagraph"/>
              <w:spacing w:before="181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85" w:type="dxa"/>
            <w:textDirection w:val="btLr"/>
          </w:tcPr>
          <w:p w14:paraId="796AC156" w14:textId="77777777" w:rsidR="00A115E7" w:rsidRDefault="00A115E7" w:rsidP="00720052">
            <w:pPr>
              <w:pStyle w:val="TableParagraph"/>
              <w:spacing w:before="18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85" w:type="dxa"/>
            <w:textDirection w:val="btLr"/>
          </w:tcPr>
          <w:p w14:paraId="0F880A43" w14:textId="77777777" w:rsidR="00A115E7" w:rsidRDefault="00A115E7" w:rsidP="00720052">
            <w:pPr>
              <w:pStyle w:val="TableParagraph"/>
              <w:spacing w:before="18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5" w:type="dxa"/>
            <w:textDirection w:val="btLr"/>
          </w:tcPr>
          <w:p w14:paraId="70FE764B" w14:textId="77777777" w:rsidR="00A115E7" w:rsidRDefault="00A115E7" w:rsidP="00720052">
            <w:pPr>
              <w:pStyle w:val="TableParagraph"/>
              <w:spacing w:before="182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85" w:type="dxa"/>
            <w:textDirection w:val="btLr"/>
          </w:tcPr>
          <w:p w14:paraId="6D0CFFCC" w14:textId="77777777" w:rsidR="00A115E7" w:rsidRDefault="00A115E7" w:rsidP="00720052">
            <w:pPr>
              <w:pStyle w:val="TableParagraph"/>
              <w:spacing w:before="183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85" w:type="dxa"/>
            <w:textDirection w:val="btLr"/>
          </w:tcPr>
          <w:p w14:paraId="26BE2C52" w14:textId="77777777" w:rsidR="00A115E7" w:rsidRDefault="00A115E7" w:rsidP="00720052">
            <w:pPr>
              <w:pStyle w:val="TableParagraph"/>
              <w:spacing w:before="183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585" w:type="dxa"/>
            <w:textDirection w:val="btLr"/>
          </w:tcPr>
          <w:p w14:paraId="68B71F54" w14:textId="77777777" w:rsidR="00A115E7" w:rsidRDefault="00A115E7" w:rsidP="00720052">
            <w:pPr>
              <w:pStyle w:val="TableParagraph"/>
              <w:spacing w:before="183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585" w:type="dxa"/>
            <w:textDirection w:val="btLr"/>
          </w:tcPr>
          <w:p w14:paraId="5439B5AD" w14:textId="77777777" w:rsidR="00A115E7" w:rsidRDefault="00A115E7" w:rsidP="00720052">
            <w:pPr>
              <w:pStyle w:val="TableParagraph"/>
              <w:spacing w:before="184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585" w:type="dxa"/>
            <w:textDirection w:val="btLr"/>
          </w:tcPr>
          <w:p w14:paraId="44FB97B9" w14:textId="77777777" w:rsidR="00A115E7" w:rsidRDefault="00A115E7" w:rsidP="00720052">
            <w:pPr>
              <w:pStyle w:val="TableParagraph"/>
              <w:spacing w:before="184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585" w:type="dxa"/>
            <w:textDirection w:val="btLr"/>
          </w:tcPr>
          <w:p w14:paraId="02F860F0" w14:textId="77777777" w:rsidR="00A115E7" w:rsidRDefault="00A115E7" w:rsidP="00720052">
            <w:pPr>
              <w:pStyle w:val="TableParagraph"/>
              <w:spacing w:before="184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</w:tr>
    </w:tbl>
    <w:p w14:paraId="08F36D70" w14:textId="77777777" w:rsidR="00A115E7" w:rsidRDefault="00A115E7" w:rsidP="00A115E7">
      <w:pPr>
        <w:spacing w:before="181"/>
        <w:ind w:right="85"/>
        <w:jc w:val="center"/>
        <w:rPr>
          <w:b/>
          <w:sz w:val="21"/>
        </w:rPr>
      </w:pPr>
      <w:r>
        <w:rPr>
          <w:b/>
          <w:sz w:val="21"/>
        </w:rPr>
        <w:t>Strona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5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z</w:t>
      </w:r>
      <w:r>
        <w:rPr>
          <w:b/>
          <w:spacing w:val="2"/>
          <w:sz w:val="21"/>
        </w:rPr>
        <w:t xml:space="preserve"> </w:t>
      </w:r>
      <w:r>
        <w:rPr>
          <w:b/>
          <w:spacing w:val="-10"/>
          <w:sz w:val="21"/>
        </w:rPr>
        <w:t>7</w:t>
      </w:r>
    </w:p>
    <w:p w14:paraId="7DBA055A" w14:textId="77777777" w:rsidR="00A115E7" w:rsidRDefault="00A115E7" w:rsidP="00A115E7">
      <w:pPr>
        <w:jc w:val="center"/>
        <w:rPr>
          <w:b/>
          <w:sz w:val="21"/>
        </w:rPr>
        <w:sectPr w:rsidR="00A115E7">
          <w:type w:val="continuous"/>
          <w:pgSz w:w="11910" w:h="16840"/>
          <w:pgMar w:top="1920" w:right="1133" w:bottom="280" w:left="1133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A115E7" w14:paraId="787CD03D" w14:textId="77777777" w:rsidTr="00720052">
        <w:trPr>
          <w:trHeight w:val="11282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646C3937" w14:textId="77777777" w:rsidR="00A115E7" w:rsidRDefault="00A115E7" w:rsidP="00720052">
            <w:pPr>
              <w:pStyle w:val="TableParagraph"/>
              <w:spacing w:line="259" w:lineRule="auto"/>
              <w:ind w:left="325" w:right="231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Jeżeli w tabeli wykazano otrzymaną pomoc inną niż pomoc </w:t>
            </w:r>
            <w:r>
              <w:rPr>
                <w:i/>
                <w:sz w:val="21"/>
              </w:rPr>
              <w:t>de minimis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, należy dodatkowo wypełnić pkt 1–8 poniżej:</w:t>
            </w:r>
          </w:p>
          <w:p w14:paraId="26DBE5FF" w14:textId="77777777" w:rsidR="00A115E7" w:rsidRDefault="00A115E7" w:rsidP="00A115E7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autoSpaceDE w:val="0"/>
              <w:autoSpaceDN w:val="0"/>
              <w:spacing w:before="93" w:after="50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 w14:paraId="5D133A82" w14:textId="77777777" w:rsidR="00A115E7" w:rsidRDefault="00A115E7" w:rsidP="00720052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0FDC6F58" wp14:editId="16A84402">
                      <wp:extent cx="5586730" cy="1030605"/>
                      <wp:effectExtent l="0" t="0" r="0" b="0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1030605"/>
                                <a:chOff x="0" y="0"/>
                                <a:chExt cx="5586730" cy="103060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5586730" cy="1030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1030605">
                                      <a:moveTo>
                                        <a:pt x="5586196" y="11087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1019327"/>
                                      </a:lnTo>
                                      <a:lnTo>
                                        <a:pt x="11099" y="101932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0427"/>
                                      </a:lnTo>
                                      <a:lnTo>
                                        <a:pt x="11087" y="1030427"/>
                                      </a:lnTo>
                                      <a:lnTo>
                                        <a:pt x="5586184" y="1030427"/>
                                      </a:lnTo>
                                      <a:lnTo>
                                        <a:pt x="558619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1" o:spid="_x0000_s1026" style="width:439.9pt;height:81.15pt;mso-position-horizontal-relative:char;mso-position-vertical-relative:line" coordsize="55867,1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">
                      <v:shape id="Graphic 182" o:spid="_x0000_s1027" style="position:absolute;width:55867;height:10306;visibility:visible;mso-wrap-style:square;v-text-anchor:top" coordsize="5586730,103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GzcIA&#10;AADcAAAADwAAAGRycy9kb3ducmV2LnhtbERPzWoCMRC+F/oOYQRvNXGFIlujiLToxcNqH2C6mW5W&#10;N5Nlk7qrT28Kgrf5+H5nsRpcIy7UhdqzhulEgSAuvam50vB9/HqbgwgR2WDjmTRcKcBq+fqywNz4&#10;ngu6HGIlUgiHHDXYGNtcylBachgmviVO3K/vHMYEu0qaDvsU7hqZKfUuHdacGiy2tLFUng9/ToM6&#10;/ZTDNts0x9mt+FTnfl9s7V7r8WhYf4CINMSn+OHemTR/nsH/M+k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QbNwgAAANwAAAAPAAAAAAAAAAAAAAAAAJgCAABkcnMvZG93&#10;bnJldi54bWxQSwUGAAAAAAQABAD1AAAAhwMAAAAA&#10;" path="m5586196,11087l5586184,r-11087,l5575097,11112r,1008215l11099,1019327r,-1008215l5575097,11112r,-11112l11099,,,,,1030427r11087,l5586184,1030427r12,-101934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B86305" w14:textId="77777777" w:rsidR="00A115E7" w:rsidRDefault="00A115E7" w:rsidP="00A115E7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autoSpaceDE w:val="0"/>
              <w:autoSpaceDN w:val="0"/>
              <w:spacing w:before="143" w:after="50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kwalifikujące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się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objęcia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pomocą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wartości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nominalnej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zdyskontowanej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oraz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rodzaje</w:t>
            </w:r>
          </w:p>
          <w:p w14:paraId="4DBB8FD5" w14:textId="77777777" w:rsidR="00A115E7" w:rsidRDefault="00A115E7" w:rsidP="00720052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5045CDAD" wp14:editId="20F05498">
                      <wp:extent cx="5586730" cy="772795"/>
                      <wp:effectExtent l="0" t="0" r="0" b="0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772795"/>
                                <a:chOff x="0" y="0"/>
                                <a:chExt cx="5586730" cy="77279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558673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7279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761377"/>
                                      </a:lnTo>
                                      <a:lnTo>
                                        <a:pt x="11099" y="761377"/>
                                      </a:lnTo>
                                      <a:lnTo>
                                        <a:pt x="11099" y="11112"/>
                                      </a:lnTo>
                                      <a:lnTo>
                                        <a:pt x="5575097" y="11112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11087" y="772464"/>
                                      </a:lnTo>
                                      <a:lnTo>
                                        <a:pt x="5575097" y="772477"/>
                                      </a:lnTo>
                                      <a:lnTo>
                                        <a:pt x="5586184" y="772477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">
                      <v:shape id="Graphic 184" o:spid="_x0000_s1027" style="position:absolute;width:55867;height:7727;visibility:visible;mso-wrap-style:square;v-text-anchor:top" coordsize="5586730,7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3erwA&#10;AADcAAAADwAAAGRycy9kb3ducmV2LnhtbERPyQrCMBC9C/5DGMGbpopIqUYRQfTqBh6HZrrQZlKa&#10;qO3fG0HwNo+3znrbmVq8qHWlZQWzaQSCOLW65FzB7XqYxCCcR9ZYWyYFPTnYboaDNSbavvlMr4vP&#10;RQhhl6CCwvsmkdKlBRl0U9sQBy6zrUEfYJtL3eI7hJtazqNoKQ2WHBoKbGhfUFpdnkZBeXdZ3Ojq&#10;VB3nx0UmH31lDr1S41G3W4Hw1Pm/+Oc+6TA/XsD3mXCB3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Zfd6vAAAANwAAAAPAAAAAAAAAAAAAAAAAJgCAABkcnMvZG93bnJldi54&#10;bWxQSwUGAAAAAAQABAD1AAAAgQMAAAAA&#10;" path="m5586196,11099l5586184,r-11087,l5575097,11112r,750265l11099,761377r,-750265l5575097,11112r,-11112l11099,,,,,772464r11087,l5575097,772477r11087,l5586196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89B021" w14:textId="77777777" w:rsidR="00A115E7" w:rsidRDefault="00A115E7" w:rsidP="00A115E7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autoSpaceDE w:val="0"/>
              <w:autoSpaceDN w:val="0"/>
              <w:spacing w:before="102" w:after="50"/>
              <w:ind w:left="509" w:hanging="1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maksymalna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dopuszczalna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intensywność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pomocy</w:t>
            </w:r>
          </w:p>
          <w:p w14:paraId="50369BFB" w14:textId="77777777" w:rsidR="00A115E7" w:rsidRDefault="00A115E7" w:rsidP="00720052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3EEA1087" wp14:editId="3488E58F">
                      <wp:extent cx="5586730" cy="215265"/>
                      <wp:effectExtent l="0" t="0" r="0" b="0"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215265"/>
                                <a:chOff x="0" y="0"/>
                                <a:chExt cx="5586730" cy="21526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558673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21526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5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">
                      <v:shape id="Graphic 186" o:spid="_x0000_s1027" style="position:absolute;width:55867;height:2152;visibility:visible;mso-wrap-style:square;v-text-anchor:top" coordsize="558673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jXAMAA&#10;AADcAAAADwAAAGRycy9kb3ducmV2LnhtbERPzYrCMBC+C75DmAVvmiooUo2yLIrFi6h9gKGZbYvN&#10;pDaxrW9vBMHbfHy/s972phItNa60rGA6iUAQZ1aXnCtIr/vxEoTzyBory6TgSQ62m+FgjbG2HZ+p&#10;vfhchBB2MSoovK9jKV1WkEE3sTVx4P5tY9AH2ORSN9iFcFPJWRQtpMGSQ0OBNf0VlN0uD6Pg2Fbd&#10;8zHtTXrIj7v2fkqS2zxRavTT/65AeOr9V/xxJzrMXy7g/Uy4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jXAMAAAADcAAAADwAAAAAAAAAAAAAAAACYAgAAZHJzL2Rvd25y&#10;ZXYueG1sUEsFBgAAAAAEAAQA9QAAAIUDAAAAAA==&#10;" path="m5586196,11099l5586184,r-11087,l5575097,11099r,192774l11099,203873r,-192774l5575097,11099r,-11099l11099,,,,,214960r11087,l5586184,214972r12,-20387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0ADCA6" w14:textId="77777777" w:rsidR="00A115E7" w:rsidRDefault="00A115E7" w:rsidP="00A115E7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autoSpaceDE w:val="0"/>
              <w:autoSpaceDN w:val="0"/>
              <w:spacing w:before="135" w:after="51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intensywność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pomocy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już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udzielonej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kosztami,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których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mowa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pkt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  <w:p w14:paraId="6DBFBECB" w14:textId="77777777" w:rsidR="00A115E7" w:rsidRDefault="00A115E7" w:rsidP="00720052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02DB629D" wp14:editId="3562D556">
                      <wp:extent cx="5586730" cy="215265"/>
                      <wp:effectExtent l="0" t="0" r="0" b="0"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215265"/>
                                <a:chOff x="0" y="0"/>
                                <a:chExt cx="5586730" cy="21526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558673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21526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7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">
                      <v:shape id="Graphic 188" o:spid="_x0000_s1027" style="position:absolute;width:55867;height:2152;visibility:visible;mso-wrap-style:square;v-text-anchor:top" coordsize="558673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m6cMA&#10;AADcAAAADwAAAGRycy9kb3ducmV2LnhtbESPQYvCQAyF74L/YYjgTacKLlIdRWQXi5dl1R8QOrEt&#10;djK1M7b1328OC3tLeC/vfdnuB1erjtpQeTawmCegiHNvKy4M3K5fszWoEJEt1p7JwJsC7Hfj0RZT&#10;63v+oe4SCyUhHFI0UMbYpFqHvCSHYe4bYtHuvnUYZW0LbVvsJdzVepkkH9phxdJQYkPHkvLH5eUM&#10;nLu6f78Wg7udivNn9/zOsscqM2Y6GQ4bUJGG+G/+u86s4K+FVp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vm6cMAAADcAAAADwAAAAAAAAAAAAAAAACYAgAAZHJzL2Rv&#10;d25yZXYueG1sUEsFBgAAAAAEAAQA9QAAAIgDAAAAAA==&#10;" path="m5586196,11099l5586184,r-11087,l5575097,11099r,192774l11099,203873r,-192774l5575097,11099r,-11099l11099,,,,,214960r11087,l5586184,214972r12,-20387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076090" w14:textId="77777777" w:rsidR="00A115E7" w:rsidRDefault="00A115E7" w:rsidP="00A115E7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autoSpaceDE w:val="0"/>
              <w:autoSpaceDN w:val="0"/>
              <w:spacing w:before="135" w:after="51"/>
              <w:ind w:left="509" w:hanging="1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lokalizacja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 w14:paraId="66106707" w14:textId="77777777" w:rsidR="00A115E7" w:rsidRDefault="00A115E7" w:rsidP="00720052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2B9F15D8" wp14:editId="1115C288">
                      <wp:extent cx="5586730" cy="419100"/>
                      <wp:effectExtent l="0" t="0" r="0" b="0"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419100"/>
                                <a:chOff x="0" y="0"/>
                                <a:chExt cx="5586730" cy="41910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558673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419100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11087" y="418820"/>
                                      </a:lnTo>
                                      <a:lnTo>
                                        <a:pt x="5575097" y="418846"/>
                                      </a:lnTo>
                                      <a:lnTo>
                                        <a:pt x="5586184" y="418846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9" o:spid="_x0000_s1026" style="width:439.9pt;height:33pt;mso-position-horizontal-relative:char;mso-position-vertical-relative:line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">
                      <v:shape id="Graphic 190" o:spid="_x0000_s1027" style="position:absolute;width:55867;height:4191;visibility:visible;mso-wrap-style:square;v-text-anchor:top" coordsize="558673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B58IA&#10;AADcAAAADwAAAGRycy9kb3ducmV2LnhtbESPQYvCQAyF78L+hyEL3nS6ootbHWURFA9eWv0BoZNt&#10;q51M6Yy1/ntzEPaW8F7e+7LeDq5RPXWh9mzga5qAIi68rbk0cDnvJ0tQISJbbDyTgScF2G4+RmtM&#10;rX9wRn0eSyUhHFI0UMXYplqHoiKHYepbYtH+fOcwytqV2nb4kHDX6FmSfGuHNUtDhS3tKipu+d0Z&#10;OPVtcIv86rA8oL3RPNNxkRkz/hx+V6AiDfHf/L4+WsH/EXx5Rib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kHnwgAAANwAAAAPAAAAAAAAAAAAAAAAAJgCAABkcnMvZG93&#10;bnJldi54bWxQSwUGAAAAAAQABAD1AAAAhwMAAAAA&#10;" path="m5586196,11099l5586184,r-11087,l5575097,11099r,396634l11099,407733r,-396634l5575097,11099r,-11099l11099,,,,,418820r11087,l5575097,418846r11087,l5586196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4D54FB" w14:textId="77777777" w:rsidR="00A115E7" w:rsidRDefault="00A115E7" w:rsidP="00A115E7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autoSpaceDE w:val="0"/>
              <w:autoSpaceDN w:val="0"/>
              <w:spacing w:before="128" w:after="51"/>
              <w:ind w:left="509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cele,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które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mają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być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osiągnięte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realizacją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 w14:paraId="17C1E812" w14:textId="77777777" w:rsidR="00A115E7" w:rsidRDefault="00A115E7" w:rsidP="00720052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0AD4A4B1" wp14:editId="1ABEC024">
                      <wp:extent cx="5586730" cy="772795"/>
                      <wp:effectExtent l="0" t="0" r="0" b="0"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772795"/>
                                <a:chOff x="0" y="0"/>
                                <a:chExt cx="5586730" cy="77279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5586730" cy="772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72795">
                                      <a:moveTo>
                                        <a:pt x="5586196" y="11087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761365"/>
                                      </a:lnTo>
                                      <a:lnTo>
                                        <a:pt x="11099" y="76136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5586196" y="772464"/>
                                      </a:lnTo>
                                      <a:lnTo>
                                        <a:pt x="5586196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">
                      <v:shape id="Graphic 192" o:spid="_x0000_s1027" style="position:absolute;width:55867;height:7727;visibility:visible;mso-wrap-style:square;v-text-anchor:top" coordsize="5586730,7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cSMAA&#10;AADcAAAADwAAAGRycy9kb3ducmV2LnhtbERPS2uDQBC+B/oflinklqyVUKzNJpRA0GttAzkO7vhA&#10;d1bcjdF/3w0EepuP7zn742x6MdHoWssK3rYRCOLS6pZrBb8/500Cwnlkjb1lUrCQg+PhZbXHVNs7&#10;f9NU+FqEEHYpKmi8H1IpXdmQQbe1A3HgKjsa9AGOtdQj3kO46WUcRe/SYMuhocGBTg2VXXEzCtqL&#10;q5JBd3mXxdmuktelM+dFqfXr/PUJwtPs/8VPd67D/I8YHs+EC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lcSMAAAADcAAAADwAAAAAAAAAAAAAAAACYAgAAZHJzL2Rvd25y&#10;ZXYueG1sUEsFBgAAAAAEAAQA9QAAAIUDAAAAAA==&#10;" path="m5586196,11087l5586184,r-11087,l5575097,11099r,750266l11099,761365r,-750266l5575097,11099r,-11099l11099,,,,,772464r5586196,l5586196,1108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F0A793" w14:textId="77777777" w:rsidR="00A115E7" w:rsidRDefault="00A115E7" w:rsidP="00A115E7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autoSpaceDE w:val="0"/>
              <w:autoSpaceDN w:val="0"/>
              <w:spacing w:before="87" w:after="50"/>
              <w:ind w:left="509" w:hanging="1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etapy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realizacji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  <w:p w14:paraId="1F596C40" w14:textId="77777777" w:rsidR="00A115E7" w:rsidRDefault="00A115E7" w:rsidP="00720052">
            <w:pPr>
              <w:pStyle w:val="TableParagraph"/>
              <w:ind w:left="280"/>
              <w:rPr>
                <w:sz w:val="20"/>
              </w:rPr>
            </w:pP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22DDF481" wp14:editId="37F9C105">
                      <wp:extent cx="5586730" cy="725805"/>
                      <wp:effectExtent l="0" t="0" r="0" b="0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725805"/>
                                <a:chOff x="0" y="0"/>
                                <a:chExt cx="5586730" cy="72580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5586730" cy="725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725805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714222"/>
                                      </a:lnTo>
                                      <a:lnTo>
                                        <a:pt x="11099" y="71422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5322"/>
                                      </a:lnTo>
                                      <a:lnTo>
                                        <a:pt x="5586196" y="725322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" o:spid="_x0000_s1026" style="width:439.9pt;height:57.15pt;mso-position-horizontal-relative:char;mso-position-vertical-relative:line" coordsize="5586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">
                      <v:shape id="Graphic 194" o:spid="_x0000_s1027" style="position:absolute;width:55867;height:7258;visibility:visible;mso-wrap-style:square;v-text-anchor:top" coordsize="5586730,72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XxQ8QA&#10;AADcAAAADwAAAGRycy9kb3ducmV2LnhtbERPS2vCQBC+F/wPywi9iNlUpWiaVUofqKUHX4ceh+yY&#10;BLOzIbtN4r93C0Jv8/E9J131phItNa60rOApikEQZ1aXnCs4HT/HcxDOI2usLJOCKzlYLQcPKSba&#10;dryn9uBzEULYJaig8L5OpHRZQQZdZGviwJ1tY9AH2ORSN9iFcFPJSRw/S4Mlh4YCa3orKLscfo2C&#10;dro25Wi79R9Z9/P99U65nsx3Sj0O+9cXEJ56/y++uzc6zF/M4O+Zc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18UPEAAAA3AAAAA8AAAAAAAAAAAAAAAAAmAIAAGRycy9k&#10;b3ducmV2LnhtbFBLBQYAAAAABAAEAPUAAACJAwAAAAA=&#10;" path="m5586196,11099l5586184,r-11087,l5575097,11099r,703123l11099,714222r,-703123l5575097,11099r,-11099l11099,,,,,725322r5586196,l5586196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9A8F6B" w14:textId="77777777" w:rsidR="00A115E7" w:rsidRDefault="00A115E7" w:rsidP="00A115E7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autoSpaceDE w:val="0"/>
              <w:autoSpaceDN w:val="0"/>
              <w:spacing w:before="107"/>
              <w:ind w:left="509" w:hanging="188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44256" behindDoc="1" locked="0" layoutInCell="1" allowOverlap="1" wp14:anchorId="036EB396" wp14:editId="48EC4201">
                      <wp:simplePos x="0" y="0"/>
                      <wp:positionH relativeFrom="column">
                        <wp:posOffset>180295</wp:posOffset>
                      </wp:positionH>
                      <wp:positionV relativeFrom="paragraph">
                        <wp:posOffset>228086</wp:posOffset>
                      </wp:positionV>
                      <wp:extent cx="5586730" cy="419100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6730" cy="419100"/>
                                <a:chOff x="0" y="0"/>
                                <a:chExt cx="5586730" cy="41910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0"/>
                                  <a:ext cx="558673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6730" h="419100">
                                      <a:moveTo>
                                        <a:pt x="5586196" y="11099"/>
                                      </a:moveTo>
                                      <a:lnTo>
                                        <a:pt x="5586184" y="0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97" y="11099"/>
                                      </a:lnTo>
                                      <a:lnTo>
                                        <a:pt x="5575097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33"/>
                                      </a:lnTo>
                                      <a:lnTo>
                                        <a:pt x="5586196" y="418833"/>
                                      </a:lnTo>
                                      <a:lnTo>
                                        <a:pt x="5586196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026" style="position:absolute;margin-left:14.2pt;margin-top:17.95pt;width:439.9pt;height:33pt;z-index:-251572224;mso-wrap-distance-left:0;mso-wrap-distance-right:0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">
                      <v:shape id="Graphic 196" o:spid="_x0000_s1027" style="position:absolute;width:55867;height:4191;visibility:visible;mso-wrap-style:square;v-text-anchor:top" coordsize="558673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8CL8A&#10;AADcAAAADwAAAGRycy9kb3ducmV2LnhtbERPzYrCMBC+C/sOYRa82XRllbU2yiK4ePDSug8wNGNb&#10;20xKE2t9eyMI3ubj+510O5pWDNS72rKCrygGQVxYXXOp4P+0n/2AcB5ZY2uZFNzJwXbzMUkx0fbG&#10;GQ25L0UIYZeggsr7LpHSFRUZdJHtiAN3tr1BH2BfSt3jLYSbVs7jeCkN1hwaKuxoV1HR5Fej4Dh0&#10;zizyi8HyD3VD35n0i0yp6ef4uwbhafRv8ct90GH+agnPZ8IF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j3wIvwAAANwAAAAPAAAAAAAAAAAAAAAAAJgCAABkcnMvZG93bnJl&#10;di54bWxQSwUGAAAAAAQABAD1AAAAhAMAAAAA&#10;" path="m5586196,11099l5586184,r-11087,l5575097,11099r,396634l11099,407733r,-396634l5575097,11099r,-11099l11099,,,,,418833r5586196,l5586196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data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rozpoczęcia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zakończenia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realizacji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przedsięwzięcia</w:t>
            </w:r>
          </w:p>
        </w:tc>
      </w:tr>
      <w:tr w:rsidR="00A115E7" w14:paraId="285584D5" w14:textId="77777777" w:rsidTr="00720052">
        <w:trPr>
          <w:trHeight w:val="36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14:paraId="674DA23A" w14:textId="77777777" w:rsidR="00A115E7" w:rsidRDefault="00A115E7" w:rsidP="00720052">
            <w:pPr>
              <w:pStyle w:val="TableParagraph"/>
              <w:spacing w:before="2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E.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Informacje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dotyczące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osoby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upoważnionej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przedstawienia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informacji</w:t>
            </w:r>
          </w:p>
        </w:tc>
      </w:tr>
      <w:tr w:rsidR="00A115E7" w14:paraId="12553CE6" w14:textId="77777777" w:rsidTr="00720052">
        <w:trPr>
          <w:trHeight w:val="155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3D59939" w14:textId="77777777" w:rsidR="00A115E7" w:rsidRDefault="00A115E7" w:rsidP="00720052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6464023C" w14:textId="77777777" w:rsidR="00A115E7" w:rsidRDefault="00A115E7" w:rsidP="00720052">
            <w:pPr>
              <w:pStyle w:val="TableParagraph"/>
              <w:tabs>
                <w:tab w:val="left" w:pos="5296"/>
              </w:tabs>
              <w:spacing w:after="2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nazwisko</w:t>
            </w:r>
            <w:r>
              <w:rPr>
                <w:b/>
                <w:sz w:val="18"/>
              </w:rPr>
              <w:tab/>
              <w:t>Numer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telefonu</w:t>
            </w:r>
          </w:p>
          <w:p w14:paraId="6BB6B29A" w14:textId="77777777" w:rsidR="00A115E7" w:rsidRDefault="00A115E7" w:rsidP="00720052">
            <w:pPr>
              <w:pStyle w:val="TableParagraph"/>
              <w:tabs>
                <w:tab w:val="left" w:pos="5255"/>
              </w:tabs>
              <w:ind w:left="280"/>
              <w:rPr>
                <w:sz w:val="20"/>
              </w:rPr>
            </w:pP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2AAD0944" wp14:editId="4B493491">
                      <wp:extent cx="2426970" cy="163830"/>
                      <wp:effectExtent l="0" t="0" r="0" b="0"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6970" cy="163830"/>
                                <a:chOff x="0" y="0"/>
                                <a:chExt cx="2426970" cy="16383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242697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6970" h="163830">
                                      <a:moveTo>
                                        <a:pt x="2426970" y="11099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70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7" o:spid="_x0000_s1026" style="width:191.1pt;height:12.9pt;mso-position-horizontal-relative:char;mso-position-vertical-relative:line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">
                      <v:shape id="Graphic 198" o:spid="_x0000_s1027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m+sYA&#10;AADcAAAADwAAAGRycy9kb3ducmV2LnhtbESPQWvCQBCF74L/YRmhF6mbVpQ2zUZEKHoStC30OM1O&#10;k2h2NmRXjf/eOQjeZnhv3vsmW/SuUWfqQu3ZwMskAUVceFtzaeD76/P5DVSIyBYbz2TgSgEW+XCQ&#10;YWr9hXd03sdSSQiHFA1UMbap1qGoyGGY+JZYtH/fOYyydqW2HV4k3DX6NUnm2mHN0lBhS6uKiuP+&#10;5Az8ztfberec8t+2nY5n66JZ4eHHmKdRv/wAFamPD/P9emMF/11o5RmZQ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Om+sYAAADcAAAADwAAAAAAAAAAAAAAAACYAgAAZHJz&#10;L2Rvd25yZXYueG1sUEsFBgAAAAAEAAQA9QAAAIsDAAAAAA==&#10;" path="m2426970,11099l2426957,r-11087,l2415870,11099r,141453l11099,152552r,-141453l2415870,11099r,-11099l11099,,,,,163652r2426970,l2426970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pl-PL"/>
              </w:rPr>
              <mc:AlternateContent>
                <mc:Choice Requires="wpg">
                  <w:drawing>
                    <wp:inline distT="0" distB="0" distL="0" distR="0" wp14:anchorId="527287B9" wp14:editId="0ECDB760">
                      <wp:extent cx="2427605" cy="163830"/>
                      <wp:effectExtent l="0" t="0" r="0" b="0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7605" cy="163830"/>
                                <a:chOff x="0" y="0"/>
                                <a:chExt cx="2427605" cy="16383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2427605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7605" h="163830">
                                      <a:moveTo>
                                        <a:pt x="2426982" y="11099"/>
                                      </a:moveTo>
                                      <a:lnTo>
                                        <a:pt x="2426970" y="0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83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82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9" o:spid="_x0000_s1026" style="width:191.15pt;height:12.9pt;mso-position-horizontal-relative:char;mso-position-vertical-relative:line" coordsize="2427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">
                      <v:shape id="Graphic 200" o:spid="_x0000_s1027" style="position:absolute;width:24276;height:1638;visibility:visible;mso-wrap-style:square;v-text-anchor:top" coordsize="2427605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KDy8QA&#10;AADcAAAADwAAAGRycy9kb3ducmV2LnhtbESPQWsCMRSE7wX/Q3iCt5q1FrGrUUQqaHty9dDjY/Pc&#10;3XbzsiQxrv++KRQ8DjPzDbNc96YVkZxvLCuYjDMQxKXVDVcKzqfd8xyED8gaW8uk4E4e1qvB0xJz&#10;bW98pFiESiQI+xwV1CF0uZS+rMmgH9uOOHkX6wyGJF0ltcNbgptWvmTZTBpsOC3U2NG2pvKnuBoF&#10;78Ws+/h8zU7Tr+gm8++3eHC7qNRo2G8WIAL14RH+b++1gkSE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ig8vEAAAA3AAAAA8AAAAAAAAAAAAAAAAAmAIAAGRycy9k&#10;b3ducmV2LnhtbFBLBQYAAAAABAAEAPUAAACJAwAAAAA=&#10;" path="m2426982,11099l2426970,r-11087,l2415883,11099r,141453l11099,152552r,-141453l2415883,11099r,-11099l11099,,,,,163652r11099,l2415883,163652r11087,l2426982,11099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EEB2FB" w14:textId="77777777" w:rsidR="00A115E7" w:rsidRDefault="00A115E7" w:rsidP="00720052">
            <w:pPr>
              <w:pStyle w:val="TableParagraph"/>
              <w:tabs>
                <w:tab w:val="left" w:pos="5297"/>
              </w:tabs>
              <w:ind w:left="321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45280" behindDoc="1" locked="0" layoutInCell="1" allowOverlap="1" wp14:anchorId="05009853" wp14:editId="02E04F58">
                      <wp:simplePos x="0" y="0"/>
                      <wp:positionH relativeFrom="column">
                        <wp:posOffset>180295</wp:posOffset>
                      </wp:positionH>
                      <wp:positionV relativeFrom="paragraph">
                        <wp:posOffset>140704</wp:posOffset>
                      </wp:positionV>
                      <wp:extent cx="2426970" cy="16383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6970" cy="163830"/>
                                <a:chOff x="0" y="0"/>
                                <a:chExt cx="2426970" cy="16383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242697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6970" h="163830">
                                      <a:moveTo>
                                        <a:pt x="2426970" y="11099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52"/>
                                      </a:lnTo>
                                      <a:lnTo>
                                        <a:pt x="11099" y="1525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2426970" y="163652"/>
                                      </a:lnTo>
                                      <a:lnTo>
                                        <a:pt x="2426970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1" o:spid="_x0000_s1026" style="position:absolute;margin-left:14.2pt;margin-top:11.1pt;width:191.1pt;height:12.9pt;z-index:-251571200;mso-wrap-distance-left:0;mso-wrap-distance-right:0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">
                      <v:shape id="Graphic 202" o:spid="_x0000_s1027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l68UA&#10;AADcAAAADwAAAGRycy9kb3ducmV2LnhtbESPQWvCQBSE7wX/w/IEL8VsjDRIdBURip6EpBU8PrPP&#10;JJp9G7JbTf99t1DocZiZb5jVZjCteFDvGssKZlEMgri0uuFKwefH+3QBwnlkja1lUvBNDjbr0csK&#10;M22fnNOj8JUIEHYZKqi97zIpXVmTQRfZjjh4V9sb9EH2ldQ9PgPctDKJ41QabDgs1NjRrqbyXnwZ&#10;Bed0f2zy7Zwvx27++rYv2x3eTkpNxsN2CcLT4P/Df+2DVpDECf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GXrxQAAANwAAAAPAAAAAAAAAAAAAAAAAJgCAABkcnMv&#10;ZG93bnJldi54bWxQSwUGAAAAAAQABAD1AAAAigMAAAAA&#10;" path="m2426970,11099l2426957,r-11087,l2415870,11099r,141453l11099,152552r,-141453l2415870,11099r,-11099l11099,,,,,163652r2426970,l2426970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46304" behindDoc="1" locked="0" layoutInCell="1" allowOverlap="1" wp14:anchorId="7250965E" wp14:editId="18A58538">
                      <wp:simplePos x="0" y="0"/>
                      <wp:positionH relativeFrom="column">
                        <wp:posOffset>3339509</wp:posOffset>
                      </wp:positionH>
                      <wp:positionV relativeFrom="paragraph">
                        <wp:posOffset>140704</wp:posOffset>
                      </wp:positionV>
                      <wp:extent cx="2427605" cy="31623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7605" cy="316230"/>
                                <a:chOff x="0" y="0"/>
                                <a:chExt cx="2427605" cy="31623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0"/>
                                  <a:ext cx="242760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7605" h="316230">
                                      <a:moveTo>
                                        <a:pt x="2426982" y="11099"/>
                                      </a:moveTo>
                                      <a:lnTo>
                                        <a:pt x="2426970" y="0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305104"/>
                                      </a:lnTo>
                                      <a:lnTo>
                                        <a:pt x="11099" y="30510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83" y="11099"/>
                                      </a:lnTo>
                                      <a:lnTo>
                                        <a:pt x="24158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204"/>
                                      </a:lnTo>
                                      <a:lnTo>
                                        <a:pt x="11099" y="316204"/>
                                      </a:lnTo>
                                      <a:lnTo>
                                        <a:pt x="2415883" y="316204"/>
                                      </a:lnTo>
                                      <a:lnTo>
                                        <a:pt x="2426970" y="316204"/>
                                      </a:lnTo>
                                      <a:lnTo>
                                        <a:pt x="2426982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3" o:spid="_x0000_s1026" style="position:absolute;margin-left:262.95pt;margin-top:11.1pt;width:191.15pt;height:24.9pt;z-index:-251570176;mso-wrap-distance-left:0;mso-wrap-distance-right:0" coordsize="2427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">
                      <v:shape id="Graphic 204" o:spid="_x0000_s1027" style="position:absolute;width:24276;height:3162;visibility:visible;mso-wrap-style:square;v-text-anchor:top" coordsize="2427605,31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6bsYA&#10;AADcAAAADwAAAGRycy9kb3ducmV2LnhtbESPQWvCQBSE70L/w/IK3nSjlKKpm1AKiiAWTHtob4/s&#10;cxOafRuzWxP767uC4HGYmW+YVT7YRpyp87VjBbNpAoK4dLpmo+DzYz1ZgPABWWPjmBRcyEOePYxW&#10;mGrX84HORTAiQtinqKAKoU2l9GVFFv3UtcTRO7rOYoiyM1J32Ee4beQ8SZ6lxZrjQoUtvVVU/hS/&#10;VsHpaN6//3Dp+u3enHi3rGdfm0Kp8ePw+gIi0BDu4Vt7qxXMkye4nolH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V6bsYAAADcAAAADwAAAAAAAAAAAAAAAACYAgAAZHJz&#10;L2Rvd25yZXYueG1sUEsFBgAAAAAEAAQA9QAAAIsDAAAAAA==&#10;" path="m2426982,11099l2426970,r-11087,l2415883,11099r,294005l11099,305104r,-294005l2415883,11099r,-11099l11099,,,,,316204r11099,l2415883,316204r11087,l2426982,1109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Stanowisko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służbowe</w:t>
            </w:r>
            <w:r>
              <w:rPr>
                <w:b/>
                <w:sz w:val="18"/>
              </w:rPr>
              <w:tab/>
              <w:t>Data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podpis</w:t>
            </w:r>
          </w:p>
        </w:tc>
      </w:tr>
      <w:tr w:rsidR="00A115E7" w14:paraId="13D8C7EA" w14:textId="77777777" w:rsidTr="00720052">
        <w:trPr>
          <w:trHeight w:val="28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6B0E04BD" w14:textId="77777777" w:rsidR="00A115E7" w:rsidRDefault="00A115E7" w:rsidP="00720052">
            <w:pPr>
              <w:pStyle w:val="TableParagraph"/>
              <w:spacing w:before="23" w:line="245" w:lineRule="exact"/>
              <w:ind w:left="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7E7A1C38" w14:textId="77777777" w:rsidR="00A115E7" w:rsidRDefault="00A115E7" w:rsidP="00A115E7">
      <w:pPr>
        <w:pStyle w:val="TableParagraph"/>
        <w:spacing w:line="245" w:lineRule="exact"/>
        <w:jc w:val="center"/>
        <w:rPr>
          <w:b/>
          <w:sz w:val="21"/>
        </w:rPr>
        <w:sectPr w:rsidR="00A115E7">
          <w:pgSz w:w="11910" w:h="16840"/>
          <w:pgMar w:top="1520" w:right="1133" w:bottom="1400" w:left="1133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A115E7" w14:paraId="755F92A5" w14:textId="77777777" w:rsidTr="00720052">
        <w:trPr>
          <w:trHeight w:val="566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2D9983BC" w14:textId="77777777" w:rsidR="00A115E7" w:rsidRDefault="00A115E7" w:rsidP="007200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15E7" w14:paraId="4422EEB3" w14:textId="77777777" w:rsidTr="00720052">
        <w:trPr>
          <w:trHeight w:val="839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6E89AB7D" w14:textId="77777777" w:rsidR="00A115E7" w:rsidRDefault="00A115E7" w:rsidP="00720052">
            <w:pPr>
              <w:pStyle w:val="TableParagraph"/>
              <w:spacing w:before="16"/>
              <w:ind w:left="149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1)</w:t>
            </w:r>
            <w:r>
              <w:rPr>
                <w:sz w:val="14"/>
              </w:rPr>
              <w:t xml:space="preserve"> W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przypadku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gdy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pomoc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de minimis</w:t>
            </w:r>
            <w:r>
              <w:rPr>
                <w:i/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wnioskuje wspólnik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spółki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cywilnej,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jawnej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albo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partnerskiej, komplementariusz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spółki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komandytowej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albo</w:t>
            </w:r>
          </w:p>
          <w:p w14:paraId="3284DBD0" w14:textId="77777777" w:rsidR="00A115E7" w:rsidRDefault="00A115E7" w:rsidP="00720052">
            <w:pPr>
              <w:pStyle w:val="TableParagraph"/>
              <w:spacing w:before="22" w:line="268" w:lineRule="auto"/>
              <w:ind w:left="149" w:right="34"/>
              <w:rPr>
                <w:sz w:val="14"/>
              </w:rPr>
            </w:pPr>
            <w:r>
              <w:rPr>
                <w:sz w:val="14"/>
              </w:rPr>
              <w:t>komandytowo-akcyjnej niebędący akcjonariuszem, wspólnik jednoosobowej spółki z ograniczoną odpowiedzialnością albo akcjonariusz prostej spółki akcyjnej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lub inny podmiot, na który została przeniesiona odpowiedzialność podatkowa, w związku z działalnością prowadzoną w tej spółce, podaje się informacje</w:t>
            </w:r>
          </w:p>
          <w:p w14:paraId="2DF188B7" w14:textId="77777777" w:rsidR="00A115E7" w:rsidRDefault="00A115E7" w:rsidP="00720052">
            <w:pPr>
              <w:pStyle w:val="TableParagraph"/>
              <w:spacing w:before="1" w:line="268" w:lineRule="auto"/>
              <w:ind w:left="149"/>
              <w:rPr>
                <w:sz w:val="14"/>
              </w:rPr>
            </w:pPr>
            <w:r>
              <w:rPr>
                <w:sz w:val="14"/>
              </w:rPr>
              <w:t>dotyczące tej spółki. W przypadku spółki cywilnej należy podać NIP tej spółki, nazwę, pod jaką spółka funkcjonuje na rynku, oraz miejsce prowadzenia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działalności, a w przypadku braku nazwy i miejsca prowadzenia działalności - imiona i nazwiska oraz adresy wszystkich wspólników tej spółki.</w:t>
            </w:r>
          </w:p>
          <w:p w14:paraId="26169944" w14:textId="77777777" w:rsidR="00A115E7" w:rsidRDefault="00A115E7" w:rsidP="00720052">
            <w:pPr>
              <w:pStyle w:val="TableParagraph"/>
              <w:spacing w:before="166" w:line="268" w:lineRule="auto"/>
              <w:ind w:left="149" w:right="231"/>
              <w:rPr>
                <w:sz w:val="14"/>
              </w:rPr>
            </w:pPr>
            <w:r>
              <w:rPr>
                <w:sz w:val="14"/>
                <w:vertAlign w:val="superscript"/>
              </w:rPr>
              <w:t>2)</w:t>
            </w:r>
            <w:r>
              <w:rPr>
                <w:sz w:val="14"/>
              </w:rPr>
              <w:t xml:space="preserve"> Wypełnia się w przypadku, gdy o pomoc </w:t>
            </w:r>
            <w:r>
              <w:rPr>
                <w:i/>
                <w:sz w:val="14"/>
              </w:rPr>
              <w:t>de minimis</w:t>
            </w:r>
            <w:r>
              <w:rPr>
                <w:i/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wnioskuje wspólnik spółki cywilnej, jawnej albo partnerskiej, komplementariusz spółki komandytowej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albo komandytowo-akcyjnej niebędący akcjonariuszem, wspólnik jednoosobowej spółki z ograniczoną odpowiedzialnością albo akcjonariusz prostej spółki</w:t>
            </w:r>
          </w:p>
          <w:p w14:paraId="4C0295CD" w14:textId="77777777" w:rsidR="00A115E7" w:rsidRDefault="00A115E7" w:rsidP="00720052">
            <w:pPr>
              <w:pStyle w:val="TableParagraph"/>
              <w:spacing w:before="1" w:line="268" w:lineRule="auto"/>
              <w:ind w:left="149" w:right="231"/>
              <w:rPr>
                <w:sz w:val="14"/>
              </w:rPr>
            </w:pPr>
            <w:r>
              <w:rPr>
                <w:sz w:val="14"/>
              </w:rPr>
              <w:t>akcyjnej lub inny podmiot, na który została przeniesiona odpowiedzialność podatkowa, w związku z działalnością prowadzoną w tej spółce (podaje się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informacje dotyczące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tego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wspólnika, akcjonariusza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albo komplementariusza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lub osoby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trzeciej,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którą przeniesiono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odpowiedzialność</w:t>
            </w:r>
            <w:r>
              <w:rPr>
                <w:spacing w:val="-2"/>
                <w:sz w:val="14"/>
              </w:rPr>
              <w:t xml:space="preserve"> podatkową).</w:t>
            </w:r>
          </w:p>
          <w:p w14:paraId="1A39B9FC" w14:textId="77777777" w:rsidR="00A115E7" w:rsidRDefault="00A115E7" w:rsidP="00720052">
            <w:pPr>
              <w:pStyle w:val="TableParagraph"/>
              <w:spacing w:before="51"/>
              <w:rPr>
                <w:b/>
                <w:sz w:val="14"/>
              </w:rPr>
            </w:pPr>
          </w:p>
          <w:p w14:paraId="33A0AA3A" w14:textId="77777777" w:rsidR="00A115E7" w:rsidRDefault="00A115E7" w:rsidP="00720052">
            <w:pPr>
              <w:pStyle w:val="TableParagraph"/>
              <w:ind w:left="149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3)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posiada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identyfikator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podatkowy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NIP.</w:t>
            </w:r>
          </w:p>
          <w:p w14:paraId="35AF36F5" w14:textId="77777777" w:rsidR="00A115E7" w:rsidRDefault="00A115E7" w:rsidP="00720052">
            <w:pPr>
              <w:pStyle w:val="TableParagraph"/>
              <w:spacing w:before="83" w:line="268" w:lineRule="auto"/>
              <w:ind w:left="149" w:right="201" w:hanging="1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4)</w:t>
            </w:r>
            <w:r>
              <w:rPr>
                <w:sz w:val="14"/>
              </w:rPr>
              <w:t xml:space="preserve"> Wpisuje się siedmiocyfrowe oznaczenie nadane w sposób określony w rozporządzeniu Rady Ministrów z dnia 15 grudnia 1998 r. w sprawie szczegółowych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zasad prowadzenia, stosowania i udostępniania krajowego rejestru urzędowego podziału terytorialnego kraju oraz związanych z tym obowiązków organów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administracji rządowej i jednostek samorządu terytorialnego (Dz. U. poz. 1031, z późn. zm.).</w:t>
            </w:r>
          </w:p>
          <w:p w14:paraId="1DDC1E36" w14:textId="77777777" w:rsidR="00A115E7" w:rsidRDefault="00A115E7" w:rsidP="00720052">
            <w:pPr>
              <w:pStyle w:val="TableParagraph"/>
              <w:spacing w:before="79"/>
              <w:ind w:left="149"/>
              <w:jc w:val="both"/>
              <w:rPr>
                <w:sz w:val="14"/>
              </w:rPr>
            </w:pPr>
            <w:r>
              <w:rPr>
                <w:sz w:val="14"/>
                <w:vertAlign w:val="superscript"/>
              </w:rPr>
              <w:t>5)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Zaznacza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właściwą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pozycję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znakiem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X.</w:t>
            </w:r>
          </w:p>
          <w:p w14:paraId="207FC2DA" w14:textId="77777777" w:rsidR="00A115E7" w:rsidRDefault="00A115E7" w:rsidP="00720052">
            <w:pPr>
              <w:pStyle w:val="TableParagraph"/>
              <w:spacing w:before="82" w:line="268" w:lineRule="auto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6)</w:t>
            </w:r>
            <w:r>
              <w:rPr>
                <w:sz w:val="14"/>
              </w:rPr>
              <w:t xml:space="preserve"> Podaje się klasę działalności, w związku z którą podmiot ubiega się o pomoc </w:t>
            </w:r>
            <w:r>
              <w:rPr>
                <w:i/>
                <w:sz w:val="14"/>
              </w:rPr>
              <w:t>de minimis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. Jeżeli nie jest możliwe ustalenie jednej takiej działalności, podaje się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klasę PKD tej działalności, która generuje największy przychód.</w:t>
            </w:r>
          </w:p>
          <w:p w14:paraId="6062F8BD" w14:textId="77777777" w:rsidR="00A115E7" w:rsidRDefault="00A115E7" w:rsidP="00720052">
            <w:pPr>
              <w:pStyle w:val="TableParagraph"/>
              <w:spacing w:before="72" w:line="268" w:lineRule="auto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7)</w:t>
            </w:r>
            <w:r>
              <w:rPr>
                <w:sz w:val="14"/>
              </w:rPr>
              <w:t xml:space="preserve"> Za powiązane nie uważa się podmiotów, w przypadku których powiązanie występuje wyłącznie za pośrednictwem organu publicznego, np. Skarbu Państwa,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jednostki samorządu terytorialnego.</w:t>
            </w:r>
          </w:p>
          <w:p w14:paraId="4FED58CE" w14:textId="77777777" w:rsidR="00A115E7" w:rsidRDefault="00A115E7" w:rsidP="00720052">
            <w:pPr>
              <w:pStyle w:val="TableParagraph"/>
              <w:spacing w:before="71" w:line="268" w:lineRule="auto"/>
              <w:ind w:left="149" w:hanging="1"/>
              <w:rPr>
                <w:sz w:val="14"/>
              </w:rPr>
            </w:pP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Podaje się wartość pomocy w euro obliczoną zgodnie z art. 11 ust. 3 ustawy z dnia 30 kwietnia 2004 r. o postępowaniu w sprawach dotyczących pomocy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publicznej (Dz. U. z 2023 r. poz. 702), rozporządzeniem Rady Ministrów wydanym na podstawie art. 11 ust. 2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tej ustawy oraz właściwymi przepisami unijnymi.</w:t>
            </w:r>
          </w:p>
          <w:p w14:paraId="5F74B11F" w14:textId="77777777" w:rsidR="00A115E7" w:rsidRDefault="00A115E7" w:rsidP="00720052">
            <w:pPr>
              <w:pStyle w:val="TableParagraph"/>
              <w:spacing w:before="88"/>
              <w:rPr>
                <w:b/>
                <w:sz w:val="14"/>
              </w:rPr>
            </w:pPr>
          </w:p>
          <w:p w14:paraId="1ABBEDBF" w14:textId="77777777" w:rsidR="00A115E7" w:rsidRDefault="00A115E7" w:rsidP="00720052">
            <w:pPr>
              <w:pStyle w:val="TableParagraph"/>
              <w:ind w:left="149"/>
              <w:rPr>
                <w:sz w:val="14"/>
              </w:rPr>
            </w:pPr>
            <w:r>
              <w:rPr>
                <w:sz w:val="14"/>
                <w:vertAlign w:val="superscript"/>
              </w:rPr>
              <w:t>9)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Wypełnia się jedynie w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przypadku podmiotów, którym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być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udzielona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pomoc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de minimis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obliczenia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wartości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której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konieczne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jest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ustalenie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ich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stopy</w:t>
            </w:r>
          </w:p>
          <w:p w14:paraId="369C790D" w14:textId="77777777" w:rsidR="00A115E7" w:rsidRDefault="00A115E7" w:rsidP="00720052">
            <w:pPr>
              <w:pStyle w:val="TableParagraph"/>
              <w:spacing w:before="22" w:line="268" w:lineRule="auto"/>
              <w:ind w:left="149" w:right="-29"/>
              <w:jc w:val="both"/>
              <w:rPr>
                <w:sz w:val="14"/>
              </w:rPr>
            </w:pPr>
            <w:r>
              <w:rPr>
                <w:sz w:val="14"/>
              </w:rPr>
              <w:t>referencyjnej (tj. w formie takiej jak: pożyczki, gwarancje, odroczenia, rozłożenia na raty), z wyjątkiem podmiotów, którym pomoc de minimis ma być udzielona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na podstawie art. 34a ustawy z dnia 8 maja 1997 r. o poręczeniach i gwarancjach udzielanych przez Skarb Państwa oraz niektóre osoby prawne (Dz. U. z 2004 r.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poz. 291), oraz będących osobami fizycznymi, które na dzień złożenia informacji określonych w niniejszym rozporządzeniu nie rozpoczęły prowadzenia</w:t>
            </w:r>
          </w:p>
          <w:p w14:paraId="2BDCB832" w14:textId="77777777" w:rsidR="00A115E7" w:rsidRDefault="00A115E7" w:rsidP="00720052">
            <w:pPr>
              <w:pStyle w:val="TableParagraph"/>
              <w:spacing w:before="2"/>
              <w:ind w:left="149"/>
              <w:jc w:val="both"/>
              <w:rPr>
                <w:sz w:val="14"/>
              </w:rPr>
            </w:pPr>
            <w:r>
              <w:rPr>
                <w:sz w:val="14"/>
              </w:rPr>
              <w:t>działalności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gospodarczej.</w:t>
            </w:r>
          </w:p>
          <w:p w14:paraId="4D933326" w14:textId="77777777" w:rsidR="00A115E7" w:rsidRDefault="00A115E7" w:rsidP="00720052">
            <w:pPr>
              <w:pStyle w:val="TableParagraph"/>
              <w:spacing w:before="131" w:line="268" w:lineRule="auto"/>
              <w:ind w:left="149" w:right="231"/>
              <w:rPr>
                <w:sz w:val="14"/>
              </w:rPr>
            </w:pPr>
            <w:r>
              <w:rPr>
                <w:sz w:val="14"/>
                <w:vertAlign w:val="superscript"/>
              </w:rPr>
              <w:t>10)</w:t>
            </w:r>
            <w:r>
              <w:rPr>
                <w:sz w:val="14"/>
              </w:rPr>
              <w:t xml:space="preserve"> Ocena kredytowa B- oznacza wysokie ryzyko kredytowe. Zdolność do obsługi zobowiązań istnieje jedynie przy sprzyjających warunkach zewnętrznych.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Poziom odzyskania wierzytelności w przypadku wystąpienia niewypłacalności jest średni lub niski.</w:t>
            </w:r>
          </w:p>
          <w:p w14:paraId="231E229B" w14:textId="77777777" w:rsidR="00A115E7" w:rsidRDefault="00A115E7" w:rsidP="00720052">
            <w:pPr>
              <w:pStyle w:val="TableParagraph"/>
              <w:spacing w:before="71"/>
              <w:ind w:left="149"/>
              <w:rPr>
                <w:sz w:val="14"/>
              </w:rPr>
            </w:pPr>
            <w:r>
              <w:rPr>
                <w:sz w:val="14"/>
                <w:vertAlign w:val="superscript"/>
              </w:rPr>
              <w:t>11)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Dotyczy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wyłącznie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producentów.</w:t>
            </w:r>
          </w:p>
          <w:p w14:paraId="56225A11" w14:textId="77777777" w:rsidR="00A115E7" w:rsidRDefault="00A115E7" w:rsidP="00720052">
            <w:pPr>
              <w:pStyle w:val="TableParagraph"/>
              <w:spacing w:before="83" w:line="268" w:lineRule="auto"/>
              <w:ind w:left="149"/>
              <w:rPr>
                <w:sz w:val="14"/>
              </w:rPr>
            </w:pPr>
            <w:r>
              <w:rPr>
                <w:sz w:val="14"/>
                <w:vertAlign w:val="superscript"/>
              </w:rPr>
              <w:t>12)</w:t>
            </w:r>
            <w:r>
              <w:rPr>
                <w:sz w:val="14"/>
              </w:rPr>
              <w:t xml:space="preserve"> Objętych rozporządzeniem Parlamentu Europejskiego i Rady (UE) nr 1379/2013 z dnia 11 grudnia 2013 r. w sprawie wspólnej organizacji rynków produktów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rybołówstwa i akwakultury, zmieniającym rozporządzenia Rady (WE) nr 1184/2006 i (WE) nr 1224/2009 oraz uchylającym rozporządzenie Rady (WE) nr</w:t>
            </w:r>
          </w:p>
          <w:p w14:paraId="7EE61C22" w14:textId="77777777" w:rsidR="00A115E7" w:rsidRDefault="00A115E7" w:rsidP="00720052">
            <w:pPr>
              <w:pStyle w:val="TableParagraph"/>
              <w:spacing w:before="1"/>
              <w:ind w:left="149"/>
              <w:rPr>
                <w:sz w:val="14"/>
              </w:rPr>
            </w:pPr>
            <w:r>
              <w:rPr>
                <w:sz w:val="14"/>
              </w:rPr>
              <w:t>104/2000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(Dz.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Urz.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 354 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28.12.2013,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str.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późn.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zm.).</w:t>
            </w:r>
          </w:p>
          <w:p w14:paraId="5CD23C03" w14:textId="77777777" w:rsidR="00A115E7" w:rsidRDefault="00A115E7" w:rsidP="00720052">
            <w:pPr>
              <w:pStyle w:val="TableParagraph"/>
              <w:spacing w:before="100" w:line="268" w:lineRule="auto"/>
              <w:ind w:left="149" w:right="231"/>
              <w:rPr>
                <w:sz w:val="14"/>
              </w:rPr>
            </w:pP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 xml:space="preserve"> Rozdzielność rachunkowa określonej działalności gospodarczej polega na prowadzeniu odrębnej ewidencji dla tej działalności gospodarczej oraz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prawidłowym przypisywaniu przychodów i kosztów na podstawie konsekwentnie stosowanych i mających obiektywne uzasadnienie metod, a także 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określeniu w dokumentacji, o której mowa w art. 10 ustawy z dnia 29 września 1994 r. o rachunkowości (Dz. U. z 2023 r. poz. 120, z późn. zm.), zasad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prowadzenia odrębnej ewidencji oraz metod przypisywania kosztów i przychodów.</w:t>
            </w:r>
          </w:p>
          <w:p w14:paraId="08551C14" w14:textId="77777777" w:rsidR="00A115E7" w:rsidRDefault="00A115E7" w:rsidP="00720052">
            <w:pPr>
              <w:pStyle w:val="TableParagraph"/>
              <w:spacing w:before="104"/>
              <w:ind w:left="149"/>
              <w:rPr>
                <w:sz w:val="14"/>
              </w:rPr>
            </w:pPr>
            <w:r>
              <w:rPr>
                <w:sz w:val="14"/>
                <w:vertAlign w:val="superscript"/>
              </w:rPr>
              <w:t>14)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Wypełnia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zgodnie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Instrukcją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wypełnienia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tabeli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 części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formularza.</w:t>
            </w:r>
          </w:p>
        </w:tc>
      </w:tr>
      <w:tr w:rsidR="00A115E7" w14:paraId="39FFD0C4" w14:textId="77777777" w:rsidTr="00720052">
        <w:trPr>
          <w:trHeight w:val="29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0B2C3527" w14:textId="77777777" w:rsidR="00A115E7" w:rsidRDefault="00A115E7" w:rsidP="00720052">
            <w:pPr>
              <w:pStyle w:val="TableParagraph"/>
              <w:spacing w:before="37" w:line="237" w:lineRule="exact"/>
              <w:ind w:left="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7</w:t>
            </w:r>
          </w:p>
        </w:tc>
      </w:tr>
    </w:tbl>
    <w:p w14:paraId="25F8C081" w14:textId="77777777" w:rsidR="00A115E7" w:rsidRDefault="00A115E7" w:rsidP="00A115E7">
      <w:pPr>
        <w:pStyle w:val="TableParagraph"/>
        <w:spacing w:line="237" w:lineRule="exact"/>
        <w:jc w:val="center"/>
        <w:rPr>
          <w:b/>
          <w:sz w:val="21"/>
        </w:rPr>
        <w:sectPr w:rsidR="00A115E7">
          <w:type w:val="continuous"/>
          <w:pgSz w:w="11910" w:h="16840"/>
          <w:pgMar w:top="1480" w:right="1133" w:bottom="280" w:left="1133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3804"/>
        <w:gridCol w:w="1463"/>
      </w:tblGrid>
      <w:tr w:rsidR="00A115E7" w14:paraId="6D715DF9" w14:textId="77777777" w:rsidTr="00720052">
        <w:trPr>
          <w:trHeight w:val="473"/>
        </w:trPr>
        <w:tc>
          <w:tcPr>
            <w:tcW w:w="9364" w:type="dxa"/>
            <w:gridSpan w:val="3"/>
            <w:tcBorders>
              <w:bottom w:val="single" w:sz="8" w:space="0" w:color="000000"/>
            </w:tcBorders>
          </w:tcPr>
          <w:p w14:paraId="52FDCB69" w14:textId="77777777" w:rsidR="00A115E7" w:rsidRDefault="00A115E7" w:rsidP="00720052">
            <w:pPr>
              <w:pStyle w:val="TableParagraph"/>
              <w:spacing w:before="91"/>
              <w:ind w:left="103" w:right="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Instrukcja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wypełnienia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tabeli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części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formularza</w:t>
            </w:r>
          </w:p>
        </w:tc>
      </w:tr>
      <w:tr w:rsidR="00A115E7" w14:paraId="6B481C98" w14:textId="77777777" w:rsidTr="00720052">
        <w:trPr>
          <w:trHeight w:val="1541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12F09B3" w14:textId="77777777" w:rsidR="00A115E7" w:rsidRDefault="00A115E7" w:rsidP="00720052">
            <w:pPr>
              <w:pStyle w:val="TableParagraph"/>
              <w:spacing w:before="80" w:line="259" w:lineRule="auto"/>
              <w:ind w:left="157" w:right="123"/>
              <w:rPr>
                <w:sz w:val="21"/>
              </w:rPr>
            </w:pPr>
            <w:r>
              <w:rPr>
                <w:sz w:val="21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>
              <w:rPr>
                <w:i/>
                <w:sz w:val="21"/>
              </w:rPr>
              <w:t xml:space="preserve">de minimis </w:t>
            </w:r>
            <w:r>
              <w:rPr>
                <w:sz w:val="21"/>
              </w:rPr>
              <w:t xml:space="preserve">. Na przykład jeżeli podmiot ubiegający się o pomoc </w:t>
            </w:r>
            <w:r>
              <w:rPr>
                <w:i/>
                <w:sz w:val="21"/>
              </w:rPr>
              <w:t>de minimis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otrzymał w przeszłości pomoc w związku z</w:t>
            </w:r>
          </w:p>
          <w:p w14:paraId="7493F5C2" w14:textId="77777777" w:rsidR="00A115E7" w:rsidRDefault="00A115E7" w:rsidP="00720052">
            <w:pPr>
              <w:pStyle w:val="TableParagraph"/>
              <w:spacing w:before="2" w:line="259" w:lineRule="auto"/>
              <w:ind w:left="157" w:right="123"/>
              <w:rPr>
                <w:sz w:val="21"/>
              </w:rPr>
            </w:pPr>
            <w:r>
              <w:rPr>
                <w:sz w:val="21"/>
              </w:rPr>
              <w:t xml:space="preserve">realizacją inwestycji, należy wykazać jedynie pomoc przeznaczoną na te same koszty kwalifikujące się do objęcia pomocą, na pokrycie których ma być udzielona pomoc </w:t>
            </w:r>
            <w:r>
              <w:rPr>
                <w:i/>
                <w:sz w:val="21"/>
              </w:rPr>
              <w:t xml:space="preserve">de minimis </w:t>
            </w:r>
            <w:r>
              <w:rPr>
                <w:sz w:val="21"/>
              </w:rPr>
              <w:t>.</w:t>
            </w:r>
          </w:p>
        </w:tc>
      </w:tr>
      <w:tr w:rsidR="00A115E7" w14:paraId="1F866F4C" w14:textId="77777777" w:rsidTr="00720052">
        <w:trPr>
          <w:trHeight w:val="857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87DDCA5" w14:textId="77777777" w:rsidR="00A115E7" w:rsidRDefault="00A115E7" w:rsidP="00720052">
            <w:pPr>
              <w:pStyle w:val="TableParagraph"/>
              <w:spacing w:before="2" w:line="259" w:lineRule="auto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 xml:space="preserve">1. </w:t>
            </w:r>
            <w:r>
              <w:rPr>
                <w:sz w:val="21"/>
                <w:u w:val="single"/>
              </w:rPr>
              <w:t>Dzień udzielenia pomocy</w:t>
            </w:r>
            <w:r>
              <w:rPr>
                <w:sz w:val="21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A115E7" w14:paraId="63E50DE5" w14:textId="77777777" w:rsidTr="00720052">
        <w:trPr>
          <w:trHeight w:val="1489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36889C9" w14:textId="77777777" w:rsidR="00A115E7" w:rsidRDefault="00A115E7" w:rsidP="00720052">
            <w:pPr>
              <w:pStyle w:val="TableParagraph"/>
              <w:tabs>
                <w:tab w:val="left" w:pos="1145"/>
              </w:tabs>
              <w:spacing w:before="2" w:line="259" w:lineRule="auto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sz w:val="21"/>
                <w:u w:val="single"/>
              </w:rPr>
              <w:t>Podmiot udzielający pomocy</w:t>
            </w:r>
            <w:r>
              <w:rPr>
                <w:sz w:val="21"/>
              </w:rPr>
              <w:t xml:space="preserve"> (kol. 2) – należy podać pełną nazwę i adres podmiotu, który udzielił </w:t>
            </w:r>
            <w:r>
              <w:rPr>
                <w:spacing w:val="-2"/>
                <w:sz w:val="21"/>
              </w:rPr>
              <w:t>pomocy.</w:t>
            </w:r>
            <w:r>
              <w:rPr>
                <w:sz w:val="21"/>
              </w:rPr>
              <w:tab/>
              <w:t>W przypadku gdy podmiot uzyskał pomoc na podstawie aktu normatywnego, który uzależnia nabycie prawa do otrzymania pomocy wyłącznie od spełnienia przesłanek w nim określonych, bez</w:t>
            </w:r>
          </w:p>
          <w:p w14:paraId="5C7A88F5" w14:textId="77777777" w:rsidR="00A115E7" w:rsidRDefault="00A115E7" w:rsidP="00720052">
            <w:pPr>
              <w:pStyle w:val="TableParagraph"/>
              <w:spacing w:before="1"/>
              <w:ind w:left="157"/>
              <w:rPr>
                <w:sz w:val="21"/>
              </w:rPr>
            </w:pPr>
            <w:r>
              <w:rPr>
                <w:sz w:val="21"/>
              </w:rPr>
              <w:t>konieczności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wydania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decyzji albo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zawarcia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umowy, należy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pozostawić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miejsce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niewypełnione.</w:t>
            </w:r>
          </w:p>
        </w:tc>
      </w:tr>
      <w:tr w:rsidR="00A115E7" w14:paraId="04DAE0CD" w14:textId="77777777" w:rsidTr="00720052">
        <w:trPr>
          <w:trHeight w:val="1089"/>
        </w:trPr>
        <w:tc>
          <w:tcPr>
            <w:tcW w:w="9364" w:type="dxa"/>
            <w:gridSpan w:val="3"/>
            <w:tcBorders>
              <w:top w:val="single" w:sz="8" w:space="0" w:color="000000"/>
              <w:bottom w:val="nil"/>
            </w:tcBorders>
          </w:tcPr>
          <w:p w14:paraId="655303CC" w14:textId="77777777" w:rsidR="00A115E7" w:rsidRDefault="00A115E7" w:rsidP="00720052">
            <w:pPr>
              <w:pStyle w:val="TableParagraph"/>
              <w:spacing w:before="6"/>
              <w:ind w:left="157"/>
              <w:rPr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Podstawa</w:t>
            </w:r>
            <w:r>
              <w:rPr>
                <w:spacing w:val="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prawna</w:t>
            </w:r>
            <w:r>
              <w:rPr>
                <w:spacing w:val="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otrzymanej</w:t>
            </w:r>
            <w:r>
              <w:rPr>
                <w:spacing w:val="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pomocy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(kol.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3a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3b)</w:t>
            </w:r>
          </w:p>
          <w:p w14:paraId="3CC5A1BF" w14:textId="77777777" w:rsidR="00A115E7" w:rsidRDefault="00A115E7" w:rsidP="00720052">
            <w:pPr>
              <w:pStyle w:val="TableParagraph"/>
              <w:spacing w:before="161" w:line="259" w:lineRule="auto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 xml:space="preserve">Uwaga: </w:t>
            </w:r>
            <w:r>
              <w:rPr>
                <w:sz w:val="21"/>
              </w:rPr>
              <w:t>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A115E7" w14:paraId="1CB80EAB" w14:textId="77777777" w:rsidTr="00720052">
        <w:trPr>
          <w:trHeight w:val="44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C5BA" w14:textId="77777777" w:rsidR="00A115E7" w:rsidRDefault="00A115E7" w:rsidP="00720052">
            <w:pPr>
              <w:pStyle w:val="TableParagraph"/>
              <w:spacing w:before="101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Podstawa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prawna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podstawowe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65AE" w14:textId="77777777" w:rsidR="00A115E7" w:rsidRDefault="00A115E7" w:rsidP="00720052">
            <w:pPr>
              <w:pStyle w:val="TableParagraph"/>
              <w:spacing w:before="101"/>
              <w:ind w:left="1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Podstawa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prawna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informacje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szczegółowe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14:paraId="795DC0BD" w14:textId="77777777" w:rsidR="00A115E7" w:rsidRDefault="00A115E7" w:rsidP="007200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15E7" w14:paraId="346FD3AA" w14:textId="77777777" w:rsidTr="00720052">
        <w:trPr>
          <w:trHeight w:val="298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78146" w14:textId="77777777" w:rsidR="00A115E7" w:rsidRDefault="00A115E7" w:rsidP="00720052">
            <w:pPr>
              <w:pStyle w:val="TableParagraph"/>
              <w:spacing w:before="27"/>
              <w:ind w:left="39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3a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3B64" w14:textId="77777777" w:rsidR="00A115E7" w:rsidRDefault="00A115E7" w:rsidP="00720052">
            <w:pPr>
              <w:pStyle w:val="TableParagraph"/>
              <w:spacing w:before="27"/>
              <w:ind w:left="102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3b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23E2074" w14:textId="77777777" w:rsidR="00A115E7" w:rsidRDefault="00A115E7" w:rsidP="00720052">
            <w:pPr>
              <w:rPr>
                <w:sz w:val="2"/>
                <w:szCs w:val="2"/>
              </w:rPr>
            </w:pPr>
          </w:p>
        </w:tc>
      </w:tr>
      <w:tr w:rsidR="00A115E7" w14:paraId="164B81A9" w14:textId="77777777" w:rsidTr="00720052">
        <w:trPr>
          <w:trHeight w:val="28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EC36" w14:textId="77777777" w:rsidR="00A115E7" w:rsidRDefault="00A115E7" w:rsidP="00720052">
            <w:pPr>
              <w:pStyle w:val="TableParagraph"/>
              <w:spacing w:before="21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AA15" w14:textId="77777777" w:rsidR="00A115E7" w:rsidRDefault="00A115E7" w:rsidP="00720052">
            <w:pPr>
              <w:pStyle w:val="TableParagraph"/>
              <w:spacing w:before="21"/>
              <w:ind w:left="102" w:right="4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brak*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6602D8FE" w14:textId="77777777" w:rsidR="00A115E7" w:rsidRDefault="00A115E7" w:rsidP="00720052">
            <w:pPr>
              <w:rPr>
                <w:sz w:val="2"/>
                <w:szCs w:val="2"/>
              </w:rPr>
            </w:pPr>
          </w:p>
        </w:tc>
      </w:tr>
      <w:tr w:rsidR="00A115E7" w14:paraId="18FB41B9" w14:textId="77777777" w:rsidTr="00720052">
        <w:trPr>
          <w:trHeight w:val="421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9EDC2" w14:textId="77777777" w:rsidR="00A115E7" w:rsidRDefault="00A115E7" w:rsidP="00720052">
            <w:pPr>
              <w:pStyle w:val="TableParagraph"/>
              <w:spacing w:before="88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229D" w14:textId="77777777" w:rsidR="00A115E7" w:rsidRDefault="00A115E7" w:rsidP="00720052">
            <w:pPr>
              <w:pStyle w:val="TableParagraph"/>
              <w:spacing w:before="88"/>
              <w:ind w:left="102" w:right="44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aktu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wykonawczego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50B3B388" w14:textId="77777777" w:rsidR="00A115E7" w:rsidRDefault="00A115E7" w:rsidP="00720052">
            <w:pPr>
              <w:rPr>
                <w:sz w:val="2"/>
                <w:szCs w:val="2"/>
              </w:rPr>
            </w:pPr>
          </w:p>
        </w:tc>
      </w:tr>
      <w:tr w:rsidR="00A115E7" w14:paraId="265201DA" w14:textId="77777777" w:rsidTr="00720052">
        <w:trPr>
          <w:trHeight w:val="103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51D76" w14:textId="77777777" w:rsidR="00A115E7" w:rsidRDefault="00A115E7" w:rsidP="00720052">
            <w:pPr>
              <w:pStyle w:val="TableParagraph"/>
              <w:spacing w:before="164"/>
              <w:rPr>
                <w:b/>
                <w:sz w:val="19"/>
              </w:rPr>
            </w:pPr>
          </w:p>
          <w:p w14:paraId="17182E1B" w14:textId="77777777" w:rsidR="00A115E7" w:rsidRDefault="00A115E7" w:rsidP="00720052">
            <w:pPr>
              <w:pStyle w:val="TableParagraph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8D90" w14:textId="77777777" w:rsidR="00A115E7" w:rsidRDefault="00A115E7" w:rsidP="00720052">
            <w:pPr>
              <w:pStyle w:val="TableParagraph"/>
              <w:spacing w:before="88"/>
              <w:ind w:left="102" w:right="44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aktu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wykonawczego</w:t>
            </w:r>
          </w:p>
          <w:p w14:paraId="3E1C994A" w14:textId="77777777" w:rsidR="00A115E7" w:rsidRDefault="00A115E7" w:rsidP="00720052">
            <w:pPr>
              <w:pStyle w:val="TableParagraph"/>
              <w:spacing w:before="65"/>
              <w:rPr>
                <w:b/>
                <w:sz w:val="19"/>
              </w:rPr>
            </w:pPr>
          </w:p>
          <w:p w14:paraId="6A318CC3" w14:textId="77777777" w:rsidR="00A115E7" w:rsidRDefault="00A115E7" w:rsidP="00720052">
            <w:pPr>
              <w:pStyle w:val="TableParagraph"/>
              <w:ind w:left="102" w:right="47"/>
              <w:jc w:val="center"/>
              <w:rPr>
                <w:sz w:val="19"/>
              </w:rPr>
            </w:pPr>
            <w:r>
              <w:rPr>
                <w:sz w:val="19"/>
              </w:rPr>
              <w:t>decyzja/uchwała/umowa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09F20FBA" w14:textId="77777777" w:rsidR="00A115E7" w:rsidRDefault="00A115E7" w:rsidP="00720052">
            <w:pPr>
              <w:rPr>
                <w:sz w:val="2"/>
                <w:szCs w:val="2"/>
              </w:rPr>
            </w:pPr>
          </w:p>
        </w:tc>
      </w:tr>
      <w:tr w:rsidR="00A115E7" w14:paraId="5E0AF5D4" w14:textId="77777777" w:rsidTr="00720052">
        <w:trPr>
          <w:trHeight w:val="700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D346" w14:textId="77777777" w:rsidR="00A115E7" w:rsidRDefault="00A115E7" w:rsidP="00720052">
            <w:pPr>
              <w:pStyle w:val="TableParagraph"/>
              <w:spacing w:before="228"/>
              <w:ind w:left="39" w:right="2"/>
              <w:jc w:val="center"/>
              <w:rPr>
                <w:sz w:val="19"/>
              </w:rPr>
            </w:pPr>
            <w:r>
              <w:rPr>
                <w:sz w:val="19"/>
              </w:rPr>
              <w:t>przepis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ustawy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EFE6C" w14:textId="77777777" w:rsidR="00A115E7" w:rsidRDefault="00A115E7" w:rsidP="00720052">
            <w:pPr>
              <w:pStyle w:val="TableParagraph"/>
              <w:spacing w:before="228"/>
              <w:ind w:left="102" w:right="44"/>
              <w:jc w:val="center"/>
              <w:rPr>
                <w:sz w:val="19"/>
              </w:rPr>
            </w:pPr>
            <w:r>
              <w:rPr>
                <w:sz w:val="19"/>
              </w:rPr>
              <w:t>decyzja/uchwała/umowa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7DB32E7A" w14:textId="77777777" w:rsidR="00A115E7" w:rsidRDefault="00A115E7" w:rsidP="00720052">
            <w:pPr>
              <w:rPr>
                <w:sz w:val="2"/>
                <w:szCs w:val="2"/>
              </w:rPr>
            </w:pPr>
          </w:p>
        </w:tc>
      </w:tr>
      <w:tr w:rsidR="00A115E7" w14:paraId="3F89DCF7" w14:textId="77777777" w:rsidTr="00720052">
        <w:trPr>
          <w:trHeight w:val="4496"/>
        </w:trPr>
        <w:tc>
          <w:tcPr>
            <w:tcW w:w="9364" w:type="dxa"/>
            <w:gridSpan w:val="3"/>
            <w:tcBorders>
              <w:top w:val="nil"/>
              <w:bottom w:val="single" w:sz="8" w:space="0" w:color="000000"/>
            </w:tcBorders>
          </w:tcPr>
          <w:p w14:paraId="6585BB6D" w14:textId="77777777" w:rsidR="00A115E7" w:rsidRDefault="00A115E7" w:rsidP="00720052">
            <w:pPr>
              <w:pStyle w:val="TableParagraph"/>
              <w:spacing w:before="36"/>
              <w:ind w:left="151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braku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aktu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wykonawczego,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decyzji,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uchwały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wpisać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określenie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„brak”.</w:t>
            </w:r>
          </w:p>
          <w:p w14:paraId="567436A3" w14:textId="77777777" w:rsidR="00A115E7" w:rsidRDefault="00A115E7" w:rsidP="00720052">
            <w:pPr>
              <w:pStyle w:val="TableParagraph"/>
              <w:spacing w:before="76" w:line="259" w:lineRule="auto"/>
              <w:ind w:left="157" w:right="123"/>
              <w:rPr>
                <w:sz w:val="21"/>
              </w:rPr>
            </w:pPr>
            <w:r>
              <w:rPr>
                <w:b/>
                <w:sz w:val="21"/>
              </w:rPr>
              <w:t xml:space="preserve">Kol. 3a </w:t>
            </w:r>
            <w:r>
              <w:rPr>
                <w:sz w:val="21"/>
              </w:rPr>
              <w:t>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  <w:p w14:paraId="4360F696" w14:textId="77777777" w:rsidR="00A115E7" w:rsidRDefault="00A115E7" w:rsidP="00720052">
            <w:pPr>
              <w:pStyle w:val="TableParagraph"/>
              <w:spacing w:before="175"/>
              <w:ind w:left="157"/>
              <w:rPr>
                <w:sz w:val="21"/>
              </w:rPr>
            </w:pPr>
            <w:r>
              <w:rPr>
                <w:b/>
                <w:sz w:val="21"/>
              </w:rPr>
              <w:t>Kol.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3b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Podstawa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prawna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informacje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szczegółowe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jeżeli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podstawą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udzielenia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pomocy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był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akt</w:t>
            </w:r>
          </w:p>
          <w:p w14:paraId="79E0BD7E" w14:textId="77777777" w:rsidR="00A115E7" w:rsidRDefault="00A115E7" w:rsidP="00720052">
            <w:pPr>
              <w:pStyle w:val="TableParagraph"/>
              <w:spacing w:before="21" w:line="259" w:lineRule="auto"/>
              <w:ind w:left="157"/>
              <w:rPr>
                <w:sz w:val="21"/>
              </w:rPr>
            </w:pPr>
            <w:r>
              <w:rPr>
                <w:sz w:val="21"/>
              </w:rPr>
              <w:t>wykonawczy do ustawy, należy podać kolejno: nazwę organu wydającego akt, datę i tytuł aktu oraz oznaczenie roku (numeru) i pozycji Dziennika Ustaw, w którym akt został opublikowany, oraz przepis aktu wykonawczego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będącego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podstawą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udzielenia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pomocy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kolejności: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paragraf,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ustęp,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punkt,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litera, </w:t>
            </w:r>
            <w:r>
              <w:rPr>
                <w:spacing w:val="-2"/>
                <w:sz w:val="21"/>
              </w:rPr>
              <w:t>tiret).</w:t>
            </w:r>
          </w:p>
          <w:p w14:paraId="3DD28548" w14:textId="77777777" w:rsidR="00A115E7" w:rsidRDefault="00A115E7" w:rsidP="00720052">
            <w:pPr>
              <w:pStyle w:val="TableParagraph"/>
              <w:spacing w:before="1"/>
              <w:ind w:left="157"/>
              <w:rPr>
                <w:sz w:val="21"/>
              </w:rPr>
            </w:pPr>
            <w:r>
              <w:rPr>
                <w:sz w:val="21"/>
              </w:rPr>
              <w:t>Akt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powinien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być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aktem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wykonawczym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ustawy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wskazanej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kol.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3a.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przypadku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braku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aktu</w:t>
            </w:r>
          </w:p>
          <w:p w14:paraId="504FF465" w14:textId="77777777" w:rsidR="00A115E7" w:rsidRDefault="00A115E7" w:rsidP="00720052">
            <w:pPr>
              <w:pStyle w:val="TableParagraph"/>
              <w:spacing w:before="21" w:line="259" w:lineRule="auto"/>
              <w:ind w:left="157" w:right="123"/>
              <w:rPr>
                <w:sz w:val="21"/>
              </w:rPr>
            </w:pPr>
            <w:r>
              <w:rPr>
                <w:sz w:val="21"/>
              </w:rPr>
              <w:t>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</w:t>
            </w:r>
          </w:p>
          <w:p w14:paraId="265FAD58" w14:textId="77777777" w:rsidR="00A115E7" w:rsidRDefault="00A115E7" w:rsidP="00720052">
            <w:pPr>
              <w:pStyle w:val="TableParagraph"/>
              <w:spacing w:before="2" w:line="259" w:lineRule="auto"/>
              <w:ind w:left="157"/>
              <w:rPr>
                <w:sz w:val="21"/>
              </w:rPr>
            </w:pPr>
            <w:r>
              <w:rPr>
                <w:sz w:val="21"/>
              </w:rPr>
              <w:t>numer, przedmiot oraz strony umowy. W przypadku braku decyzji, uchwały lub umowy będącej podstawą prawną udzielenia pomocy należy wpisać określenie „brak”.</w:t>
            </w:r>
          </w:p>
        </w:tc>
      </w:tr>
      <w:tr w:rsidR="00A115E7" w14:paraId="2F8730EE" w14:textId="77777777" w:rsidTr="00720052">
        <w:trPr>
          <w:trHeight w:val="380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14:paraId="26EEBAF6" w14:textId="77777777" w:rsidR="00A115E7" w:rsidRDefault="00A115E7" w:rsidP="00720052">
            <w:pPr>
              <w:pStyle w:val="TableParagraph"/>
              <w:spacing w:before="61"/>
              <w:ind w:left="1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</w:tbl>
    <w:p w14:paraId="706CF1D3" w14:textId="77777777" w:rsidR="00A115E7" w:rsidRDefault="00A115E7" w:rsidP="00A115E7">
      <w:pPr>
        <w:pStyle w:val="TableParagraph"/>
        <w:jc w:val="center"/>
        <w:rPr>
          <w:b/>
          <w:sz w:val="21"/>
        </w:rPr>
        <w:sectPr w:rsidR="00A115E7">
          <w:pgSz w:w="11910" w:h="16840"/>
          <w:pgMar w:top="1520" w:right="1133" w:bottom="787" w:left="1133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A115E7" w14:paraId="3D165C95" w14:textId="77777777" w:rsidTr="00720052">
        <w:trPr>
          <w:trHeight w:val="134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E8623EA" w14:textId="77777777" w:rsidR="00A115E7" w:rsidRDefault="00A115E7" w:rsidP="00720052">
            <w:pPr>
              <w:pStyle w:val="TableParagraph"/>
              <w:spacing w:line="235" w:lineRule="exact"/>
              <w:ind w:left="157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4.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Forma</w:t>
            </w:r>
            <w:r>
              <w:rPr>
                <w:spacing w:val="2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pomocy</w:t>
            </w:r>
            <w:r>
              <w:rPr>
                <w:sz w:val="21"/>
              </w:rPr>
              <w:t xml:space="preserve"> (kol.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4)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podać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kod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oznaczający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właściwą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formę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pomocy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określony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załączniku</w:t>
            </w:r>
          </w:p>
          <w:p w14:paraId="1B1C9004" w14:textId="77777777" w:rsidR="00A115E7" w:rsidRDefault="00A115E7" w:rsidP="00720052">
            <w:pPr>
              <w:pStyle w:val="TableParagraph"/>
              <w:spacing w:before="21" w:line="259" w:lineRule="auto"/>
              <w:ind w:left="157"/>
              <w:rPr>
                <w:sz w:val="21"/>
              </w:rPr>
            </w:pPr>
            <w:r>
              <w:rPr>
                <w:sz w:val="21"/>
              </w:rPr>
              <w:t>nr 1 do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rozporządzenia Rady Ministrów z dnia 7 sierpnia 2008 r. w sprawie sprawozdań o udzielonej pomocy publicznej, informacji o nieudzieleniu takiej pomocy oraz sprawozdań o zaległościach</w:t>
            </w:r>
          </w:p>
          <w:p w14:paraId="31CDB249" w14:textId="77777777" w:rsidR="00A115E7" w:rsidRDefault="00A115E7" w:rsidP="00720052">
            <w:pPr>
              <w:pStyle w:val="TableParagraph"/>
              <w:spacing w:before="1"/>
              <w:ind w:left="157"/>
              <w:rPr>
                <w:sz w:val="21"/>
              </w:rPr>
            </w:pPr>
            <w:r>
              <w:rPr>
                <w:sz w:val="21"/>
              </w:rPr>
              <w:t>przedsiębiorców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we wpłatach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świadczeń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należnych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rzecz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sektora finansów publicznych (Dz.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U.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2024</w:t>
            </w:r>
          </w:p>
          <w:p w14:paraId="3B3D6347" w14:textId="77777777" w:rsidR="00A115E7" w:rsidRDefault="00A115E7" w:rsidP="00720052">
            <w:pPr>
              <w:pStyle w:val="TableParagraph"/>
              <w:spacing w:before="21" w:line="242" w:lineRule="exact"/>
              <w:ind w:left="157"/>
              <w:rPr>
                <w:sz w:val="21"/>
              </w:rPr>
            </w:pPr>
            <w:r>
              <w:rPr>
                <w:sz w:val="21"/>
              </w:rPr>
              <w:t>r.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poz.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161).</w:t>
            </w:r>
          </w:p>
        </w:tc>
      </w:tr>
      <w:tr w:rsidR="00A115E7" w14:paraId="3CED1A7C" w14:textId="77777777" w:rsidTr="00720052">
        <w:trPr>
          <w:trHeight w:val="219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DEA860A" w14:textId="77777777" w:rsidR="00A115E7" w:rsidRDefault="00A115E7" w:rsidP="00A115E7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autoSpaceDE w:val="0"/>
              <w:autoSpaceDN w:val="0"/>
              <w:spacing w:before="2" w:line="259" w:lineRule="auto"/>
              <w:ind w:right="232" w:firstLine="0"/>
              <w:rPr>
                <w:sz w:val="21"/>
              </w:rPr>
            </w:pPr>
            <w:r>
              <w:rPr>
                <w:sz w:val="21"/>
                <w:u w:val="single"/>
              </w:rPr>
              <w:t>Wartość otrzymanej pomocy</w:t>
            </w:r>
            <w:r>
              <w:rPr>
                <w:sz w:val="21"/>
              </w:rPr>
              <w:t xml:space="preserve"> (kol. 5a i 5b) – należy podać wartość otrzymanej pomocy publicznej lub pomocy </w:t>
            </w:r>
            <w:r>
              <w:rPr>
                <w:i/>
                <w:sz w:val="21"/>
              </w:rPr>
              <w:t xml:space="preserve">de minimis </w:t>
            </w:r>
            <w:r>
              <w:rPr>
                <w:sz w:val="21"/>
              </w:rPr>
              <w:t>:</w:t>
            </w:r>
          </w:p>
          <w:p w14:paraId="4924F32B" w14:textId="77777777" w:rsidR="00A115E7" w:rsidRDefault="00A115E7" w:rsidP="00A115E7">
            <w:pPr>
              <w:pStyle w:val="TableParagraph"/>
              <w:numPr>
                <w:ilvl w:val="1"/>
                <w:numId w:val="15"/>
              </w:numPr>
              <w:tabs>
                <w:tab w:val="left" w:pos="465"/>
              </w:tabs>
              <w:autoSpaceDE w:val="0"/>
              <w:autoSpaceDN w:val="0"/>
              <w:spacing w:line="236" w:lineRule="exact"/>
              <w:ind w:left="465" w:hanging="308"/>
              <w:rPr>
                <w:sz w:val="21"/>
              </w:rPr>
            </w:pPr>
            <w:r>
              <w:rPr>
                <w:noProof/>
                <w:sz w:val="21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 wp14:anchorId="20F4837F" wp14:editId="5F6563EB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141485</wp:posOffset>
                      </wp:positionV>
                      <wp:extent cx="5913755" cy="33655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3755" cy="33655"/>
                                <a:chOff x="0" y="0"/>
                                <a:chExt cx="5913755" cy="3365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5" o:spid="_x0000_s1026" style="position:absolute;margin-left:1.3pt;margin-top:11.15pt;width:465.65pt;height:2.65pt;z-index:-251569152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">
                      <v:shape id="Graphic 206" o:spid="_x0000_s1027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BxsQA&#10;AADcAAAADwAAAGRycy9kb3ducmV2LnhtbESPQYvCMBSE7wv7H8Jb8LamKyJSjWIXFPWiVsHrs3m2&#10;ZZuX0mRr/fdGEDwOM/MNM513phItNa60rOCnH4EgzqwuOVdwOi6/xyCcR9ZYWSYFd3Iwn31+TDHW&#10;9sYHalOfiwBhF6OCwvs6ltJlBRl0fVsTB+9qG4M+yCaXusFbgJtKDqJoJA2WHBYKrOm3oOwv/TcK&#10;dslmVbbrZJMMV2583l52y8teKtX76hYTEJ46/w6/2mutYBCN4H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7wcbEAAAA3AAAAA8AAAAAAAAAAAAAAAAAmAIAAGRycy9k&#10;b3ducmV2LnhtbFBLBQYAAAAABAAEAPUAAACJAwAAAAA=&#10;" path="m5913488,l,,,33286r5913488,l591348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wartość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nominalną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pomocy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(jako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całkowitą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wielkość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środków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finansowych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będących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podstawą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do</w:t>
            </w:r>
          </w:p>
          <w:p w14:paraId="299181AE" w14:textId="77777777" w:rsidR="00A115E7" w:rsidRDefault="00A115E7" w:rsidP="00720052">
            <w:pPr>
              <w:pStyle w:val="TableParagraph"/>
              <w:spacing w:before="38" w:line="259" w:lineRule="auto"/>
              <w:ind w:left="531"/>
              <w:rPr>
                <w:sz w:val="21"/>
              </w:rPr>
            </w:pPr>
            <w:r>
              <w:rPr>
                <w:sz w:val="21"/>
              </w:rPr>
              <w:t>obliczania wielkości udzielonej pomocy, np. kwotę udzielonej pożyczki lub kwotę odroczonego podatku) oraz</w:t>
            </w:r>
          </w:p>
          <w:p w14:paraId="4E28A782" w14:textId="77777777" w:rsidR="00A115E7" w:rsidRDefault="00A115E7" w:rsidP="00A115E7">
            <w:pPr>
              <w:pStyle w:val="TableParagraph"/>
              <w:numPr>
                <w:ilvl w:val="1"/>
                <w:numId w:val="15"/>
              </w:numPr>
              <w:tabs>
                <w:tab w:val="left" w:pos="475"/>
              </w:tabs>
              <w:autoSpaceDE w:val="0"/>
              <w:autoSpaceDN w:val="0"/>
              <w:spacing w:before="19"/>
              <w:ind w:left="475" w:hanging="318"/>
              <w:rPr>
                <w:sz w:val="21"/>
              </w:rPr>
            </w:pPr>
            <w:r>
              <w:rPr>
                <w:noProof/>
                <w:sz w:val="21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48352" behindDoc="1" locked="0" layoutInCell="1" allowOverlap="1" wp14:anchorId="4FB724D5" wp14:editId="400CDFE3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166776</wp:posOffset>
                      </wp:positionV>
                      <wp:extent cx="5913755" cy="33655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3755" cy="33655"/>
                                <a:chOff x="0" y="0"/>
                                <a:chExt cx="5913755" cy="3365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7" o:spid="_x0000_s1026" style="position:absolute;margin-left:1.3pt;margin-top:13.15pt;width:465.65pt;height:2.65pt;z-index:-251568128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">
                      <v:shape id="Graphic 208" o:spid="_x0000_s1027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wL8MA&#10;AADcAAAADwAAAGRycy9kb3ducmV2LnhtbERPTWuDQBC9B/Iflin0lqwNoQSbVWogor2kTQu9Ttyp&#10;St1ZcTdq/332EOjx8b736Ww6MdLgWssKntYRCOLK6pZrBV+fx9UOhPPIGjvLpOCPHKTJcrHHWNuJ&#10;P2g8+1qEEHYxKmi872MpXdWQQbe2PXHgfuxg0Ac41FIPOIVw08lNFD1Lgy2HhgZ7OjRU/Z6vRsEp&#10;K/N2LLIy2+Zu9/12OR0v71Kpx4f59QWEp9n/i+/uQivYRGFtOBOOgE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jwL8MAAADcAAAADwAAAAAAAAAAAAAAAACYAgAAZHJzL2Rv&#10;d25yZXYueG1sUEsFBgAAAAAEAAQA9QAAAIgDAAAAAA==&#10;" path="m5913488,l,,,33286r5913488,l591348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wartość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brutto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(jako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ekwiwalent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dotacji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brutto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obliczony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zgodnie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rozporządzeniem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Rady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Ministrów</w:t>
            </w:r>
          </w:p>
          <w:p w14:paraId="08AF0204" w14:textId="77777777" w:rsidR="00A115E7" w:rsidRDefault="00A115E7" w:rsidP="00720052">
            <w:pPr>
              <w:pStyle w:val="TableParagraph"/>
              <w:spacing w:line="260" w:lineRule="atLeast"/>
              <w:ind w:left="531" w:hanging="125"/>
              <w:rPr>
                <w:sz w:val="21"/>
              </w:rPr>
            </w:pPr>
            <w:r>
              <w:rPr>
                <w:noProof/>
                <w:sz w:val="21"/>
                <w:lang w:val="pl-PL"/>
              </w:rPr>
              <mc:AlternateContent>
                <mc:Choice Requires="wpg">
                  <w:drawing>
                    <wp:anchor distT="0" distB="0" distL="0" distR="0" simplePos="0" relativeHeight="251749376" behindDoc="1" locked="0" layoutInCell="1" allowOverlap="1" wp14:anchorId="48F5DF81" wp14:editId="1B8C421D">
                      <wp:simplePos x="0" y="0"/>
                      <wp:positionH relativeFrom="column">
                        <wp:posOffset>16643</wp:posOffset>
                      </wp:positionH>
                      <wp:positionV relativeFrom="paragraph">
                        <wp:posOffset>162431</wp:posOffset>
                      </wp:positionV>
                      <wp:extent cx="5913755" cy="33655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3755" cy="33655"/>
                                <a:chOff x="0" y="0"/>
                                <a:chExt cx="5913755" cy="3365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0"/>
                                  <a:ext cx="5913755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9" o:spid="_x0000_s1026" style="position:absolute;margin-left:1.3pt;margin-top:12.8pt;width:465.65pt;height:2.65pt;z-index:-251567104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">
                      <v:shape id="Graphic 210" o:spid="_x0000_s1027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q9MEA&#10;AADcAAAADwAAAGRycy9kb3ducmV2LnhtbERPy4rCMBTdC/MP4Q7MTlNFRKppsQOKuvEJbq/NtS3T&#10;3JQm1s7fTxYDLg/nvUx7U4uOWldZVjAeRSCIc6srLhRcL+vhHITzyBpry6TglxykycdgibG2Lz5R&#10;d/aFCCHsYlRQet/EUrq8JINuZBviwD1sa9AH2BZSt/gK4aaWkyiaSYMVh4YSG/ouKf85P42CQ7bb&#10;VN0222XTjZvf9vfD+n6USn199qsFCE+9f4v/3VutYDIO88OZcAR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HavTBAAAA3AAAAA8AAAAAAAAAAAAAAAAAmAIAAGRycy9kb3du&#10;cmV2LnhtbFBLBQYAAAAABAAEAPUAAACGAwAAAAA=&#10;" path="m5913488,l,,,33286r5913488,l591348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wydanym na podstawie art. 11 ust. 2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ustawy z dnia 30 kwietnia 2004 r. o postępowaniu w sprawach dotyczących pomocy publicznej oraz z właściwymi przepisami unijnymi).</w:t>
            </w:r>
          </w:p>
        </w:tc>
      </w:tr>
      <w:tr w:rsidR="00A115E7" w14:paraId="6F301351" w14:textId="77777777" w:rsidTr="00720052">
        <w:trPr>
          <w:trHeight w:val="1391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</w:tcPr>
          <w:p w14:paraId="6F1DE860" w14:textId="77777777" w:rsidR="00A115E7" w:rsidRDefault="00A115E7" w:rsidP="00720052">
            <w:pPr>
              <w:pStyle w:val="TableParagraph"/>
              <w:spacing w:before="2"/>
              <w:ind w:left="157"/>
              <w:rPr>
                <w:sz w:val="21"/>
              </w:rPr>
            </w:pPr>
            <w:r>
              <w:rPr>
                <w:b/>
                <w:sz w:val="21"/>
              </w:rPr>
              <w:t xml:space="preserve">6. </w:t>
            </w:r>
            <w:r>
              <w:rPr>
                <w:sz w:val="21"/>
                <w:u w:val="single"/>
              </w:rPr>
              <w:t>Przeznaczenie</w:t>
            </w:r>
            <w:r>
              <w:rPr>
                <w:spacing w:val="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pomocy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(kol.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6)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należy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podać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kod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wskazujący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przeznaczenie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otrzymanej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pomocy</w:t>
            </w:r>
          </w:p>
          <w:p w14:paraId="6968A934" w14:textId="77777777" w:rsidR="00A115E7" w:rsidRDefault="00A115E7" w:rsidP="00720052">
            <w:pPr>
              <w:pStyle w:val="TableParagraph"/>
              <w:spacing w:before="21" w:line="259" w:lineRule="auto"/>
              <w:ind w:left="157"/>
              <w:rPr>
                <w:sz w:val="21"/>
              </w:rPr>
            </w:pPr>
            <w:r>
              <w:rPr>
                <w:sz w:val="21"/>
              </w:rPr>
              <w:t>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A115E7" w14:paraId="267531DB" w14:textId="77777777" w:rsidTr="00720052">
        <w:trPr>
          <w:trHeight w:val="260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14:paraId="22620C0E" w14:textId="77777777" w:rsidR="00A115E7" w:rsidRDefault="00A115E7" w:rsidP="00720052">
            <w:pPr>
              <w:pStyle w:val="TableParagraph"/>
              <w:spacing w:line="241" w:lineRule="exact"/>
              <w:ind w:left="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Strona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</w:tbl>
    <w:p w14:paraId="79065DF2" w14:textId="77777777" w:rsidR="00A115E7" w:rsidRDefault="00A115E7" w:rsidP="00A115E7"/>
    <w:p w14:paraId="671D848F" w14:textId="2C38D19A" w:rsidR="002301A0" w:rsidRDefault="002301A0">
      <w:pPr>
        <w:rPr>
          <w:rFonts w:ascii="Times New Roman" w:hAnsi="Times New Roman" w:cs="Times New Roman"/>
          <w:sz w:val="21"/>
          <w:szCs w:val="21"/>
        </w:rPr>
      </w:pPr>
    </w:p>
    <w:p w14:paraId="32488FEE" w14:textId="77777777" w:rsidR="00DB0C47" w:rsidRPr="00480FE7" w:rsidRDefault="00DB0C47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2EEC14E0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31E9ACD1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C97A6CA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10E67D8F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56B9942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3BE36FAA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1F3F9BCF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0921D025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13AD462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8F2B599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122DB47B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E719CEF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79E7D40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4637E6FA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9A4DFC8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529E920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3E158EC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571D4FF1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1A90B435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3C5E1F0F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01DA5912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3097BA1E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47CBDBAE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2B77754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0369B88C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7FD22305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3B967C1D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172443C6" w14:textId="77777777" w:rsidR="000F5553" w:rsidRPr="00480FE7" w:rsidRDefault="000F5553" w:rsidP="009B19F3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1EF938E2" w14:textId="77777777" w:rsidR="00F541B8" w:rsidRPr="00480FE7" w:rsidRDefault="00F541B8" w:rsidP="00F541B8">
      <w:pPr>
        <w:tabs>
          <w:tab w:val="left" w:pos="5400"/>
        </w:tabs>
      </w:pPr>
    </w:p>
    <w:p w14:paraId="5A07F3FE" w14:textId="77777777" w:rsidR="00F541B8" w:rsidRPr="00480FE7" w:rsidRDefault="00F541B8" w:rsidP="00F541B8">
      <w:pPr>
        <w:tabs>
          <w:tab w:val="left" w:pos="5400"/>
        </w:tabs>
      </w:pPr>
    </w:p>
    <w:p w14:paraId="7F2ABD52" w14:textId="77777777" w:rsidR="009B19F3" w:rsidRPr="00480FE7" w:rsidRDefault="009B19F3" w:rsidP="00F541B8">
      <w:pPr>
        <w:sectPr w:rsidR="009B19F3" w:rsidRPr="00480FE7" w:rsidSect="002048C1">
          <w:pgSz w:w="11910" w:h="16840"/>
          <w:pgMar w:top="1134" w:right="907" w:bottom="680" w:left="1134" w:header="284" w:footer="709" w:gutter="0"/>
          <w:cols w:space="708"/>
        </w:sectPr>
      </w:pPr>
    </w:p>
    <w:p w14:paraId="32B6FC59" w14:textId="17391B00" w:rsidR="002048C1" w:rsidRPr="00480FE7" w:rsidRDefault="002048C1" w:rsidP="002048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2665F">
        <w:rPr>
          <w:rFonts w:ascii="Times New Roman" w:eastAsia="Times New Roman" w:hAnsi="Times New Roman" w:cs="Times New Roman"/>
          <w:b/>
          <w:color w:val="FFFFFF" w:themeColor="background1"/>
          <w:sz w:val="18"/>
          <w:szCs w:val="18"/>
          <w:lang w:eastAsia="ar-SA"/>
        </w:rPr>
        <w:lastRenderedPageBreak/>
        <w:t xml:space="preserve">z Rezerwy Krajoo Funduszu Szkoleniowego </w:t>
      </w:r>
      <w:r w:rsidRPr="00E2665F">
        <w:rPr>
          <w:rFonts w:ascii="Times New Roman" w:eastAsia="Times New Roman" w:hAnsi="Times New Roman" w:cs="Times New Roman"/>
          <w:b/>
          <w:color w:val="FFFFFF" w:themeColor="background1"/>
          <w:sz w:val="18"/>
          <w:szCs w:val="18"/>
          <w:lang w:eastAsia="ar-SA"/>
        </w:rPr>
        <w:br/>
      </w:r>
      <w:r w:rsidRPr="007608D7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ar-SA"/>
        </w:rPr>
        <w:t xml:space="preserve">na kształcenie ustawiczne </w:t>
      </w:r>
      <w:r w:rsidRPr="007608D7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ar-SA"/>
        </w:rPr>
        <w:br/>
        <w:t>pracowników i pracodawcy</w:t>
      </w:r>
      <w:r w:rsidRPr="00480FE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3F305FE3" w14:textId="77777777" w:rsidR="00C94A07" w:rsidRPr="00480FE7" w:rsidRDefault="00C94A07" w:rsidP="00C94A07">
      <w:pPr>
        <w:pStyle w:val="Tekstpodstawowy"/>
        <w:ind w:firstLine="6521"/>
      </w:pPr>
      <w:r w:rsidRPr="00480FE7">
        <w:t>……………………………….</w:t>
      </w:r>
    </w:p>
    <w:p w14:paraId="3DDB5E15" w14:textId="77777777" w:rsidR="00C94A07" w:rsidRPr="00480FE7" w:rsidRDefault="00C94A07" w:rsidP="00C94A07">
      <w:pPr>
        <w:pStyle w:val="Tekstpodstawowy"/>
        <w:ind w:firstLine="6946"/>
      </w:pPr>
      <w:r w:rsidRPr="00480FE7">
        <w:t>(miejscowość, data)</w:t>
      </w:r>
    </w:p>
    <w:p w14:paraId="23B52492" w14:textId="77777777" w:rsidR="00C94A07" w:rsidRPr="00480FE7" w:rsidRDefault="00C94A07" w:rsidP="00C94A07">
      <w:pPr>
        <w:pStyle w:val="Tekstpodstawowy"/>
        <w:spacing w:line="480" w:lineRule="auto"/>
      </w:pPr>
      <w:r w:rsidRPr="00480FE7">
        <w:t>……………………………….</w:t>
      </w:r>
    </w:p>
    <w:p w14:paraId="7748BFD0" w14:textId="77777777" w:rsidR="00C94A07" w:rsidRPr="00480FE7" w:rsidRDefault="00C94A07" w:rsidP="00C94A07">
      <w:pPr>
        <w:pStyle w:val="Tekstpodstawowy"/>
        <w:spacing w:line="480" w:lineRule="auto"/>
      </w:pPr>
      <w:r w:rsidRPr="00480FE7">
        <w:t>……………………………….</w:t>
      </w:r>
    </w:p>
    <w:p w14:paraId="3CF39968" w14:textId="77777777" w:rsidR="00C94A07" w:rsidRPr="00480FE7" w:rsidRDefault="00C94A07" w:rsidP="00C94A07">
      <w:pPr>
        <w:pStyle w:val="Tekstpodstawowy"/>
      </w:pPr>
      <w:r w:rsidRPr="00480FE7">
        <w:t>……………………………….</w:t>
      </w:r>
    </w:p>
    <w:p w14:paraId="6850F495" w14:textId="77777777" w:rsidR="00C94A07" w:rsidRPr="00480FE7" w:rsidRDefault="00C94A07" w:rsidP="00C94A07">
      <w:pPr>
        <w:pStyle w:val="Tekstpodstawowy"/>
      </w:pPr>
      <w:r w:rsidRPr="00480FE7">
        <w:t xml:space="preserve">  (pełna nazwa firmy, adres)</w:t>
      </w:r>
    </w:p>
    <w:p w14:paraId="04C3F51D" w14:textId="77777777" w:rsidR="00C94A07" w:rsidRPr="00480FE7" w:rsidRDefault="00C94A07" w:rsidP="00C94A07">
      <w:pPr>
        <w:pStyle w:val="Tekstpodstawowy"/>
      </w:pPr>
    </w:p>
    <w:p w14:paraId="6C9F0C1C" w14:textId="77777777" w:rsidR="00C94A07" w:rsidRPr="00480FE7" w:rsidRDefault="00C94A07" w:rsidP="00C94A07">
      <w:pPr>
        <w:pStyle w:val="Tekstpodstawowy"/>
        <w:jc w:val="center"/>
        <w:rPr>
          <w:b/>
          <w:sz w:val="22"/>
          <w:szCs w:val="22"/>
        </w:rPr>
      </w:pPr>
    </w:p>
    <w:p w14:paraId="2CA07F51" w14:textId="77777777" w:rsidR="00C94A07" w:rsidRPr="00480FE7" w:rsidRDefault="00C94A07" w:rsidP="00C94A07">
      <w:pPr>
        <w:pStyle w:val="Tekstpodstawowy"/>
        <w:jc w:val="center"/>
        <w:rPr>
          <w:b/>
          <w:sz w:val="22"/>
          <w:szCs w:val="22"/>
        </w:rPr>
      </w:pPr>
      <w:r w:rsidRPr="00480FE7">
        <w:rPr>
          <w:b/>
          <w:sz w:val="22"/>
          <w:szCs w:val="22"/>
        </w:rPr>
        <w:t xml:space="preserve">Oświadczenie o braku bezpośrednich lub pośrednich powiązań </w:t>
      </w:r>
      <w:r w:rsidRPr="00480FE7">
        <w:rPr>
          <w:b/>
          <w:sz w:val="22"/>
          <w:szCs w:val="22"/>
        </w:rPr>
        <w:br/>
        <w:t xml:space="preserve">z podmiotami wpisanymi na listę sankcyjną MSWiA  </w:t>
      </w:r>
    </w:p>
    <w:p w14:paraId="244104B1" w14:textId="77777777" w:rsidR="00C94A07" w:rsidRPr="00480FE7" w:rsidRDefault="00C94A07" w:rsidP="00C94A07">
      <w:pPr>
        <w:pStyle w:val="Tekstpodstawowy"/>
        <w:rPr>
          <w:sz w:val="22"/>
          <w:szCs w:val="22"/>
        </w:rPr>
      </w:pPr>
    </w:p>
    <w:p w14:paraId="6D5DD1F7" w14:textId="77777777" w:rsidR="00C94A07" w:rsidRPr="00480FE7" w:rsidRDefault="00C94A07" w:rsidP="00C94A07">
      <w:pPr>
        <w:pStyle w:val="Tekstpodstawowy"/>
        <w:rPr>
          <w:sz w:val="22"/>
          <w:szCs w:val="22"/>
        </w:rPr>
      </w:pPr>
      <w:r w:rsidRPr="00480FE7">
        <w:rPr>
          <w:sz w:val="22"/>
          <w:szCs w:val="22"/>
        </w:rPr>
        <w:t>Oświadczam, że:</w:t>
      </w:r>
    </w:p>
    <w:p w14:paraId="434CDE80" w14:textId="77777777" w:rsidR="00C94A07" w:rsidRPr="00480FE7" w:rsidRDefault="00C94A07" w:rsidP="00C94A07">
      <w:pPr>
        <w:pStyle w:val="Tekstpodstawowy"/>
        <w:rPr>
          <w:sz w:val="22"/>
          <w:szCs w:val="22"/>
        </w:rPr>
      </w:pPr>
    </w:p>
    <w:p w14:paraId="7700B262" w14:textId="331E9103" w:rsidR="00C94A07" w:rsidRPr="00480FE7" w:rsidRDefault="00C94A07" w:rsidP="00C94A07">
      <w:pPr>
        <w:pStyle w:val="Tekstpodstawowy"/>
        <w:widowControl/>
        <w:numPr>
          <w:ilvl w:val="0"/>
          <w:numId w:val="11"/>
        </w:numPr>
        <w:spacing w:before="120"/>
        <w:ind w:left="284" w:hanging="284"/>
        <w:jc w:val="both"/>
        <w:rPr>
          <w:sz w:val="22"/>
          <w:szCs w:val="22"/>
        </w:rPr>
      </w:pPr>
      <w:r w:rsidRPr="00480FE7">
        <w:rPr>
          <w:sz w:val="22"/>
          <w:szCs w:val="22"/>
        </w:rPr>
        <w:t>Nie widnieję na liście sankcyjnej MSWiA, o której mowa w art. 1 i art. 2  ustawy z dnia 13 kwietnia 2022 r.</w:t>
      </w:r>
      <w:r w:rsidR="00FB2C48" w:rsidRPr="00480FE7">
        <w:rPr>
          <w:sz w:val="22"/>
          <w:szCs w:val="22"/>
        </w:rPr>
        <w:t xml:space="preserve"> </w:t>
      </w:r>
      <w:r w:rsidRPr="00480FE7">
        <w:rPr>
          <w:sz w:val="22"/>
          <w:szCs w:val="22"/>
        </w:rPr>
        <w:t>o szczególnych rozwiązaniach w zakresie przeciwdziałania wspieraniu agresji na Ukrainę oraz służących ochronie bezpieczeństwa narodowego (Dz. U. z 2023 r. p</w:t>
      </w:r>
      <w:r w:rsidR="00FB2C48" w:rsidRPr="00480FE7">
        <w:rPr>
          <w:sz w:val="22"/>
          <w:szCs w:val="22"/>
        </w:rPr>
        <w:t xml:space="preserve">oz.129) oraz </w:t>
      </w:r>
      <w:r w:rsidR="00FB2C48" w:rsidRPr="00480FE7">
        <w:rPr>
          <w:sz w:val="22"/>
          <w:szCs w:val="22"/>
        </w:rPr>
        <w:br/>
        <w:t>w w</w:t>
      </w:r>
      <w:r w:rsidRPr="00480FE7">
        <w:rPr>
          <w:sz w:val="22"/>
          <w:szCs w:val="22"/>
        </w:rPr>
        <w:t xml:space="preserve">ykazach określonych w rozporządzeniu Rady (WE) nr 765/2006 i rozporządzeniu Rady (We) </w:t>
      </w:r>
      <w:r w:rsidR="00FB2C48" w:rsidRPr="00480FE7">
        <w:rPr>
          <w:sz w:val="22"/>
          <w:szCs w:val="22"/>
        </w:rPr>
        <w:br/>
      </w:r>
      <w:r w:rsidRPr="00480FE7">
        <w:rPr>
          <w:sz w:val="22"/>
          <w:szCs w:val="22"/>
        </w:rPr>
        <w:t>nr 269/2014.</w:t>
      </w:r>
    </w:p>
    <w:p w14:paraId="70C84A4B" w14:textId="4A0100A7" w:rsidR="00C94A07" w:rsidRPr="00480FE7" w:rsidRDefault="00C94A07" w:rsidP="00C94A07">
      <w:pPr>
        <w:pStyle w:val="Tekstpodstawowy"/>
        <w:widowControl/>
        <w:numPr>
          <w:ilvl w:val="0"/>
          <w:numId w:val="11"/>
        </w:numPr>
        <w:spacing w:before="120"/>
        <w:ind w:left="284" w:hanging="284"/>
        <w:jc w:val="both"/>
        <w:rPr>
          <w:sz w:val="22"/>
          <w:szCs w:val="22"/>
        </w:rPr>
      </w:pPr>
      <w:r w:rsidRPr="00480FE7">
        <w:rPr>
          <w:sz w:val="22"/>
          <w:szCs w:val="22"/>
        </w:rPr>
        <w:t xml:space="preserve">Mój beneficjent rzeczywisty (w rozumieniu ustawy z dnia 1 marca 2018 r. o przeciwdziałaniu praniu pieniędzy oraz finansowaniu terroryzmu) nie jest wpisany na listę sankcyjną MSWiA, o której mowa </w:t>
      </w:r>
      <w:r w:rsidR="00FB2C48" w:rsidRPr="00480FE7">
        <w:rPr>
          <w:sz w:val="22"/>
          <w:szCs w:val="22"/>
        </w:rPr>
        <w:br/>
      </w:r>
      <w:r w:rsidRPr="00480FE7">
        <w:rPr>
          <w:sz w:val="22"/>
          <w:szCs w:val="22"/>
        </w:rPr>
        <w:t xml:space="preserve">w art. 1 i art. 2 ustawy z dnia 13 kwietnia 2022 r. o szczególnych rozwiązaniach w zakresie przeciwdziałania wspieraniu agresji na Ukrainę oraz służących ochronie bezpieczeństwa narodowego (Dz. U. z 2023 r. poz.129 oraz w wykazach określonych w rozporządzeniu Rady (WE) nr 765/2006 </w:t>
      </w:r>
      <w:r w:rsidR="00FB2C48" w:rsidRPr="00480FE7">
        <w:rPr>
          <w:sz w:val="22"/>
          <w:szCs w:val="22"/>
        </w:rPr>
        <w:br/>
      </w:r>
      <w:r w:rsidRPr="00480FE7">
        <w:rPr>
          <w:sz w:val="22"/>
          <w:szCs w:val="22"/>
        </w:rPr>
        <w:t>i rozporządzeniu Rady (WE) nr 269/2014,</w:t>
      </w:r>
    </w:p>
    <w:p w14:paraId="4ED70047" w14:textId="2382DBDD" w:rsidR="00C94A07" w:rsidRPr="00480FE7" w:rsidRDefault="00C94A07" w:rsidP="00C94A07">
      <w:pPr>
        <w:pStyle w:val="Tekstpodstawowy"/>
        <w:widowControl/>
        <w:numPr>
          <w:ilvl w:val="0"/>
          <w:numId w:val="11"/>
        </w:numPr>
        <w:spacing w:before="120"/>
        <w:ind w:left="284" w:hanging="284"/>
        <w:jc w:val="both"/>
        <w:rPr>
          <w:sz w:val="22"/>
          <w:szCs w:val="22"/>
        </w:rPr>
      </w:pPr>
      <w:r w:rsidRPr="00480FE7">
        <w:rPr>
          <w:sz w:val="22"/>
          <w:szCs w:val="22"/>
        </w:rPr>
        <w:t xml:space="preserve">Moją jednostką dominującą w rozumieniu art. 3 ust. 1 pkt 37 ustawy z dnia 29 września 1994 r. </w:t>
      </w:r>
      <w:r w:rsidRPr="00480FE7">
        <w:rPr>
          <w:sz w:val="22"/>
          <w:szCs w:val="22"/>
        </w:rPr>
        <w:br/>
        <w:t xml:space="preserve">o rachunkowości nie jest podmiot wymieniony w wykazach określonych w rozporządzeniu Rady (WE) </w:t>
      </w:r>
      <w:r w:rsidRPr="00480FE7">
        <w:rPr>
          <w:sz w:val="22"/>
          <w:szCs w:val="22"/>
        </w:rPr>
        <w:br/>
        <w:t>nr 765/2006 i rozporządzeniu Rady (WE) nr 269/2014 i nie jest ona wpisana na listę sankcyjną MSWiA, o której mowa w art. 1 i art. 2 ustawy z dnia 13 kwietnia 2022 r. o szczególnych rozwiązaniach w zakresie przeciwdziałania wspieraniu agresji na Ukrainę oraz służących ochronie bezpieczeństwa narodowego (Dz. U. z 2023 r. poz.129)*.</w:t>
      </w:r>
    </w:p>
    <w:p w14:paraId="29328653" w14:textId="60EE3346" w:rsidR="00C94A07" w:rsidRPr="00480FE7" w:rsidRDefault="00C94A07" w:rsidP="000A3FCD">
      <w:pPr>
        <w:pStyle w:val="Tekstpodstawowy"/>
        <w:spacing w:before="120"/>
        <w:ind w:left="0"/>
        <w:jc w:val="both"/>
        <w:rPr>
          <w:sz w:val="18"/>
          <w:szCs w:val="18"/>
        </w:rPr>
      </w:pPr>
      <w:r w:rsidRPr="00480FE7">
        <w:rPr>
          <w:sz w:val="18"/>
          <w:szCs w:val="18"/>
        </w:rPr>
        <w:t>* dot. spółek handlowych tylko wówczas gdy jest jednostką zależną w rozumieniu ustawy z dnia 29 września 1994 r.</w:t>
      </w:r>
      <w:r w:rsidR="000A3FCD" w:rsidRPr="00480FE7">
        <w:rPr>
          <w:sz w:val="18"/>
          <w:szCs w:val="18"/>
        </w:rPr>
        <w:br/>
      </w:r>
      <w:r w:rsidRPr="00480FE7">
        <w:rPr>
          <w:sz w:val="18"/>
          <w:szCs w:val="18"/>
        </w:rPr>
        <w:t xml:space="preserve"> o rachunkowości </w:t>
      </w:r>
    </w:p>
    <w:p w14:paraId="1257F286" w14:textId="77777777" w:rsidR="00C94A07" w:rsidRPr="00480FE7" w:rsidRDefault="00C94A07" w:rsidP="00C94A07">
      <w:pPr>
        <w:pStyle w:val="Tekstpodstawowy"/>
        <w:jc w:val="both"/>
      </w:pPr>
      <w:r w:rsidRPr="00480FE7">
        <w:br/>
      </w:r>
    </w:p>
    <w:p w14:paraId="52FFC663" w14:textId="77777777" w:rsidR="00C94A07" w:rsidRPr="00480FE7" w:rsidRDefault="00C94A07" w:rsidP="00C94A07">
      <w:pPr>
        <w:pStyle w:val="Tekstpodstawowy"/>
        <w:jc w:val="both"/>
      </w:pPr>
    </w:p>
    <w:p w14:paraId="396A9749" w14:textId="77777777" w:rsidR="00C94A07" w:rsidRPr="00480FE7" w:rsidRDefault="00C94A07" w:rsidP="00C94A07">
      <w:pPr>
        <w:pStyle w:val="Tekstpodstawowy"/>
        <w:jc w:val="both"/>
      </w:pPr>
    </w:p>
    <w:p w14:paraId="493AA4C2" w14:textId="77777777" w:rsidR="00C94A07" w:rsidRPr="00480FE7" w:rsidRDefault="00C94A07" w:rsidP="00C94A07">
      <w:pPr>
        <w:pStyle w:val="Tekstpodstawowy"/>
        <w:jc w:val="both"/>
      </w:pPr>
    </w:p>
    <w:p w14:paraId="69CF8D20" w14:textId="77777777" w:rsidR="00C94A07" w:rsidRPr="00480FE7" w:rsidRDefault="00C94A07" w:rsidP="00C94A07">
      <w:pPr>
        <w:pStyle w:val="Tekstpodstawowy"/>
        <w:ind w:firstLine="5670"/>
        <w:jc w:val="both"/>
      </w:pPr>
      <w:r w:rsidRPr="00480FE7">
        <w:t>……………………………………….</w:t>
      </w:r>
    </w:p>
    <w:p w14:paraId="5A65FEFB" w14:textId="77777777" w:rsidR="00C94A07" w:rsidRPr="00480FE7" w:rsidRDefault="00C94A07" w:rsidP="00C94A07">
      <w:pPr>
        <w:pStyle w:val="Tekstpodstawowy"/>
        <w:ind w:firstLine="5954"/>
        <w:jc w:val="both"/>
      </w:pPr>
      <w:r w:rsidRPr="00480FE7">
        <w:t>(pieczęć i podpis kontrahenta)</w:t>
      </w:r>
    </w:p>
    <w:p w14:paraId="15F3D4C7" w14:textId="77777777" w:rsidR="00C94A07" w:rsidRPr="00480FE7" w:rsidRDefault="00C94A07" w:rsidP="00C94A07">
      <w:pPr>
        <w:pStyle w:val="Bezodstpw"/>
        <w:jc w:val="center"/>
        <w:rPr>
          <w:rFonts w:ascii="Times New Roman" w:hAnsi="Times New Roman" w:cs="Times New Roman"/>
        </w:rPr>
      </w:pPr>
    </w:p>
    <w:p w14:paraId="463697DB" w14:textId="77777777" w:rsidR="00C94A07" w:rsidRPr="00480FE7" w:rsidRDefault="00C94A07" w:rsidP="00C94A07"/>
    <w:p w14:paraId="376C83ED" w14:textId="77777777" w:rsidR="00C94A07" w:rsidRPr="00480FE7" w:rsidRDefault="00C94A07" w:rsidP="00C94A07"/>
    <w:p w14:paraId="590DECFE" w14:textId="77777777" w:rsidR="00C94A07" w:rsidRPr="00480FE7" w:rsidRDefault="00C94A07" w:rsidP="00C94A07"/>
    <w:p w14:paraId="0649BA92" w14:textId="77777777" w:rsidR="00C94A07" w:rsidRPr="00480FE7" w:rsidRDefault="00C94A07" w:rsidP="00C94A07"/>
    <w:p w14:paraId="558734E6" w14:textId="77777777" w:rsidR="00C94A07" w:rsidRPr="00480FE7" w:rsidRDefault="00C94A07" w:rsidP="00C94A07">
      <w:pPr>
        <w:tabs>
          <w:tab w:val="left" w:pos="5400"/>
        </w:tabs>
      </w:pPr>
      <w:r w:rsidRPr="00480FE7">
        <w:tab/>
      </w:r>
    </w:p>
    <w:p w14:paraId="4E85D374" w14:textId="77777777" w:rsidR="00AC24B1" w:rsidRPr="00480FE7" w:rsidRDefault="00AC24B1" w:rsidP="009B19F3">
      <w:pPr>
        <w:spacing w:before="72" w:after="0" w:line="240" w:lineRule="auto"/>
        <w:ind w:right="78"/>
        <w:jc w:val="center"/>
        <w:rPr>
          <w:rFonts w:ascii="Times New Roman" w:eastAsia="Arial" w:hAnsi="Times New Roman" w:cs="Times New Roman"/>
          <w:spacing w:val="1"/>
        </w:rPr>
      </w:pPr>
    </w:p>
    <w:sectPr w:rsidR="00AC24B1" w:rsidRPr="00480FE7" w:rsidSect="009B19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40"/>
      <w:pgMar w:top="1134" w:right="1247" w:bottom="1134" w:left="1247" w:header="0" w:footer="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03DC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03DCC6" w16cid:durableId="25ABFD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AA33E" w14:textId="77777777" w:rsidR="0059118C" w:rsidRDefault="0059118C" w:rsidP="00714A05">
      <w:pPr>
        <w:spacing w:after="0" w:line="240" w:lineRule="auto"/>
      </w:pPr>
      <w:r>
        <w:separator/>
      </w:r>
    </w:p>
  </w:endnote>
  <w:endnote w:type="continuationSeparator" w:id="0">
    <w:p w14:paraId="3300F3A2" w14:textId="77777777" w:rsidR="0059118C" w:rsidRDefault="0059118C" w:rsidP="0071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AC5E3" w14:textId="251D2675" w:rsidR="0059118C" w:rsidRPr="00714A05" w:rsidRDefault="0059118C">
    <w:pPr>
      <w:pStyle w:val="Stopka"/>
      <w:jc w:val="center"/>
      <w:rPr>
        <w:sz w:val="18"/>
        <w:szCs w:val="18"/>
      </w:rPr>
    </w:pPr>
  </w:p>
  <w:p w14:paraId="3BE67200" w14:textId="77777777" w:rsidR="0059118C" w:rsidRDefault="005911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1BFC4" w14:textId="77777777" w:rsidR="0059118C" w:rsidRDefault="005911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EED8" w14:textId="5F7626C2" w:rsidR="0059118C" w:rsidRDefault="0059118C">
    <w:pPr>
      <w:pStyle w:val="Stopka"/>
      <w:jc w:val="center"/>
    </w:pPr>
  </w:p>
  <w:p w14:paraId="60F6C8E8" w14:textId="77777777" w:rsidR="0059118C" w:rsidRPr="009800B7" w:rsidRDefault="0059118C" w:rsidP="00513D9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50E31" w14:textId="77777777" w:rsidR="0059118C" w:rsidRDefault="005911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B194F" w14:textId="77777777" w:rsidR="0059118C" w:rsidRDefault="0059118C" w:rsidP="00714A05">
      <w:pPr>
        <w:spacing w:after="0" w:line="240" w:lineRule="auto"/>
      </w:pPr>
      <w:r>
        <w:separator/>
      </w:r>
    </w:p>
  </w:footnote>
  <w:footnote w:type="continuationSeparator" w:id="0">
    <w:p w14:paraId="671B9364" w14:textId="77777777" w:rsidR="0059118C" w:rsidRDefault="0059118C" w:rsidP="0071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3E804" w14:textId="77777777" w:rsidR="0059118C" w:rsidRDefault="0059118C" w:rsidP="005409C9">
    <w:pPr>
      <w:pStyle w:val="Nagwek"/>
      <w:jc w:val="right"/>
      <w:rPr>
        <w:sz w:val="18"/>
      </w:rPr>
    </w:pPr>
    <w:r>
      <w:rPr>
        <w:sz w:val="18"/>
      </w:rPr>
      <w:t xml:space="preserve">Załącznik nr 1 </w:t>
    </w:r>
  </w:p>
  <w:p w14:paraId="7C5AF3E2" w14:textId="77777777" w:rsidR="0059118C" w:rsidRDefault="0059118C" w:rsidP="005409C9">
    <w:pPr>
      <w:pStyle w:val="Nagwek"/>
      <w:jc w:val="right"/>
      <w:rPr>
        <w:sz w:val="18"/>
      </w:rPr>
    </w:pPr>
    <w:r>
      <w:rPr>
        <w:sz w:val="18"/>
      </w:rPr>
      <w:t xml:space="preserve">do Zasad organizacji prac interwencyjnych </w:t>
    </w:r>
  </w:p>
  <w:p w14:paraId="03A8C9E8" w14:textId="484B1AF7" w:rsidR="0059118C" w:rsidRDefault="0059118C" w:rsidP="005409C9">
    <w:pPr>
      <w:pStyle w:val="Nagwek"/>
      <w:jc w:val="right"/>
      <w:rPr>
        <w:sz w:val="18"/>
      </w:rPr>
    </w:pPr>
    <w:r>
      <w:rPr>
        <w:sz w:val="18"/>
      </w:rPr>
      <w:t xml:space="preserve">przez Powiatowy Urząd Pracy we Wrześni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B431E" w14:textId="77777777" w:rsidR="0059118C" w:rsidRDefault="005911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DBB6" w14:textId="77777777" w:rsidR="0059118C" w:rsidRDefault="0059118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9317" w14:textId="77777777" w:rsidR="0059118C" w:rsidRDefault="00591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1"/>
      <w:numFmt w:val="decimal"/>
      <w:lvlText w:val="%1."/>
      <w:lvlJc w:val="left"/>
      <w:pPr>
        <w:tabs>
          <w:tab w:val="num" w:pos="372"/>
        </w:tabs>
        <w:ind w:left="372" w:hanging="372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i w:val="0"/>
        <w:sz w:val="16"/>
        <w:szCs w:val="16"/>
      </w:rPr>
    </w:lvl>
  </w:abstractNum>
  <w:abstractNum w:abstractNumId="3">
    <w:nsid w:val="06C154DA"/>
    <w:multiLevelType w:val="hybridMultilevel"/>
    <w:tmpl w:val="0DEEAB5C"/>
    <w:lvl w:ilvl="0" w:tplc="723C00A8">
      <w:start w:val="1"/>
      <w:numFmt w:val="lowerLetter"/>
      <w:lvlText w:val="%1)"/>
      <w:lvlJc w:val="left"/>
      <w:pPr>
        <w:ind w:left="821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A472294C">
      <w:numFmt w:val="bullet"/>
      <w:lvlText w:val="–"/>
      <w:lvlJc w:val="left"/>
      <w:pPr>
        <w:ind w:left="614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C262E3CC">
      <w:numFmt w:val="bullet"/>
      <w:lvlText w:val="•"/>
      <w:lvlJc w:val="left"/>
      <w:pPr>
        <w:ind w:left="1762" w:hanging="130"/>
      </w:pPr>
      <w:rPr>
        <w:rFonts w:hint="default"/>
        <w:lang w:val="pl-PL" w:eastAsia="en-US" w:bidi="ar-SA"/>
      </w:rPr>
    </w:lvl>
    <w:lvl w:ilvl="3" w:tplc="91480E22">
      <w:numFmt w:val="bullet"/>
      <w:lvlText w:val="•"/>
      <w:lvlJc w:val="left"/>
      <w:pPr>
        <w:ind w:left="2705" w:hanging="130"/>
      </w:pPr>
      <w:rPr>
        <w:rFonts w:hint="default"/>
        <w:lang w:val="pl-PL" w:eastAsia="en-US" w:bidi="ar-SA"/>
      </w:rPr>
    </w:lvl>
    <w:lvl w:ilvl="4" w:tplc="92B6F7C6">
      <w:numFmt w:val="bullet"/>
      <w:lvlText w:val="•"/>
      <w:lvlJc w:val="left"/>
      <w:pPr>
        <w:ind w:left="3648" w:hanging="130"/>
      </w:pPr>
      <w:rPr>
        <w:rFonts w:hint="default"/>
        <w:lang w:val="pl-PL" w:eastAsia="en-US" w:bidi="ar-SA"/>
      </w:rPr>
    </w:lvl>
    <w:lvl w:ilvl="5" w:tplc="01EAF0EE">
      <w:numFmt w:val="bullet"/>
      <w:lvlText w:val="•"/>
      <w:lvlJc w:val="left"/>
      <w:pPr>
        <w:ind w:left="4591" w:hanging="130"/>
      </w:pPr>
      <w:rPr>
        <w:rFonts w:hint="default"/>
        <w:lang w:val="pl-PL" w:eastAsia="en-US" w:bidi="ar-SA"/>
      </w:rPr>
    </w:lvl>
    <w:lvl w:ilvl="6" w:tplc="957C585E">
      <w:numFmt w:val="bullet"/>
      <w:lvlText w:val="•"/>
      <w:lvlJc w:val="left"/>
      <w:pPr>
        <w:ind w:left="5533" w:hanging="130"/>
      </w:pPr>
      <w:rPr>
        <w:rFonts w:hint="default"/>
        <w:lang w:val="pl-PL" w:eastAsia="en-US" w:bidi="ar-SA"/>
      </w:rPr>
    </w:lvl>
    <w:lvl w:ilvl="7" w:tplc="A53A209A">
      <w:numFmt w:val="bullet"/>
      <w:lvlText w:val="•"/>
      <w:lvlJc w:val="left"/>
      <w:pPr>
        <w:ind w:left="6476" w:hanging="130"/>
      </w:pPr>
      <w:rPr>
        <w:rFonts w:hint="default"/>
        <w:lang w:val="pl-PL" w:eastAsia="en-US" w:bidi="ar-SA"/>
      </w:rPr>
    </w:lvl>
    <w:lvl w:ilvl="8" w:tplc="299EDA28">
      <w:numFmt w:val="bullet"/>
      <w:lvlText w:val="•"/>
      <w:lvlJc w:val="left"/>
      <w:pPr>
        <w:ind w:left="7419" w:hanging="130"/>
      </w:pPr>
      <w:rPr>
        <w:rFonts w:hint="default"/>
        <w:lang w:val="pl-PL" w:eastAsia="en-US" w:bidi="ar-SA"/>
      </w:rPr>
    </w:lvl>
  </w:abstractNum>
  <w:abstractNum w:abstractNumId="4">
    <w:nsid w:val="091524A0"/>
    <w:multiLevelType w:val="hybridMultilevel"/>
    <w:tmpl w:val="9D1E1BAC"/>
    <w:lvl w:ilvl="0" w:tplc="F0709FF0">
      <w:start w:val="1"/>
      <w:numFmt w:val="decimal"/>
      <w:lvlText w:val="%1)"/>
      <w:lvlJc w:val="left"/>
      <w:pPr>
        <w:ind w:left="498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40A8BD3C">
      <w:numFmt w:val="bullet"/>
      <w:lvlText w:val="•"/>
      <w:lvlJc w:val="left"/>
      <w:pPr>
        <w:ind w:left="904" w:hanging="185"/>
      </w:pPr>
      <w:rPr>
        <w:rFonts w:hint="default"/>
        <w:lang w:val="pl-PL" w:eastAsia="en-US" w:bidi="ar-SA"/>
      </w:rPr>
    </w:lvl>
    <w:lvl w:ilvl="2" w:tplc="6038B2B4">
      <w:numFmt w:val="bullet"/>
      <w:lvlText w:val="•"/>
      <w:lvlJc w:val="left"/>
      <w:pPr>
        <w:ind w:left="1308" w:hanging="185"/>
      </w:pPr>
      <w:rPr>
        <w:rFonts w:hint="default"/>
        <w:lang w:val="pl-PL" w:eastAsia="en-US" w:bidi="ar-SA"/>
      </w:rPr>
    </w:lvl>
    <w:lvl w:ilvl="3" w:tplc="1A162562">
      <w:numFmt w:val="bullet"/>
      <w:lvlText w:val="•"/>
      <w:lvlJc w:val="left"/>
      <w:pPr>
        <w:ind w:left="1712" w:hanging="185"/>
      </w:pPr>
      <w:rPr>
        <w:rFonts w:hint="default"/>
        <w:lang w:val="pl-PL" w:eastAsia="en-US" w:bidi="ar-SA"/>
      </w:rPr>
    </w:lvl>
    <w:lvl w:ilvl="4" w:tplc="7B20DFD4"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5" w:tplc="5B2E4616">
      <w:numFmt w:val="bullet"/>
      <w:lvlText w:val="•"/>
      <w:lvlJc w:val="left"/>
      <w:pPr>
        <w:ind w:left="2520" w:hanging="185"/>
      </w:pPr>
      <w:rPr>
        <w:rFonts w:hint="default"/>
        <w:lang w:val="pl-PL" w:eastAsia="en-US" w:bidi="ar-SA"/>
      </w:rPr>
    </w:lvl>
    <w:lvl w:ilvl="6" w:tplc="36BC585C">
      <w:numFmt w:val="bullet"/>
      <w:lvlText w:val="•"/>
      <w:lvlJc w:val="left"/>
      <w:pPr>
        <w:ind w:left="2924" w:hanging="185"/>
      </w:pPr>
      <w:rPr>
        <w:rFonts w:hint="default"/>
        <w:lang w:val="pl-PL" w:eastAsia="en-US" w:bidi="ar-SA"/>
      </w:rPr>
    </w:lvl>
    <w:lvl w:ilvl="7" w:tplc="5BFAEB9E">
      <w:numFmt w:val="bullet"/>
      <w:lvlText w:val="•"/>
      <w:lvlJc w:val="left"/>
      <w:pPr>
        <w:ind w:left="3328" w:hanging="185"/>
      </w:pPr>
      <w:rPr>
        <w:rFonts w:hint="default"/>
        <w:lang w:val="pl-PL" w:eastAsia="en-US" w:bidi="ar-SA"/>
      </w:rPr>
    </w:lvl>
    <w:lvl w:ilvl="8" w:tplc="BAB6912E">
      <w:numFmt w:val="bullet"/>
      <w:lvlText w:val="•"/>
      <w:lvlJc w:val="left"/>
      <w:pPr>
        <w:ind w:left="3732" w:hanging="185"/>
      </w:pPr>
      <w:rPr>
        <w:rFonts w:hint="default"/>
        <w:lang w:val="pl-PL" w:eastAsia="en-US" w:bidi="ar-SA"/>
      </w:rPr>
    </w:lvl>
  </w:abstractNum>
  <w:abstractNum w:abstractNumId="5">
    <w:nsid w:val="0BCE1C2D"/>
    <w:multiLevelType w:val="hybridMultilevel"/>
    <w:tmpl w:val="20B65DAA"/>
    <w:lvl w:ilvl="0" w:tplc="0415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6">
    <w:nsid w:val="0E27158B"/>
    <w:multiLevelType w:val="hybridMultilevel"/>
    <w:tmpl w:val="66D44E76"/>
    <w:lvl w:ilvl="0" w:tplc="536A9FC4">
      <w:start w:val="4"/>
      <w:numFmt w:val="decimal"/>
      <w:lvlText w:val="%1)"/>
      <w:lvlJc w:val="left"/>
      <w:pPr>
        <w:ind w:left="0" w:hanging="146"/>
      </w:pPr>
      <w:rPr>
        <w:rFonts w:ascii="Calibri" w:eastAsia="Calibri" w:hAnsi="Calibri" w:hint="default"/>
        <w:color w:val="231F20"/>
        <w:sz w:val="14"/>
        <w:szCs w:val="14"/>
      </w:rPr>
    </w:lvl>
    <w:lvl w:ilvl="1" w:tplc="A9A6D05E">
      <w:start w:val="1"/>
      <w:numFmt w:val="bullet"/>
      <w:lvlText w:val="•"/>
      <w:lvlJc w:val="left"/>
      <w:pPr>
        <w:ind w:left="0" w:firstLine="0"/>
      </w:pPr>
    </w:lvl>
    <w:lvl w:ilvl="2" w:tplc="59EE9280">
      <w:start w:val="1"/>
      <w:numFmt w:val="bullet"/>
      <w:lvlText w:val="•"/>
      <w:lvlJc w:val="left"/>
      <w:pPr>
        <w:ind w:left="0" w:firstLine="0"/>
      </w:pPr>
    </w:lvl>
    <w:lvl w:ilvl="3" w:tplc="C98A5C72">
      <w:start w:val="1"/>
      <w:numFmt w:val="bullet"/>
      <w:lvlText w:val="•"/>
      <w:lvlJc w:val="left"/>
      <w:pPr>
        <w:ind w:left="0" w:firstLine="0"/>
      </w:pPr>
    </w:lvl>
    <w:lvl w:ilvl="4" w:tplc="FF4832C0">
      <w:start w:val="1"/>
      <w:numFmt w:val="bullet"/>
      <w:lvlText w:val="•"/>
      <w:lvlJc w:val="left"/>
      <w:pPr>
        <w:ind w:left="0" w:firstLine="0"/>
      </w:pPr>
    </w:lvl>
    <w:lvl w:ilvl="5" w:tplc="5718B862">
      <w:start w:val="1"/>
      <w:numFmt w:val="bullet"/>
      <w:lvlText w:val="•"/>
      <w:lvlJc w:val="left"/>
      <w:pPr>
        <w:ind w:left="0" w:firstLine="0"/>
      </w:pPr>
    </w:lvl>
    <w:lvl w:ilvl="6" w:tplc="02860AFA">
      <w:start w:val="1"/>
      <w:numFmt w:val="bullet"/>
      <w:lvlText w:val="•"/>
      <w:lvlJc w:val="left"/>
      <w:pPr>
        <w:ind w:left="0" w:firstLine="0"/>
      </w:pPr>
    </w:lvl>
    <w:lvl w:ilvl="7" w:tplc="96523116">
      <w:start w:val="1"/>
      <w:numFmt w:val="bullet"/>
      <w:lvlText w:val="•"/>
      <w:lvlJc w:val="left"/>
      <w:pPr>
        <w:ind w:left="0" w:firstLine="0"/>
      </w:pPr>
    </w:lvl>
    <w:lvl w:ilvl="8" w:tplc="A626A64C">
      <w:start w:val="1"/>
      <w:numFmt w:val="bullet"/>
      <w:lvlText w:val="•"/>
      <w:lvlJc w:val="left"/>
      <w:pPr>
        <w:ind w:left="0" w:firstLine="0"/>
      </w:pPr>
    </w:lvl>
  </w:abstractNum>
  <w:abstractNum w:abstractNumId="7">
    <w:nsid w:val="10426209"/>
    <w:multiLevelType w:val="hybridMultilevel"/>
    <w:tmpl w:val="6B783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31262"/>
    <w:multiLevelType w:val="hybridMultilevel"/>
    <w:tmpl w:val="D6A077A8"/>
    <w:lvl w:ilvl="0" w:tplc="EC90F8C0">
      <w:start w:val="1"/>
      <w:numFmt w:val="decimal"/>
      <w:lvlText w:val="%1)"/>
      <w:lvlJc w:val="left"/>
      <w:pPr>
        <w:ind w:left="0" w:hanging="177"/>
      </w:pPr>
      <w:rPr>
        <w:rFonts w:ascii="Calibri" w:eastAsia="Calibri" w:hAnsi="Calibri" w:hint="default"/>
        <w:color w:val="231F20"/>
        <w:sz w:val="14"/>
        <w:szCs w:val="14"/>
      </w:rPr>
    </w:lvl>
    <w:lvl w:ilvl="1" w:tplc="7592C612">
      <w:start w:val="1"/>
      <w:numFmt w:val="bullet"/>
      <w:lvlText w:val="•"/>
      <w:lvlJc w:val="left"/>
      <w:pPr>
        <w:ind w:left="0" w:firstLine="0"/>
      </w:pPr>
    </w:lvl>
    <w:lvl w:ilvl="2" w:tplc="165ADB3A">
      <w:start w:val="1"/>
      <w:numFmt w:val="bullet"/>
      <w:lvlText w:val="•"/>
      <w:lvlJc w:val="left"/>
      <w:pPr>
        <w:ind w:left="0" w:firstLine="0"/>
      </w:pPr>
    </w:lvl>
    <w:lvl w:ilvl="3" w:tplc="D93EDC26">
      <w:start w:val="1"/>
      <w:numFmt w:val="bullet"/>
      <w:lvlText w:val="•"/>
      <w:lvlJc w:val="left"/>
      <w:pPr>
        <w:ind w:left="0" w:firstLine="0"/>
      </w:pPr>
    </w:lvl>
    <w:lvl w:ilvl="4" w:tplc="29726C02">
      <w:start w:val="1"/>
      <w:numFmt w:val="bullet"/>
      <w:lvlText w:val="•"/>
      <w:lvlJc w:val="left"/>
      <w:pPr>
        <w:ind w:left="0" w:firstLine="0"/>
      </w:pPr>
    </w:lvl>
    <w:lvl w:ilvl="5" w:tplc="0032E90A">
      <w:start w:val="1"/>
      <w:numFmt w:val="bullet"/>
      <w:lvlText w:val="•"/>
      <w:lvlJc w:val="left"/>
      <w:pPr>
        <w:ind w:left="0" w:firstLine="0"/>
      </w:pPr>
    </w:lvl>
    <w:lvl w:ilvl="6" w:tplc="D924DD2E">
      <w:start w:val="1"/>
      <w:numFmt w:val="bullet"/>
      <w:lvlText w:val="•"/>
      <w:lvlJc w:val="left"/>
      <w:pPr>
        <w:ind w:left="0" w:firstLine="0"/>
      </w:pPr>
    </w:lvl>
    <w:lvl w:ilvl="7" w:tplc="AF68C498">
      <w:start w:val="1"/>
      <w:numFmt w:val="bullet"/>
      <w:lvlText w:val="•"/>
      <w:lvlJc w:val="left"/>
      <w:pPr>
        <w:ind w:left="0" w:firstLine="0"/>
      </w:pPr>
    </w:lvl>
    <w:lvl w:ilvl="8" w:tplc="ABA0CC26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169913CB"/>
    <w:multiLevelType w:val="hybridMultilevel"/>
    <w:tmpl w:val="4E382860"/>
    <w:lvl w:ilvl="0" w:tplc="2EB65AC0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B1DF0"/>
    <w:multiLevelType w:val="hybridMultilevel"/>
    <w:tmpl w:val="92A89EEA"/>
    <w:lvl w:ilvl="0" w:tplc="0B065B30">
      <w:start w:val="1"/>
      <w:numFmt w:val="lowerLetter"/>
      <w:lvlText w:val="%1)"/>
      <w:lvlJc w:val="left"/>
      <w:pPr>
        <w:ind w:left="84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9BC8DE4A">
      <w:numFmt w:val="bullet"/>
      <w:lvlText w:val="•"/>
      <w:lvlJc w:val="left"/>
      <w:pPr>
        <w:ind w:left="1686" w:hanging="228"/>
      </w:pPr>
      <w:rPr>
        <w:rFonts w:hint="default"/>
        <w:lang w:val="pl-PL" w:eastAsia="en-US" w:bidi="ar-SA"/>
      </w:rPr>
    </w:lvl>
    <w:lvl w:ilvl="2" w:tplc="35DA4F36">
      <w:numFmt w:val="bullet"/>
      <w:lvlText w:val="•"/>
      <w:lvlJc w:val="left"/>
      <w:pPr>
        <w:ind w:left="2533" w:hanging="228"/>
      </w:pPr>
      <w:rPr>
        <w:rFonts w:hint="default"/>
        <w:lang w:val="pl-PL" w:eastAsia="en-US" w:bidi="ar-SA"/>
      </w:rPr>
    </w:lvl>
    <w:lvl w:ilvl="3" w:tplc="3EC465B6">
      <w:numFmt w:val="bullet"/>
      <w:lvlText w:val="•"/>
      <w:lvlJc w:val="left"/>
      <w:pPr>
        <w:ind w:left="3379" w:hanging="228"/>
      </w:pPr>
      <w:rPr>
        <w:rFonts w:hint="default"/>
        <w:lang w:val="pl-PL" w:eastAsia="en-US" w:bidi="ar-SA"/>
      </w:rPr>
    </w:lvl>
    <w:lvl w:ilvl="4" w:tplc="89FADD12">
      <w:numFmt w:val="bullet"/>
      <w:lvlText w:val="•"/>
      <w:lvlJc w:val="left"/>
      <w:pPr>
        <w:ind w:left="4226" w:hanging="228"/>
      </w:pPr>
      <w:rPr>
        <w:rFonts w:hint="default"/>
        <w:lang w:val="pl-PL" w:eastAsia="en-US" w:bidi="ar-SA"/>
      </w:rPr>
    </w:lvl>
    <w:lvl w:ilvl="5" w:tplc="980EE9A0">
      <w:numFmt w:val="bullet"/>
      <w:lvlText w:val="•"/>
      <w:lvlJc w:val="left"/>
      <w:pPr>
        <w:ind w:left="5072" w:hanging="228"/>
      </w:pPr>
      <w:rPr>
        <w:rFonts w:hint="default"/>
        <w:lang w:val="pl-PL" w:eastAsia="en-US" w:bidi="ar-SA"/>
      </w:rPr>
    </w:lvl>
    <w:lvl w:ilvl="6" w:tplc="1E367B10">
      <w:numFmt w:val="bullet"/>
      <w:lvlText w:val="•"/>
      <w:lvlJc w:val="left"/>
      <w:pPr>
        <w:ind w:left="5919" w:hanging="228"/>
      </w:pPr>
      <w:rPr>
        <w:rFonts w:hint="default"/>
        <w:lang w:val="pl-PL" w:eastAsia="en-US" w:bidi="ar-SA"/>
      </w:rPr>
    </w:lvl>
    <w:lvl w:ilvl="7" w:tplc="8ED2A7CE">
      <w:numFmt w:val="bullet"/>
      <w:lvlText w:val="•"/>
      <w:lvlJc w:val="left"/>
      <w:pPr>
        <w:ind w:left="6765" w:hanging="228"/>
      </w:pPr>
      <w:rPr>
        <w:rFonts w:hint="default"/>
        <w:lang w:val="pl-PL" w:eastAsia="en-US" w:bidi="ar-SA"/>
      </w:rPr>
    </w:lvl>
    <w:lvl w:ilvl="8" w:tplc="3E862EBE">
      <w:numFmt w:val="bullet"/>
      <w:lvlText w:val="•"/>
      <w:lvlJc w:val="left"/>
      <w:pPr>
        <w:ind w:left="7612" w:hanging="228"/>
      </w:pPr>
      <w:rPr>
        <w:rFonts w:hint="default"/>
        <w:lang w:val="pl-PL" w:eastAsia="en-US" w:bidi="ar-SA"/>
      </w:rPr>
    </w:lvl>
  </w:abstractNum>
  <w:abstractNum w:abstractNumId="11">
    <w:nsid w:val="288664AA"/>
    <w:multiLevelType w:val="hybridMultilevel"/>
    <w:tmpl w:val="35D0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B4657"/>
    <w:multiLevelType w:val="hybridMultilevel"/>
    <w:tmpl w:val="E6A4A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937B3"/>
    <w:multiLevelType w:val="hybridMultilevel"/>
    <w:tmpl w:val="2E781090"/>
    <w:lvl w:ilvl="0" w:tplc="BD88AB3E">
      <w:start w:val="1"/>
      <w:numFmt w:val="lowerLetter"/>
      <w:lvlText w:val="%1)"/>
      <w:lvlJc w:val="left"/>
      <w:pPr>
        <w:ind w:left="821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D8389BE4"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 w:tplc="FF642CE2"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 w:tplc="4D5C111C"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 w:tplc="DF8E0F58"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 w:tplc="F7006EEA"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 w:tplc="8968BE68"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 w:tplc="465E1996"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 w:tplc="F5C40FC4"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abstractNum w:abstractNumId="14">
    <w:nsid w:val="2F580C5C"/>
    <w:multiLevelType w:val="hybridMultilevel"/>
    <w:tmpl w:val="B1D24A7A"/>
    <w:lvl w:ilvl="0" w:tplc="B4C8E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02936"/>
    <w:multiLevelType w:val="hybridMultilevel"/>
    <w:tmpl w:val="81B6C402"/>
    <w:lvl w:ilvl="0" w:tplc="FF027AEA">
      <w:start w:val="1"/>
      <w:numFmt w:val="decimal"/>
      <w:lvlText w:val="%1)"/>
      <w:lvlJc w:val="left"/>
      <w:pPr>
        <w:ind w:left="0" w:hanging="185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1" w:tplc="C75EF7B6">
      <w:start w:val="1"/>
      <w:numFmt w:val="lowerLetter"/>
      <w:lvlText w:val="%2)"/>
      <w:lvlJc w:val="left"/>
      <w:pPr>
        <w:ind w:left="0" w:hanging="183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2" w:tplc="C3309C82">
      <w:start w:val="1"/>
      <w:numFmt w:val="bullet"/>
      <w:lvlText w:val="•"/>
      <w:lvlJc w:val="left"/>
      <w:pPr>
        <w:ind w:left="0" w:firstLine="0"/>
      </w:pPr>
    </w:lvl>
    <w:lvl w:ilvl="3" w:tplc="C25E2B60">
      <w:start w:val="1"/>
      <w:numFmt w:val="bullet"/>
      <w:lvlText w:val="•"/>
      <w:lvlJc w:val="left"/>
      <w:pPr>
        <w:ind w:left="0" w:firstLine="0"/>
      </w:pPr>
    </w:lvl>
    <w:lvl w:ilvl="4" w:tplc="7E364D36">
      <w:start w:val="1"/>
      <w:numFmt w:val="bullet"/>
      <w:lvlText w:val="•"/>
      <w:lvlJc w:val="left"/>
      <w:pPr>
        <w:ind w:left="0" w:firstLine="0"/>
      </w:pPr>
    </w:lvl>
    <w:lvl w:ilvl="5" w:tplc="A6582FBE">
      <w:start w:val="1"/>
      <w:numFmt w:val="bullet"/>
      <w:lvlText w:val="•"/>
      <w:lvlJc w:val="left"/>
      <w:pPr>
        <w:ind w:left="0" w:firstLine="0"/>
      </w:pPr>
    </w:lvl>
    <w:lvl w:ilvl="6" w:tplc="109CA752">
      <w:start w:val="1"/>
      <w:numFmt w:val="bullet"/>
      <w:lvlText w:val="•"/>
      <w:lvlJc w:val="left"/>
      <w:pPr>
        <w:ind w:left="0" w:firstLine="0"/>
      </w:pPr>
    </w:lvl>
    <w:lvl w:ilvl="7" w:tplc="72C204E2">
      <w:start w:val="1"/>
      <w:numFmt w:val="bullet"/>
      <w:lvlText w:val="•"/>
      <w:lvlJc w:val="left"/>
      <w:pPr>
        <w:ind w:left="0" w:firstLine="0"/>
      </w:pPr>
    </w:lvl>
    <w:lvl w:ilvl="8" w:tplc="97F63356">
      <w:start w:val="1"/>
      <w:numFmt w:val="bullet"/>
      <w:lvlText w:val="•"/>
      <w:lvlJc w:val="left"/>
      <w:pPr>
        <w:ind w:left="0" w:firstLine="0"/>
      </w:pPr>
    </w:lvl>
  </w:abstractNum>
  <w:abstractNum w:abstractNumId="16">
    <w:nsid w:val="41122241"/>
    <w:multiLevelType w:val="hybridMultilevel"/>
    <w:tmpl w:val="BE04439A"/>
    <w:lvl w:ilvl="0" w:tplc="C86EC226">
      <w:start w:val="5"/>
      <w:numFmt w:val="decimal"/>
      <w:lvlText w:val="%1)"/>
      <w:lvlJc w:val="left"/>
      <w:pPr>
        <w:ind w:left="510" w:hanging="18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BA6E8BDA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B636B92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E17C16D6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5510B204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FA621790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757A36FC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B37C3868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3E0E161E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17">
    <w:nsid w:val="424A4841"/>
    <w:multiLevelType w:val="hybridMultilevel"/>
    <w:tmpl w:val="369EAD74"/>
    <w:lvl w:ilvl="0" w:tplc="D9924786">
      <w:start w:val="1"/>
      <w:numFmt w:val="decimal"/>
      <w:lvlText w:val="%1)"/>
      <w:lvlJc w:val="left"/>
      <w:pPr>
        <w:ind w:left="510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B5E6C24">
      <w:start w:val="1"/>
      <w:numFmt w:val="lowerLetter"/>
      <w:lvlText w:val="%2)"/>
      <w:lvlJc w:val="left"/>
      <w:pPr>
        <w:ind w:left="799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1A42BB02">
      <w:numFmt w:val="bullet"/>
      <w:lvlText w:val="•"/>
      <w:lvlJc w:val="left"/>
      <w:pPr>
        <w:ind w:left="1745" w:hanging="185"/>
      </w:pPr>
      <w:rPr>
        <w:rFonts w:hint="default"/>
        <w:lang w:val="pl-PL" w:eastAsia="en-US" w:bidi="ar-SA"/>
      </w:rPr>
    </w:lvl>
    <w:lvl w:ilvl="3" w:tplc="B7BC45D6">
      <w:numFmt w:val="bullet"/>
      <w:lvlText w:val="•"/>
      <w:lvlJc w:val="left"/>
      <w:pPr>
        <w:ind w:left="2690" w:hanging="185"/>
      </w:pPr>
      <w:rPr>
        <w:rFonts w:hint="default"/>
        <w:lang w:val="pl-PL" w:eastAsia="en-US" w:bidi="ar-SA"/>
      </w:rPr>
    </w:lvl>
    <w:lvl w:ilvl="4" w:tplc="839A147E">
      <w:numFmt w:val="bullet"/>
      <w:lvlText w:val="•"/>
      <w:lvlJc w:val="left"/>
      <w:pPr>
        <w:ind w:left="3635" w:hanging="185"/>
      </w:pPr>
      <w:rPr>
        <w:rFonts w:hint="default"/>
        <w:lang w:val="pl-PL" w:eastAsia="en-US" w:bidi="ar-SA"/>
      </w:rPr>
    </w:lvl>
    <w:lvl w:ilvl="5" w:tplc="756E91B6">
      <w:numFmt w:val="bullet"/>
      <w:lvlText w:val="•"/>
      <w:lvlJc w:val="left"/>
      <w:pPr>
        <w:ind w:left="4580" w:hanging="185"/>
      </w:pPr>
      <w:rPr>
        <w:rFonts w:hint="default"/>
        <w:lang w:val="pl-PL" w:eastAsia="en-US" w:bidi="ar-SA"/>
      </w:rPr>
    </w:lvl>
    <w:lvl w:ilvl="6" w:tplc="62FCBA64">
      <w:numFmt w:val="bullet"/>
      <w:lvlText w:val="•"/>
      <w:lvlJc w:val="left"/>
      <w:pPr>
        <w:ind w:left="5525" w:hanging="185"/>
      </w:pPr>
      <w:rPr>
        <w:rFonts w:hint="default"/>
        <w:lang w:val="pl-PL" w:eastAsia="en-US" w:bidi="ar-SA"/>
      </w:rPr>
    </w:lvl>
    <w:lvl w:ilvl="7" w:tplc="361E63D8">
      <w:numFmt w:val="bullet"/>
      <w:lvlText w:val="•"/>
      <w:lvlJc w:val="left"/>
      <w:pPr>
        <w:ind w:left="6470" w:hanging="185"/>
      </w:pPr>
      <w:rPr>
        <w:rFonts w:hint="default"/>
        <w:lang w:val="pl-PL" w:eastAsia="en-US" w:bidi="ar-SA"/>
      </w:rPr>
    </w:lvl>
    <w:lvl w:ilvl="8" w:tplc="DC1E21E0">
      <w:numFmt w:val="bullet"/>
      <w:lvlText w:val="•"/>
      <w:lvlJc w:val="left"/>
      <w:pPr>
        <w:ind w:left="7415" w:hanging="185"/>
      </w:pPr>
      <w:rPr>
        <w:rFonts w:hint="default"/>
        <w:lang w:val="pl-PL" w:eastAsia="en-US" w:bidi="ar-SA"/>
      </w:rPr>
    </w:lvl>
  </w:abstractNum>
  <w:abstractNum w:abstractNumId="18">
    <w:nsid w:val="48812E29"/>
    <w:multiLevelType w:val="hybridMultilevel"/>
    <w:tmpl w:val="2AE4E824"/>
    <w:lvl w:ilvl="0" w:tplc="569CF544">
      <w:start w:val="4"/>
      <w:numFmt w:val="decimal"/>
      <w:lvlText w:val="%1)"/>
      <w:lvlJc w:val="left"/>
      <w:pPr>
        <w:ind w:left="474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FB9AE26A">
      <w:numFmt w:val="bullet"/>
      <w:lvlText w:val="•"/>
      <w:lvlJc w:val="left"/>
      <w:pPr>
        <w:ind w:left="1342" w:hanging="185"/>
      </w:pPr>
      <w:rPr>
        <w:rFonts w:hint="default"/>
        <w:lang w:val="pl-PL" w:eastAsia="en-US" w:bidi="ar-SA"/>
      </w:rPr>
    </w:lvl>
    <w:lvl w:ilvl="2" w:tplc="7E74CA42">
      <w:numFmt w:val="bullet"/>
      <w:lvlText w:val="•"/>
      <w:lvlJc w:val="left"/>
      <w:pPr>
        <w:ind w:left="2204" w:hanging="185"/>
      </w:pPr>
      <w:rPr>
        <w:rFonts w:hint="default"/>
        <w:lang w:val="pl-PL" w:eastAsia="en-US" w:bidi="ar-SA"/>
      </w:rPr>
    </w:lvl>
    <w:lvl w:ilvl="3" w:tplc="0016848C">
      <w:numFmt w:val="bullet"/>
      <w:lvlText w:val="•"/>
      <w:lvlJc w:val="left"/>
      <w:pPr>
        <w:ind w:left="3066" w:hanging="185"/>
      </w:pPr>
      <w:rPr>
        <w:rFonts w:hint="default"/>
        <w:lang w:val="pl-PL" w:eastAsia="en-US" w:bidi="ar-SA"/>
      </w:rPr>
    </w:lvl>
    <w:lvl w:ilvl="4" w:tplc="74BA6828">
      <w:numFmt w:val="bullet"/>
      <w:lvlText w:val="•"/>
      <w:lvlJc w:val="left"/>
      <w:pPr>
        <w:ind w:left="3928" w:hanging="185"/>
      </w:pPr>
      <w:rPr>
        <w:rFonts w:hint="default"/>
        <w:lang w:val="pl-PL" w:eastAsia="en-US" w:bidi="ar-SA"/>
      </w:rPr>
    </w:lvl>
    <w:lvl w:ilvl="5" w:tplc="2960B276">
      <w:numFmt w:val="bullet"/>
      <w:lvlText w:val="•"/>
      <w:lvlJc w:val="left"/>
      <w:pPr>
        <w:ind w:left="4790" w:hanging="185"/>
      </w:pPr>
      <w:rPr>
        <w:rFonts w:hint="default"/>
        <w:lang w:val="pl-PL" w:eastAsia="en-US" w:bidi="ar-SA"/>
      </w:rPr>
    </w:lvl>
    <w:lvl w:ilvl="6" w:tplc="DE22487E">
      <w:numFmt w:val="bullet"/>
      <w:lvlText w:val="•"/>
      <w:lvlJc w:val="left"/>
      <w:pPr>
        <w:ind w:left="5652" w:hanging="185"/>
      </w:pPr>
      <w:rPr>
        <w:rFonts w:hint="default"/>
        <w:lang w:val="pl-PL" w:eastAsia="en-US" w:bidi="ar-SA"/>
      </w:rPr>
    </w:lvl>
    <w:lvl w:ilvl="7" w:tplc="59B60AC8">
      <w:numFmt w:val="bullet"/>
      <w:lvlText w:val="•"/>
      <w:lvlJc w:val="left"/>
      <w:pPr>
        <w:ind w:left="6514" w:hanging="185"/>
      </w:pPr>
      <w:rPr>
        <w:rFonts w:hint="default"/>
        <w:lang w:val="pl-PL" w:eastAsia="en-US" w:bidi="ar-SA"/>
      </w:rPr>
    </w:lvl>
    <w:lvl w:ilvl="8" w:tplc="E034D496">
      <w:numFmt w:val="bullet"/>
      <w:lvlText w:val="•"/>
      <w:lvlJc w:val="left"/>
      <w:pPr>
        <w:ind w:left="7376" w:hanging="185"/>
      </w:pPr>
      <w:rPr>
        <w:rFonts w:hint="default"/>
        <w:lang w:val="pl-PL" w:eastAsia="en-US" w:bidi="ar-SA"/>
      </w:rPr>
    </w:lvl>
  </w:abstractNum>
  <w:abstractNum w:abstractNumId="19">
    <w:nsid w:val="4DE50F81"/>
    <w:multiLevelType w:val="hybridMultilevel"/>
    <w:tmpl w:val="0CB01684"/>
    <w:lvl w:ilvl="0" w:tplc="2D22D474">
      <w:start w:val="1"/>
      <w:numFmt w:val="decimal"/>
      <w:lvlText w:val="%1)"/>
      <w:lvlJc w:val="left"/>
      <w:pPr>
        <w:ind w:left="510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DE4A4B0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9BA0EC2E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569E3ED0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2C6CB826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FD486D60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5FBE6DB6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7FFE9CBE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AA1680E0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0">
    <w:nsid w:val="4E585D85"/>
    <w:multiLevelType w:val="hybridMultilevel"/>
    <w:tmpl w:val="27EA8AC4"/>
    <w:lvl w:ilvl="0" w:tplc="FA1A6028">
      <w:start w:val="1"/>
      <w:numFmt w:val="decimal"/>
      <w:lvlText w:val="%1)"/>
      <w:lvlJc w:val="left"/>
      <w:pPr>
        <w:ind w:left="535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CE2184A">
      <w:numFmt w:val="bullet"/>
      <w:lvlText w:val="•"/>
      <w:lvlJc w:val="left"/>
      <w:pPr>
        <w:ind w:left="1247" w:hanging="189"/>
      </w:pPr>
      <w:rPr>
        <w:rFonts w:hint="default"/>
        <w:lang w:val="pl-PL" w:eastAsia="en-US" w:bidi="ar-SA"/>
      </w:rPr>
    </w:lvl>
    <w:lvl w:ilvl="2" w:tplc="2D20A0E0">
      <w:numFmt w:val="bullet"/>
      <w:lvlText w:val="•"/>
      <w:lvlJc w:val="left"/>
      <w:pPr>
        <w:ind w:left="1955" w:hanging="189"/>
      </w:pPr>
      <w:rPr>
        <w:rFonts w:hint="default"/>
        <w:lang w:val="pl-PL" w:eastAsia="en-US" w:bidi="ar-SA"/>
      </w:rPr>
    </w:lvl>
    <w:lvl w:ilvl="3" w:tplc="3D764E88">
      <w:numFmt w:val="bullet"/>
      <w:lvlText w:val="•"/>
      <w:lvlJc w:val="left"/>
      <w:pPr>
        <w:ind w:left="2662" w:hanging="189"/>
      </w:pPr>
      <w:rPr>
        <w:rFonts w:hint="default"/>
        <w:lang w:val="pl-PL" w:eastAsia="en-US" w:bidi="ar-SA"/>
      </w:rPr>
    </w:lvl>
    <w:lvl w:ilvl="4" w:tplc="2F2C3830">
      <w:numFmt w:val="bullet"/>
      <w:lvlText w:val="•"/>
      <w:lvlJc w:val="left"/>
      <w:pPr>
        <w:ind w:left="3370" w:hanging="189"/>
      </w:pPr>
      <w:rPr>
        <w:rFonts w:hint="default"/>
        <w:lang w:val="pl-PL" w:eastAsia="en-US" w:bidi="ar-SA"/>
      </w:rPr>
    </w:lvl>
    <w:lvl w:ilvl="5" w:tplc="DF345C80">
      <w:numFmt w:val="bullet"/>
      <w:lvlText w:val="•"/>
      <w:lvlJc w:val="left"/>
      <w:pPr>
        <w:ind w:left="4077" w:hanging="189"/>
      </w:pPr>
      <w:rPr>
        <w:rFonts w:hint="default"/>
        <w:lang w:val="pl-PL" w:eastAsia="en-US" w:bidi="ar-SA"/>
      </w:rPr>
    </w:lvl>
    <w:lvl w:ilvl="6" w:tplc="03729F66">
      <w:numFmt w:val="bullet"/>
      <w:lvlText w:val="•"/>
      <w:lvlJc w:val="left"/>
      <w:pPr>
        <w:ind w:left="4785" w:hanging="189"/>
      </w:pPr>
      <w:rPr>
        <w:rFonts w:hint="default"/>
        <w:lang w:val="pl-PL" w:eastAsia="en-US" w:bidi="ar-SA"/>
      </w:rPr>
    </w:lvl>
    <w:lvl w:ilvl="7" w:tplc="B298F61A">
      <w:numFmt w:val="bullet"/>
      <w:lvlText w:val="•"/>
      <w:lvlJc w:val="left"/>
      <w:pPr>
        <w:ind w:left="5493" w:hanging="189"/>
      </w:pPr>
      <w:rPr>
        <w:rFonts w:hint="default"/>
        <w:lang w:val="pl-PL" w:eastAsia="en-US" w:bidi="ar-SA"/>
      </w:rPr>
    </w:lvl>
    <w:lvl w:ilvl="8" w:tplc="D23618B6">
      <w:numFmt w:val="bullet"/>
      <w:lvlText w:val="•"/>
      <w:lvlJc w:val="left"/>
      <w:pPr>
        <w:ind w:left="6200" w:hanging="189"/>
      </w:pPr>
      <w:rPr>
        <w:rFonts w:hint="default"/>
        <w:lang w:val="pl-PL" w:eastAsia="en-US" w:bidi="ar-SA"/>
      </w:rPr>
    </w:lvl>
  </w:abstractNum>
  <w:abstractNum w:abstractNumId="21">
    <w:nsid w:val="53CA40A0"/>
    <w:multiLevelType w:val="hybridMultilevel"/>
    <w:tmpl w:val="F40CF5AC"/>
    <w:lvl w:ilvl="0" w:tplc="4B9C2B72">
      <w:start w:val="1"/>
      <w:numFmt w:val="lowerLetter"/>
      <w:lvlText w:val="%1)"/>
      <w:lvlJc w:val="left"/>
      <w:pPr>
        <w:ind w:left="799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79A7C3E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DA6E5EFC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3F2008BE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ABA456FC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7E0E4162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CB7C085A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A66AB32E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61E4DC8A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22">
    <w:nsid w:val="5EF24148"/>
    <w:multiLevelType w:val="hybridMultilevel"/>
    <w:tmpl w:val="5E58B220"/>
    <w:lvl w:ilvl="0" w:tplc="1AF0C88C">
      <w:start w:val="5"/>
      <w:numFmt w:val="decimal"/>
      <w:lvlText w:val="%1."/>
      <w:lvlJc w:val="left"/>
      <w:pPr>
        <w:ind w:left="157" w:hanging="21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1" w:tplc="4D4A6D78">
      <w:start w:val="1"/>
      <w:numFmt w:val="lowerLetter"/>
      <w:lvlText w:val="%2)"/>
      <w:lvlJc w:val="left"/>
      <w:pPr>
        <w:ind w:left="467" w:hanging="3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2" w:tplc="067C130A">
      <w:numFmt w:val="bullet"/>
      <w:lvlText w:val="•"/>
      <w:lvlJc w:val="left"/>
      <w:pPr>
        <w:ind w:left="1442" w:hanging="311"/>
      </w:pPr>
      <w:rPr>
        <w:rFonts w:hint="default"/>
        <w:lang w:val="pl-PL" w:eastAsia="en-US" w:bidi="ar-SA"/>
      </w:rPr>
    </w:lvl>
    <w:lvl w:ilvl="3" w:tplc="DEF4C6DA">
      <w:numFmt w:val="bullet"/>
      <w:lvlText w:val="•"/>
      <w:lvlJc w:val="left"/>
      <w:pPr>
        <w:ind w:left="2425" w:hanging="311"/>
      </w:pPr>
      <w:rPr>
        <w:rFonts w:hint="default"/>
        <w:lang w:val="pl-PL" w:eastAsia="en-US" w:bidi="ar-SA"/>
      </w:rPr>
    </w:lvl>
    <w:lvl w:ilvl="4" w:tplc="56A450E4">
      <w:numFmt w:val="bullet"/>
      <w:lvlText w:val="•"/>
      <w:lvlJc w:val="left"/>
      <w:pPr>
        <w:ind w:left="3408" w:hanging="311"/>
      </w:pPr>
      <w:rPr>
        <w:rFonts w:hint="default"/>
        <w:lang w:val="pl-PL" w:eastAsia="en-US" w:bidi="ar-SA"/>
      </w:rPr>
    </w:lvl>
    <w:lvl w:ilvl="5" w:tplc="9CE44262">
      <w:numFmt w:val="bullet"/>
      <w:lvlText w:val="•"/>
      <w:lvlJc w:val="left"/>
      <w:pPr>
        <w:ind w:left="4391" w:hanging="311"/>
      </w:pPr>
      <w:rPr>
        <w:rFonts w:hint="default"/>
        <w:lang w:val="pl-PL" w:eastAsia="en-US" w:bidi="ar-SA"/>
      </w:rPr>
    </w:lvl>
    <w:lvl w:ilvl="6" w:tplc="1812B0BC">
      <w:numFmt w:val="bullet"/>
      <w:lvlText w:val="•"/>
      <w:lvlJc w:val="left"/>
      <w:pPr>
        <w:ind w:left="5373" w:hanging="311"/>
      </w:pPr>
      <w:rPr>
        <w:rFonts w:hint="default"/>
        <w:lang w:val="pl-PL" w:eastAsia="en-US" w:bidi="ar-SA"/>
      </w:rPr>
    </w:lvl>
    <w:lvl w:ilvl="7" w:tplc="C136D98A">
      <w:numFmt w:val="bullet"/>
      <w:lvlText w:val="•"/>
      <w:lvlJc w:val="left"/>
      <w:pPr>
        <w:ind w:left="6356" w:hanging="311"/>
      </w:pPr>
      <w:rPr>
        <w:rFonts w:hint="default"/>
        <w:lang w:val="pl-PL" w:eastAsia="en-US" w:bidi="ar-SA"/>
      </w:rPr>
    </w:lvl>
    <w:lvl w:ilvl="8" w:tplc="34282A34">
      <w:numFmt w:val="bullet"/>
      <w:lvlText w:val="•"/>
      <w:lvlJc w:val="left"/>
      <w:pPr>
        <w:ind w:left="7339" w:hanging="311"/>
      </w:pPr>
      <w:rPr>
        <w:rFonts w:hint="default"/>
        <w:lang w:val="pl-PL" w:eastAsia="en-US" w:bidi="ar-SA"/>
      </w:rPr>
    </w:lvl>
  </w:abstractNum>
  <w:abstractNum w:abstractNumId="23">
    <w:nsid w:val="5FC562B7"/>
    <w:multiLevelType w:val="hybridMultilevel"/>
    <w:tmpl w:val="695EAD70"/>
    <w:lvl w:ilvl="0" w:tplc="48F2CF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13B02"/>
    <w:multiLevelType w:val="hybridMultilevel"/>
    <w:tmpl w:val="19727E94"/>
    <w:lvl w:ilvl="0" w:tplc="554E016A">
      <w:start w:val="1"/>
      <w:numFmt w:val="lowerLetter"/>
      <w:lvlText w:val="%1)"/>
      <w:lvlJc w:val="left"/>
      <w:pPr>
        <w:ind w:left="799" w:hanging="1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8116BE7A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D930A21A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447C9416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A1024E7A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090ECA92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E1644E80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E43A27AE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9FF2A904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25">
    <w:nsid w:val="67A26D51"/>
    <w:multiLevelType w:val="hybridMultilevel"/>
    <w:tmpl w:val="F6ACAC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C6D43"/>
    <w:multiLevelType w:val="hybridMultilevel"/>
    <w:tmpl w:val="014A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85EFA"/>
    <w:multiLevelType w:val="hybridMultilevel"/>
    <w:tmpl w:val="BA0CF92A"/>
    <w:lvl w:ilvl="0" w:tplc="62386C96">
      <w:start w:val="1"/>
      <w:numFmt w:val="decimal"/>
      <w:lvlText w:val="%1)"/>
      <w:lvlJc w:val="left"/>
      <w:pPr>
        <w:ind w:left="510" w:hanging="1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9FC0488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4C6C63FE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74DE0534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FD3461E8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924E287C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63EA69DA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71262D66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F7260BE4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8">
    <w:nsid w:val="7BF82638"/>
    <w:multiLevelType w:val="hybridMultilevel"/>
    <w:tmpl w:val="C3B6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14"/>
  </w:num>
  <w:num w:numId="5">
    <w:abstractNumId w:val="23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15"/>
  </w:num>
  <w:num w:numId="11">
    <w:abstractNumId w:val="28"/>
  </w:num>
  <w:num w:numId="12">
    <w:abstractNumId w:val="26"/>
  </w:num>
  <w:num w:numId="13">
    <w:abstractNumId w:val="12"/>
  </w:num>
  <w:num w:numId="14">
    <w:abstractNumId w:val="9"/>
  </w:num>
  <w:num w:numId="15">
    <w:abstractNumId w:val="22"/>
  </w:num>
  <w:num w:numId="16">
    <w:abstractNumId w:val="19"/>
  </w:num>
  <w:num w:numId="17">
    <w:abstractNumId w:val="20"/>
  </w:num>
  <w:num w:numId="18">
    <w:abstractNumId w:val="16"/>
  </w:num>
  <w:num w:numId="19">
    <w:abstractNumId w:val="27"/>
  </w:num>
  <w:num w:numId="20">
    <w:abstractNumId w:val="17"/>
  </w:num>
  <w:num w:numId="21">
    <w:abstractNumId w:val="3"/>
  </w:num>
  <w:num w:numId="22">
    <w:abstractNumId w:val="24"/>
  </w:num>
  <w:num w:numId="23">
    <w:abstractNumId w:val="21"/>
  </w:num>
  <w:num w:numId="24">
    <w:abstractNumId w:val="13"/>
  </w:num>
  <w:num w:numId="25">
    <w:abstractNumId w:val="10"/>
  </w:num>
  <w:num w:numId="26">
    <w:abstractNumId w:val="18"/>
  </w:num>
  <w:num w:numId="2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EC"/>
    <w:rsid w:val="00017B30"/>
    <w:rsid w:val="00020A54"/>
    <w:rsid w:val="000368AE"/>
    <w:rsid w:val="00045418"/>
    <w:rsid w:val="000548EC"/>
    <w:rsid w:val="00062AE3"/>
    <w:rsid w:val="00090DA5"/>
    <w:rsid w:val="000A0031"/>
    <w:rsid w:val="000A3077"/>
    <w:rsid w:val="000A3FCD"/>
    <w:rsid w:val="000A4A10"/>
    <w:rsid w:val="000C21E8"/>
    <w:rsid w:val="000F0D23"/>
    <w:rsid w:val="000F5553"/>
    <w:rsid w:val="001064AC"/>
    <w:rsid w:val="001461B4"/>
    <w:rsid w:val="00154A45"/>
    <w:rsid w:val="00170B72"/>
    <w:rsid w:val="00173D2B"/>
    <w:rsid w:val="00177B62"/>
    <w:rsid w:val="00180C51"/>
    <w:rsid w:val="001C1F3E"/>
    <w:rsid w:val="001D1BE1"/>
    <w:rsid w:val="001D7735"/>
    <w:rsid w:val="001E6A8F"/>
    <w:rsid w:val="001F0C40"/>
    <w:rsid w:val="001F206F"/>
    <w:rsid w:val="001F7716"/>
    <w:rsid w:val="002048C1"/>
    <w:rsid w:val="002061FE"/>
    <w:rsid w:val="00227A39"/>
    <w:rsid w:val="002301A0"/>
    <w:rsid w:val="00247954"/>
    <w:rsid w:val="0029427F"/>
    <w:rsid w:val="002A745E"/>
    <w:rsid w:val="002D20C8"/>
    <w:rsid w:val="002D330F"/>
    <w:rsid w:val="002F4074"/>
    <w:rsid w:val="002F4172"/>
    <w:rsid w:val="0031681B"/>
    <w:rsid w:val="00322844"/>
    <w:rsid w:val="00322DB4"/>
    <w:rsid w:val="00354233"/>
    <w:rsid w:val="003673A6"/>
    <w:rsid w:val="00381F8B"/>
    <w:rsid w:val="003B5DEE"/>
    <w:rsid w:val="003C34F9"/>
    <w:rsid w:val="003D7446"/>
    <w:rsid w:val="003E526D"/>
    <w:rsid w:val="003F6EC6"/>
    <w:rsid w:val="00403CF2"/>
    <w:rsid w:val="00407327"/>
    <w:rsid w:val="00414726"/>
    <w:rsid w:val="00451087"/>
    <w:rsid w:val="00461243"/>
    <w:rsid w:val="00463F6A"/>
    <w:rsid w:val="00480FE7"/>
    <w:rsid w:val="004A451D"/>
    <w:rsid w:val="004E0AD3"/>
    <w:rsid w:val="004F0BC2"/>
    <w:rsid w:val="00511528"/>
    <w:rsid w:val="00513D92"/>
    <w:rsid w:val="005321F7"/>
    <w:rsid w:val="00537637"/>
    <w:rsid w:val="005409C9"/>
    <w:rsid w:val="00544705"/>
    <w:rsid w:val="005636B3"/>
    <w:rsid w:val="005743F5"/>
    <w:rsid w:val="005834FE"/>
    <w:rsid w:val="005875EB"/>
    <w:rsid w:val="0059118C"/>
    <w:rsid w:val="005A389F"/>
    <w:rsid w:val="005A7BD1"/>
    <w:rsid w:val="005C287E"/>
    <w:rsid w:val="005C304C"/>
    <w:rsid w:val="005F4476"/>
    <w:rsid w:val="006014F8"/>
    <w:rsid w:val="00604851"/>
    <w:rsid w:val="00605E46"/>
    <w:rsid w:val="0062746B"/>
    <w:rsid w:val="00634AD4"/>
    <w:rsid w:val="00637239"/>
    <w:rsid w:val="006452C3"/>
    <w:rsid w:val="0064566E"/>
    <w:rsid w:val="00676C5B"/>
    <w:rsid w:val="006848F0"/>
    <w:rsid w:val="00684F34"/>
    <w:rsid w:val="00686F52"/>
    <w:rsid w:val="00691019"/>
    <w:rsid w:val="00692590"/>
    <w:rsid w:val="006974BC"/>
    <w:rsid w:val="00697809"/>
    <w:rsid w:val="006A3793"/>
    <w:rsid w:val="00704006"/>
    <w:rsid w:val="0070667B"/>
    <w:rsid w:val="00710DC1"/>
    <w:rsid w:val="00712A0B"/>
    <w:rsid w:val="00714A05"/>
    <w:rsid w:val="007223D7"/>
    <w:rsid w:val="0072703C"/>
    <w:rsid w:val="00734356"/>
    <w:rsid w:val="00734868"/>
    <w:rsid w:val="007476BD"/>
    <w:rsid w:val="007608D7"/>
    <w:rsid w:val="00780008"/>
    <w:rsid w:val="007954AF"/>
    <w:rsid w:val="00796012"/>
    <w:rsid w:val="007A640A"/>
    <w:rsid w:val="007B4ACA"/>
    <w:rsid w:val="007C3710"/>
    <w:rsid w:val="007C7B4C"/>
    <w:rsid w:val="007E5035"/>
    <w:rsid w:val="007F1E95"/>
    <w:rsid w:val="007F3E74"/>
    <w:rsid w:val="008036C2"/>
    <w:rsid w:val="008316C1"/>
    <w:rsid w:val="00852727"/>
    <w:rsid w:val="00864570"/>
    <w:rsid w:val="008B6E50"/>
    <w:rsid w:val="008F2E21"/>
    <w:rsid w:val="00912D98"/>
    <w:rsid w:val="00923209"/>
    <w:rsid w:val="00940358"/>
    <w:rsid w:val="0095169B"/>
    <w:rsid w:val="009527DF"/>
    <w:rsid w:val="009633E9"/>
    <w:rsid w:val="00970A5B"/>
    <w:rsid w:val="0097700E"/>
    <w:rsid w:val="009A0D4B"/>
    <w:rsid w:val="009B1964"/>
    <w:rsid w:val="009B19F3"/>
    <w:rsid w:val="009B6D25"/>
    <w:rsid w:val="009C147F"/>
    <w:rsid w:val="009C16B7"/>
    <w:rsid w:val="009D056D"/>
    <w:rsid w:val="009E1F3E"/>
    <w:rsid w:val="009F415C"/>
    <w:rsid w:val="009F6059"/>
    <w:rsid w:val="00A115E7"/>
    <w:rsid w:val="00A12270"/>
    <w:rsid w:val="00A15C7A"/>
    <w:rsid w:val="00A40522"/>
    <w:rsid w:val="00A513C0"/>
    <w:rsid w:val="00A71C25"/>
    <w:rsid w:val="00A86E74"/>
    <w:rsid w:val="00AA0E3A"/>
    <w:rsid w:val="00AB224C"/>
    <w:rsid w:val="00AC24B1"/>
    <w:rsid w:val="00AD4CC1"/>
    <w:rsid w:val="00AD7ECB"/>
    <w:rsid w:val="00AE756A"/>
    <w:rsid w:val="00AF01AF"/>
    <w:rsid w:val="00B02022"/>
    <w:rsid w:val="00B06F93"/>
    <w:rsid w:val="00B1711B"/>
    <w:rsid w:val="00B17237"/>
    <w:rsid w:val="00B262F8"/>
    <w:rsid w:val="00B4537E"/>
    <w:rsid w:val="00B52733"/>
    <w:rsid w:val="00B57A8A"/>
    <w:rsid w:val="00B6799D"/>
    <w:rsid w:val="00B71F1C"/>
    <w:rsid w:val="00B7656B"/>
    <w:rsid w:val="00B916FC"/>
    <w:rsid w:val="00B95CAE"/>
    <w:rsid w:val="00BB077C"/>
    <w:rsid w:val="00BB7A37"/>
    <w:rsid w:val="00BC0BA0"/>
    <w:rsid w:val="00BC38CD"/>
    <w:rsid w:val="00BD4406"/>
    <w:rsid w:val="00BF08D0"/>
    <w:rsid w:val="00C2795A"/>
    <w:rsid w:val="00C35EE7"/>
    <w:rsid w:val="00C51D4F"/>
    <w:rsid w:val="00C66241"/>
    <w:rsid w:val="00C7233F"/>
    <w:rsid w:val="00C94A07"/>
    <w:rsid w:val="00CA5A53"/>
    <w:rsid w:val="00CC242A"/>
    <w:rsid w:val="00CF176A"/>
    <w:rsid w:val="00CF25DE"/>
    <w:rsid w:val="00D04BD6"/>
    <w:rsid w:val="00D05AB8"/>
    <w:rsid w:val="00D2003C"/>
    <w:rsid w:val="00D26833"/>
    <w:rsid w:val="00D2795D"/>
    <w:rsid w:val="00D43594"/>
    <w:rsid w:val="00D84BA3"/>
    <w:rsid w:val="00D92537"/>
    <w:rsid w:val="00D92DF0"/>
    <w:rsid w:val="00DA7268"/>
    <w:rsid w:val="00DB0C47"/>
    <w:rsid w:val="00DB2DAA"/>
    <w:rsid w:val="00DC500D"/>
    <w:rsid w:val="00DD293A"/>
    <w:rsid w:val="00DE56DD"/>
    <w:rsid w:val="00E04EDF"/>
    <w:rsid w:val="00E110F5"/>
    <w:rsid w:val="00E1488F"/>
    <w:rsid w:val="00E15D07"/>
    <w:rsid w:val="00E2665F"/>
    <w:rsid w:val="00E35347"/>
    <w:rsid w:val="00E62E18"/>
    <w:rsid w:val="00E6377D"/>
    <w:rsid w:val="00E73246"/>
    <w:rsid w:val="00E94218"/>
    <w:rsid w:val="00EA58CE"/>
    <w:rsid w:val="00EC40F5"/>
    <w:rsid w:val="00EF16C0"/>
    <w:rsid w:val="00EF596E"/>
    <w:rsid w:val="00F22CE9"/>
    <w:rsid w:val="00F23089"/>
    <w:rsid w:val="00F35659"/>
    <w:rsid w:val="00F361B2"/>
    <w:rsid w:val="00F42B10"/>
    <w:rsid w:val="00F541B8"/>
    <w:rsid w:val="00F61672"/>
    <w:rsid w:val="00F66C21"/>
    <w:rsid w:val="00F779E3"/>
    <w:rsid w:val="00F92323"/>
    <w:rsid w:val="00F9795A"/>
    <w:rsid w:val="00FB184C"/>
    <w:rsid w:val="00FB2C48"/>
    <w:rsid w:val="00FC4BBD"/>
    <w:rsid w:val="00FC6E69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E47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62AE3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AE3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062AE3"/>
    <w:rPr>
      <w:vertAlign w:val="superscript"/>
    </w:rPr>
  </w:style>
  <w:style w:type="character" w:styleId="Odwoanieprzypisudolnego">
    <w:name w:val="footnote reference"/>
    <w:rsid w:val="00062AE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2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A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062AE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62AE3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062A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AE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062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62AE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62A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62AE3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E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062AE3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062AE3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062AE3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062AE3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3D92"/>
  </w:style>
  <w:style w:type="table" w:customStyle="1" w:styleId="Tabela-Siatka1">
    <w:name w:val="Tabela - Siatka1"/>
    <w:basedOn w:val="Standardowy"/>
    <w:next w:val="Tabela-Siatka"/>
    <w:uiPriority w:val="59"/>
    <w:rsid w:val="0051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13D92"/>
  </w:style>
  <w:style w:type="character" w:styleId="Hipercze">
    <w:name w:val="Hyperlink"/>
    <w:uiPriority w:val="99"/>
    <w:rsid w:val="00513D9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513D92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rsid w:val="00513D9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basedOn w:val="Domylnaczcionkaakapitu"/>
    <w:semiHidden/>
    <w:rsid w:val="00513D92"/>
    <w:rPr>
      <w:sz w:val="20"/>
      <w:szCs w:val="20"/>
    </w:rPr>
  </w:style>
  <w:style w:type="character" w:customStyle="1" w:styleId="ZnakZnak1">
    <w:name w:val="Znak Znak1"/>
    <w:rsid w:val="00513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13D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13D9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efault">
    <w:name w:val="Default"/>
    <w:rsid w:val="0051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513D9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513D9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513D9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513D9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513D9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513D9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513D92"/>
    <w:rPr>
      <w:color w:val="800080"/>
      <w:u w:val="single"/>
    </w:rPr>
  </w:style>
  <w:style w:type="character" w:styleId="Odwoaniedokomentarza">
    <w:name w:val="annotation reference"/>
    <w:basedOn w:val="Domylnaczcionkaakapitu"/>
    <w:unhideWhenUsed/>
    <w:rsid w:val="00180C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0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0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80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0C51"/>
    <w:rPr>
      <w:b/>
      <w:bCs/>
      <w:sz w:val="20"/>
      <w:szCs w:val="20"/>
    </w:rPr>
  </w:style>
  <w:style w:type="paragraph" w:styleId="Bezodstpw">
    <w:name w:val="No Spacing"/>
    <w:uiPriority w:val="1"/>
    <w:qFormat/>
    <w:rsid w:val="007223D7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2048C1"/>
  </w:style>
  <w:style w:type="table" w:customStyle="1" w:styleId="Tabela-Siatka2">
    <w:name w:val="Tabela - Siatka2"/>
    <w:basedOn w:val="Standardowy"/>
    <w:next w:val="Tabela-Siatka"/>
    <w:rsid w:val="0020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048C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048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2048C1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2048C1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2048C1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2048C1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2048C1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2048C1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2048C1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2048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62AE3"/>
    <w:pPr>
      <w:keepNext/>
      <w:numPr>
        <w:numId w:val="1"/>
      </w:numPr>
      <w:suppressAutoHyphens/>
      <w:spacing w:before="20" w:after="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AE3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062AE3"/>
    <w:rPr>
      <w:vertAlign w:val="superscript"/>
    </w:rPr>
  </w:style>
  <w:style w:type="character" w:styleId="Odwoanieprzypisudolnego">
    <w:name w:val="footnote reference"/>
    <w:rsid w:val="00062AE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2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A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062AE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62AE3"/>
    <w:rPr>
      <w:rFonts w:ascii="Arial" w:eastAsia="Times New Roman" w:hAnsi="Arial" w:cs="Times New Roman"/>
      <w:b/>
      <w:sz w:val="40"/>
      <w:szCs w:val="20"/>
      <w:lang w:eastAsia="ar-SA"/>
    </w:rPr>
  </w:style>
  <w:style w:type="paragraph" w:customStyle="1" w:styleId="Tekstpodstawowy21">
    <w:name w:val="Tekst podstawowy 21"/>
    <w:basedOn w:val="Normalny"/>
    <w:rsid w:val="00062A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AE3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062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062AE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62A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62AE3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E3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Nagwek11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gwek21">
    <w:name w:val="Nagłówek 21"/>
    <w:basedOn w:val="Normalny"/>
    <w:uiPriority w:val="1"/>
    <w:qFormat/>
    <w:rsid w:val="00062AE3"/>
    <w:pPr>
      <w:widowControl w:val="0"/>
      <w:spacing w:after="0" w:line="240" w:lineRule="auto"/>
      <w:ind w:left="461"/>
      <w:outlineLvl w:val="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062AE3"/>
    <w:pPr>
      <w:widowControl w:val="0"/>
      <w:spacing w:after="0" w:line="240" w:lineRule="auto"/>
      <w:ind w:left="116"/>
      <w:outlineLvl w:val="3"/>
    </w:pPr>
    <w:rPr>
      <w:rFonts w:ascii="Arial" w:eastAsia="Arial" w:hAnsi="Arial"/>
      <w:b/>
      <w:bCs/>
      <w:lang w:val="en-US"/>
    </w:rPr>
  </w:style>
  <w:style w:type="paragraph" w:customStyle="1" w:styleId="Nagwek41">
    <w:name w:val="Nagłówek 41"/>
    <w:basedOn w:val="Normalny"/>
    <w:uiPriority w:val="1"/>
    <w:qFormat/>
    <w:rsid w:val="00062AE3"/>
    <w:pPr>
      <w:widowControl w:val="0"/>
      <w:spacing w:before="6" w:after="0" w:line="240" w:lineRule="auto"/>
      <w:ind w:left="469"/>
      <w:outlineLvl w:val="4"/>
    </w:pPr>
    <w:rPr>
      <w:rFonts w:ascii="Arial" w:eastAsia="Arial" w:hAnsi="Arial"/>
      <w:i/>
      <w:lang w:val="en-US"/>
    </w:rPr>
  </w:style>
  <w:style w:type="paragraph" w:customStyle="1" w:styleId="TableParagraph">
    <w:name w:val="Table Paragraph"/>
    <w:basedOn w:val="Normalny"/>
    <w:uiPriority w:val="1"/>
    <w:qFormat/>
    <w:rsid w:val="00062AE3"/>
    <w:pPr>
      <w:widowControl w:val="0"/>
      <w:spacing w:after="0" w:line="240" w:lineRule="auto"/>
    </w:pPr>
    <w:rPr>
      <w:lang w:val="en-US"/>
    </w:rPr>
  </w:style>
  <w:style w:type="paragraph" w:customStyle="1" w:styleId="Nagwek110">
    <w:name w:val="Nagłówek 11"/>
    <w:basedOn w:val="Normalny"/>
    <w:uiPriority w:val="1"/>
    <w:qFormat/>
    <w:rsid w:val="00062AE3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A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62AE3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13D92"/>
  </w:style>
  <w:style w:type="table" w:customStyle="1" w:styleId="Tabela-Siatka1">
    <w:name w:val="Tabela - Siatka1"/>
    <w:basedOn w:val="Standardowy"/>
    <w:next w:val="Tabela-Siatka"/>
    <w:uiPriority w:val="59"/>
    <w:rsid w:val="00513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13D92"/>
  </w:style>
  <w:style w:type="character" w:styleId="Hipercze">
    <w:name w:val="Hyperlink"/>
    <w:uiPriority w:val="99"/>
    <w:rsid w:val="00513D9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rsid w:val="00513D92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rsid w:val="00513D92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basedOn w:val="Domylnaczcionkaakapitu"/>
    <w:semiHidden/>
    <w:rsid w:val="00513D92"/>
    <w:rPr>
      <w:sz w:val="20"/>
      <w:szCs w:val="20"/>
    </w:rPr>
  </w:style>
  <w:style w:type="character" w:customStyle="1" w:styleId="ZnakZnak1">
    <w:name w:val="Znak Znak1"/>
    <w:rsid w:val="00513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13D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13D9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efault">
    <w:name w:val="Default"/>
    <w:rsid w:val="0051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agwek12">
    <w:name w:val="Nagłówek 12"/>
    <w:basedOn w:val="Normalny"/>
    <w:uiPriority w:val="1"/>
    <w:qFormat/>
    <w:rsid w:val="00513D92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2">
    <w:name w:val="Nagłówek 22"/>
    <w:basedOn w:val="Normalny"/>
    <w:uiPriority w:val="1"/>
    <w:qFormat/>
    <w:rsid w:val="00513D92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2">
    <w:name w:val="Nagłówek 32"/>
    <w:basedOn w:val="Normalny"/>
    <w:uiPriority w:val="1"/>
    <w:qFormat/>
    <w:rsid w:val="00513D92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2">
    <w:name w:val="Nagłówek 42"/>
    <w:basedOn w:val="Normalny"/>
    <w:uiPriority w:val="1"/>
    <w:qFormat/>
    <w:rsid w:val="00513D92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513D92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1">
    <w:name w:val="Table Normal1"/>
    <w:uiPriority w:val="2"/>
    <w:semiHidden/>
    <w:qFormat/>
    <w:rsid w:val="00513D9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uiPriority w:val="99"/>
    <w:unhideWhenUsed/>
    <w:rsid w:val="00513D92"/>
    <w:rPr>
      <w:color w:val="800080"/>
      <w:u w:val="single"/>
    </w:rPr>
  </w:style>
  <w:style w:type="character" w:styleId="Odwoaniedokomentarza">
    <w:name w:val="annotation reference"/>
    <w:basedOn w:val="Domylnaczcionkaakapitu"/>
    <w:unhideWhenUsed/>
    <w:rsid w:val="00180C5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0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0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80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80C51"/>
    <w:rPr>
      <w:b/>
      <w:bCs/>
      <w:sz w:val="20"/>
      <w:szCs w:val="20"/>
    </w:rPr>
  </w:style>
  <w:style w:type="paragraph" w:styleId="Bezodstpw">
    <w:name w:val="No Spacing"/>
    <w:uiPriority w:val="1"/>
    <w:qFormat/>
    <w:rsid w:val="007223D7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2048C1"/>
  </w:style>
  <w:style w:type="table" w:customStyle="1" w:styleId="Tabela-Siatka2">
    <w:name w:val="Tabela - Siatka2"/>
    <w:basedOn w:val="Standardowy"/>
    <w:next w:val="Tabela-Siatka"/>
    <w:rsid w:val="0020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048C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048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kocowego">
    <w:name w:val="endnote reference"/>
    <w:rsid w:val="002048C1"/>
    <w:rPr>
      <w:vertAlign w:val="superscript"/>
    </w:rPr>
  </w:style>
  <w:style w:type="paragraph" w:customStyle="1" w:styleId="Nagwek13">
    <w:name w:val="Nagłówek 13"/>
    <w:basedOn w:val="Normalny"/>
    <w:uiPriority w:val="1"/>
    <w:qFormat/>
    <w:rsid w:val="002048C1"/>
    <w:pPr>
      <w:widowControl w:val="0"/>
      <w:spacing w:after="0" w:line="240" w:lineRule="auto"/>
      <w:ind w:left="63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agwek23">
    <w:name w:val="Nagłówek 23"/>
    <w:basedOn w:val="Normalny"/>
    <w:uiPriority w:val="1"/>
    <w:qFormat/>
    <w:rsid w:val="002048C1"/>
    <w:pPr>
      <w:widowControl w:val="0"/>
      <w:spacing w:after="0" w:line="240" w:lineRule="auto"/>
      <w:ind w:left="20"/>
      <w:outlineLvl w:val="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agwek33">
    <w:name w:val="Nagłówek 33"/>
    <w:basedOn w:val="Normalny"/>
    <w:uiPriority w:val="1"/>
    <w:qFormat/>
    <w:rsid w:val="002048C1"/>
    <w:pPr>
      <w:widowControl w:val="0"/>
      <w:spacing w:after="0" w:line="240" w:lineRule="auto"/>
      <w:ind w:left="116"/>
      <w:outlineLvl w:val="3"/>
    </w:pPr>
    <w:rPr>
      <w:rFonts w:ascii="Arial" w:eastAsia="Arial" w:hAnsi="Arial" w:cs="Times New Roman"/>
      <w:b/>
      <w:bCs/>
      <w:lang w:val="en-US" w:eastAsia="en-US"/>
    </w:rPr>
  </w:style>
  <w:style w:type="paragraph" w:customStyle="1" w:styleId="Nagwek43">
    <w:name w:val="Nagłówek 43"/>
    <w:basedOn w:val="Normalny"/>
    <w:uiPriority w:val="1"/>
    <w:qFormat/>
    <w:rsid w:val="002048C1"/>
    <w:pPr>
      <w:widowControl w:val="0"/>
      <w:spacing w:after="0" w:line="240" w:lineRule="auto"/>
      <w:ind w:left="117"/>
      <w:outlineLvl w:val="4"/>
    </w:pPr>
    <w:rPr>
      <w:rFonts w:ascii="Arial" w:eastAsia="Arial" w:hAnsi="Arial" w:cs="Times New Roman"/>
      <w:lang w:val="en-US" w:eastAsia="en-US"/>
    </w:rPr>
  </w:style>
  <w:style w:type="paragraph" w:customStyle="1" w:styleId="Nagwek52">
    <w:name w:val="Nagłówek 52"/>
    <w:basedOn w:val="Normalny"/>
    <w:uiPriority w:val="1"/>
    <w:qFormat/>
    <w:rsid w:val="002048C1"/>
    <w:pPr>
      <w:widowControl w:val="0"/>
      <w:spacing w:after="0" w:line="240" w:lineRule="auto"/>
      <w:outlineLvl w:val="5"/>
    </w:pPr>
    <w:rPr>
      <w:rFonts w:ascii="Arial" w:eastAsia="Arial" w:hAnsi="Arial" w:cs="Times New Roman"/>
      <w:i/>
      <w:lang w:val="en-US" w:eastAsia="en-US"/>
    </w:rPr>
  </w:style>
  <w:style w:type="table" w:customStyle="1" w:styleId="TableNormal2">
    <w:name w:val="Table Normal2"/>
    <w:uiPriority w:val="2"/>
    <w:semiHidden/>
    <w:qFormat/>
    <w:rsid w:val="002048C1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204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s.ms.gov.pl" TargetMode="External"/><Relationship Id="rId17" Type="http://schemas.openxmlformats.org/officeDocument/2006/relationships/header" Target="header4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d.ceidg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1DF8-123A-453F-A47A-27BAF9C0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4063</Words>
  <Characters>24380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28387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anna.przybylska</dc:creator>
  <cp:lastModifiedBy>Wojciech Mikołajczak</cp:lastModifiedBy>
  <cp:revision>2</cp:revision>
  <cp:lastPrinted>2025-01-28T11:57:00Z</cp:lastPrinted>
  <dcterms:created xsi:type="dcterms:W3CDTF">2025-01-29T13:19:00Z</dcterms:created>
  <dcterms:modified xsi:type="dcterms:W3CDTF">2025-01-29T13:19:00Z</dcterms:modified>
</cp:coreProperties>
</file>