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BA4BBB" w14:textId="77777777" w:rsidR="007B0588" w:rsidRPr="00480FE7" w:rsidRDefault="007B0588" w:rsidP="007B0588">
      <w:pPr>
        <w:rPr>
          <w:rFonts w:ascii="Times New Roman" w:hAnsi="Times New Roman" w:cs="Times New Roman"/>
        </w:rPr>
      </w:pPr>
      <w:r w:rsidRPr="00480FE7">
        <w:rPr>
          <w:rFonts w:ascii="Times New Roman" w:hAnsi="Times New Roman" w:cs="Times New Roman"/>
        </w:rPr>
        <w:tab/>
      </w:r>
      <w:r w:rsidRPr="00480FE7">
        <w:rPr>
          <w:rFonts w:ascii="Times New Roman" w:hAnsi="Times New Roman" w:cs="Times New Roman"/>
        </w:rPr>
        <w:tab/>
      </w:r>
      <w:r w:rsidRPr="00480FE7">
        <w:rPr>
          <w:rFonts w:ascii="Times New Roman" w:hAnsi="Times New Roman" w:cs="Times New Roman"/>
        </w:rPr>
        <w:tab/>
      </w:r>
      <w:r w:rsidRPr="00480FE7">
        <w:rPr>
          <w:rFonts w:ascii="Times New Roman" w:hAnsi="Times New Roman" w:cs="Times New Roman"/>
        </w:rPr>
        <w:tab/>
      </w:r>
      <w:r w:rsidRPr="00480FE7">
        <w:rPr>
          <w:rFonts w:ascii="Times New Roman" w:hAnsi="Times New Roman" w:cs="Times New Roman"/>
        </w:rPr>
        <w:tab/>
      </w:r>
      <w:r w:rsidRPr="00480FE7">
        <w:rPr>
          <w:rFonts w:ascii="Times New Roman" w:hAnsi="Times New Roman" w:cs="Times New Roman"/>
        </w:rPr>
        <w:tab/>
      </w:r>
      <w:r w:rsidRPr="00480FE7">
        <w:rPr>
          <w:rFonts w:ascii="Times New Roman" w:hAnsi="Times New Roman" w:cs="Times New Roman"/>
        </w:rPr>
        <w:tab/>
      </w:r>
      <w:r w:rsidRPr="00480FE7">
        <w:rPr>
          <w:rFonts w:ascii="Times New Roman" w:hAnsi="Times New Roman" w:cs="Times New Roman"/>
        </w:rPr>
        <w:tab/>
      </w:r>
    </w:p>
    <w:p w14:paraId="77F8030C" w14:textId="77777777" w:rsidR="007B0588" w:rsidRPr="00480FE7" w:rsidRDefault="007B0588" w:rsidP="007B0588">
      <w:pPr>
        <w:pStyle w:val="Bezodstpw"/>
        <w:rPr>
          <w:rFonts w:ascii="Times New Roman" w:hAnsi="Times New Roman" w:cs="Times New Roman"/>
        </w:rPr>
      </w:pPr>
      <w:r w:rsidRPr="00480FE7">
        <w:rPr>
          <w:rFonts w:ascii="Times New Roman" w:hAnsi="Times New Roman" w:cs="Times New Roman"/>
        </w:rPr>
        <w:t>……………………………..……….…</w:t>
      </w:r>
      <w:r w:rsidRPr="00480FE7">
        <w:rPr>
          <w:rFonts w:ascii="Times New Roman" w:hAnsi="Times New Roman" w:cs="Times New Roman"/>
        </w:rPr>
        <w:tab/>
      </w:r>
      <w:r w:rsidRPr="00480FE7">
        <w:rPr>
          <w:rFonts w:ascii="Times New Roman" w:hAnsi="Times New Roman" w:cs="Times New Roman"/>
        </w:rPr>
        <w:tab/>
      </w:r>
      <w:r w:rsidRPr="00480FE7">
        <w:rPr>
          <w:rFonts w:ascii="Times New Roman" w:hAnsi="Times New Roman" w:cs="Times New Roman"/>
        </w:rPr>
        <w:tab/>
      </w:r>
      <w:r w:rsidRPr="00480FE7">
        <w:rPr>
          <w:rFonts w:ascii="Times New Roman" w:hAnsi="Times New Roman" w:cs="Times New Roman"/>
        </w:rPr>
        <w:tab/>
      </w:r>
      <w:r w:rsidRPr="00480FE7">
        <w:rPr>
          <w:rFonts w:ascii="Times New Roman" w:hAnsi="Times New Roman" w:cs="Times New Roman"/>
        </w:rPr>
        <w:tab/>
        <w:t xml:space="preserve">   Września, dn. ……………….………</w:t>
      </w:r>
    </w:p>
    <w:p w14:paraId="0099D375" w14:textId="77777777" w:rsidR="007B0588" w:rsidRPr="00480FE7" w:rsidRDefault="007B0588" w:rsidP="007B0588">
      <w:pPr>
        <w:autoSpaceDE w:val="0"/>
        <w:autoSpaceDN w:val="0"/>
        <w:adjustRightInd w:val="0"/>
        <w:spacing w:after="0" w:line="240" w:lineRule="auto"/>
        <w:rPr>
          <w:rFonts w:ascii="Times New Roman" w:hAnsi="Times New Roman" w:cs="Times New Roman"/>
          <w:bCs/>
          <w:sz w:val="16"/>
          <w:szCs w:val="16"/>
        </w:rPr>
      </w:pPr>
      <w:r w:rsidRPr="00480FE7">
        <w:rPr>
          <w:rFonts w:ascii="Times New Roman" w:hAnsi="Times New Roman" w:cs="Times New Roman"/>
          <w:bCs/>
          <w:sz w:val="16"/>
          <w:szCs w:val="16"/>
        </w:rPr>
        <w:tab/>
        <w:t>(pieczęć firmowa Wnioskodawcy)</w:t>
      </w:r>
    </w:p>
    <w:p w14:paraId="2851D8CB" w14:textId="77777777" w:rsidR="007B0588" w:rsidRPr="00480FE7" w:rsidRDefault="007B0588" w:rsidP="007B0588">
      <w:pPr>
        <w:autoSpaceDE w:val="0"/>
        <w:autoSpaceDN w:val="0"/>
        <w:adjustRightInd w:val="0"/>
        <w:spacing w:after="0" w:line="240" w:lineRule="auto"/>
        <w:ind w:left="4956"/>
        <w:rPr>
          <w:rFonts w:ascii="Times New Roman" w:hAnsi="Times New Roman" w:cs="Times New Roman"/>
          <w:b/>
          <w:bCs/>
        </w:rPr>
      </w:pPr>
    </w:p>
    <w:p w14:paraId="66F69A71" w14:textId="77777777" w:rsidR="007B0588" w:rsidRPr="00480FE7" w:rsidRDefault="007B0588" w:rsidP="007B0588">
      <w:pPr>
        <w:autoSpaceDE w:val="0"/>
        <w:autoSpaceDN w:val="0"/>
        <w:adjustRightInd w:val="0"/>
        <w:spacing w:after="0" w:line="240" w:lineRule="auto"/>
        <w:ind w:left="4956"/>
        <w:rPr>
          <w:rFonts w:ascii="Times New Roman" w:hAnsi="Times New Roman" w:cs="Times New Roman"/>
          <w:b/>
          <w:bCs/>
        </w:rPr>
      </w:pPr>
    </w:p>
    <w:p w14:paraId="1D8FDD52" w14:textId="77777777" w:rsidR="007B0588" w:rsidRPr="00480FE7" w:rsidRDefault="007B0588" w:rsidP="007B0588">
      <w:pPr>
        <w:autoSpaceDE w:val="0"/>
        <w:autoSpaceDN w:val="0"/>
        <w:adjustRightInd w:val="0"/>
        <w:spacing w:after="0" w:line="240" w:lineRule="auto"/>
        <w:ind w:left="4956"/>
        <w:rPr>
          <w:rFonts w:ascii="Times New Roman" w:hAnsi="Times New Roman" w:cs="Times New Roman"/>
          <w:b/>
          <w:bCs/>
        </w:rPr>
      </w:pPr>
    </w:p>
    <w:p w14:paraId="332A631D" w14:textId="77777777" w:rsidR="007B0588" w:rsidRPr="00480FE7" w:rsidRDefault="007B0588" w:rsidP="007B0588">
      <w:pPr>
        <w:autoSpaceDE w:val="0"/>
        <w:autoSpaceDN w:val="0"/>
        <w:adjustRightInd w:val="0"/>
        <w:spacing w:after="0"/>
        <w:ind w:left="5954"/>
        <w:rPr>
          <w:rFonts w:ascii="Times New Roman" w:hAnsi="Times New Roman" w:cs="Times New Roman"/>
          <w:b/>
          <w:bCs/>
        </w:rPr>
      </w:pPr>
      <w:r w:rsidRPr="00480FE7">
        <w:rPr>
          <w:rFonts w:ascii="Times New Roman" w:hAnsi="Times New Roman" w:cs="Times New Roman"/>
          <w:b/>
          <w:bCs/>
        </w:rPr>
        <w:t>Powiatowy Urząd Pracy</w:t>
      </w:r>
    </w:p>
    <w:p w14:paraId="7C291E95" w14:textId="77777777" w:rsidR="007B0588" w:rsidRPr="00480FE7" w:rsidRDefault="007B0588" w:rsidP="007B0588">
      <w:pPr>
        <w:autoSpaceDE w:val="0"/>
        <w:autoSpaceDN w:val="0"/>
        <w:adjustRightInd w:val="0"/>
        <w:spacing w:after="0"/>
        <w:ind w:left="5954"/>
        <w:rPr>
          <w:rFonts w:ascii="Times New Roman" w:hAnsi="Times New Roman" w:cs="Times New Roman"/>
          <w:b/>
          <w:bCs/>
        </w:rPr>
      </w:pPr>
      <w:r w:rsidRPr="00480FE7">
        <w:rPr>
          <w:rFonts w:ascii="Times New Roman" w:hAnsi="Times New Roman" w:cs="Times New Roman"/>
          <w:b/>
          <w:bCs/>
        </w:rPr>
        <w:t>we Wrześni</w:t>
      </w:r>
    </w:p>
    <w:p w14:paraId="50872C2B" w14:textId="77777777" w:rsidR="007B0588" w:rsidRPr="00480FE7" w:rsidRDefault="007B0588" w:rsidP="007B0588">
      <w:pPr>
        <w:autoSpaceDE w:val="0"/>
        <w:autoSpaceDN w:val="0"/>
        <w:adjustRightInd w:val="0"/>
        <w:spacing w:after="0"/>
        <w:ind w:left="5954"/>
        <w:rPr>
          <w:rFonts w:ascii="Times New Roman" w:hAnsi="Times New Roman" w:cs="Times New Roman"/>
          <w:b/>
          <w:bCs/>
        </w:rPr>
      </w:pPr>
      <w:r w:rsidRPr="00480FE7">
        <w:rPr>
          <w:rFonts w:ascii="Times New Roman" w:hAnsi="Times New Roman" w:cs="Times New Roman"/>
          <w:b/>
          <w:bCs/>
        </w:rPr>
        <w:t>ul. Wojska Polskiego 2</w:t>
      </w:r>
    </w:p>
    <w:p w14:paraId="6CB65924" w14:textId="77777777" w:rsidR="007B0588" w:rsidRPr="00480FE7" w:rsidRDefault="007B0588" w:rsidP="007B0588">
      <w:pPr>
        <w:autoSpaceDE w:val="0"/>
        <w:autoSpaceDN w:val="0"/>
        <w:adjustRightInd w:val="0"/>
        <w:spacing w:after="0"/>
        <w:ind w:left="5954"/>
        <w:rPr>
          <w:rFonts w:ascii="Times New Roman" w:hAnsi="Times New Roman" w:cs="Times New Roman"/>
          <w:b/>
          <w:bCs/>
        </w:rPr>
      </w:pPr>
      <w:r w:rsidRPr="00480FE7">
        <w:rPr>
          <w:rFonts w:ascii="Times New Roman" w:hAnsi="Times New Roman" w:cs="Times New Roman"/>
          <w:b/>
          <w:bCs/>
        </w:rPr>
        <w:t>62-300 Września</w:t>
      </w:r>
    </w:p>
    <w:p w14:paraId="2A86AD05" w14:textId="77777777" w:rsidR="007B0588" w:rsidRPr="00480FE7" w:rsidRDefault="007B0588" w:rsidP="007B0588">
      <w:pPr>
        <w:jc w:val="center"/>
        <w:rPr>
          <w:rFonts w:ascii="Times New Roman" w:hAnsi="Times New Roman" w:cs="Times New Roman"/>
          <w:b/>
        </w:rPr>
      </w:pPr>
    </w:p>
    <w:p w14:paraId="0BA864DF" w14:textId="14D17C47" w:rsidR="007B0588" w:rsidRPr="00480FE7" w:rsidRDefault="007B0588" w:rsidP="007B0588">
      <w:pPr>
        <w:jc w:val="center"/>
        <w:rPr>
          <w:rFonts w:ascii="Times New Roman" w:hAnsi="Times New Roman" w:cs="Times New Roman"/>
          <w:b/>
        </w:rPr>
      </w:pPr>
      <w:r w:rsidRPr="00480FE7">
        <w:rPr>
          <w:rFonts w:ascii="Times New Roman" w:hAnsi="Times New Roman" w:cs="Times New Roman"/>
          <w:b/>
        </w:rPr>
        <w:t xml:space="preserve">WNIOSEK O ORGANIZACJĘ </w:t>
      </w:r>
      <w:r>
        <w:rPr>
          <w:rFonts w:ascii="Times New Roman" w:hAnsi="Times New Roman" w:cs="Times New Roman"/>
          <w:b/>
        </w:rPr>
        <w:t>ROBÓT PUBLICZNYCH</w:t>
      </w:r>
    </w:p>
    <w:p w14:paraId="6D4E4E79" w14:textId="380537F8" w:rsidR="000548EC" w:rsidRPr="00FC59CF" w:rsidRDefault="000548EC" w:rsidP="00435269">
      <w:pPr>
        <w:spacing w:line="240" w:lineRule="auto"/>
        <w:jc w:val="both"/>
        <w:rPr>
          <w:rFonts w:ascii="Times New Roman" w:hAnsi="Times New Roman" w:cs="Times New Roman"/>
          <w:sz w:val="20"/>
          <w:szCs w:val="20"/>
        </w:rPr>
      </w:pPr>
      <w:r w:rsidRPr="00FC59CF">
        <w:rPr>
          <w:rFonts w:ascii="Times New Roman" w:hAnsi="Times New Roman" w:cs="Times New Roman"/>
          <w:sz w:val="20"/>
          <w:szCs w:val="20"/>
        </w:rPr>
        <w:t xml:space="preserve">na zasadach określonych w ustawie z dnia 20 </w:t>
      </w:r>
      <w:r w:rsidR="00203F81">
        <w:rPr>
          <w:rFonts w:ascii="Times New Roman" w:hAnsi="Times New Roman" w:cs="Times New Roman"/>
          <w:sz w:val="20"/>
          <w:szCs w:val="20"/>
        </w:rPr>
        <w:t>marca 2025 r. o rynku pracy i służbach zatrudnienia</w:t>
      </w:r>
      <w:r w:rsidR="00247954" w:rsidRPr="00FC59CF">
        <w:rPr>
          <w:rFonts w:ascii="Times New Roman" w:hAnsi="Times New Roman" w:cs="Times New Roman"/>
          <w:sz w:val="20"/>
          <w:szCs w:val="20"/>
        </w:rPr>
        <w:t xml:space="preserve"> </w:t>
      </w:r>
    </w:p>
    <w:p w14:paraId="6FF7CEEC" w14:textId="77777777" w:rsidR="007B0588" w:rsidRPr="00D52265" w:rsidRDefault="007B0588" w:rsidP="00D52265">
      <w:pPr>
        <w:rPr>
          <w:rFonts w:ascii="Times New Roman" w:hAnsi="Times New Roman" w:cs="Times New Roman"/>
          <w:b/>
        </w:rPr>
      </w:pPr>
      <w:r w:rsidRPr="00D52265">
        <w:rPr>
          <w:rFonts w:ascii="Times New Roman" w:hAnsi="Times New Roman" w:cs="Times New Roman"/>
          <w:b/>
        </w:rPr>
        <w:t>I   INFORMACJE O WNIOSKODAWCY</w:t>
      </w:r>
    </w:p>
    <w:p w14:paraId="035924E1" w14:textId="521863F4" w:rsidR="007B0588" w:rsidRPr="00D52265" w:rsidRDefault="007B0588" w:rsidP="008152AD">
      <w:pPr>
        <w:pStyle w:val="Akapitzlist"/>
        <w:numPr>
          <w:ilvl w:val="0"/>
          <w:numId w:val="6"/>
        </w:numPr>
        <w:rPr>
          <w:rFonts w:ascii="Times New Roman" w:hAnsi="Times New Roman" w:cs="Times New Roman"/>
        </w:rPr>
      </w:pPr>
      <w:r w:rsidRPr="00D52265">
        <w:rPr>
          <w:rFonts w:ascii="Times New Roman" w:hAnsi="Times New Roman" w:cs="Times New Roman"/>
          <w:b/>
        </w:rPr>
        <w:t xml:space="preserve">Nazwa </w:t>
      </w:r>
      <w:r w:rsidR="00B37810" w:rsidRPr="00D52265">
        <w:rPr>
          <w:rFonts w:ascii="Times New Roman" w:hAnsi="Times New Roman" w:cs="Times New Roman"/>
          <w:b/>
        </w:rPr>
        <w:t>Organizatora</w:t>
      </w:r>
      <w:r w:rsidR="00216270" w:rsidRPr="00D52265">
        <w:rPr>
          <w:rFonts w:ascii="Times New Roman" w:hAnsi="Times New Roman" w:cs="Times New Roman"/>
          <w:b/>
        </w:rPr>
        <w:t xml:space="preserve"> robót/Pracodawcy </w:t>
      </w:r>
      <w:r w:rsidRPr="00D52265">
        <w:rPr>
          <w:rFonts w:ascii="Times New Roman" w:hAnsi="Times New Roman" w:cs="Times New Roman"/>
        </w:rPr>
        <w:t>…………………………………………………………………………………….………</w:t>
      </w:r>
      <w:r w:rsidR="003778AE">
        <w:rPr>
          <w:rFonts w:ascii="Times New Roman" w:hAnsi="Times New Roman" w:cs="Times New Roman"/>
        </w:rPr>
        <w:t>…….</w:t>
      </w:r>
    </w:p>
    <w:p w14:paraId="0DE889B5" w14:textId="42C19893" w:rsidR="007B0588" w:rsidRPr="00D52265" w:rsidRDefault="007B0588" w:rsidP="008152AD">
      <w:pPr>
        <w:pStyle w:val="Akapitzlist"/>
        <w:numPr>
          <w:ilvl w:val="0"/>
          <w:numId w:val="6"/>
        </w:numPr>
        <w:rPr>
          <w:rFonts w:ascii="Times New Roman" w:hAnsi="Times New Roman" w:cs="Times New Roman"/>
        </w:rPr>
      </w:pPr>
      <w:r w:rsidRPr="00D52265">
        <w:rPr>
          <w:rFonts w:ascii="Times New Roman" w:hAnsi="Times New Roman" w:cs="Times New Roman"/>
          <w:b/>
        </w:rPr>
        <w:t>Adres siedziby</w:t>
      </w:r>
      <w:r w:rsidRPr="00D52265">
        <w:rPr>
          <w:rFonts w:ascii="Times New Roman" w:hAnsi="Times New Roman" w:cs="Times New Roman"/>
        </w:rPr>
        <w:t xml:space="preserve"> ………………………………………………………………………………………………..…</w:t>
      </w:r>
    </w:p>
    <w:p w14:paraId="2880D586" w14:textId="2E43B975" w:rsidR="003778AE" w:rsidRPr="003778AE" w:rsidRDefault="007B0588" w:rsidP="008152AD">
      <w:pPr>
        <w:pStyle w:val="Akapitzlist"/>
        <w:numPr>
          <w:ilvl w:val="0"/>
          <w:numId w:val="6"/>
        </w:numPr>
        <w:spacing w:after="0"/>
        <w:rPr>
          <w:rFonts w:ascii="Times New Roman" w:hAnsi="Times New Roman" w:cs="Times New Roman"/>
        </w:rPr>
      </w:pPr>
      <w:r w:rsidRPr="003778AE">
        <w:rPr>
          <w:rFonts w:ascii="Times New Roman" w:hAnsi="Times New Roman" w:cs="Times New Roman"/>
          <w:b/>
        </w:rPr>
        <w:t>Miejsce prowadzenia działalności</w:t>
      </w:r>
      <w:r w:rsidRPr="003778AE">
        <w:rPr>
          <w:rFonts w:ascii="Times New Roman" w:hAnsi="Times New Roman" w:cs="Times New Roman"/>
        </w:rPr>
        <w:t xml:space="preserve"> </w:t>
      </w:r>
      <w:r w:rsidR="003778AE" w:rsidRPr="003778AE">
        <w:rPr>
          <w:rFonts w:ascii="Times New Roman" w:hAnsi="Times New Roman" w:cs="Times New Roman"/>
        </w:rPr>
        <w:t xml:space="preserve">    </w:t>
      </w:r>
    </w:p>
    <w:p w14:paraId="7AD5461E" w14:textId="24237446" w:rsidR="00216270" w:rsidRPr="003778AE" w:rsidRDefault="003778AE" w:rsidP="003778AE">
      <w:pPr>
        <w:rPr>
          <w:rFonts w:ascii="Times New Roman" w:hAnsi="Times New Roman" w:cs="Times New Roman"/>
        </w:rPr>
      </w:pPr>
      <w:r>
        <w:rPr>
          <w:rFonts w:ascii="Times New Roman" w:hAnsi="Times New Roman" w:cs="Times New Roman"/>
        </w:rPr>
        <w:t xml:space="preserve">      </w:t>
      </w:r>
      <w:r w:rsidR="007B0588" w:rsidRPr="003778AE">
        <w:rPr>
          <w:rFonts w:ascii="Times New Roman" w:hAnsi="Times New Roman" w:cs="Times New Roman"/>
        </w:rPr>
        <w:t>…………………………</w:t>
      </w:r>
      <w:r w:rsidR="003F7C84">
        <w:rPr>
          <w:rFonts w:ascii="Times New Roman" w:hAnsi="Times New Roman" w:cs="Times New Roman"/>
        </w:rPr>
        <w:t>..</w:t>
      </w:r>
      <w:r w:rsidR="007B0588" w:rsidRPr="003778AE">
        <w:rPr>
          <w:rFonts w:ascii="Times New Roman" w:hAnsi="Times New Roman" w:cs="Times New Roman"/>
        </w:rPr>
        <w:t>…………………………………………………...………….………</w:t>
      </w:r>
    </w:p>
    <w:p w14:paraId="5F87F7D7" w14:textId="7D9D8CAD" w:rsidR="003D4652" w:rsidRPr="003F7C84" w:rsidRDefault="00216270" w:rsidP="00D52265">
      <w:pPr>
        <w:rPr>
          <w:rFonts w:ascii="Times New Roman" w:hAnsi="Times New Roman" w:cs="Times New Roman"/>
        </w:rPr>
      </w:pPr>
      <w:r w:rsidRPr="003F7C84">
        <w:rPr>
          <w:rFonts w:ascii="Times New Roman" w:hAnsi="Times New Roman" w:cs="Times New Roman"/>
        </w:rPr>
        <w:t>4.</w:t>
      </w:r>
      <w:r w:rsidRPr="003F7C84">
        <w:rPr>
          <w:rFonts w:ascii="Times New Roman" w:hAnsi="Times New Roman" w:cs="Times New Roman"/>
          <w:b/>
        </w:rPr>
        <w:t xml:space="preserve"> </w:t>
      </w:r>
      <w:r w:rsidR="003F7C84">
        <w:rPr>
          <w:rFonts w:ascii="Times New Roman" w:hAnsi="Times New Roman" w:cs="Times New Roman"/>
          <w:b/>
        </w:rPr>
        <w:t xml:space="preserve">  </w:t>
      </w:r>
      <w:r w:rsidR="003D4652" w:rsidRPr="003F7C84">
        <w:rPr>
          <w:rFonts w:ascii="Times New Roman" w:hAnsi="Times New Roman" w:cs="Times New Roman"/>
          <w:b/>
        </w:rPr>
        <w:t>NIP</w:t>
      </w:r>
      <w:r w:rsidR="003D4652" w:rsidRPr="003F7C84">
        <w:rPr>
          <w:rFonts w:ascii="Times New Roman" w:hAnsi="Times New Roman" w:cs="Times New Roman"/>
        </w:rPr>
        <w:t>...................</w:t>
      </w:r>
      <w:r w:rsidR="000F7FCD" w:rsidRPr="003F7C84">
        <w:rPr>
          <w:rFonts w:ascii="Times New Roman" w:hAnsi="Times New Roman" w:cs="Times New Roman"/>
        </w:rPr>
        <w:t>................................</w:t>
      </w:r>
      <w:r w:rsidR="003D4652" w:rsidRPr="003F7C84">
        <w:rPr>
          <w:rFonts w:ascii="Times New Roman" w:hAnsi="Times New Roman" w:cs="Times New Roman"/>
          <w:b/>
        </w:rPr>
        <w:t>REGON</w:t>
      </w:r>
      <w:r w:rsidR="00B86059" w:rsidRPr="003F7C84">
        <w:rPr>
          <w:rFonts w:ascii="Times New Roman" w:hAnsi="Times New Roman" w:cs="Times New Roman"/>
        </w:rPr>
        <w:t>…………………………………………………...</w:t>
      </w:r>
    </w:p>
    <w:p w14:paraId="50A91342" w14:textId="18201705" w:rsidR="007B0588" w:rsidRPr="00D52265" w:rsidRDefault="007B0588" w:rsidP="008152AD">
      <w:pPr>
        <w:pStyle w:val="Akapitzlist"/>
        <w:numPr>
          <w:ilvl w:val="0"/>
          <w:numId w:val="7"/>
        </w:numPr>
        <w:rPr>
          <w:rFonts w:ascii="Times New Roman" w:hAnsi="Times New Roman" w:cs="Times New Roman"/>
        </w:rPr>
      </w:pPr>
      <w:r w:rsidRPr="00D52265">
        <w:rPr>
          <w:rFonts w:ascii="Times New Roman" w:hAnsi="Times New Roman" w:cs="Times New Roman"/>
          <w:b/>
        </w:rPr>
        <w:t>Telefon</w:t>
      </w:r>
      <w:r w:rsidRPr="00D52265">
        <w:rPr>
          <w:rFonts w:ascii="Times New Roman" w:hAnsi="Times New Roman" w:cs="Times New Roman"/>
        </w:rPr>
        <w:t xml:space="preserve"> ……………..…………… </w:t>
      </w:r>
      <w:r w:rsidRPr="00D52265">
        <w:rPr>
          <w:rFonts w:ascii="Times New Roman" w:hAnsi="Times New Roman" w:cs="Times New Roman"/>
          <w:b/>
        </w:rPr>
        <w:t>E – mail</w:t>
      </w:r>
      <w:r w:rsidR="00C30527" w:rsidRPr="00D52265">
        <w:rPr>
          <w:rFonts w:ascii="Times New Roman" w:hAnsi="Times New Roman" w:cs="Times New Roman"/>
        </w:rPr>
        <w:t>: ………………………</w:t>
      </w:r>
      <w:r w:rsidRPr="00D52265">
        <w:rPr>
          <w:rFonts w:ascii="Times New Roman" w:hAnsi="Times New Roman" w:cs="Times New Roman"/>
        </w:rPr>
        <w:t xml:space="preserve"> </w:t>
      </w:r>
      <w:r w:rsidR="00E968E9" w:rsidRPr="00D52265">
        <w:rPr>
          <w:rFonts w:ascii="Times New Roman" w:hAnsi="Times New Roman" w:cs="Times New Roman"/>
          <w:b/>
        </w:rPr>
        <w:t>Adres eDoręczeń …………………</w:t>
      </w:r>
      <w:r w:rsidRPr="00D52265">
        <w:rPr>
          <w:rFonts w:ascii="Times New Roman" w:hAnsi="Times New Roman" w:cs="Times New Roman"/>
        </w:rPr>
        <w:t xml:space="preserve"> </w:t>
      </w:r>
    </w:p>
    <w:p w14:paraId="0154B5E7" w14:textId="5BE5CF02" w:rsidR="007B0588" w:rsidRPr="00D52265" w:rsidRDefault="007B0588" w:rsidP="008152AD">
      <w:pPr>
        <w:pStyle w:val="Akapitzlist"/>
        <w:numPr>
          <w:ilvl w:val="0"/>
          <w:numId w:val="7"/>
        </w:numPr>
        <w:rPr>
          <w:rFonts w:ascii="Times New Roman" w:hAnsi="Times New Roman" w:cs="Times New Roman"/>
        </w:rPr>
      </w:pPr>
      <w:r w:rsidRPr="00D52265">
        <w:rPr>
          <w:rFonts w:ascii="Times New Roman" w:hAnsi="Times New Roman" w:cs="Times New Roman"/>
          <w:b/>
        </w:rPr>
        <w:t>Forma organizacyjno – prawna</w:t>
      </w:r>
      <w:r w:rsidRPr="00D52265">
        <w:rPr>
          <w:rFonts w:ascii="Times New Roman" w:hAnsi="Times New Roman" w:cs="Times New Roman"/>
        </w:rPr>
        <w:t xml:space="preserve"> ………………………………………………………………</w:t>
      </w:r>
    </w:p>
    <w:p w14:paraId="4AC6E3A8" w14:textId="5B297BFA" w:rsidR="001218E2" w:rsidRPr="00D52265" w:rsidRDefault="001218E2" w:rsidP="008152AD">
      <w:pPr>
        <w:pStyle w:val="Akapitzlist"/>
        <w:numPr>
          <w:ilvl w:val="0"/>
          <w:numId w:val="7"/>
        </w:numPr>
        <w:rPr>
          <w:rFonts w:ascii="Times New Roman" w:hAnsi="Times New Roman" w:cs="Times New Roman"/>
        </w:rPr>
      </w:pPr>
      <w:r w:rsidRPr="00D52265">
        <w:rPr>
          <w:rFonts w:ascii="Times New Roman" w:hAnsi="Times New Roman" w:cs="Times New Roman"/>
          <w:b/>
        </w:rPr>
        <w:t>Wysokość składk</w:t>
      </w:r>
      <w:r w:rsidR="00C555B7" w:rsidRPr="00D52265">
        <w:rPr>
          <w:rFonts w:ascii="Times New Roman" w:hAnsi="Times New Roman" w:cs="Times New Roman"/>
          <w:b/>
        </w:rPr>
        <w:t>i</w:t>
      </w:r>
      <w:r w:rsidRPr="00D52265">
        <w:rPr>
          <w:rFonts w:ascii="Times New Roman" w:hAnsi="Times New Roman" w:cs="Times New Roman"/>
          <w:b/>
        </w:rPr>
        <w:t xml:space="preserve"> na ubezpieczenie wypadkowe</w:t>
      </w:r>
      <w:r w:rsidRPr="00D52265">
        <w:rPr>
          <w:rFonts w:ascii="Times New Roman" w:hAnsi="Times New Roman" w:cs="Times New Roman"/>
        </w:rPr>
        <w:t xml:space="preserve"> (</w:t>
      </w:r>
      <w:r w:rsidRPr="00D52265">
        <w:rPr>
          <w:rFonts w:ascii="Times New Roman" w:hAnsi="Times New Roman" w:cs="Times New Roman"/>
          <w:i/>
        </w:rPr>
        <w:t>w %</w:t>
      </w:r>
      <w:r w:rsidRPr="00D52265">
        <w:rPr>
          <w:rFonts w:ascii="Times New Roman" w:hAnsi="Times New Roman" w:cs="Times New Roman"/>
        </w:rPr>
        <w:t xml:space="preserve">) </w:t>
      </w:r>
      <w:r w:rsidR="00690839">
        <w:rPr>
          <w:rFonts w:ascii="Times New Roman" w:hAnsi="Times New Roman" w:cs="Times New Roman"/>
        </w:rPr>
        <w:t>..</w:t>
      </w:r>
      <w:r w:rsidRPr="00D52265">
        <w:rPr>
          <w:rFonts w:ascii="Times New Roman" w:hAnsi="Times New Roman" w:cs="Times New Roman"/>
        </w:rPr>
        <w:t>………………………………………..………</w:t>
      </w:r>
    </w:p>
    <w:p w14:paraId="07965F53" w14:textId="29844B29" w:rsidR="002C2143" w:rsidRPr="00D52265" w:rsidRDefault="002C2143" w:rsidP="008152AD">
      <w:pPr>
        <w:pStyle w:val="Akapitzlist"/>
        <w:numPr>
          <w:ilvl w:val="0"/>
          <w:numId w:val="7"/>
        </w:numPr>
        <w:rPr>
          <w:rFonts w:ascii="Times New Roman" w:hAnsi="Times New Roman" w:cs="Times New Roman"/>
        </w:rPr>
      </w:pPr>
      <w:r w:rsidRPr="00D52265">
        <w:rPr>
          <w:rFonts w:ascii="Times New Roman" w:hAnsi="Times New Roman" w:cs="Times New Roman"/>
          <w:b/>
        </w:rPr>
        <w:t>Nazwa banku</w:t>
      </w:r>
      <w:r w:rsidRPr="00D52265">
        <w:rPr>
          <w:rFonts w:ascii="Times New Roman" w:hAnsi="Times New Roman" w:cs="Times New Roman"/>
        </w:rPr>
        <w:t>: ………………………………………………………………………………………..…..…</w:t>
      </w:r>
    </w:p>
    <w:p w14:paraId="2ED39B17" w14:textId="1A4378F7" w:rsidR="002C2143" w:rsidRPr="00D52265" w:rsidRDefault="002C2143" w:rsidP="008152AD">
      <w:pPr>
        <w:pStyle w:val="Akapitzlist"/>
        <w:numPr>
          <w:ilvl w:val="0"/>
          <w:numId w:val="7"/>
        </w:numPr>
        <w:rPr>
          <w:rFonts w:ascii="Times New Roman" w:hAnsi="Times New Roman" w:cs="Times New Roman"/>
        </w:rPr>
      </w:pPr>
      <w:r w:rsidRPr="00D52265">
        <w:rPr>
          <w:rFonts w:ascii="Times New Roman" w:hAnsi="Times New Roman" w:cs="Times New Roman"/>
          <w:b/>
        </w:rPr>
        <w:t>Numer rachunku bankowego</w:t>
      </w:r>
      <w:r w:rsidRPr="00D52265">
        <w:rPr>
          <w:rFonts w:ascii="Times New Roman" w:hAnsi="Times New Roman" w:cs="Times New Roman"/>
        </w:rPr>
        <w:t>: …………………………………………………………..…………………</w:t>
      </w:r>
    </w:p>
    <w:p w14:paraId="682BBB0C" w14:textId="4CA04C5D" w:rsidR="007B0588" w:rsidRPr="003F7C84" w:rsidRDefault="007B0588" w:rsidP="001218E2">
      <w:pPr>
        <w:jc w:val="both"/>
        <w:rPr>
          <w:rFonts w:ascii="Times New Roman" w:hAnsi="Times New Roman" w:cs="Times New Roman"/>
          <w:b/>
        </w:rPr>
      </w:pPr>
      <w:r w:rsidRPr="003F7C84">
        <w:rPr>
          <w:rFonts w:ascii="Times New Roman" w:hAnsi="Times New Roman" w:cs="Times New Roman"/>
          <w:b/>
        </w:rPr>
        <w:t>II   INFORMACJA O PLANOWANYCH ROBOTACH PUBLICZNYCH</w:t>
      </w:r>
    </w:p>
    <w:p w14:paraId="7FFF19FE" w14:textId="21A25456" w:rsidR="00247954" w:rsidRPr="003F7C84" w:rsidRDefault="007B0588" w:rsidP="001218E2">
      <w:pPr>
        <w:jc w:val="both"/>
        <w:rPr>
          <w:rFonts w:ascii="Times New Roman" w:hAnsi="Times New Roman" w:cs="Times New Roman"/>
        </w:rPr>
      </w:pPr>
      <w:r w:rsidRPr="003F7C84">
        <w:rPr>
          <w:rFonts w:ascii="Times New Roman" w:hAnsi="Times New Roman" w:cs="Times New Roman"/>
          <w:b/>
        </w:rPr>
        <w:t>1</w:t>
      </w:r>
      <w:r w:rsidR="00247954" w:rsidRPr="003F7C84">
        <w:rPr>
          <w:rFonts w:ascii="Times New Roman" w:hAnsi="Times New Roman" w:cs="Times New Roman"/>
          <w:b/>
        </w:rPr>
        <w:t>. Nazwa stanowiska pracy</w:t>
      </w:r>
      <w:r w:rsidR="00247954" w:rsidRPr="003F7C84">
        <w:rPr>
          <w:rFonts w:ascii="Times New Roman" w:hAnsi="Times New Roman" w:cs="Times New Roman"/>
        </w:rPr>
        <w:t>: ……………………………………………</w:t>
      </w:r>
      <w:r w:rsidR="00F42B10" w:rsidRPr="003F7C84">
        <w:rPr>
          <w:rFonts w:ascii="Times New Roman" w:hAnsi="Times New Roman" w:cs="Times New Roman"/>
        </w:rPr>
        <w:t>………………………</w:t>
      </w:r>
      <w:r w:rsidR="0014480D" w:rsidRPr="003F7C84">
        <w:rPr>
          <w:rFonts w:ascii="Times New Roman" w:hAnsi="Times New Roman" w:cs="Times New Roman"/>
        </w:rPr>
        <w:t>………………..</w:t>
      </w:r>
    </w:p>
    <w:p w14:paraId="78952566" w14:textId="3442EAFE" w:rsidR="00247954" w:rsidRPr="003F7C84" w:rsidRDefault="007B0588" w:rsidP="001218E2">
      <w:pPr>
        <w:spacing w:after="0"/>
        <w:jc w:val="both"/>
        <w:rPr>
          <w:rFonts w:ascii="Times New Roman" w:hAnsi="Times New Roman" w:cs="Times New Roman"/>
          <w:b/>
        </w:rPr>
      </w:pPr>
      <w:r w:rsidRPr="003F7C84">
        <w:rPr>
          <w:rFonts w:ascii="Times New Roman" w:hAnsi="Times New Roman" w:cs="Times New Roman"/>
          <w:b/>
        </w:rPr>
        <w:t>2</w:t>
      </w:r>
      <w:r w:rsidR="00247954" w:rsidRPr="003F7C84">
        <w:rPr>
          <w:rFonts w:ascii="Times New Roman" w:hAnsi="Times New Roman" w:cs="Times New Roman"/>
          <w:b/>
        </w:rPr>
        <w:t>. Rodzaj wykonywanych prac</w:t>
      </w:r>
      <w:r w:rsidR="001218E2" w:rsidRPr="003F7C84">
        <w:rPr>
          <w:rFonts w:ascii="Times New Roman" w:hAnsi="Times New Roman" w:cs="Times New Roman"/>
          <w:b/>
        </w:rPr>
        <w:t>,</w:t>
      </w:r>
      <w:r w:rsidR="00247954" w:rsidRPr="003F7C84">
        <w:rPr>
          <w:rFonts w:ascii="Times New Roman" w:hAnsi="Times New Roman" w:cs="Times New Roman"/>
          <w:b/>
        </w:rPr>
        <w:t xml:space="preserve"> przy których będą zatrudnieni bezrobotni: </w:t>
      </w:r>
    </w:p>
    <w:p w14:paraId="0CC8AB46" w14:textId="11A3355F" w:rsidR="00247954" w:rsidRPr="003F7C84" w:rsidRDefault="00247954" w:rsidP="001218E2">
      <w:pPr>
        <w:jc w:val="both"/>
        <w:rPr>
          <w:rFonts w:ascii="Times New Roman" w:hAnsi="Times New Roman" w:cs="Times New Roman"/>
        </w:rPr>
      </w:pPr>
      <w:r w:rsidRPr="003F7C84">
        <w:rPr>
          <w:rFonts w:ascii="Times New Roman" w:hAnsi="Times New Roman" w:cs="Times New Roman"/>
        </w:rPr>
        <w:t>………………………………………………………………………………………………………………………………………………………………………</w:t>
      </w:r>
      <w:r w:rsidR="00F42B10" w:rsidRPr="003F7C84">
        <w:rPr>
          <w:rFonts w:ascii="Times New Roman" w:hAnsi="Times New Roman" w:cs="Times New Roman"/>
        </w:rPr>
        <w:t>..</w:t>
      </w:r>
      <w:r w:rsidRPr="003F7C84">
        <w:rPr>
          <w:rFonts w:ascii="Times New Roman" w:hAnsi="Times New Roman" w:cs="Times New Roman"/>
        </w:rPr>
        <w:t>……………………………………………………………</w:t>
      </w:r>
      <w:r w:rsidR="006E009B" w:rsidRPr="003F7C84">
        <w:rPr>
          <w:rFonts w:ascii="Times New Roman" w:hAnsi="Times New Roman" w:cs="Times New Roman"/>
        </w:rPr>
        <w:t>..</w:t>
      </w:r>
      <w:r w:rsidRPr="003F7C84">
        <w:rPr>
          <w:rFonts w:ascii="Times New Roman" w:hAnsi="Times New Roman" w:cs="Times New Roman"/>
        </w:rPr>
        <w:t>…………………………………………</w:t>
      </w:r>
      <w:r w:rsidR="00F42B10" w:rsidRPr="003F7C84">
        <w:rPr>
          <w:rFonts w:ascii="Times New Roman" w:hAnsi="Times New Roman" w:cs="Times New Roman"/>
        </w:rPr>
        <w:t>…………………………………</w:t>
      </w:r>
      <w:r w:rsidR="006E009B" w:rsidRPr="003F7C84">
        <w:rPr>
          <w:rFonts w:ascii="Times New Roman" w:hAnsi="Times New Roman" w:cs="Times New Roman"/>
        </w:rPr>
        <w:t>……………………………</w:t>
      </w:r>
      <w:r w:rsidR="00A93938" w:rsidRPr="003F7C84">
        <w:rPr>
          <w:rFonts w:ascii="Times New Roman" w:hAnsi="Times New Roman" w:cs="Times New Roman"/>
        </w:rPr>
        <w:t>...</w:t>
      </w:r>
      <w:r w:rsidR="006E009B" w:rsidRPr="003F7C84">
        <w:rPr>
          <w:rFonts w:ascii="Times New Roman" w:hAnsi="Times New Roman" w:cs="Times New Roman"/>
        </w:rPr>
        <w:t>………….…</w:t>
      </w:r>
      <w:r w:rsidR="00F42B10" w:rsidRPr="003F7C84">
        <w:rPr>
          <w:rFonts w:ascii="Times New Roman" w:hAnsi="Times New Roman" w:cs="Times New Roman"/>
        </w:rPr>
        <w:t>……</w:t>
      </w:r>
    </w:p>
    <w:p w14:paraId="095F6198" w14:textId="08B3B8E7" w:rsidR="00247954" w:rsidRPr="003F7C84" w:rsidRDefault="007B0588" w:rsidP="001218E2">
      <w:pPr>
        <w:spacing w:after="0"/>
        <w:jc w:val="both"/>
        <w:rPr>
          <w:rFonts w:ascii="Times New Roman" w:hAnsi="Times New Roman" w:cs="Times New Roman"/>
          <w:b/>
        </w:rPr>
      </w:pPr>
      <w:r w:rsidRPr="003F7C84">
        <w:rPr>
          <w:rFonts w:ascii="Times New Roman" w:hAnsi="Times New Roman" w:cs="Times New Roman"/>
          <w:b/>
        </w:rPr>
        <w:t>3</w:t>
      </w:r>
      <w:r w:rsidR="00247954" w:rsidRPr="003F7C84">
        <w:rPr>
          <w:rFonts w:ascii="Times New Roman" w:hAnsi="Times New Roman" w:cs="Times New Roman"/>
          <w:b/>
        </w:rPr>
        <w:t>. Miejsce wykonywania pracy:</w:t>
      </w:r>
    </w:p>
    <w:p w14:paraId="2B2FAA6F" w14:textId="610F6D71" w:rsidR="00247954" w:rsidRPr="003F7C84" w:rsidRDefault="00247954" w:rsidP="00A93938">
      <w:pPr>
        <w:spacing w:after="0" w:line="240" w:lineRule="auto"/>
        <w:jc w:val="both"/>
        <w:rPr>
          <w:rFonts w:ascii="Times New Roman" w:hAnsi="Times New Roman" w:cs="Times New Roman"/>
        </w:rPr>
      </w:pPr>
      <w:r w:rsidRPr="003F7C84">
        <w:rPr>
          <w:rFonts w:ascii="Times New Roman" w:hAnsi="Times New Roman" w:cs="Times New Roman"/>
        </w:rPr>
        <w:t>………………………………………………………………………………………………</w:t>
      </w:r>
      <w:r w:rsidR="00A93938" w:rsidRPr="003F7C84">
        <w:rPr>
          <w:rFonts w:ascii="Times New Roman" w:hAnsi="Times New Roman" w:cs="Times New Roman"/>
        </w:rPr>
        <w:t>.</w:t>
      </w:r>
      <w:r w:rsidRPr="003F7C84">
        <w:rPr>
          <w:rFonts w:ascii="Times New Roman" w:hAnsi="Times New Roman" w:cs="Times New Roman"/>
        </w:rPr>
        <w:t>………</w:t>
      </w:r>
      <w:r w:rsidR="00F42B10" w:rsidRPr="003F7C84">
        <w:rPr>
          <w:rFonts w:ascii="Times New Roman" w:hAnsi="Times New Roman" w:cs="Times New Roman"/>
        </w:rPr>
        <w:t>..</w:t>
      </w:r>
      <w:r w:rsidRPr="003F7C84">
        <w:rPr>
          <w:rFonts w:ascii="Times New Roman" w:hAnsi="Times New Roman" w:cs="Times New Roman"/>
        </w:rPr>
        <w:t>………</w:t>
      </w:r>
      <w:r w:rsidR="00A93938" w:rsidRPr="003F7C84">
        <w:rPr>
          <w:rFonts w:ascii="Times New Roman" w:hAnsi="Times New Roman" w:cs="Times New Roman"/>
        </w:rPr>
        <w:t>.</w:t>
      </w:r>
      <w:r w:rsidRPr="003F7C84">
        <w:rPr>
          <w:rFonts w:ascii="Times New Roman" w:hAnsi="Times New Roman" w:cs="Times New Roman"/>
        </w:rPr>
        <w:t>……………………………………………………………………………………………………………………</w:t>
      </w:r>
      <w:r w:rsidR="00A93938" w:rsidRPr="003F7C84">
        <w:rPr>
          <w:rFonts w:ascii="Times New Roman" w:hAnsi="Times New Roman" w:cs="Times New Roman"/>
        </w:rPr>
        <w:t>…</w:t>
      </w:r>
      <w:r w:rsidRPr="003F7C84">
        <w:rPr>
          <w:rFonts w:ascii="Times New Roman" w:hAnsi="Times New Roman" w:cs="Times New Roman"/>
        </w:rPr>
        <w:t>……</w:t>
      </w:r>
    </w:p>
    <w:p w14:paraId="6BB3B3D8" w14:textId="367C7E8B" w:rsidR="00A93938" w:rsidRPr="003F7C84" w:rsidRDefault="00A93938" w:rsidP="00A93938">
      <w:pPr>
        <w:spacing w:after="0" w:line="240" w:lineRule="auto"/>
        <w:jc w:val="both"/>
        <w:rPr>
          <w:rFonts w:ascii="Times New Roman" w:hAnsi="Times New Roman" w:cs="Times New Roman"/>
        </w:rPr>
      </w:pPr>
      <w:r w:rsidRPr="003F7C84">
        <w:rPr>
          <w:rFonts w:ascii="Times New Roman" w:hAnsi="Times New Roman" w:cs="Times New Roman"/>
        </w:rPr>
        <w:t>…………………………………………………………………………………………………………..…..………</w:t>
      </w:r>
    </w:p>
    <w:p w14:paraId="408F4C24" w14:textId="77777777" w:rsidR="00A93938" w:rsidRPr="003F7C84" w:rsidRDefault="00A93938" w:rsidP="00A93938">
      <w:pPr>
        <w:spacing w:after="0" w:line="240" w:lineRule="auto"/>
        <w:jc w:val="both"/>
        <w:rPr>
          <w:rFonts w:ascii="Times New Roman" w:hAnsi="Times New Roman" w:cs="Times New Roman"/>
        </w:rPr>
      </w:pPr>
    </w:p>
    <w:p w14:paraId="5EAA303A" w14:textId="7BE18863" w:rsidR="006E009B" w:rsidRPr="00690839" w:rsidRDefault="00247954" w:rsidP="00690839">
      <w:pPr>
        <w:pStyle w:val="Akapitzlist"/>
        <w:numPr>
          <w:ilvl w:val="0"/>
          <w:numId w:val="6"/>
        </w:numPr>
        <w:spacing w:after="0"/>
        <w:jc w:val="both"/>
        <w:rPr>
          <w:rFonts w:ascii="Times New Roman" w:hAnsi="Times New Roman" w:cs="Times New Roman"/>
        </w:rPr>
      </w:pPr>
      <w:r w:rsidRPr="00690839">
        <w:rPr>
          <w:rFonts w:ascii="Times New Roman" w:hAnsi="Times New Roman" w:cs="Times New Roman"/>
          <w:b/>
        </w:rPr>
        <w:t>Liczba bezrobotnych proponowana do zatrudnienia w ramach robót publicznych</w:t>
      </w:r>
      <w:r w:rsidR="00216270" w:rsidRPr="00690839">
        <w:rPr>
          <w:rFonts w:ascii="Times New Roman" w:hAnsi="Times New Roman" w:cs="Times New Roman"/>
          <w:b/>
        </w:rPr>
        <w:t xml:space="preserve"> oraz okres ich zatrudnienia </w:t>
      </w:r>
      <w:r w:rsidRPr="00690839">
        <w:rPr>
          <w:rFonts w:ascii="Times New Roman" w:hAnsi="Times New Roman" w:cs="Times New Roman"/>
          <w:b/>
        </w:rPr>
        <w:t>:</w:t>
      </w:r>
      <w:r w:rsidR="0014480D" w:rsidRPr="00690839">
        <w:rPr>
          <w:rFonts w:ascii="Times New Roman" w:hAnsi="Times New Roman" w:cs="Times New Roman"/>
        </w:rPr>
        <w:t>………………………</w:t>
      </w:r>
    </w:p>
    <w:p w14:paraId="53443CE9" w14:textId="77777777" w:rsidR="00690839" w:rsidRPr="00690839" w:rsidRDefault="00690839" w:rsidP="00690839">
      <w:pPr>
        <w:spacing w:after="0"/>
        <w:jc w:val="both"/>
        <w:rPr>
          <w:rFonts w:ascii="Times New Roman" w:hAnsi="Times New Roman" w:cs="Times New Roman"/>
        </w:rPr>
      </w:pPr>
    </w:p>
    <w:p w14:paraId="4208FAFC" w14:textId="06AB9B7E" w:rsidR="00252F76" w:rsidRDefault="00FC59CF" w:rsidP="001218E2">
      <w:pPr>
        <w:jc w:val="center"/>
        <w:rPr>
          <w:rFonts w:ascii="Times New Roman" w:hAnsi="Times New Roman" w:cs="Times New Roman"/>
          <w:i/>
          <w:sz w:val="20"/>
        </w:rPr>
      </w:pPr>
      <w:r w:rsidRPr="003F7C84">
        <w:rPr>
          <w:rFonts w:ascii="Times New Roman" w:hAnsi="Times New Roman" w:cs="Times New Roman"/>
          <w:i/>
          <w:sz w:val="20"/>
        </w:rPr>
        <w:t>SZCZEGÓŁOWY OPIS WARUNKÓW</w:t>
      </w:r>
      <w:r w:rsidR="00284B58" w:rsidRPr="003F7C84">
        <w:rPr>
          <w:rFonts w:ascii="Times New Roman" w:hAnsi="Times New Roman" w:cs="Times New Roman"/>
          <w:i/>
          <w:sz w:val="20"/>
        </w:rPr>
        <w:t xml:space="preserve"> I OKRESU </w:t>
      </w:r>
      <w:r w:rsidRPr="003F7C84">
        <w:rPr>
          <w:rFonts w:ascii="Times New Roman" w:hAnsi="Times New Roman" w:cs="Times New Roman"/>
          <w:i/>
          <w:sz w:val="20"/>
        </w:rPr>
        <w:t>ZATRUDNIENIA</w:t>
      </w:r>
      <w:r w:rsidR="00216270" w:rsidRPr="003F7C84">
        <w:rPr>
          <w:rFonts w:ascii="Times New Roman" w:hAnsi="Times New Roman" w:cs="Times New Roman"/>
          <w:i/>
          <w:sz w:val="20"/>
        </w:rPr>
        <w:t>, W TYM WYSOKOŚĆ PROPONOWANEGO WYNAGRODZENIA I WNIOSKOWAN</w:t>
      </w:r>
      <w:r w:rsidR="00695840" w:rsidRPr="003F7C84">
        <w:rPr>
          <w:rFonts w:ascii="Times New Roman" w:hAnsi="Times New Roman" w:cs="Times New Roman"/>
          <w:i/>
          <w:sz w:val="20"/>
        </w:rPr>
        <w:t>A</w:t>
      </w:r>
      <w:r w:rsidR="00216270" w:rsidRPr="003F7C84">
        <w:rPr>
          <w:rFonts w:ascii="Times New Roman" w:hAnsi="Times New Roman" w:cs="Times New Roman"/>
          <w:i/>
          <w:sz w:val="20"/>
        </w:rPr>
        <w:t xml:space="preserve"> WYSOKOŚĆ REFUNDOWANYCH KOSZTÓW</w:t>
      </w:r>
      <w:r w:rsidRPr="003F7C84">
        <w:rPr>
          <w:rFonts w:ascii="Times New Roman" w:hAnsi="Times New Roman" w:cs="Times New Roman"/>
          <w:i/>
          <w:sz w:val="20"/>
        </w:rPr>
        <w:t xml:space="preserve"> </w:t>
      </w:r>
      <w:r w:rsidR="00DF2C22" w:rsidRPr="003F7C84">
        <w:rPr>
          <w:rFonts w:ascii="Times New Roman" w:hAnsi="Times New Roman" w:cs="Times New Roman"/>
          <w:i/>
          <w:sz w:val="20"/>
        </w:rPr>
        <w:t xml:space="preserve">ORAZ NIEZBĘDNE LUB </w:t>
      </w:r>
      <w:r w:rsidR="00DF2C22">
        <w:rPr>
          <w:rFonts w:ascii="Times New Roman" w:hAnsi="Times New Roman" w:cs="Times New Roman"/>
          <w:i/>
          <w:sz w:val="20"/>
        </w:rPr>
        <w:t xml:space="preserve">POŻĄDANE KWALIFIKACJE </w:t>
      </w:r>
      <w:r w:rsidRPr="00242F89">
        <w:rPr>
          <w:rFonts w:ascii="Times New Roman" w:hAnsi="Times New Roman" w:cs="Times New Roman"/>
          <w:i/>
          <w:sz w:val="20"/>
        </w:rPr>
        <w:t>NALEŻY UZUPEŁNIĆ W ZAŁĄCZNIKU</w:t>
      </w:r>
      <w:r w:rsidR="00284B58" w:rsidRPr="00242F89">
        <w:rPr>
          <w:rFonts w:ascii="Times New Roman" w:hAnsi="Times New Roman" w:cs="Times New Roman"/>
          <w:i/>
          <w:sz w:val="20"/>
        </w:rPr>
        <w:t xml:space="preserve"> NR 1</w:t>
      </w:r>
      <w:r w:rsidRPr="00242F89">
        <w:rPr>
          <w:rFonts w:ascii="Times New Roman" w:hAnsi="Times New Roman" w:cs="Times New Roman"/>
          <w:i/>
          <w:sz w:val="20"/>
        </w:rPr>
        <w:t xml:space="preserve"> </w:t>
      </w:r>
      <w:r w:rsidRPr="00FC59CF">
        <w:rPr>
          <w:rFonts w:ascii="Times New Roman" w:hAnsi="Times New Roman" w:cs="Times New Roman"/>
          <w:i/>
          <w:sz w:val="20"/>
        </w:rPr>
        <w:t>DO WNIOSKU</w:t>
      </w:r>
      <w:r w:rsidR="00216270">
        <w:rPr>
          <w:rFonts w:ascii="Times New Roman" w:hAnsi="Times New Roman" w:cs="Times New Roman"/>
          <w:i/>
          <w:sz w:val="20"/>
        </w:rPr>
        <w:t>, STANOWIĄCEGO JEGO INTEGRALNĄ CZĘŚĆ</w:t>
      </w:r>
    </w:p>
    <w:p w14:paraId="72A8BB45" w14:textId="77777777" w:rsidR="00690839" w:rsidRDefault="00690839" w:rsidP="001218E2">
      <w:pPr>
        <w:jc w:val="center"/>
        <w:rPr>
          <w:rFonts w:ascii="Times New Roman" w:hAnsi="Times New Roman" w:cs="Times New Roman"/>
          <w:i/>
          <w:sz w:val="20"/>
        </w:rPr>
      </w:pPr>
    </w:p>
    <w:p w14:paraId="61861A2F" w14:textId="77777777" w:rsidR="00690839" w:rsidRDefault="00690839" w:rsidP="001218E2">
      <w:pPr>
        <w:jc w:val="center"/>
        <w:rPr>
          <w:rFonts w:ascii="Times New Roman" w:hAnsi="Times New Roman" w:cs="Times New Roman"/>
          <w:i/>
          <w:sz w:val="20"/>
        </w:rPr>
      </w:pPr>
    </w:p>
    <w:p w14:paraId="6D916E2F" w14:textId="5E9E825C" w:rsidR="00435269" w:rsidRPr="005A50EF" w:rsidRDefault="007B0588" w:rsidP="001218E2">
      <w:pPr>
        <w:jc w:val="both"/>
        <w:rPr>
          <w:rFonts w:ascii="Times New Roman" w:hAnsi="Times New Roman" w:cs="Times New Roman"/>
          <w:b/>
        </w:rPr>
      </w:pPr>
      <w:r w:rsidRPr="005A50EF">
        <w:rPr>
          <w:rFonts w:ascii="Times New Roman" w:hAnsi="Times New Roman" w:cs="Times New Roman"/>
          <w:b/>
        </w:rPr>
        <w:lastRenderedPageBreak/>
        <w:t>5</w:t>
      </w:r>
      <w:r w:rsidR="00435269" w:rsidRPr="005A50EF">
        <w:rPr>
          <w:rFonts w:ascii="Times New Roman" w:hAnsi="Times New Roman" w:cs="Times New Roman"/>
          <w:b/>
        </w:rPr>
        <w:t xml:space="preserve">. Imię i nazwisko oraz telefon osoby wskazanej przez Organizatora do kontaktu: </w:t>
      </w:r>
    </w:p>
    <w:p w14:paraId="1BF61179" w14:textId="77777777" w:rsidR="002C2143" w:rsidRPr="005A50EF" w:rsidRDefault="002C2143" w:rsidP="001218E2">
      <w:pPr>
        <w:spacing w:after="0" w:line="240" w:lineRule="auto"/>
        <w:jc w:val="both"/>
        <w:rPr>
          <w:rFonts w:ascii="Times New Roman" w:hAnsi="Times New Roman" w:cs="Times New Roman"/>
        </w:rPr>
      </w:pPr>
    </w:p>
    <w:p w14:paraId="7F3CFCB4" w14:textId="3E9CAF18" w:rsidR="00435269" w:rsidRPr="005A50EF" w:rsidRDefault="00435269" w:rsidP="001218E2">
      <w:pPr>
        <w:spacing w:after="0" w:line="240" w:lineRule="auto"/>
        <w:jc w:val="both"/>
        <w:rPr>
          <w:rFonts w:ascii="Times New Roman" w:hAnsi="Times New Roman" w:cs="Times New Roman"/>
        </w:rPr>
      </w:pPr>
      <w:r w:rsidRPr="005A50EF">
        <w:rPr>
          <w:rFonts w:ascii="Times New Roman" w:hAnsi="Times New Roman" w:cs="Times New Roman"/>
        </w:rPr>
        <w:t>……………………………………………………</w:t>
      </w:r>
      <w:r w:rsidR="00FC59CF" w:rsidRPr="005A50EF">
        <w:rPr>
          <w:rFonts w:ascii="Times New Roman" w:hAnsi="Times New Roman" w:cs="Times New Roman"/>
        </w:rPr>
        <w:tab/>
      </w:r>
      <w:r w:rsidRPr="005A50EF">
        <w:rPr>
          <w:rFonts w:ascii="Times New Roman" w:hAnsi="Times New Roman" w:cs="Times New Roman"/>
        </w:rPr>
        <w:t>…………………………………………………………</w:t>
      </w:r>
    </w:p>
    <w:p w14:paraId="61B77A80" w14:textId="77777777" w:rsidR="00435269" w:rsidRPr="005A50EF" w:rsidRDefault="00435269" w:rsidP="001218E2">
      <w:pPr>
        <w:spacing w:line="240" w:lineRule="auto"/>
        <w:ind w:left="708" w:firstLine="708"/>
        <w:jc w:val="both"/>
        <w:rPr>
          <w:rFonts w:ascii="Times New Roman" w:hAnsi="Times New Roman" w:cs="Times New Roman"/>
          <w:sz w:val="18"/>
          <w:szCs w:val="18"/>
        </w:rPr>
      </w:pPr>
      <w:r w:rsidRPr="005A50EF">
        <w:rPr>
          <w:rFonts w:ascii="Times New Roman" w:hAnsi="Times New Roman" w:cs="Times New Roman"/>
          <w:sz w:val="18"/>
          <w:szCs w:val="18"/>
        </w:rPr>
        <w:t>(imię i nazwisko)</w:t>
      </w:r>
      <w:r w:rsidRPr="005A50EF">
        <w:rPr>
          <w:rFonts w:ascii="Times New Roman" w:hAnsi="Times New Roman" w:cs="Times New Roman"/>
          <w:sz w:val="18"/>
          <w:szCs w:val="18"/>
        </w:rPr>
        <w:tab/>
      </w:r>
      <w:r w:rsidRPr="005A50EF">
        <w:rPr>
          <w:rFonts w:ascii="Times New Roman" w:hAnsi="Times New Roman" w:cs="Times New Roman"/>
          <w:sz w:val="18"/>
          <w:szCs w:val="18"/>
        </w:rPr>
        <w:tab/>
      </w:r>
      <w:r w:rsidRPr="005A50EF">
        <w:rPr>
          <w:rFonts w:ascii="Times New Roman" w:hAnsi="Times New Roman" w:cs="Times New Roman"/>
          <w:sz w:val="18"/>
          <w:szCs w:val="18"/>
        </w:rPr>
        <w:tab/>
      </w:r>
      <w:r w:rsidRPr="005A50EF">
        <w:rPr>
          <w:rFonts w:ascii="Times New Roman" w:hAnsi="Times New Roman" w:cs="Times New Roman"/>
          <w:sz w:val="18"/>
          <w:szCs w:val="18"/>
        </w:rPr>
        <w:tab/>
      </w:r>
      <w:r w:rsidRPr="005A50EF">
        <w:rPr>
          <w:rFonts w:ascii="Times New Roman" w:hAnsi="Times New Roman" w:cs="Times New Roman"/>
          <w:sz w:val="18"/>
          <w:szCs w:val="18"/>
        </w:rPr>
        <w:tab/>
      </w:r>
      <w:r w:rsidRPr="005A50EF">
        <w:rPr>
          <w:rFonts w:ascii="Times New Roman" w:hAnsi="Times New Roman" w:cs="Times New Roman"/>
          <w:sz w:val="18"/>
          <w:szCs w:val="18"/>
        </w:rPr>
        <w:tab/>
        <w:t>(stanowisko)</w:t>
      </w:r>
    </w:p>
    <w:p w14:paraId="3BA769FA" w14:textId="77777777" w:rsidR="00C555B7" w:rsidRPr="005A50EF" w:rsidRDefault="00C555B7" w:rsidP="001218E2">
      <w:pPr>
        <w:spacing w:line="240" w:lineRule="auto"/>
        <w:ind w:left="708" w:firstLine="708"/>
        <w:jc w:val="both"/>
        <w:rPr>
          <w:rFonts w:ascii="Times New Roman" w:hAnsi="Times New Roman" w:cs="Times New Roman"/>
          <w:sz w:val="8"/>
          <w:szCs w:val="8"/>
        </w:rPr>
      </w:pPr>
    </w:p>
    <w:p w14:paraId="23BBC572" w14:textId="699AB70D" w:rsidR="007B0588" w:rsidRPr="005A50EF" w:rsidRDefault="007B0588" w:rsidP="00C555B7">
      <w:pPr>
        <w:spacing w:after="80"/>
        <w:jc w:val="both"/>
        <w:rPr>
          <w:rFonts w:ascii="Times New Roman" w:hAnsi="Times New Roman" w:cs="Times New Roman"/>
        </w:rPr>
      </w:pPr>
      <w:r w:rsidRPr="005A50EF">
        <w:rPr>
          <w:rFonts w:ascii="Times New Roman" w:hAnsi="Times New Roman" w:cs="Times New Roman"/>
          <w:b/>
        </w:rPr>
        <w:t>6</w:t>
      </w:r>
      <w:r w:rsidR="00435269" w:rsidRPr="005A50EF">
        <w:rPr>
          <w:rFonts w:ascii="Times New Roman" w:hAnsi="Times New Roman" w:cs="Times New Roman"/>
          <w:b/>
        </w:rPr>
        <w:t>. Organizator wskazuje Pracodawcę</w:t>
      </w:r>
      <w:r w:rsidR="000D3459" w:rsidRPr="005A50EF">
        <w:rPr>
          <w:rFonts w:ascii="Times New Roman" w:hAnsi="Times New Roman" w:cs="Times New Roman"/>
          <w:b/>
        </w:rPr>
        <w:t xml:space="preserve">, u którego realizowane będzie zatrudnienie w ramach </w:t>
      </w:r>
      <w:r w:rsidR="00146E27" w:rsidRPr="005A50EF">
        <w:rPr>
          <w:rFonts w:ascii="Times New Roman" w:hAnsi="Times New Roman" w:cs="Times New Roman"/>
          <w:b/>
        </w:rPr>
        <w:t xml:space="preserve">robót publicznych </w:t>
      </w:r>
      <w:r w:rsidR="00FC59CF" w:rsidRPr="005A50EF">
        <w:rPr>
          <w:rFonts w:ascii="Times New Roman" w:hAnsi="Times New Roman" w:cs="Times New Roman"/>
          <w:i/>
        </w:rPr>
        <w:t>(zaznaczyć właściwe)</w:t>
      </w:r>
      <w:r w:rsidR="00435269" w:rsidRPr="005A50EF">
        <w:rPr>
          <w:rFonts w:ascii="Times New Roman" w:hAnsi="Times New Roman" w:cs="Times New Roman"/>
          <w:i/>
        </w:rPr>
        <w:t>:</w:t>
      </w:r>
      <w:r w:rsidR="00435269" w:rsidRPr="005A50EF">
        <w:rPr>
          <w:rFonts w:ascii="Times New Roman" w:hAnsi="Times New Roman" w:cs="Times New Roman"/>
        </w:rPr>
        <w:t xml:space="preserve"> TAK/NIE</w:t>
      </w:r>
    </w:p>
    <w:p w14:paraId="22323F5B" w14:textId="77777777" w:rsidR="00C555B7" w:rsidRPr="005A50EF" w:rsidRDefault="00C555B7" w:rsidP="00C555B7">
      <w:pPr>
        <w:spacing w:after="80"/>
        <w:jc w:val="both"/>
        <w:rPr>
          <w:rFonts w:ascii="Times New Roman" w:hAnsi="Times New Roman" w:cs="Times New Roman"/>
        </w:rPr>
      </w:pPr>
    </w:p>
    <w:p w14:paraId="70435144" w14:textId="69DE190F" w:rsidR="00435269" w:rsidRPr="005A50EF" w:rsidRDefault="007B0588" w:rsidP="00C555B7">
      <w:pPr>
        <w:spacing w:after="80"/>
        <w:jc w:val="both"/>
        <w:rPr>
          <w:rFonts w:ascii="Times New Roman" w:hAnsi="Times New Roman" w:cs="Times New Roman"/>
          <w:b/>
        </w:rPr>
      </w:pPr>
      <w:r w:rsidRPr="005A50EF">
        <w:rPr>
          <w:rFonts w:ascii="Times New Roman" w:hAnsi="Times New Roman" w:cs="Times New Roman"/>
          <w:b/>
        </w:rPr>
        <w:t>7</w:t>
      </w:r>
      <w:r w:rsidR="00435269" w:rsidRPr="005A50EF">
        <w:rPr>
          <w:rFonts w:ascii="Times New Roman" w:hAnsi="Times New Roman" w:cs="Times New Roman"/>
          <w:b/>
        </w:rPr>
        <w:t xml:space="preserve">. Informacje o Pracodawcy </w:t>
      </w:r>
      <w:r w:rsidR="00435269" w:rsidRPr="005A50EF">
        <w:rPr>
          <w:rFonts w:ascii="Times New Roman" w:hAnsi="Times New Roman" w:cs="Times New Roman"/>
          <w:i/>
        </w:rPr>
        <w:t>(wypełnić jedynie w przy</w:t>
      </w:r>
      <w:r w:rsidR="00FC59CF" w:rsidRPr="005A50EF">
        <w:rPr>
          <w:rFonts w:ascii="Times New Roman" w:hAnsi="Times New Roman" w:cs="Times New Roman"/>
          <w:i/>
        </w:rPr>
        <w:t xml:space="preserve">padku zaznaczenia TAK w pkt. </w:t>
      </w:r>
      <w:r w:rsidR="001218E2" w:rsidRPr="005A50EF">
        <w:rPr>
          <w:rFonts w:ascii="Times New Roman" w:hAnsi="Times New Roman" w:cs="Times New Roman"/>
          <w:i/>
        </w:rPr>
        <w:t>6</w:t>
      </w:r>
      <w:r w:rsidR="00FC59CF" w:rsidRPr="005A50EF">
        <w:rPr>
          <w:rFonts w:ascii="Times New Roman" w:hAnsi="Times New Roman" w:cs="Times New Roman"/>
        </w:rPr>
        <w:t>)</w:t>
      </w:r>
      <w:r w:rsidR="00FC59CF" w:rsidRPr="005A50EF">
        <w:rPr>
          <w:rFonts w:ascii="Times New Roman" w:hAnsi="Times New Roman" w:cs="Times New Roman"/>
          <w:i/>
        </w:rPr>
        <w:t>:</w:t>
      </w:r>
    </w:p>
    <w:p w14:paraId="6191A373" w14:textId="12603432" w:rsidR="00435269" w:rsidRPr="005A50EF" w:rsidRDefault="001218E2" w:rsidP="00C555B7">
      <w:pPr>
        <w:spacing w:after="80"/>
        <w:ind w:firstLine="284"/>
        <w:jc w:val="both"/>
        <w:rPr>
          <w:rFonts w:ascii="Times New Roman" w:hAnsi="Times New Roman" w:cs="Times New Roman"/>
        </w:rPr>
      </w:pPr>
      <w:r w:rsidRPr="005A50EF">
        <w:rPr>
          <w:rFonts w:ascii="Times New Roman" w:hAnsi="Times New Roman" w:cs="Times New Roman"/>
        </w:rPr>
        <w:t>7</w:t>
      </w:r>
      <w:r w:rsidR="00435269" w:rsidRPr="005A50EF">
        <w:rPr>
          <w:rFonts w:ascii="Times New Roman" w:hAnsi="Times New Roman" w:cs="Times New Roman"/>
        </w:rPr>
        <w:t xml:space="preserve">.1 Nazwa i adres siedziby oraz miejsce prowadzenia działalności Pracodawcy: </w:t>
      </w:r>
    </w:p>
    <w:p w14:paraId="2B385576" w14:textId="0130CFBB" w:rsidR="00FC59CF" w:rsidRPr="005A50EF" w:rsidRDefault="00FC59CF" w:rsidP="00C555B7">
      <w:pPr>
        <w:spacing w:after="80"/>
        <w:ind w:left="284"/>
        <w:jc w:val="both"/>
        <w:rPr>
          <w:rFonts w:ascii="Times New Roman" w:hAnsi="Times New Roman" w:cs="Times New Roman"/>
        </w:rPr>
      </w:pPr>
      <w:r w:rsidRPr="005A50EF">
        <w:rPr>
          <w:rFonts w:ascii="Times New Roman" w:hAnsi="Times New Roman" w:cs="Times New Roman"/>
        </w:rPr>
        <w:t>………………………………………………………………………………………………..........……….……………………………………………………………….……………..……………………………………………………………………………………………………………………</w:t>
      </w:r>
      <w:r w:rsidR="00C555B7" w:rsidRPr="005A50EF">
        <w:rPr>
          <w:rFonts w:ascii="Times New Roman" w:hAnsi="Times New Roman" w:cs="Times New Roman"/>
        </w:rPr>
        <w:t>…...</w:t>
      </w:r>
      <w:r w:rsidRPr="005A50EF">
        <w:rPr>
          <w:rFonts w:ascii="Times New Roman" w:hAnsi="Times New Roman" w:cs="Times New Roman"/>
        </w:rPr>
        <w:t>……………………………………</w:t>
      </w:r>
    </w:p>
    <w:p w14:paraId="2B334BD0" w14:textId="3F0A9764" w:rsidR="00FC59CF" w:rsidRPr="005A50EF" w:rsidRDefault="001218E2" w:rsidP="00C555B7">
      <w:pPr>
        <w:spacing w:after="80"/>
        <w:ind w:firstLine="284"/>
        <w:jc w:val="both"/>
        <w:rPr>
          <w:rFonts w:ascii="Times New Roman" w:hAnsi="Times New Roman" w:cs="Times New Roman"/>
        </w:rPr>
      </w:pPr>
      <w:r w:rsidRPr="005A50EF">
        <w:rPr>
          <w:rFonts w:ascii="Times New Roman" w:hAnsi="Times New Roman" w:cs="Times New Roman"/>
        </w:rPr>
        <w:t>7</w:t>
      </w:r>
      <w:r w:rsidR="00FC59CF" w:rsidRPr="005A50EF">
        <w:rPr>
          <w:rFonts w:ascii="Times New Roman" w:hAnsi="Times New Roman" w:cs="Times New Roman"/>
        </w:rPr>
        <w:t>.2 Telefon: ………………</w:t>
      </w:r>
      <w:r w:rsidR="00C555B7" w:rsidRPr="005A50EF">
        <w:rPr>
          <w:rFonts w:ascii="Times New Roman" w:hAnsi="Times New Roman" w:cs="Times New Roman"/>
        </w:rPr>
        <w:t>…</w:t>
      </w:r>
      <w:r w:rsidR="00FC59CF" w:rsidRPr="005A50EF">
        <w:rPr>
          <w:rFonts w:ascii="Times New Roman" w:hAnsi="Times New Roman" w:cs="Times New Roman"/>
        </w:rPr>
        <w:t xml:space="preserve">.………… </w:t>
      </w:r>
      <w:r w:rsidR="000F7FCD" w:rsidRPr="005A50EF">
        <w:rPr>
          <w:rFonts w:ascii="Times New Roman" w:hAnsi="Times New Roman" w:cs="Times New Roman"/>
        </w:rPr>
        <w:t>7</w:t>
      </w:r>
      <w:r w:rsidR="00FC59CF" w:rsidRPr="005A50EF">
        <w:rPr>
          <w:rFonts w:ascii="Times New Roman" w:hAnsi="Times New Roman" w:cs="Times New Roman"/>
        </w:rPr>
        <w:t xml:space="preserve">.3 NIP: …………………. </w:t>
      </w:r>
      <w:r w:rsidR="000F7FCD" w:rsidRPr="005A50EF">
        <w:rPr>
          <w:rFonts w:ascii="Times New Roman" w:hAnsi="Times New Roman" w:cs="Times New Roman"/>
        </w:rPr>
        <w:t>7</w:t>
      </w:r>
      <w:r w:rsidR="00FC59CF" w:rsidRPr="005A50EF">
        <w:rPr>
          <w:rFonts w:ascii="Times New Roman" w:hAnsi="Times New Roman" w:cs="Times New Roman"/>
        </w:rPr>
        <w:t>.4 REGON: …………………..………</w:t>
      </w:r>
    </w:p>
    <w:p w14:paraId="69F02A06" w14:textId="57091623" w:rsidR="00435269" w:rsidRPr="005A50EF" w:rsidRDefault="001218E2" w:rsidP="00C555B7">
      <w:pPr>
        <w:spacing w:after="80"/>
        <w:ind w:firstLine="284"/>
        <w:jc w:val="both"/>
        <w:rPr>
          <w:rFonts w:ascii="Times New Roman" w:hAnsi="Times New Roman" w:cs="Times New Roman"/>
        </w:rPr>
      </w:pPr>
      <w:r w:rsidRPr="005A50EF">
        <w:rPr>
          <w:rFonts w:ascii="Times New Roman" w:hAnsi="Times New Roman" w:cs="Times New Roman"/>
        </w:rPr>
        <w:t>7</w:t>
      </w:r>
      <w:r w:rsidR="00435269" w:rsidRPr="005A50EF">
        <w:rPr>
          <w:rFonts w:ascii="Times New Roman" w:hAnsi="Times New Roman" w:cs="Times New Roman"/>
        </w:rPr>
        <w:t>.5 Forma organizacyjno – prawna: ……………</w:t>
      </w:r>
      <w:r w:rsidR="00C555B7" w:rsidRPr="005A50EF">
        <w:rPr>
          <w:rFonts w:ascii="Times New Roman" w:hAnsi="Times New Roman" w:cs="Times New Roman"/>
        </w:rPr>
        <w:t>…………</w:t>
      </w:r>
      <w:r w:rsidR="00435269" w:rsidRPr="005A50EF">
        <w:rPr>
          <w:rFonts w:ascii="Times New Roman" w:hAnsi="Times New Roman" w:cs="Times New Roman"/>
        </w:rPr>
        <w:t>…………………………….……………………</w:t>
      </w:r>
      <w:r w:rsidR="00C555B7" w:rsidRPr="005A50EF">
        <w:rPr>
          <w:rFonts w:ascii="Times New Roman" w:hAnsi="Times New Roman" w:cs="Times New Roman"/>
        </w:rPr>
        <w:t>…</w:t>
      </w:r>
      <w:r w:rsidR="00435269" w:rsidRPr="005A50EF">
        <w:rPr>
          <w:rFonts w:ascii="Times New Roman" w:hAnsi="Times New Roman" w:cs="Times New Roman"/>
        </w:rPr>
        <w:t xml:space="preserve"> </w:t>
      </w:r>
    </w:p>
    <w:p w14:paraId="62137D52" w14:textId="77777777" w:rsidR="00C555B7" w:rsidRPr="005A50EF" w:rsidRDefault="00C555B7" w:rsidP="00C555B7">
      <w:pPr>
        <w:spacing w:after="80"/>
        <w:ind w:firstLine="284"/>
        <w:jc w:val="both"/>
        <w:rPr>
          <w:rFonts w:ascii="Times New Roman" w:hAnsi="Times New Roman" w:cs="Times New Roman"/>
        </w:rPr>
      </w:pPr>
    </w:p>
    <w:p w14:paraId="3D89229D" w14:textId="7268F9AA" w:rsidR="00435269" w:rsidRPr="005A50EF" w:rsidRDefault="007B0588" w:rsidP="00C555B7">
      <w:pPr>
        <w:spacing w:after="80"/>
        <w:jc w:val="both"/>
        <w:rPr>
          <w:rFonts w:ascii="Times New Roman" w:hAnsi="Times New Roman" w:cs="Times New Roman"/>
          <w:i/>
        </w:rPr>
      </w:pPr>
      <w:r w:rsidRPr="005A50EF">
        <w:rPr>
          <w:rFonts w:ascii="Times New Roman" w:hAnsi="Times New Roman" w:cs="Times New Roman"/>
          <w:b/>
        </w:rPr>
        <w:t>8</w:t>
      </w:r>
      <w:r w:rsidR="00435269" w:rsidRPr="005A50EF">
        <w:rPr>
          <w:rFonts w:ascii="Times New Roman" w:hAnsi="Times New Roman" w:cs="Times New Roman"/>
          <w:b/>
        </w:rPr>
        <w:t xml:space="preserve">. Dane osób uprawnionych do </w:t>
      </w:r>
      <w:r w:rsidR="00EF734D" w:rsidRPr="005A50EF">
        <w:rPr>
          <w:rFonts w:ascii="Times New Roman" w:hAnsi="Times New Roman" w:cs="Times New Roman"/>
          <w:b/>
        </w:rPr>
        <w:t xml:space="preserve">zawarcia umowy </w:t>
      </w:r>
      <w:r w:rsidR="00435269" w:rsidRPr="005A50EF">
        <w:rPr>
          <w:rFonts w:ascii="Times New Roman" w:hAnsi="Times New Roman" w:cs="Times New Roman"/>
          <w:b/>
        </w:rPr>
        <w:t xml:space="preserve">w ramach robót publicznych </w:t>
      </w:r>
      <w:r w:rsidR="00FB3635" w:rsidRPr="005A50EF">
        <w:rPr>
          <w:rFonts w:ascii="Times New Roman" w:hAnsi="Times New Roman" w:cs="Times New Roman"/>
          <w:i/>
        </w:rPr>
        <w:t>(należy dołączyć dokument</w:t>
      </w:r>
      <w:r w:rsidR="00435269" w:rsidRPr="005A50EF">
        <w:rPr>
          <w:rFonts w:ascii="Times New Roman" w:hAnsi="Times New Roman" w:cs="Times New Roman"/>
          <w:i/>
        </w:rPr>
        <w:t xml:space="preserve"> potwierdzający umocowanie):</w:t>
      </w:r>
    </w:p>
    <w:p w14:paraId="17B5FF77" w14:textId="77777777" w:rsidR="00C555B7" w:rsidRPr="005A50EF" w:rsidRDefault="00C555B7" w:rsidP="00C555B7">
      <w:pPr>
        <w:spacing w:after="80"/>
        <w:jc w:val="both"/>
        <w:rPr>
          <w:rFonts w:ascii="Times New Roman" w:hAnsi="Times New Roman" w:cs="Times New Roman"/>
        </w:rPr>
      </w:pPr>
    </w:p>
    <w:p w14:paraId="5101B33B" w14:textId="77777777" w:rsidR="00435269" w:rsidRPr="005A50EF" w:rsidRDefault="00435269" w:rsidP="00C555B7">
      <w:pPr>
        <w:spacing w:after="80" w:line="240" w:lineRule="auto"/>
        <w:ind w:left="284"/>
        <w:jc w:val="both"/>
        <w:rPr>
          <w:rFonts w:ascii="Times New Roman" w:hAnsi="Times New Roman" w:cs="Times New Roman"/>
        </w:rPr>
      </w:pPr>
      <w:r w:rsidRPr="005A50EF">
        <w:rPr>
          <w:rFonts w:ascii="Times New Roman" w:hAnsi="Times New Roman" w:cs="Times New Roman"/>
        </w:rPr>
        <w:t>1) ………………………………….…… …………</w:t>
      </w:r>
      <w:r w:rsidR="00FC59CF" w:rsidRPr="005A50EF">
        <w:rPr>
          <w:rFonts w:ascii="Times New Roman" w:hAnsi="Times New Roman" w:cs="Times New Roman"/>
        </w:rPr>
        <w:tab/>
      </w:r>
      <w:r w:rsidR="00FC59CF" w:rsidRPr="005A50EF">
        <w:rPr>
          <w:rFonts w:ascii="Times New Roman" w:hAnsi="Times New Roman" w:cs="Times New Roman"/>
        </w:rPr>
        <w:tab/>
      </w:r>
      <w:r w:rsidRPr="005A50EF">
        <w:rPr>
          <w:rFonts w:ascii="Times New Roman" w:hAnsi="Times New Roman" w:cs="Times New Roman"/>
        </w:rPr>
        <w:t xml:space="preserve">……………………………………….…… </w:t>
      </w:r>
    </w:p>
    <w:p w14:paraId="4945C23D" w14:textId="77777777" w:rsidR="00435269" w:rsidRPr="005A50EF" w:rsidRDefault="00435269" w:rsidP="00C555B7">
      <w:pPr>
        <w:spacing w:after="80" w:line="240" w:lineRule="auto"/>
        <w:ind w:left="708" w:firstLine="708"/>
        <w:jc w:val="both"/>
        <w:rPr>
          <w:rFonts w:ascii="Times New Roman" w:hAnsi="Times New Roman" w:cs="Times New Roman"/>
          <w:sz w:val="16"/>
          <w:szCs w:val="16"/>
        </w:rPr>
      </w:pPr>
      <w:r w:rsidRPr="005A50EF">
        <w:rPr>
          <w:rFonts w:ascii="Times New Roman" w:hAnsi="Times New Roman" w:cs="Times New Roman"/>
          <w:sz w:val="16"/>
          <w:szCs w:val="16"/>
        </w:rPr>
        <w:t>(imię i nazwisko)</w:t>
      </w:r>
      <w:r w:rsidRPr="005A50EF">
        <w:rPr>
          <w:rFonts w:ascii="Times New Roman" w:hAnsi="Times New Roman" w:cs="Times New Roman"/>
          <w:sz w:val="16"/>
          <w:szCs w:val="16"/>
        </w:rPr>
        <w:tab/>
      </w:r>
      <w:r w:rsidRPr="005A50EF">
        <w:rPr>
          <w:rFonts w:ascii="Times New Roman" w:hAnsi="Times New Roman" w:cs="Times New Roman"/>
          <w:sz w:val="16"/>
          <w:szCs w:val="16"/>
        </w:rPr>
        <w:tab/>
      </w:r>
      <w:r w:rsidRPr="005A50EF">
        <w:rPr>
          <w:rFonts w:ascii="Times New Roman" w:hAnsi="Times New Roman" w:cs="Times New Roman"/>
          <w:sz w:val="16"/>
          <w:szCs w:val="16"/>
        </w:rPr>
        <w:tab/>
      </w:r>
      <w:r w:rsidRPr="005A50EF">
        <w:rPr>
          <w:rFonts w:ascii="Times New Roman" w:hAnsi="Times New Roman" w:cs="Times New Roman"/>
          <w:sz w:val="16"/>
          <w:szCs w:val="16"/>
        </w:rPr>
        <w:tab/>
      </w:r>
      <w:r w:rsidRPr="005A50EF">
        <w:rPr>
          <w:rFonts w:ascii="Times New Roman" w:hAnsi="Times New Roman" w:cs="Times New Roman"/>
          <w:sz w:val="16"/>
          <w:szCs w:val="16"/>
        </w:rPr>
        <w:tab/>
      </w:r>
      <w:r w:rsidRPr="005A50EF">
        <w:rPr>
          <w:rFonts w:ascii="Times New Roman" w:hAnsi="Times New Roman" w:cs="Times New Roman"/>
          <w:sz w:val="16"/>
          <w:szCs w:val="16"/>
        </w:rPr>
        <w:tab/>
      </w:r>
      <w:r w:rsidR="00FC59CF" w:rsidRPr="005A50EF">
        <w:rPr>
          <w:rFonts w:ascii="Times New Roman" w:hAnsi="Times New Roman" w:cs="Times New Roman"/>
          <w:sz w:val="16"/>
          <w:szCs w:val="16"/>
        </w:rPr>
        <w:tab/>
      </w:r>
      <w:r w:rsidRPr="005A50EF">
        <w:rPr>
          <w:rFonts w:ascii="Times New Roman" w:hAnsi="Times New Roman" w:cs="Times New Roman"/>
          <w:sz w:val="16"/>
          <w:szCs w:val="16"/>
        </w:rPr>
        <w:t>(stanowisko)</w:t>
      </w:r>
    </w:p>
    <w:p w14:paraId="143975E7" w14:textId="77777777" w:rsidR="00FC59CF" w:rsidRPr="005A50EF" w:rsidRDefault="00FC59CF" w:rsidP="00C555B7">
      <w:pPr>
        <w:spacing w:after="80" w:line="240" w:lineRule="auto"/>
        <w:ind w:left="284"/>
        <w:jc w:val="both"/>
        <w:rPr>
          <w:rFonts w:ascii="Times New Roman" w:hAnsi="Times New Roman" w:cs="Times New Roman"/>
        </w:rPr>
      </w:pPr>
      <w:r w:rsidRPr="005A50EF">
        <w:rPr>
          <w:rFonts w:ascii="Times New Roman" w:hAnsi="Times New Roman" w:cs="Times New Roman"/>
        </w:rPr>
        <w:t>2) ………………………………….…… …………</w:t>
      </w:r>
      <w:r w:rsidRPr="005A50EF">
        <w:rPr>
          <w:rFonts w:ascii="Times New Roman" w:hAnsi="Times New Roman" w:cs="Times New Roman"/>
        </w:rPr>
        <w:tab/>
      </w:r>
      <w:r w:rsidRPr="005A50EF">
        <w:rPr>
          <w:rFonts w:ascii="Times New Roman" w:hAnsi="Times New Roman" w:cs="Times New Roman"/>
        </w:rPr>
        <w:tab/>
        <w:t xml:space="preserve">……………………………………….…… </w:t>
      </w:r>
    </w:p>
    <w:p w14:paraId="7B6CED4A" w14:textId="384CC473" w:rsidR="00FC59CF" w:rsidRPr="005A50EF" w:rsidRDefault="00FC59CF" w:rsidP="00C555B7">
      <w:pPr>
        <w:spacing w:after="80" w:line="240" w:lineRule="auto"/>
        <w:ind w:left="708" w:firstLine="708"/>
        <w:jc w:val="both"/>
        <w:rPr>
          <w:rFonts w:ascii="Times New Roman" w:hAnsi="Times New Roman" w:cs="Times New Roman"/>
          <w:sz w:val="16"/>
          <w:szCs w:val="16"/>
        </w:rPr>
      </w:pPr>
      <w:r w:rsidRPr="005A50EF">
        <w:rPr>
          <w:rFonts w:ascii="Times New Roman" w:hAnsi="Times New Roman" w:cs="Times New Roman"/>
          <w:sz w:val="16"/>
          <w:szCs w:val="16"/>
        </w:rPr>
        <w:t>(imię i nazwisko)</w:t>
      </w:r>
      <w:r w:rsidRPr="005A50EF">
        <w:rPr>
          <w:rFonts w:ascii="Times New Roman" w:hAnsi="Times New Roman" w:cs="Times New Roman"/>
          <w:sz w:val="16"/>
          <w:szCs w:val="16"/>
        </w:rPr>
        <w:tab/>
      </w:r>
      <w:r w:rsidRPr="005A50EF">
        <w:rPr>
          <w:rFonts w:ascii="Times New Roman" w:hAnsi="Times New Roman" w:cs="Times New Roman"/>
          <w:sz w:val="16"/>
          <w:szCs w:val="16"/>
        </w:rPr>
        <w:tab/>
      </w:r>
      <w:r w:rsidRPr="005A50EF">
        <w:rPr>
          <w:rFonts w:ascii="Times New Roman" w:hAnsi="Times New Roman" w:cs="Times New Roman"/>
          <w:sz w:val="16"/>
          <w:szCs w:val="16"/>
        </w:rPr>
        <w:tab/>
      </w:r>
      <w:r w:rsidRPr="005A50EF">
        <w:rPr>
          <w:rFonts w:ascii="Times New Roman" w:hAnsi="Times New Roman" w:cs="Times New Roman"/>
          <w:sz w:val="16"/>
          <w:szCs w:val="16"/>
        </w:rPr>
        <w:tab/>
      </w:r>
      <w:r w:rsidRPr="005A50EF">
        <w:rPr>
          <w:rFonts w:ascii="Times New Roman" w:hAnsi="Times New Roman" w:cs="Times New Roman"/>
          <w:sz w:val="16"/>
          <w:szCs w:val="16"/>
        </w:rPr>
        <w:tab/>
      </w:r>
      <w:r w:rsidRPr="005A50EF">
        <w:rPr>
          <w:rFonts w:ascii="Times New Roman" w:hAnsi="Times New Roman" w:cs="Times New Roman"/>
          <w:sz w:val="16"/>
          <w:szCs w:val="16"/>
        </w:rPr>
        <w:tab/>
      </w:r>
      <w:r w:rsidRPr="005A50EF">
        <w:rPr>
          <w:rFonts w:ascii="Times New Roman" w:hAnsi="Times New Roman" w:cs="Times New Roman"/>
          <w:sz w:val="16"/>
          <w:szCs w:val="16"/>
        </w:rPr>
        <w:tab/>
        <w:t>(stanowisko)</w:t>
      </w:r>
    </w:p>
    <w:p w14:paraId="74193A67" w14:textId="06E27E54" w:rsidR="0031429B" w:rsidRPr="005A50EF" w:rsidRDefault="0031429B" w:rsidP="00C555B7">
      <w:pPr>
        <w:spacing w:after="80" w:line="240" w:lineRule="auto"/>
        <w:ind w:left="708" w:firstLine="708"/>
        <w:jc w:val="both"/>
        <w:rPr>
          <w:rFonts w:ascii="Times New Roman" w:hAnsi="Times New Roman" w:cs="Times New Roman"/>
          <w:sz w:val="16"/>
          <w:szCs w:val="16"/>
        </w:rPr>
      </w:pPr>
    </w:p>
    <w:p w14:paraId="3A150833" w14:textId="53E86265" w:rsidR="0031429B" w:rsidRPr="005A50EF" w:rsidRDefault="0031429B" w:rsidP="00C555B7">
      <w:pPr>
        <w:spacing w:after="80" w:line="240" w:lineRule="auto"/>
        <w:ind w:left="708" w:firstLine="708"/>
        <w:jc w:val="both"/>
        <w:rPr>
          <w:rFonts w:ascii="Times New Roman" w:hAnsi="Times New Roman" w:cs="Times New Roman"/>
          <w:sz w:val="16"/>
          <w:szCs w:val="16"/>
        </w:rPr>
      </w:pPr>
    </w:p>
    <w:p w14:paraId="3C4F1411" w14:textId="77777777" w:rsidR="0031429B" w:rsidRPr="005A50EF" w:rsidRDefault="0031429B" w:rsidP="0031429B">
      <w:pPr>
        <w:spacing w:after="0" w:line="240" w:lineRule="auto"/>
        <w:jc w:val="center"/>
        <w:rPr>
          <w:rFonts w:ascii="Times New Roman" w:hAnsi="Times New Roman" w:cs="Times New Roman"/>
        </w:rPr>
      </w:pPr>
      <w:r w:rsidRPr="005A50EF">
        <w:rPr>
          <w:rFonts w:ascii="Times New Roman" w:hAnsi="Times New Roman" w:cs="Times New Roman"/>
        </w:rPr>
        <w:t>…..………………….………..………</w:t>
      </w:r>
      <w:r w:rsidRPr="005A50EF">
        <w:rPr>
          <w:rFonts w:ascii="Times New Roman" w:hAnsi="Times New Roman" w:cs="Times New Roman"/>
        </w:rPr>
        <w:tab/>
      </w:r>
      <w:r w:rsidRPr="005A50EF">
        <w:rPr>
          <w:rFonts w:ascii="Times New Roman" w:hAnsi="Times New Roman" w:cs="Times New Roman"/>
        </w:rPr>
        <w:tab/>
      </w:r>
      <w:r w:rsidRPr="005A50EF">
        <w:rPr>
          <w:rFonts w:ascii="Times New Roman" w:hAnsi="Times New Roman" w:cs="Times New Roman"/>
        </w:rPr>
        <w:tab/>
        <w:t>.……………….………………………………….</w:t>
      </w:r>
    </w:p>
    <w:p w14:paraId="40C1A31F" w14:textId="77777777" w:rsidR="0031429B" w:rsidRPr="005A50EF" w:rsidRDefault="0031429B" w:rsidP="0031429B">
      <w:pPr>
        <w:spacing w:after="0" w:line="240" w:lineRule="auto"/>
        <w:jc w:val="center"/>
        <w:rPr>
          <w:rFonts w:ascii="Times New Roman" w:hAnsi="Times New Roman" w:cs="Times New Roman"/>
          <w:sz w:val="18"/>
          <w:szCs w:val="18"/>
        </w:rPr>
      </w:pPr>
      <w:r w:rsidRPr="005A50EF">
        <w:rPr>
          <w:rFonts w:ascii="Times New Roman" w:hAnsi="Times New Roman" w:cs="Times New Roman"/>
          <w:sz w:val="18"/>
          <w:szCs w:val="18"/>
        </w:rPr>
        <w:t xml:space="preserve">(miejscowość i data) </w:t>
      </w:r>
      <w:r w:rsidRPr="005A50EF">
        <w:rPr>
          <w:rFonts w:ascii="Times New Roman" w:hAnsi="Times New Roman" w:cs="Times New Roman"/>
          <w:sz w:val="18"/>
          <w:szCs w:val="18"/>
        </w:rPr>
        <w:tab/>
      </w:r>
      <w:r w:rsidRPr="005A50EF">
        <w:rPr>
          <w:rFonts w:ascii="Times New Roman" w:hAnsi="Times New Roman" w:cs="Times New Roman"/>
          <w:sz w:val="18"/>
          <w:szCs w:val="18"/>
        </w:rPr>
        <w:tab/>
      </w:r>
      <w:r w:rsidRPr="005A50EF">
        <w:rPr>
          <w:rFonts w:ascii="Times New Roman" w:hAnsi="Times New Roman" w:cs="Times New Roman"/>
          <w:sz w:val="18"/>
          <w:szCs w:val="18"/>
        </w:rPr>
        <w:tab/>
      </w:r>
      <w:r w:rsidRPr="005A50EF">
        <w:rPr>
          <w:rFonts w:ascii="Times New Roman" w:hAnsi="Times New Roman" w:cs="Times New Roman"/>
          <w:sz w:val="18"/>
          <w:szCs w:val="18"/>
        </w:rPr>
        <w:tab/>
      </w:r>
      <w:r w:rsidRPr="005A50EF">
        <w:rPr>
          <w:rFonts w:ascii="Times New Roman" w:hAnsi="Times New Roman" w:cs="Times New Roman"/>
          <w:sz w:val="18"/>
          <w:szCs w:val="18"/>
        </w:rPr>
        <w:tab/>
        <w:t xml:space="preserve">(podpis osób upoważnionych </w:t>
      </w:r>
    </w:p>
    <w:p w14:paraId="5F9BB905" w14:textId="6AAA79B0" w:rsidR="0031429B" w:rsidRPr="005A50EF" w:rsidRDefault="0031429B" w:rsidP="0031429B">
      <w:pPr>
        <w:spacing w:after="0" w:line="240" w:lineRule="auto"/>
        <w:ind w:left="4248" w:firstLine="708"/>
        <w:jc w:val="center"/>
        <w:rPr>
          <w:rFonts w:ascii="Times New Roman" w:hAnsi="Times New Roman" w:cs="Times New Roman"/>
          <w:sz w:val="18"/>
          <w:szCs w:val="18"/>
        </w:rPr>
      </w:pPr>
      <w:r w:rsidRPr="005A50EF">
        <w:rPr>
          <w:rFonts w:ascii="Times New Roman" w:hAnsi="Times New Roman" w:cs="Times New Roman"/>
          <w:sz w:val="18"/>
          <w:szCs w:val="18"/>
        </w:rPr>
        <w:t xml:space="preserve">do reprezentacji Organizatora robót publicznych </w:t>
      </w:r>
    </w:p>
    <w:p w14:paraId="7415F012" w14:textId="77777777" w:rsidR="0031429B" w:rsidRPr="005A50EF" w:rsidRDefault="0031429B" w:rsidP="0031429B">
      <w:pPr>
        <w:spacing w:after="0"/>
        <w:jc w:val="both"/>
        <w:rPr>
          <w:rFonts w:ascii="Times New Roman" w:hAnsi="Times New Roman" w:cs="Times New Roman"/>
        </w:rPr>
      </w:pPr>
    </w:p>
    <w:p w14:paraId="15139CAD" w14:textId="2C6E667A" w:rsidR="0031429B" w:rsidRDefault="0031429B" w:rsidP="00C555B7">
      <w:pPr>
        <w:spacing w:after="80" w:line="240" w:lineRule="auto"/>
        <w:ind w:left="708" w:firstLine="708"/>
        <w:jc w:val="both"/>
        <w:rPr>
          <w:rFonts w:ascii="Times New Roman" w:hAnsi="Times New Roman" w:cs="Times New Roman"/>
          <w:color w:val="00B0F0"/>
          <w:sz w:val="16"/>
          <w:szCs w:val="16"/>
        </w:rPr>
      </w:pPr>
    </w:p>
    <w:p w14:paraId="225E10B1" w14:textId="0DB31CE3" w:rsidR="0031429B" w:rsidRDefault="0031429B" w:rsidP="00C555B7">
      <w:pPr>
        <w:spacing w:after="80" w:line="240" w:lineRule="auto"/>
        <w:ind w:left="708" w:firstLine="708"/>
        <w:jc w:val="both"/>
        <w:rPr>
          <w:rFonts w:ascii="Times New Roman" w:hAnsi="Times New Roman" w:cs="Times New Roman"/>
          <w:color w:val="00B0F0"/>
          <w:sz w:val="16"/>
          <w:szCs w:val="16"/>
        </w:rPr>
      </w:pPr>
    </w:p>
    <w:p w14:paraId="2B67E7FD" w14:textId="77777777" w:rsidR="0031429B" w:rsidRPr="0087419F" w:rsidRDefault="0031429B" w:rsidP="00C555B7">
      <w:pPr>
        <w:spacing w:after="80" w:line="240" w:lineRule="auto"/>
        <w:ind w:left="708" w:firstLine="708"/>
        <w:jc w:val="both"/>
        <w:rPr>
          <w:rFonts w:ascii="Times New Roman" w:hAnsi="Times New Roman" w:cs="Times New Roman"/>
          <w:color w:val="00B0F0"/>
          <w:sz w:val="16"/>
          <w:szCs w:val="16"/>
        </w:rPr>
      </w:pPr>
    </w:p>
    <w:p w14:paraId="3E61F440" w14:textId="77777777" w:rsidR="00C555B7" w:rsidRPr="00FC59CF" w:rsidRDefault="00C555B7" w:rsidP="00C555B7">
      <w:pPr>
        <w:spacing w:after="80" w:line="240" w:lineRule="auto"/>
        <w:ind w:left="708" w:firstLine="708"/>
        <w:jc w:val="both"/>
        <w:rPr>
          <w:rFonts w:ascii="Times New Roman" w:hAnsi="Times New Roman" w:cs="Times New Roman"/>
          <w:sz w:val="16"/>
          <w:szCs w:val="16"/>
        </w:rPr>
      </w:pPr>
    </w:p>
    <w:p w14:paraId="36CE84C5" w14:textId="77777777" w:rsidR="005A50EF" w:rsidRDefault="005A50EF">
      <w:pPr>
        <w:rPr>
          <w:rFonts w:ascii="Times New Roman" w:hAnsi="Times New Roman" w:cs="Times New Roman"/>
          <w:b/>
        </w:rPr>
      </w:pPr>
      <w:r>
        <w:rPr>
          <w:rFonts w:ascii="Times New Roman" w:hAnsi="Times New Roman" w:cs="Times New Roman"/>
          <w:b/>
        </w:rPr>
        <w:br w:type="page"/>
      </w:r>
    </w:p>
    <w:p w14:paraId="7DE43F29" w14:textId="7596DE78" w:rsidR="007B0588" w:rsidRPr="005A50EF" w:rsidRDefault="007B0588" w:rsidP="007B0588">
      <w:pPr>
        <w:spacing w:after="0" w:line="240" w:lineRule="auto"/>
        <w:jc w:val="both"/>
        <w:rPr>
          <w:rFonts w:ascii="Times New Roman" w:hAnsi="Times New Roman" w:cs="Times New Roman"/>
          <w:b/>
        </w:rPr>
      </w:pPr>
      <w:r w:rsidRPr="005A50EF">
        <w:rPr>
          <w:rFonts w:ascii="Times New Roman" w:hAnsi="Times New Roman" w:cs="Times New Roman"/>
          <w:b/>
        </w:rPr>
        <w:lastRenderedPageBreak/>
        <w:t>III   OŚWIADCZENI</w:t>
      </w:r>
      <w:r w:rsidR="00BD09B1">
        <w:rPr>
          <w:rFonts w:ascii="Times New Roman" w:hAnsi="Times New Roman" w:cs="Times New Roman"/>
          <w:b/>
        </w:rPr>
        <w:t>E</w:t>
      </w:r>
    </w:p>
    <w:p w14:paraId="7F738916" w14:textId="77777777" w:rsidR="00695840" w:rsidRPr="005A50EF" w:rsidRDefault="00695840" w:rsidP="007B0588">
      <w:pPr>
        <w:spacing w:after="0" w:line="240" w:lineRule="auto"/>
        <w:jc w:val="both"/>
        <w:rPr>
          <w:rFonts w:ascii="Times New Roman" w:hAnsi="Times New Roman" w:cs="Times New Roman"/>
          <w:b/>
        </w:rPr>
      </w:pPr>
    </w:p>
    <w:p w14:paraId="18518AC6" w14:textId="33007F0F" w:rsidR="00695840" w:rsidRPr="005A50EF" w:rsidRDefault="00695840" w:rsidP="0087419F">
      <w:pPr>
        <w:spacing w:after="80"/>
        <w:jc w:val="both"/>
        <w:rPr>
          <w:rFonts w:ascii="Times New Roman" w:hAnsi="Times New Roman" w:cs="Times New Roman"/>
          <w:b/>
          <w:sz w:val="21"/>
          <w:szCs w:val="21"/>
        </w:rPr>
      </w:pPr>
      <w:r w:rsidRPr="005A50EF">
        <w:rPr>
          <w:rFonts w:ascii="Times New Roman" w:hAnsi="Times New Roman" w:cs="Times New Roman"/>
          <w:b/>
          <w:sz w:val="21"/>
          <w:szCs w:val="21"/>
        </w:rPr>
        <w:t>Jako osob</w:t>
      </w:r>
      <w:r w:rsidR="001737A3">
        <w:rPr>
          <w:rFonts w:ascii="Times New Roman" w:hAnsi="Times New Roman" w:cs="Times New Roman"/>
          <w:b/>
          <w:sz w:val="21"/>
          <w:szCs w:val="21"/>
        </w:rPr>
        <w:t>a/</w:t>
      </w:r>
      <w:r w:rsidRPr="005A50EF">
        <w:rPr>
          <w:rFonts w:ascii="Times New Roman" w:hAnsi="Times New Roman" w:cs="Times New Roman"/>
          <w:b/>
          <w:sz w:val="21"/>
          <w:szCs w:val="21"/>
        </w:rPr>
        <w:t>y reprezentując</w:t>
      </w:r>
      <w:r w:rsidR="001737A3">
        <w:rPr>
          <w:rFonts w:ascii="Times New Roman" w:hAnsi="Times New Roman" w:cs="Times New Roman"/>
          <w:b/>
          <w:sz w:val="21"/>
          <w:szCs w:val="21"/>
        </w:rPr>
        <w:t>y/e</w:t>
      </w:r>
      <w:r w:rsidRPr="005A50EF">
        <w:rPr>
          <w:rFonts w:ascii="Times New Roman" w:hAnsi="Times New Roman" w:cs="Times New Roman"/>
          <w:b/>
          <w:sz w:val="21"/>
          <w:szCs w:val="21"/>
        </w:rPr>
        <w:t xml:space="preserve"> Wnioskodawcę lub osob</w:t>
      </w:r>
      <w:r w:rsidR="001737A3">
        <w:rPr>
          <w:rFonts w:ascii="Times New Roman" w:hAnsi="Times New Roman" w:cs="Times New Roman"/>
          <w:b/>
          <w:sz w:val="21"/>
          <w:szCs w:val="21"/>
        </w:rPr>
        <w:t>a/</w:t>
      </w:r>
      <w:r w:rsidRPr="005A50EF">
        <w:rPr>
          <w:rFonts w:ascii="Times New Roman" w:hAnsi="Times New Roman" w:cs="Times New Roman"/>
          <w:b/>
          <w:sz w:val="21"/>
          <w:szCs w:val="21"/>
        </w:rPr>
        <w:t>y zarządzając</w:t>
      </w:r>
      <w:r w:rsidR="001737A3">
        <w:rPr>
          <w:rFonts w:ascii="Times New Roman" w:hAnsi="Times New Roman" w:cs="Times New Roman"/>
          <w:b/>
          <w:sz w:val="21"/>
          <w:szCs w:val="21"/>
        </w:rPr>
        <w:t>a/</w:t>
      </w:r>
      <w:r w:rsidRPr="005A50EF">
        <w:rPr>
          <w:rFonts w:ascii="Times New Roman" w:hAnsi="Times New Roman" w:cs="Times New Roman"/>
          <w:b/>
          <w:sz w:val="21"/>
          <w:szCs w:val="21"/>
        </w:rPr>
        <w:t>e Wnioskoda</w:t>
      </w:r>
      <w:r w:rsidR="005104A9">
        <w:rPr>
          <w:rFonts w:ascii="Times New Roman" w:hAnsi="Times New Roman" w:cs="Times New Roman"/>
          <w:b/>
          <w:sz w:val="21"/>
          <w:szCs w:val="21"/>
        </w:rPr>
        <w:t>wcą oświadczam</w:t>
      </w:r>
      <w:r w:rsidRPr="005A50EF">
        <w:rPr>
          <w:rFonts w:ascii="Times New Roman" w:hAnsi="Times New Roman" w:cs="Times New Roman"/>
          <w:b/>
          <w:sz w:val="21"/>
          <w:szCs w:val="21"/>
        </w:rPr>
        <w:t xml:space="preserve">/ </w:t>
      </w:r>
      <w:r w:rsidR="005104A9">
        <w:rPr>
          <w:rFonts w:ascii="Times New Roman" w:hAnsi="Times New Roman" w:cs="Times New Roman"/>
          <w:b/>
          <w:sz w:val="21"/>
          <w:szCs w:val="21"/>
        </w:rPr>
        <w:t>o</w:t>
      </w:r>
      <w:r w:rsidRPr="005A50EF">
        <w:rPr>
          <w:rFonts w:ascii="Times New Roman" w:hAnsi="Times New Roman" w:cs="Times New Roman"/>
          <w:b/>
          <w:sz w:val="21"/>
          <w:szCs w:val="21"/>
        </w:rPr>
        <w:t>świadczam</w:t>
      </w:r>
      <w:r w:rsidR="005104A9">
        <w:rPr>
          <w:rFonts w:ascii="Times New Roman" w:hAnsi="Times New Roman" w:cs="Times New Roman"/>
          <w:b/>
          <w:sz w:val="21"/>
          <w:szCs w:val="21"/>
        </w:rPr>
        <w:t>y</w:t>
      </w:r>
      <w:r w:rsidRPr="005A50EF">
        <w:rPr>
          <w:rFonts w:ascii="Times New Roman" w:hAnsi="Times New Roman" w:cs="Times New Roman"/>
          <w:b/>
          <w:sz w:val="21"/>
          <w:szCs w:val="21"/>
        </w:rPr>
        <w:t>, że:</w:t>
      </w:r>
    </w:p>
    <w:p w14:paraId="7B027B6F" w14:textId="47B6AF3B" w:rsidR="007B0588" w:rsidRPr="005A50EF" w:rsidRDefault="00AE45DB" w:rsidP="008152AD">
      <w:pPr>
        <w:pStyle w:val="Akapitzlist"/>
        <w:numPr>
          <w:ilvl w:val="0"/>
          <w:numId w:val="2"/>
        </w:numPr>
        <w:spacing w:after="0" w:line="240" w:lineRule="auto"/>
        <w:ind w:left="567" w:hanging="425"/>
        <w:contextualSpacing w:val="0"/>
        <w:jc w:val="both"/>
        <w:rPr>
          <w:rFonts w:ascii="Times New Roman" w:hAnsi="Times New Roman" w:cs="Times New Roman"/>
          <w:sz w:val="21"/>
          <w:szCs w:val="21"/>
        </w:rPr>
      </w:pPr>
      <w:r w:rsidRPr="005A50EF">
        <w:rPr>
          <w:rFonts w:ascii="Times New Roman" w:hAnsi="Times New Roman" w:cs="Times New Roman"/>
          <w:sz w:val="21"/>
          <w:szCs w:val="21"/>
        </w:rPr>
        <w:t>Nie byłem*/Nie byliśmy*</w:t>
      </w:r>
      <w:r w:rsidR="000B5ADC" w:rsidRPr="005A50EF">
        <w:rPr>
          <w:rFonts w:ascii="Times New Roman" w:hAnsi="Times New Roman" w:cs="Times New Roman"/>
          <w:sz w:val="21"/>
          <w:szCs w:val="21"/>
        </w:rPr>
        <w:t xml:space="preserve">w okresie ostatnich 2 lat </w:t>
      </w:r>
      <w:r w:rsidR="000113E9" w:rsidRPr="005A50EF">
        <w:rPr>
          <w:rFonts w:ascii="Times New Roman" w:hAnsi="Times New Roman" w:cs="Times New Roman"/>
          <w:sz w:val="21"/>
          <w:szCs w:val="21"/>
        </w:rPr>
        <w:t>skazany/</w:t>
      </w:r>
      <w:r w:rsidR="00A65F3E">
        <w:rPr>
          <w:rFonts w:ascii="Times New Roman" w:hAnsi="Times New Roman" w:cs="Times New Roman"/>
          <w:sz w:val="21"/>
          <w:szCs w:val="21"/>
        </w:rPr>
        <w:t>i</w:t>
      </w:r>
      <w:r w:rsidR="000113E9" w:rsidRPr="005A50EF">
        <w:rPr>
          <w:rFonts w:ascii="Times New Roman" w:hAnsi="Times New Roman" w:cs="Times New Roman"/>
          <w:sz w:val="21"/>
          <w:szCs w:val="21"/>
        </w:rPr>
        <w:t xml:space="preserve"> za przestępstwo składania fałszywych zeznań lub </w:t>
      </w:r>
      <w:r w:rsidR="00E0335D" w:rsidRPr="005A50EF">
        <w:rPr>
          <w:rFonts w:ascii="Times New Roman" w:hAnsi="Times New Roman" w:cs="Times New Roman"/>
          <w:sz w:val="21"/>
          <w:szCs w:val="21"/>
        </w:rPr>
        <w:t>oświadczeń</w:t>
      </w:r>
      <w:r w:rsidR="000113E9" w:rsidRPr="005A50EF">
        <w:rPr>
          <w:rFonts w:ascii="Times New Roman" w:hAnsi="Times New Roman" w:cs="Times New Roman"/>
          <w:sz w:val="21"/>
          <w:szCs w:val="21"/>
        </w:rPr>
        <w:t xml:space="preserve">, przestępstwo przeciwko wiarygodności dokumentów lub przeciwko obrotowi gospodarczemu i interesom majątkowym w obrocie </w:t>
      </w:r>
      <w:r w:rsidR="00E0335D" w:rsidRPr="005A50EF">
        <w:rPr>
          <w:rFonts w:ascii="Times New Roman" w:hAnsi="Times New Roman" w:cs="Times New Roman"/>
          <w:sz w:val="21"/>
          <w:szCs w:val="21"/>
        </w:rPr>
        <w:t>cywilnoprawnym, przestępstwo przeciwko prawom osób wykonujących pracę zarobkową, na podstawie ustawy z dnia 6 czerwca 1997 r. – Kodeks karny</w:t>
      </w:r>
      <w:r w:rsidR="006A29C5" w:rsidRPr="005A50EF">
        <w:rPr>
          <w:rFonts w:ascii="Times New Roman" w:hAnsi="Times New Roman" w:cs="Times New Roman"/>
          <w:sz w:val="21"/>
          <w:szCs w:val="21"/>
        </w:rPr>
        <w:t>, przestępstwo skarbowe na podstawie ustawy z dnia 1 września 1999 r. – Kodeks karny skarbowy lub za odpowiedni czyn zabroniony określony w przepisach prawa obcego.</w:t>
      </w:r>
    </w:p>
    <w:p w14:paraId="29465B6B" w14:textId="4E888B50" w:rsidR="007B0588" w:rsidRPr="005A50EF" w:rsidRDefault="00F10538" w:rsidP="008152AD">
      <w:pPr>
        <w:pStyle w:val="Akapitzlist"/>
        <w:numPr>
          <w:ilvl w:val="0"/>
          <w:numId w:val="2"/>
        </w:numPr>
        <w:spacing w:after="0" w:line="240" w:lineRule="auto"/>
        <w:ind w:left="567" w:hanging="425"/>
        <w:contextualSpacing w:val="0"/>
        <w:jc w:val="both"/>
        <w:rPr>
          <w:rFonts w:ascii="Times New Roman" w:hAnsi="Times New Roman" w:cs="Times New Roman"/>
          <w:sz w:val="21"/>
          <w:szCs w:val="21"/>
        </w:rPr>
      </w:pPr>
      <w:r w:rsidRPr="005A50EF">
        <w:rPr>
          <w:rFonts w:ascii="Times New Roman" w:hAnsi="Times New Roman" w:cs="Times New Roman"/>
          <w:sz w:val="21"/>
          <w:szCs w:val="21"/>
        </w:rPr>
        <w:t>Na dzień złożenia wniosku nie zalegam</w:t>
      </w:r>
      <w:r w:rsidR="00AE45DB" w:rsidRPr="005A50EF">
        <w:rPr>
          <w:rFonts w:ascii="Times New Roman" w:hAnsi="Times New Roman" w:cs="Times New Roman"/>
          <w:sz w:val="21"/>
          <w:szCs w:val="21"/>
        </w:rPr>
        <w:t>/-y</w:t>
      </w:r>
      <w:r w:rsidRPr="005A50EF">
        <w:rPr>
          <w:rFonts w:ascii="Times New Roman" w:hAnsi="Times New Roman" w:cs="Times New Roman"/>
          <w:sz w:val="21"/>
          <w:szCs w:val="21"/>
        </w:rPr>
        <w:t xml:space="preserve"> z:</w:t>
      </w:r>
    </w:p>
    <w:p w14:paraId="127DCC96" w14:textId="3EB82074" w:rsidR="00F10538" w:rsidRPr="005A50EF" w:rsidRDefault="00F10538" w:rsidP="008152AD">
      <w:pPr>
        <w:pStyle w:val="Akapitzlist"/>
        <w:numPr>
          <w:ilvl w:val="1"/>
          <w:numId w:val="2"/>
        </w:numPr>
        <w:spacing w:after="0" w:line="240" w:lineRule="auto"/>
        <w:ind w:left="851"/>
        <w:contextualSpacing w:val="0"/>
        <w:jc w:val="both"/>
        <w:rPr>
          <w:rFonts w:ascii="Times New Roman" w:hAnsi="Times New Roman" w:cs="Times New Roman"/>
          <w:sz w:val="21"/>
          <w:szCs w:val="21"/>
        </w:rPr>
      </w:pPr>
      <w:r w:rsidRPr="005A50EF">
        <w:rPr>
          <w:rFonts w:ascii="Times New Roman" w:hAnsi="Times New Roman" w:cs="Times New Roman"/>
          <w:sz w:val="21"/>
          <w:szCs w:val="21"/>
        </w:rPr>
        <w:t>wypłacaniem wynagrodzeń pracownikom, z opłacaniem należnych składek na ubezpieczenia społeczne, ubezpieczenie zdrowotne, Fundusz Pracy, Fundusz Gwarantowanych Świadczeń Pracowniczych, Fundusz Solidarnościowy i Fundusz Emerytur P</w:t>
      </w:r>
      <w:r w:rsidR="00C64E71" w:rsidRPr="005A50EF">
        <w:rPr>
          <w:rFonts w:ascii="Times New Roman" w:hAnsi="Times New Roman" w:cs="Times New Roman"/>
          <w:sz w:val="21"/>
          <w:szCs w:val="21"/>
        </w:rPr>
        <w:t>omostowych oraz z w</w:t>
      </w:r>
      <w:r w:rsidRPr="005A50EF">
        <w:rPr>
          <w:rFonts w:ascii="Times New Roman" w:hAnsi="Times New Roman" w:cs="Times New Roman"/>
          <w:sz w:val="21"/>
          <w:szCs w:val="21"/>
        </w:rPr>
        <w:t>pła</w:t>
      </w:r>
      <w:r w:rsidR="00C64E71" w:rsidRPr="005A50EF">
        <w:rPr>
          <w:rFonts w:ascii="Times New Roman" w:hAnsi="Times New Roman" w:cs="Times New Roman"/>
          <w:sz w:val="21"/>
          <w:szCs w:val="21"/>
        </w:rPr>
        <w:t>tami na Państwowy Fundusz Rehabilitacji Osób Niepełnosprawnych;</w:t>
      </w:r>
    </w:p>
    <w:p w14:paraId="48AA0CC1" w14:textId="575D2D70" w:rsidR="00C64E71" w:rsidRPr="005A50EF" w:rsidRDefault="00C64E71" w:rsidP="008152AD">
      <w:pPr>
        <w:pStyle w:val="Akapitzlist"/>
        <w:numPr>
          <w:ilvl w:val="1"/>
          <w:numId w:val="2"/>
        </w:numPr>
        <w:spacing w:after="0" w:line="240" w:lineRule="auto"/>
        <w:ind w:left="851"/>
        <w:contextualSpacing w:val="0"/>
        <w:jc w:val="both"/>
        <w:rPr>
          <w:rFonts w:ascii="Times New Roman" w:hAnsi="Times New Roman" w:cs="Times New Roman"/>
          <w:sz w:val="21"/>
          <w:szCs w:val="21"/>
        </w:rPr>
      </w:pPr>
      <w:r w:rsidRPr="005A50EF">
        <w:rPr>
          <w:rFonts w:ascii="Times New Roman" w:hAnsi="Times New Roman" w:cs="Times New Roman"/>
          <w:sz w:val="21"/>
          <w:szCs w:val="21"/>
        </w:rPr>
        <w:t>opłacaniem należnych składek na ubezpieczenie społeczne rolników lub na ubezpieczenie zdrowotne</w:t>
      </w:r>
      <w:r w:rsidR="000C566A" w:rsidRPr="005A50EF">
        <w:rPr>
          <w:rFonts w:ascii="Times New Roman" w:hAnsi="Times New Roman" w:cs="Times New Roman"/>
          <w:sz w:val="21"/>
          <w:szCs w:val="21"/>
        </w:rPr>
        <w:t>;*</w:t>
      </w:r>
    </w:p>
    <w:p w14:paraId="43A14A4B" w14:textId="01860772" w:rsidR="000C566A" w:rsidRPr="005A50EF" w:rsidRDefault="000C566A" w:rsidP="008152AD">
      <w:pPr>
        <w:pStyle w:val="Akapitzlist"/>
        <w:numPr>
          <w:ilvl w:val="1"/>
          <w:numId w:val="2"/>
        </w:numPr>
        <w:spacing w:after="0" w:line="240" w:lineRule="auto"/>
        <w:ind w:left="851"/>
        <w:contextualSpacing w:val="0"/>
        <w:jc w:val="both"/>
        <w:rPr>
          <w:rFonts w:ascii="Times New Roman" w:hAnsi="Times New Roman" w:cs="Times New Roman"/>
          <w:sz w:val="21"/>
          <w:szCs w:val="21"/>
        </w:rPr>
      </w:pPr>
      <w:r w:rsidRPr="005A50EF">
        <w:rPr>
          <w:rFonts w:ascii="Times New Roman" w:hAnsi="Times New Roman" w:cs="Times New Roman"/>
          <w:sz w:val="21"/>
          <w:szCs w:val="21"/>
        </w:rPr>
        <w:t>opłacaniem innych danin publicznych.</w:t>
      </w:r>
    </w:p>
    <w:p w14:paraId="2314AA96" w14:textId="4BDE4468" w:rsidR="00AE45DB" w:rsidRPr="005A50EF" w:rsidRDefault="00AE45DB" w:rsidP="008152AD">
      <w:pPr>
        <w:pStyle w:val="Akapitzlist"/>
        <w:numPr>
          <w:ilvl w:val="0"/>
          <w:numId w:val="2"/>
        </w:numPr>
        <w:spacing w:after="0" w:line="240" w:lineRule="auto"/>
        <w:contextualSpacing w:val="0"/>
        <w:jc w:val="both"/>
        <w:rPr>
          <w:rFonts w:ascii="Times New Roman" w:hAnsi="Times New Roman" w:cs="Times New Roman"/>
          <w:sz w:val="21"/>
          <w:szCs w:val="21"/>
        </w:rPr>
      </w:pPr>
      <w:r w:rsidRPr="005A50EF">
        <w:rPr>
          <w:rFonts w:ascii="Times New Roman" w:hAnsi="Times New Roman" w:cs="Times New Roman"/>
          <w:sz w:val="21"/>
          <w:szCs w:val="21"/>
        </w:rPr>
        <w:t xml:space="preserve">Odnośnie oświadczeń pkt – 1- </w:t>
      </w:r>
      <w:r w:rsidR="0005471B">
        <w:rPr>
          <w:rFonts w:ascii="Times New Roman" w:hAnsi="Times New Roman" w:cs="Times New Roman"/>
          <w:sz w:val="21"/>
          <w:szCs w:val="21"/>
        </w:rPr>
        <w:t>2</w:t>
      </w:r>
      <w:r w:rsidRPr="005A50EF">
        <w:rPr>
          <w:rFonts w:ascii="Times New Roman" w:hAnsi="Times New Roman" w:cs="Times New Roman"/>
          <w:sz w:val="21"/>
          <w:szCs w:val="21"/>
        </w:rPr>
        <w:t xml:space="preserve"> jeste</w:t>
      </w:r>
      <w:r w:rsidR="00AB3735">
        <w:rPr>
          <w:rFonts w:ascii="Times New Roman" w:hAnsi="Times New Roman" w:cs="Times New Roman"/>
          <w:sz w:val="21"/>
          <w:szCs w:val="21"/>
        </w:rPr>
        <w:t>m</w:t>
      </w:r>
      <w:r w:rsidRPr="005A50EF">
        <w:rPr>
          <w:rFonts w:ascii="Times New Roman" w:hAnsi="Times New Roman" w:cs="Times New Roman"/>
          <w:sz w:val="21"/>
          <w:szCs w:val="21"/>
        </w:rPr>
        <w:t xml:space="preserve"> świadom</w:t>
      </w:r>
      <w:r w:rsidR="00AB3735">
        <w:rPr>
          <w:rFonts w:ascii="Times New Roman" w:hAnsi="Times New Roman" w:cs="Times New Roman"/>
          <w:sz w:val="21"/>
          <w:szCs w:val="21"/>
        </w:rPr>
        <w:t>y/ jesteśmy świadomi</w:t>
      </w:r>
      <w:r w:rsidRPr="005A50EF">
        <w:rPr>
          <w:rFonts w:ascii="Times New Roman" w:hAnsi="Times New Roman" w:cs="Times New Roman"/>
          <w:sz w:val="21"/>
          <w:szCs w:val="21"/>
        </w:rPr>
        <w:t xml:space="preserve"> odpowiedzialności karnej za złożenie fałszywego oświadczenia.</w:t>
      </w:r>
    </w:p>
    <w:p w14:paraId="77BF668B" w14:textId="604DC893" w:rsidR="00AE45DB" w:rsidRPr="005A50EF" w:rsidRDefault="00AE45DB" w:rsidP="008152AD">
      <w:pPr>
        <w:pStyle w:val="Akapitzlist"/>
        <w:numPr>
          <w:ilvl w:val="0"/>
          <w:numId w:val="2"/>
        </w:numPr>
        <w:spacing w:after="0" w:line="240" w:lineRule="auto"/>
        <w:ind w:left="567" w:hanging="425"/>
        <w:contextualSpacing w:val="0"/>
        <w:jc w:val="both"/>
        <w:rPr>
          <w:rFonts w:ascii="Times New Roman" w:hAnsi="Times New Roman" w:cs="Times New Roman"/>
          <w:sz w:val="21"/>
          <w:szCs w:val="21"/>
        </w:rPr>
      </w:pPr>
      <w:r w:rsidRPr="005A50EF">
        <w:rPr>
          <w:rFonts w:ascii="Times New Roman" w:hAnsi="Times New Roman" w:cs="Times New Roman"/>
          <w:sz w:val="21"/>
          <w:szCs w:val="21"/>
        </w:rPr>
        <w:t>Dane we wniosku są zgodne ze stanem faktycznym.</w:t>
      </w:r>
    </w:p>
    <w:p w14:paraId="04CDE52D" w14:textId="77777777" w:rsidR="00AE45DB" w:rsidRPr="005A50EF" w:rsidRDefault="00AE45DB" w:rsidP="008152AD">
      <w:pPr>
        <w:pStyle w:val="Akapitzlist"/>
        <w:numPr>
          <w:ilvl w:val="0"/>
          <w:numId w:val="2"/>
        </w:numPr>
        <w:spacing w:after="0" w:line="240" w:lineRule="auto"/>
        <w:ind w:left="567" w:hanging="425"/>
        <w:contextualSpacing w:val="0"/>
        <w:jc w:val="both"/>
        <w:rPr>
          <w:rFonts w:ascii="Times New Roman" w:hAnsi="Times New Roman" w:cs="Times New Roman"/>
          <w:sz w:val="21"/>
          <w:szCs w:val="21"/>
        </w:rPr>
      </w:pPr>
      <w:r w:rsidRPr="005A50EF">
        <w:rPr>
          <w:rFonts w:ascii="Times New Roman" w:hAnsi="Times New Roman" w:cs="Times New Roman"/>
          <w:sz w:val="21"/>
          <w:szCs w:val="21"/>
        </w:rPr>
        <w:t xml:space="preserve">Spełniam warunki o dopuszczalności udzielania pomocy publicznej, o której mowa w ustawie z dnia </w:t>
      </w:r>
      <w:r w:rsidRPr="005A50EF">
        <w:rPr>
          <w:rFonts w:ascii="Times New Roman" w:hAnsi="Times New Roman" w:cs="Times New Roman"/>
          <w:sz w:val="21"/>
          <w:szCs w:val="21"/>
        </w:rPr>
        <w:br/>
        <w:t>30 kwietnia 2004 r. o postępowaniu w sprawach dotyczących pomocy publicznej.</w:t>
      </w:r>
    </w:p>
    <w:p w14:paraId="69DD9A6E" w14:textId="77777777" w:rsidR="00AE45DB" w:rsidRPr="005A50EF" w:rsidRDefault="00AE45DB" w:rsidP="008152AD">
      <w:pPr>
        <w:pStyle w:val="Akapitzlist"/>
        <w:numPr>
          <w:ilvl w:val="0"/>
          <w:numId w:val="2"/>
        </w:numPr>
        <w:spacing w:after="0" w:line="240" w:lineRule="auto"/>
        <w:ind w:left="567" w:hanging="425"/>
        <w:contextualSpacing w:val="0"/>
        <w:jc w:val="both"/>
        <w:rPr>
          <w:rFonts w:ascii="Times New Roman" w:hAnsi="Times New Roman" w:cs="Times New Roman"/>
          <w:b/>
          <w:sz w:val="21"/>
          <w:szCs w:val="21"/>
        </w:rPr>
      </w:pPr>
      <w:r w:rsidRPr="005A50EF">
        <w:rPr>
          <w:rFonts w:ascii="Times New Roman" w:hAnsi="Times New Roman" w:cs="Times New Roman"/>
          <w:sz w:val="21"/>
          <w:szCs w:val="21"/>
        </w:rPr>
        <w:t>Jest mi wiadome, że przyznana refundacja stanowi pomoc w ramach zasady de minimis i oświadczam, że spełniam warunki, o których mowa w rozporządzeniu komisji (UE) nr 2023/2831 z dnia 13 grudnia 2023 r. w sprawie stosowania art. 107 i 108 Traktatu o funkcjonowaniu Unii Europejskiej do pomocy de minimis.</w:t>
      </w:r>
    </w:p>
    <w:p w14:paraId="757A58CE" w14:textId="77777777" w:rsidR="00AE45DB" w:rsidRPr="005A50EF" w:rsidRDefault="00AE45DB" w:rsidP="008152AD">
      <w:pPr>
        <w:pStyle w:val="Akapitzlist"/>
        <w:numPr>
          <w:ilvl w:val="0"/>
          <w:numId w:val="2"/>
        </w:numPr>
        <w:spacing w:after="0" w:line="240" w:lineRule="auto"/>
        <w:ind w:left="567" w:hanging="425"/>
        <w:contextualSpacing w:val="0"/>
        <w:jc w:val="both"/>
        <w:rPr>
          <w:rFonts w:ascii="Times New Roman" w:hAnsi="Times New Roman" w:cs="Times New Roman"/>
          <w:sz w:val="21"/>
          <w:szCs w:val="21"/>
        </w:rPr>
      </w:pPr>
      <w:r w:rsidRPr="005A50EF">
        <w:rPr>
          <w:rFonts w:ascii="Times New Roman" w:hAnsi="Times New Roman" w:cs="Times New Roman"/>
          <w:b/>
          <w:sz w:val="21"/>
          <w:szCs w:val="21"/>
        </w:rPr>
        <w:t>Otrzymałem / nie otrzymałem</w:t>
      </w:r>
      <w:r w:rsidRPr="005A50EF">
        <w:rPr>
          <w:rFonts w:ascii="Times New Roman" w:hAnsi="Times New Roman" w:cs="Times New Roman"/>
          <w:sz w:val="21"/>
          <w:szCs w:val="21"/>
        </w:rPr>
        <w:t xml:space="preserve"> pomoc/-y de minimis oraz pomoc/-y w rolnictwie lub w rybołówstwie </w:t>
      </w:r>
      <w:r w:rsidRPr="005A50EF">
        <w:rPr>
          <w:rFonts w:ascii="Times New Roman" w:hAnsi="Times New Roman" w:cs="Times New Roman"/>
          <w:sz w:val="21"/>
          <w:szCs w:val="21"/>
        </w:rPr>
        <w:br/>
        <w:t>w ciągu minionych trzech lat.</w:t>
      </w:r>
    </w:p>
    <w:p w14:paraId="71ADD7C9" w14:textId="77777777" w:rsidR="00AE45DB" w:rsidRPr="005A50EF" w:rsidRDefault="00AE45DB" w:rsidP="00AB0E3E">
      <w:pPr>
        <w:spacing w:after="0" w:line="240" w:lineRule="auto"/>
        <w:ind w:left="567"/>
        <w:jc w:val="both"/>
        <w:rPr>
          <w:rFonts w:ascii="Times New Roman" w:hAnsi="Times New Roman" w:cs="Times New Roman"/>
          <w:sz w:val="21"/>
          <w:szCs w:val="21"/>
        </w:rPr>
      </w:pPr>
      <w:r w:rsidRPr="005A50EF">
        <w:rPr>
          <w:rFonts w:ascii="Times New Roman" w:hAnsi="Times New Roman" w:cs="Times New Roman"/>
          <w:sz w:val="21"/>
          <w:szCs w:val="21"/>
        </w:rPr>
        <w:t>W przypadku otrzymania pomocy de minimis wysokość otrzymanej pomocy w ciągu minionych trzech lat wynosi…………………………………… zł ……………………..………………………….euro.</w:t>
      </w:r>
    </w:p>
    <w:p w14:paraId="768F73A9" w14:textId="77777777" w:rsidR="00435269" w:rsidRPr="005A50EF" w:rsidRDefault="00435269" w:rsidP="008152AD">
      <w:pPr>
        <w:pStyle w:val="Akapitzlist"/>
        <w:numPr>
          <w:ilvl w:val="0"/>
          <w:numId w:val="2"/>
        </w:numPr>
        <w:spacing w:after="0" w:line="240" w:lineRule="auto"/>
        <w:ind w:left="567" w:hanging="425"/>
        <w:contextualSpacing w:val="0"/>
        <w:jc w:val="both"/>
        <w:rPr>
          <w:rFonts w:ascii="Times New Roman" w:hAnsi="Times New Roman" w:cs="Times New Roman"/>
          <w:sz w:val="21"/>
          <w:szCs w:val="21"/>
        </w:rPr>
      </w:pPr>
      <w:r w:rsidRPr="005A50EF">
        <w:rPr>
          <w:rFonts w:ascii="Times New Roman" w:hAnsi="Times New Roman" w:cs="Times New Roman"/>
          <w:sz w:val="21"/>
          <w:szCs w:val="21"/>
        </w:rPr>
        <w:t>Zobowiązuję się do:</w:t>
      </w:r>
    </w:p>
    <w:p w14:paraId="78550C22" w14:textId="6C1FE08E" w:rsidR="00252F76" w:rsidRPr="005A50EF" w:rsidRDefault="00252F76" w:rsidP="008152AD">
      <w:pPr>
        <w:pStyle w:val="Akapitzlist"/>
        <w:numPr>
          <w:ilvl w:val="1"/>
          <w:numId w:val="2"/>
        </w:numPr>
        <w:spacing w:after="0" w:line="240" w:lineRule="auto"/>
        <w:ind w:left="851" w:hanging="284"/>
        <w:contextualSpacing w:val="0"/>
        <w:jc w:val="both"/>
        <w:rPr>
          <w:rFonts w:ascii="Times New Roman" w:hAnsi="Times New Roman" w:cs="Times New Roman"/>
          <w:sz w:val="21"/>
          <w:szCs w:val="21"/>
        </w:rPr>
      </w:pPr>
      <w:r w:rsidRPr="005A50EF">
        <w:rPr>
          <w:rFonts w:ascii="Times New Roman" w:hAnsi="Times New Roman" w:cs="Times New Roman"/>
          <w:sz w:val="21"/>
          <w:szCs w:val="21"/>
        </w:rPr>
        <w:t>n</w:t>
      </w:r>
      <w:r w:rsidR="00435269" w:rsidRPr="005A50EF">
        <w:rPr>
          <w:rFonts w:ascii="Times New Roman" w:hAnsi="Times New Roman" w:cs="Times New Roman"/>
          <w:sz w:val="21"/>
          <w:szCs w:val="21"/>
        </w:rPr>
        <w:t>ieprzerwanego zatrudnienia skierowanej osoby bezrobotnej minimum przez okres objęty refundacją oraz</w:t>
      </w:r>
      <w:r w:rsidR="00FC59CF" w:rsidRPr="005A50EF">
        <w:rPr>
          <w:rFonts w:ascii="Times New Roman" w:hAnsi="Times New Roman" w:cs="Times New Roman"/>
          <w:sz w:val="21"/>
          <w:szCs w:val="21"/>
        </w:rPr>
        <w:t> </w:t>
      </w:r>
      <w:r w:rsidR="00435269" w:rsidRPr="005A50EF">
        <w:rPr>
          <w:rFonts w:ascii="Times New Roman" w:hAnsi="Times New Roman" w:cs="Times New Roman"/>
          <w:sz w:val="21"/>
          <w:szCs w:val="21"/>
        </w:rPr>
        <w:t xml:space="preserve">utrzymanie w zatrudnieniu przez okres ……….……………. miesiąca(cy)…………. </w:t>
      </w:r>
      <w:r w:rsidR="00435269" w:rsidRPr="005A50EF">
        <w:rPr>
          <w:rFonts w:ascii="Times New Roman" w:hAnsi="Times New Roman" w:cs="Times New Roman"/>
          <w:i/>
          <w:sz w:val="21"/>
          <w:szCs w:val="21"/>
        </w:rPr>
        <w:t>(</w:t>
      </w:r>
      <w:r w:rsidRPr="005A50EF">
        <w:rPr>
          <w:rFonts w:ascii="Times New Roman" w:hAnsi="Times New Roman" w:cs="Times New Roman"/>
          <w:i/>
          <w:sz w:val="21"/>
          <w:szCs w:val="21"/>
        </w:rPr>
        <w:t>wskazać ilość</w:t>
      </w:r>
      <w:r w:rsidR="00435269" w:rsidRPr="005A50EF">
        <w:rPr>
          <w:rFonts w:ascii="Times New Roman" w:hAnsi="Times New Roman" w:cs="Times New Roman"/>
          <w:i/>
          <w:sz w:val="21"/>
          <w:szCs w:val="21"/>
        </w:rPr>
        <w:t>)</w:t>
      </w:r>
      <w:r w:rsidR="00435269" w:rsidRPr="005A50EF">
        <w:rPr>
          <w:rFonts w:ascii="Times New Roman" w:hAnsi="Times New Roman" w:cs="Times New Roman"/>
          <w:sz w:val="21"/>
          <w:szCs w:val="21"/>
        </w:rPr>
        <w:t xml:space="preserve"> bezrobotnych. </w:t>
      </w:r>
    </w:p>
    <w:p w14:paraId="71BF6A5C" w14:textId="1DF696DC" w:rsidR="00252F76" w:rsidRPr="005A50EF" w:rsidRDefault="00252F76" w:rsidP="008152AD">
      <w:pPr>
        <w:pStyle w:val="Akapitzlist"/>
        <w:numPr>
          <w:ilvl w:val="1"/>
          <w:numId w:val="2"/>
        </w:numPr>
        <w:spacing w:after="0" w:line="240" w:lineRule="auto"/>
        <w:ind w:left="851" w:hanging="284"/>
        <w:contextualSpacing w:val="0"/>
        <w:jc w:val="both"/>
        <w:rPr>
          <w:rFonts w:ascii="Times New Roman" w:hAnsi="Times New Roman" w:cs="Times New Roman"/>
          <w:sz w:val="21"/>
          <w:szCs w:val="21"/>
        </w:rPr>
      </w:pPr>
      <w:r w:rsidRPr="005A50EF">
        <w:rPr>
          <w:rFonts w:ascii="Times New Roman" w:hAnsi="Times New Roman" w:cs="Times New Roman"/>
          <w:sz w:val="21"/>
          <w:szCs w:val="21"/>
        </w:rPr>
        <w:t>p</w:t>
      </w:r>
      <w:r w:rsidR="00435269" w:rsidRPr="005A50EF">
        <w:rPr>
          <w:rFonts w:ascii="Times New Roman" w:hAnsi="Times New Roman" w:cs="Times New Roman"/>
          <w:sz w:val="21"/>
          <w:szCs w:val="21"/>
        </w:rPr>
        <w:t>rzestrzegani</w:t>
      </w:r>
      <w:r w:rsidRPr="005A50EF">
        <w:rPr>
          <w:rFonts w:ascii="Times New Roman" w:hAnsi="Times New Roman" w:cs="Times New Roman"/>
          <w:sz w:val="21"/>
          <w:szCs w:val="21"/>
        </w:rPr>
        <w:t>a</w:t>
      </w:r>
      <w:r w:rsidR="00435269" w:rsidRPr="005A50EF">
        <w:rPr>
          <w:rFonts w:ascii="Times New Roman" w:hAnsi="Times New Roman" w:cs="Times New Roman"/>
          <w:sz w:val="21"/>
          <w:szCs w:val="21"/>
        </w:rPr>
        <w:t xml:space="preserve"> w stosunku do skierowanych bezrobotnych wszelkich uprawnień wynikających </w:t>
      </w:r>
      <w:r w:rsidR="00A93938" w:rsidRPr="005A50EF">
        <w:rPr>
          <w:rFonts w:ascii="Times New Roman" w:hAnsi="Times New Roman" w:cs="Times New Roman"/>
          <w:sz w:val="21"/>
          <w:szCs w:val="21"/>
        </w:rPr>
        <w:br/>
      </w:r>
      <w:r w:rsidR="00435269" w:rsidRPr="005A50EF">
        <w:rPr>
          <w:rFonts w:ascii="Times New Roman" w:hAnsi="Times New Roman" w:cs="Times New Roman"/>
          <w:sz w:val="21"/>
          <w:szCs w:val="21"/>
        </w:rPr>
        <w:t xml:space="preserve">z przepisów prawa pracy, z tytułu ubezpieczeń społecznych i norm wewnątrzzakładowych. </w:t>
      </w:r>
    </w:p>
    <w:p w14:paraId="57604EEC" w14:textId="0D61F243" w:rsidR="00252F76" w:rsidRPr="005A50EF" w:rsidRDefault="00435269" w:rsidP="008152AD">
      <w:pPr>
        <w:pStyle w:val="Akapitzlist"/>
        <w:numPr>
          <w:ilvl w:val="0"/>
          <w:numId w:val="2"/>
        </w:numPr>
        <w:spacing w:after="0" w:line="240" w:lineRule="auto"/>
        <w:ind w:left="567" w:hanging="425"/>
        <w:contextualSpacing w:val="0"/>
        <w:jc w:val="both"/>
        <w:rPr>
          <w:rFonts w:ascii="Times New Roman" w:hAnsi="Times New Roman" w:cs="Times New Roman"/>
          <w:bCs/>
          <w:sz w:val="21"/>
          <w:szCs w:val="21"/>
        </w:rPr>
      </w:pPr>
      <w:r w:rsidRPr="005A50EF">
        <w:rPr>
          <w:rFonts w:ascii="Times New Roman" w:hAnsi="Times New Roman" w:cs="Times New Roman"/>
          <w:bCs/>
          <w:sz w:val="21"/>
          <w:szCs w:val="21"/>
        </w:rPr>
        <w:t>W przypadku zawarcia umowy wyrażam zgodę na podanie do publicznej wiadomości tego faktu zgodnie</w:t>
      </w:r>
      <w:r w:rsidR="00252F76" w:rsidRPr="005A50EF">
        <w:rPr>
          <w:rFonts w:ascii="Times New Roman" w:hAnsi="Times New Roman" w:cs="Times New Roman"/>
          <w:bCs/>
          <w:sz w:val="21"/>
          <w:szCs w:val="21"/>
        </w:rPr>
        <w:t xml:space="preserve"> </w:t>
      </w:r>
      <w:r w:rsidRPr="005A50EF">
        <w:rPr>
          <w:rFonts w:ascii="Times New Roman" w:hAnsi="Times New Roman" w:cs="Times New Roman"/>
          <w:bCs/>
          <w:sz w:val="21"/>
          <w:szCs w:val="21"/>
        </w:rPr>
        <w:t>z</w:t>
      </w:r>
      <w:r w:rsidR="00FC59CF" w:rsidRPr="005A50EF">
        <w:rPr>
          <w:rFonts w:ascii="Times New Roman" w:hAnsi="Times New Roman" w:cs="Times New Roman"/>
          <w:bCs/>
          <w:sz w:val="21"/>
          <w:szCs w:val="21"/>
        </w:rPr>
        <w:t> </w:t>
      </w:r>
      <w:r w:rsidRPr="005A50EF">
        <w:rPr>
          <w:rFonts w:ascii="Times New Roman" w:hAnsi="Times New Roman" w:cs="Times New Roman"/>
          <w:bCs/>
          <w:sz w:val="21"/>
          <w:szCs w:val="21"/>
        </w:rPr>
        <w:t xml:space="preserve">wymaganą procedurą art. </w:t>
      </w:r>
      <w:r w:rsidR="002C6EFB" w:rsidRPr="005A50EF">
        <w:rPr>
          <w:rFonts w:ascii="Times New Roman" w:hAnsi="Times New Roman" w:cs="Times New Roman"/>
          <w:bCs/>
          <w:sz w:val="21"/>
          <w:szCs w:val="21"/>
        </w:rPr>
        <w:t xml:space="preserve">80 </w:t>
      </w:r>
      <w:r w:rsidRPr="005A50EF">
        <w:rPr>
          <w:rFonts w:ascii="Times New Roman" w:hAnsi="Times New Roman" w:cs="Times New Roman"/>
          <w:bCs/>
          <w:sz w:val="21"/>
          <w:szCs w:val="21"/>
        </w:rPr>
        <w:t xml:space="preserve">ustawy o </w:t>
      </w:r>
      <w:r w:rsidR="002C6EFB" w:rsidRPr="005A50EF">
        <w:rPr>
          <w:rFonts w:ascii="Times New Roman" w:hAnsi="Times New Roman" w:cs="Times New Roman"/>
          <w:bCs/>
          <w:sz w:val="21"/>
          <w:szCs w:val="21"/>
        </w:rPr>
        <w:t xml:space="preserve">rynku pracy i służbach zatrudnienia </w:t>
      </w:r>
      <w:r w:rsidRPr="005A50EF">
        <w:rPr>
          <w:rFonts w:ascii="Times New Roman" w:hAnsi="Times New Roman" w:cs="Times New Roman"/>
          <w:bCs/>
          <w:sz w:val="21"/>
          <w:szCs w:val="21"/>
        </w:rPr>
        <w:t xml:space="preserve">na </w:t>
      </w:r>
      <w:r w:rsidR="002C6EFB" w:rsidRPr="005A50EF">
        <w:rPr>
          <w:rFonts w:ascii="Times New Roman" w:hAnsi="Times New Roman" w:cs="Times New Roman"/>
          <w:bCs/>
          <w:sz w:val="21"/>
          <w:szCs w:val="21"/>
        </w:rPr>
        <w:t xml:space="preserve">stronie internetowej Powiatowego </w:t>
      </w:r>
      <w:r w:rsidR="00703AC3" w:rsidRPr="005A50EF">
        <w:rPr>
          <w:rFonts w:ascii="Times New Roman" w:hAnsi="Times New Roman" w:cs="Times New Roman"/>
          <w:bCs/>
          <w:sz w:val="21"/>
          <w:szCs w:val="21"/>
        </w:rPr>
        <w:t>Urzędu</w:t>
      </w:r>
      <w:r w:rsidR="002C6EFB" w:rsidRPr="005A50EF">
        <w:rPr>
          <w:rFonts w:ascii="Times New Roman" w:hAnsi="Times New Roman" w:cs="Times New Roman"/>
          <w:bCs/>
          <w:sz w:val="21"/>
          <w:szCs w:val="21"/>
        </w:rPr>
        <w:t xml:space="preserve"> Pracy</w:t>
      </w:r>
      <w:r w:rsidR="00703AC3" w:rsidRPr="005A50EF">
        <w:rPr>
          <w:rFonts w:ascii="Times New Roman" w:hAnsi="Times New Roman" w:cs="Times New Roman"/>
          <w:bCs/>
          <w:sz w:val="21"/>
          <w:szCs w:val="21"/>
        </w:rPr>
        <w:t>.</w:t>
      </w:r>
    </w:p>
    <w:p w14:paraId="24C0852F" w14:textId="77777777" w:rsidR="00252F76" w:rsidRPr="005A50EF" w:rsidRDefault="00252F76" w:rsidP="008152AD">
      <w:pPr>
        <w:pStyle w:val="Akapitzlist"/>
        <w:numPr>
          <w:ilvl w:val="0"/>
          <w:numId w:val="2"/>
        </w:numPr>
        <w:spacing w:after="0" w:line="240" w:lineRule="auto"/>
        <w:ind w:left="567" w:hanging="425"/>
        <w:contextualSpacing w:val="0"/>
        <w:jc w:val="both"/>
        <w:rPr>
          <w:rFonts w:ascii="Times New Roman" w:hAnsi="Times New Roman" w:cs="Times New Roman"/>
          <w:sz w:val="21"/>
          <w:szCs w:val="21"/>
        </w:rPr>
      </w:pPr>
      <w:r w:rsidRPr="005A50EF">
        <w:rPr>
          <w:rFonts w:ascii="Times New Roman" w:hAnsi="Times New Roman" w:cs="Times New Roman"/>
          <w:sz w:val="21"/>
          <w:szCs w:val="21"/>
        </w:rPr>
        <w:t>P</w:t>
      </w:r>
      <w:r w:rsidR="00435269" w:rsidRPr="005A50EF">
        <w:rPr>
          <w:rFonts w:ascii="Times New Roman" w:hAnsi="Times New Roman" w:cs="Times New Roman"/>
          <w:sz w:val="21"/>
          <w:szCs w:val="21"/>
        </w:rPr>
        <w:t>rzyjmuję do wiadomości, że:</w:t>
      </w:r>
    </w:p>
    <w:p w14:paraId="11D02825" w14:textId="7E5E5CE3" w:rsidR="00427F91" w:rsidRPr="005A50EF" w:rsidRDefault="00C555B7" w:rsidP="008152AD">
      <w:pPr>
        <w:pStyle w:val="Akapitzlist"/>
        <w:numPr>
          <w:ilvl w:val="1"/>
          <w:numId w:val="2"/>
        </w:numPr>
        <w:spacing w:after="0" w:line="240" w:lineRule="auto"/>
        <w:ind w:left="851" w:hanging="284"/>
        <w:contextualSpacing w:val="0"/>
        <w:jc w:val="both"/>
        <w:rPr>
          <w:rFonts w:ascii="Times New Roman" w:hAnsi="Times New Roman" w:cs="Times New Roman"/>
          <w:sz w:val="21"/>
          <w:szCs w:val="21"/>
        </w:rPr>
      </w:pPr>
      <w:r w:rsidRPr="005A50EF">
        <w:rPr>
          <w:rFonts w:ascii="Times New Roman" w:hAnsi="Times New Roman" w:cs="Times New Roman"/>
          <w:sz w:val="21"/>
          <w:szCs w:val="21"/>
        </w:rPr>
        <w:t>z</w:t>
      </w:r>
      <w:r w:rsidR="00435269" w:rsidRPr="005A50EF">
        <w:rPr>
          <w:rFonts w:ascii="Times New Roman" w:hAnsi="Times New Roman" w:cs="Times New Roman"/>
          <w:sz w:val="21"/>
          <w:szCs w:val="21"/>
        </w:rPr>
        <w:t xml:space="preserve">łożony niekompletny wniosek bądź zawierający braki formalne będzie rozpatrywany po ich </w:t>
      </w:r>
      <w:r w:rsidR="00A93938" w:rsidRPr="005A50EF">
        <w:rPr>
          <w:rFonts w:ascii="Times New Roman" w:hAnsi="Times New Roman" w:cs="Times New Roman"/>
          <w:sz w:val="21"/>
          <w:szCs w:val="21"/>
        </w:rPr>
        <w:t>u</w:t>
      </w:r>
      <w:r w:rsidR="00435269" w:rsidRPr="005A50EF">
        <w:rPr>
          <w:rFonts w:ascii="Times New Roman" w:hAnsi="Times New Roman" w:cs="Times New Roman"/>
          <w:sz w:val="21"/>
          <w:szCs w:val="21"/>
        </w:rPr>
        <w:t>zupełnieniu</w:t>
      </w:r>
      <w:r w:rsidR="00AE45DB" w:rsidRPr="005A50EF">
        <w:rPr>
          <w:rFonts w:ascii="Times New Roman" w:hAnsi="Times New Roman" w:cs="Times New Roman"/>
          <w:sz w:val="21"/>
          <w:szCs w:val="21"/>
        </w:rPr>
        <w:t>;</w:t>
      </w:r>
    </w:p>
    <w:p w14:paraId="051E6E6C" w14:textId="7E59565E" w:rsidR="00427F91" w:rsidRPr="005A50EF" w:rsidRDefault="00427F91" w:rsidP="008152AD">
      <w:pPr>
        <w:pStyle w:val="Akapitzlist"/>
        <w:numPr>
          <w:ilvl w:val="1"/>
          <w:numId w:val="2"/>
        </w:numPr>
        <w:spacing w:after="0" w:line="240" w:lineRule="auto"/>
        <w:ind w:left="851" w:hanging="284"/>
        <w:contextualSpacing w:val="0"/>
        <w:jc w:val="both"/>
        <w:rPr>
          <w:rFonts w:ascii="Times New Roman" w:hAnsi="Times New Roman" w:cs="Times New Roman"/>
          <w:sz w:val="21"/>
          <w:szCs w:val="21"/>
        </w:rPr>
      </w:pPr>
      <w:r w:rsidRPr="005A50EF">
        <w:rPr>
          <w:rFonts w:ascii="Times New Roman" w:hAnsi="Times New Roman" w:cs="Times New Roman"/>
          <w:sz w:val="21"/>
          <w:szCs w:val="21"/>
        </w:rPr>
        <w:t xml:space="preserve">złożenie niezgodnych z prawdą oświadczeń, o których mowa w </w:t>
      </w:r>
      <w:r w:rsidR="0005471B">
        <w:rPr>
          <w:rFonts w:ascii="Times New Roman" w:hAnsi="Times New Roman" w:cs="Times New Roman"/>
          <w:sz w:val="21"/>
          <w:szCs w:val="21"/>
        </w:rPr>
        <w:t>pkt</w:t>
      </w:r>
      <w:r w:rsidRPr="005A50EF">
        <w:rPr>
          <w:rFonts w:ascii="Times New Roman" w:hAnsi="Times New Roman" w:cs="Times New Roman"/>
          <w:sz w:val="21"/>
          <w:szCs w:val="21"/>
        </w:rPr>
        <w:t xml:space="preserve">. 1 – </w:t>
      </w:r>
      <w:r w:rsidR="0005471B">
        <w:rPr>
          <w:rFonts w:ascii="Times New Roman" w:hAnsi="Times New Roman" w:cs="Times New Roman"/>
          <w:sz w:val="21"/>
          <w:szCs w:val="21"/>
        </w:rPr>
        <w:t>2</w:t>
      </w:r>
      <w:r w:rsidRPr="005A50EF">
        <w:rPr>
          <w:rFonts w:ascii="Times New Roman" w:hAnsi="Times New Roman" w:cs="Times New Roman"/>
          <w:sz w:val="21"/>
          <w:szCs w:val="21"/>
        </w:rPr>
        <w:t xml:space="preserve"> powoduje obowiązek zwrotu uzyskanej pomocy wraz z odsetkami naliczonymi od całości uzyskanej pomocy od dnia otrzymania pierwszej refundacji, w terminie 30 dni od dnia wezwania;</w:t>
      </w:r>
    </w:p>
    <w:p w14:paraId="1A67E88A" w14:textId="39F03751" w:rsidR="00435269" w:rsidRPr="005A50EF" w:rsidRDefault="00C555B7" w:rsidP="008152AD">
      <w:pPr>
        <w:pStyle w:val="Akapitzlist"/>
        <w:numPr>
          <w:ilvl w:val="1"/>
          <w:numId w:val="2"/>
        </w:numPr>
        <w:spacing w:after="0" w:line="240" w:lineRule="auto"/>
        <w:ind w:left="851" w:hanging="284"/>
        <w:contextualSpacing w:val="0"/>
        <w:jc w:val="both"/>
        <w:rPr>
          <w:rFonts w:ascii="Times New Roman" w:hAnsi="Times New Roman" w:cs="Times New Roman"/>
          <w:sz w:val="21"/>
          <w:szCs w:val="21"/>
        </w:rPr>
      </w:pPr>
      <w:r w:rsidRPr="005A50EF">
        <w:rPr>
          <w:rFonts w:ascii="Times New Roman" w:hAnsi="Times New Roman" w:cs="Times New Roman"/>
          <w:sz w:val="21"/>
          <w:szCs w:val="21"/>
        </w:rPr>
        <w:t>j</w:t>
      </w:r>
      <w:r w:rsidR="00435269" w:rsidRPr="005A50EF">
        <w:rPr>
          <w:rFonts w:ascii="Times New Roman" w:hAnsi="Times New Roman" w:cs="Times New Roman"/>
          <w:sz w:val="21"/>
          <w:szCs w:val="21"/>
        </w:rPr>
        <w:t xml:space="preserve">eśli nie zostanie zawarta umowa w ciągu 30 dni od daty pozytywnego rozpatrzenia wniosku </w:t>
      </w:r>
      <w:r w:rsidR="00A93938" w:rsidRPr="005A50EF">
        <w:rPr>
          <w:rFonts w:ascii="Times New Roman" w:hAnsi="Times New Roman" w:cs="Times New Roman"/>
          <w:sz w:val="21"/>
          <w:szCs w:val="21"/>
        </w:rPr>
        <w:br/>
      </w:r>
      <w:r w:rsidR="00435269" w:rsidRPr="005A50EF">
        <w:rPr>
          <w:rFonts w:ascii="Times New Roman" w:hAnsi="Times New Roman" w:cs="Times New Roman"/>
          <w:sz w:val="21"/>
          <w:szCs w:val="21"/>
        </w:rPr>
        <w:t>w związku</w:t>
      </w:r>
      <w:r w:rsidR="00252F76" w:rsidRPr="005A50EF">
        <w:rPr>
          <w:rFonts w:ascii="Times New Roman" w:hAnsi="Times New Roman" w:cs="Times New Roman"/>
          <w:sz w:val="21"/>
          <w:szCs w:val="21"/>
        </w:rPr>
        <w:t xml:space="preserve"> </w:t>
      </w:r>
      <w:r w:rsidR="00435269" w:rsidRPr="005A50EF">
        <w:rPr>
          <w:rFonts w:ascii="Times New Roman" w:hAnsi="Times New Roman" w:cs="Times New Roman"/>
          <w:sz w:val="21"/>
          <w:szCs w:val="21"/>
        </w:rPr>
        <w:t xml:space="preserve">z brakiem odpowiednich kandydatów wniosek zostanie wycofany z realizacji bez dodatkowego informowania Pracodawcy. </w:t>
      </w:r>
    </w:p>
    <w:p w14:paraId="5B1D02C6" w14:textId="77777777" w:rsidR="007B0588" w:rsidRPr="005A50EF" w:rsidRDefault="007B0588" w:rsidP="008152AD">
      <w:pPr>
        <w:pStyle w:val="Akapitzlist"/>
        <w:numPr>
          <w:ilvl w:val="0"/>
          <w:numId w:val="2"/>
        </w:numPr>
        <w:spacing w:after="0" w:line="240" w:lineRule="auto"/>
        <w:ind w:left="567" w:hanging="425"/>
        <w:contextualSpacing w:val="0"/>
        <w:jc w:val="both"/>
        <w:rPr>
          <w:rFonts w:ascii="Times New Roman" w:hAnsi="Times New Roman" w:cs="Times New Roman"/>
          <w:sz w:val="21"/>
          <w:szCs w:val="21"/>
        </w:rPr>
      </w:pPr>
      <w:r w:rsidRPr="005A50EF">
        <w:rPr>
          <w:rFonts w:ascii="Times New Roman" w:hAnsi="Times New Roman" w:cs="Times New Roman"/>
          <w:sz w:val="21"/>
          <w:szCs w:val="21"/>
        </w:rPr>
        <w:t>Zapoznałem się klauzulą informacyjną dotyczącą przetwarzania danych osobowych w Powiatowym Urzędzie Pracy we Wrześni (klauzula dostępna na stronie www.września.praca.gov.pl).</w:t>
      </w:r>
    </w:p>
    <w:p w14:paraId="708C8D7E" w14:textId="77777777" w:rsidR="007B0588" w:rsidRPr="005A50EF" w:rsidRDefault="007B0588" w:rsidP="00AB0E3E">
      <w:pPr>
        <w:pStyle w:val="Akapitzlist"/>
        <w:spacing w:after="0"/>
        <w:ind w:left="709"/>
        <w:jc w:val="both"/>
        <w:rPr>
          <w:rFonts w:ascii="Times New Roman" w:hAnsi="Times New Roman" w:cs="Times New Roman"/>
          <w:sz w:val="20"/>
          <w:szCs w:val="20"/>
        </w:rPr>
      </w:pPr>
    </w:p>
    <w:p w14:paraId="1F50C0C4" w14:textId="77777777" w:rsidR="00435269" w:rsidRPr="005A50EF" w:rsidRDefault="00435269" w:rsidP="00435269">
      <w:pPr>
        <w:jc w:val="both"/>
        <w:rPr>
          <w:rFonts w:ascii="Times New Roman" w:hAnsi="Times New Roman" w:cs="Times New Roman"/>
        </w:rPr>
      </w:pPr>
    </w:p>
    <w:p w14:paraId="77FFCF61" w14:textId="77777777" w:rsidR="00435269" w:rsidRPr="005A50EF" w:rsidRDefault="00435269" w:rsidP="00252F76">
      <w:pPr>
        <w:spacing w:after="0" w:line="240" w:lineRule="auto"/>
        <w:jc w:val="center"/>
        <w:rPr>
          <w:rFonts w:ascii="Times New Roman" w:hAnsi="Times New Roman" w:cs="Times New Roman"/>
        </w:rPr>
      </w:pPr>
      <w:r w:rsidRPr="005A50EF">
        <w:rPr>
          <w:rFonts w:ascii="Times New Roman" w:hAnsi="Times New Roman" w:cs="Times New Roman"/>
        </w:rPr>
        <w:t>…</w:t>
      </w:r>
      <w:r w:rsidR="00252F76" w:rsidRPr="005A50EF">
        <w:rPr>
          <w:rFonts w:ascii="Times New Roman" w:hAnsi="Times New Roman" w:cs="Times New Roman"/>
        </w:rPr>
        <w:t>..</w:t>
      </w:r>
      <w:r w:rsidRPr="005A50EF">
        <w:rPr>
          <w:rFonts w:ascii="Times New Roman" w:hAnsi="Times New Roman" w:cs="Times New Roman"/>
        </w:rPr>
        <w:t>………………….………..…</w:t>
      </w:r>
      <w:r w:rsidR="00252F76" w:rsidRPr="005A50EF">
        <w:rPr>
          <w:rFonts w:ascii="Times New Roman" w:hAnsi="Times New Roman" w:cs="Times New Roman"/>
        </w:rPr>
        <w:t>……</w:t>
      </w:r>
      <w:r w:rsidR="00252F76" w:rsidRPr="005A50EF">
        <w:rPr>
          <w:rFonts w:ascii="Times New Roman" w:hAnsi="Times New Roman" w:cs="Times New Roman"/>
        </w:rPr>
        <w:tab/>
      </w:r>
      <w:r w:rsidR="00252F76" w:rsidRPr="005A50EF">
        <w:rPr>
          <w:rFonts w:ascii="Times New Roman" w:hAnsi="Times New Roman" w:cs="Times New Roman"/>
        </w:rPr>
        <w:tab/>
      </w:r>
      <w:r w:rsidR="00252F76" w:rsidRPr="005A50EF">
        <w:rPr>
          <w:rFonts w:ascii="Times New Roman" w:hAnsi="Times New Roman" w:cs="Times New Roman"/>
        </w:rPr>
        <w:tab/>
        <w:t>.</w:t>
      </w:r>
      <w:r w:rsidRPr="005A50EF">
        <w:rPr>
          <w:rFonts w:ascii="Times New Roman" w:hAnsi="Times New Roman" w:cs="Times New Roman"/>
        </w:rPr>
        <w:t>……………….………………………………….</w:t>
      </w:r>
    </w:p>
    <w:p w14:paraId="2BC3B493" w14:textId="77777777" w:rsidR="00252F76" w:rsidRPr="005A50EF" w:rsidRDefault="00435269" w:rsidP="00252F76">
      <w:pPr>
        <w:spacing w:after="0" w:line="240" w:lineRule="auto"/>
        <w:jc w:val="center"/>
        <w:rPr>
          <w:rFonts w:ascii="Times New Roman" w:hAnsi="Times New Roman" w:cs="Times New Roman"/>
          <w:sz w:val="18"/>
          <w:szCs w:val="18"/>
        </w:rPr>
      </w:pPr>
      <w:r w:rsidRPr="005A50EF">
        <w:rPr>
          <w:rFonts w:ascii="Times New Roman" w:hAnsi="Times New Roman" w:cs="Times New Roman"/>
          <w:sz w:val="18"/>
          <w:szCs w:val="18"/>
        </w:rPr>
        <w:t xml:space="preserve">(miejscowość i data) </w:t>
      </w:r>
      <w:r w:rsidRPr="005A50EF">
        <w:rPr>
          <w:rFonts w:ascii="Times New Roman" w:hAnsi="Times New Roman" w:cs="Times New Roman"/>
          <w:sz w:val="18"/>
          <w:szCs w:val="18"/>
        </w:rPr>
        <w:tab/>
      </w:r>
      <w:r w:rsidRPr="005A50EF">
        <w:rPr>
          <w:rFonts w:ascii="Times New Roman" w:hAnsi="Times New Roman" w:cs="Times New Roman"/>
          <w:sz w:val="18"/>
          <w:szCs w:val="18"/>
        </w:rPr>
        <w:tab/>
      </w:r>
      <w:r w:rsidRPr="005A50EF">
        <w:rPr>
          <w:rFonts w:ascii="Times New Roman" w:hAnsi="Times New Roman" w:cs="Times New Roman"/>
          <w:sz w:val="18"/>
          <w:szCs w:val="18"/>
        </w:rPr>
        <w:tab/>
      </w:r>
      <w:r w:rsidRPr="005A50EF">
        <w:rPr>
          <w:rFonts w:ascii="Times New Roman" w:hAnsi="Times New Roman" w:cs="Times New Roman"/>
          <w:sz w:val="18"/>
          <w:szCs w:val="18"/>
        </w:rPr>
        <w:tab/>
      </w:r>
      <w:r w:rsidRPr="005A50EF">
        <w:rPr>
          <w:rFonts w:ascii="Times New Roman" w:hAnsi="Times New Roman" w:cs="Times New Roman"/>
          <w:sz w:val="18"/>
          <w:szCs w:val="18"/>
        </w:rPr>
        <w:tab/>
        <w:t xml:space="preserve">(podpis </w:t>
      </w:r>
      <w:r w:rsidR="00252F76" w:rsidRPr="005A50EF">
        <w:rPr>
          <w:rFonts w:ascii="Times New Roman" w:hAnsi="Times New Roman" w:cs="Times New Roman"/>
          <w:sz w:val="18"/>
          <w:szCs w:val="18"/>
        </w:rPr>
        <w:t xml:space="preserve">osób upoważnionych </w:t>
      </w:r>
    </w:p>
    <w:p w14:paraId="0DF33A74" w14:textId="668CC77F" w:rsidR="00435269" w:rsidRPr="005A50EF" w:rsidRDefault="00252F76" w:rsidP="00252F76">
      <w:pPr>
        <w:spacing w:after="0" w:line="240" w:lineRule="auto"/>
        <w:ind w:left="4248" w:firstLine="708"/>
        <w:jc w:val="center"/>
        <w:rPr>
          <w:rFonts w:ascii="Times New Roman" w:hAnsi="Times New Roman" w:cs="Times New Roman"/>
          <w:sz w:val="18"/>
          <w:szCs w:val="18"/>
        </w:rPr>
      </w:pPr>
      <w:r w:rsidRPr="005A50EF">
        <w:rPr>
          <w:rFonts w:ascii="Times New Roman" w:hAnsi="Times New Roman" w:cs="Times New Roman"/>
          <w:sz w:val="18"/>
          <w:szCs w:val="18"/>
        </w:rPr>
        <w:t>do reprezentacji Or</w:t>
      </w:r>
      <w:r w:rsidR="00435269" w:rsidRPr="005A50EF">
        <w:rPr>
          <w:rFonts w:ascii="Times New Roman" w:hAnsi="Times New Roman" w:cs="Times New Roman"/>
          <w:sz w:val="18"/>
          <w:szCs w:val="18"/>
        </w:rPr>
        <w:t>ganizatora robót publicznych</w:t>
      </w:r>
      <w:r w:rsidR="0031429B" w:rsidRPr="005A50EF">
        <w:rPr>
          <w:rFonts w:ascii="Times New Roman" w:hAnsi="Times New Roman" w:cs="Times New Roman"/>
          <w:sz w:val="18"/>
          <w:szCs w:val="18"/>
        </w:rPr>
        <w:t>, gdy jest Pracodawcą</w:t>
      </w:r>
      <w:r w:rsidR="00435269" w:rsidRPr="005A50EF">
        <w:rPr>
          <w:rFonts w:ascii="Times New Roman" w:hAnsi="Times New Roman" w:cs="Times New Roman"/>
          <w:sz w:val="18"/>
          <w:szCs w:val="18"/>
        </w:rPr>
        <w:t>)</w:t>
      </w:r>
      <w:r w:rsidR="0031429B" w:rsidRPr="005A50EF">
        <w:rPr>
          <w:rFonts w:ascii="Times New Roman" w:hAnsi="Times New Roman" w:cs="Times New Roman"/>
          <w:sz w:val="18"/>
          <w:szCs w:val="18"/>
        </w:rPr>
        <w:t xml:space="preserve"> </w:t>
      </w:r>
    </w:p>
    <w:p w14:paraId="41CE37FE" w14:textId="77777777" w:rsidR="0031429B" w:rsidRDefault="0031429B" w:rsidP="00252F76">
      <w:pPr>
        <w:spacing w:after="0" w:line="240" w:lineRule="auto"/>
        <w:ind w:left="4248" w:firstLine="708"/>
        <w:jc w:val="center"/>
        <w:rPr>
          <w:rFonts w:ascii="Times New Roman" w:hAnsi="Times New Roman" w:cs="Times New Roman"/>
          <w:sz w:val="18"/>
          <w:szCs w:val="18"/>
        </w:rPr>
      </w:pPr>
    </w:p>
    <w:p w14:paraId="17B479C2" w14:textId="01AFCF7D" w:rsidR="0031429B" w:rsidRDefault="0031429B" w:rsidP="00252F76">
      <w:pPr>
        <w:spacing w:after="0" w:line="240" w:lineRule="auto"/>
        <w:ind w:left="4248" w:firstLine="708"/>
        <w:jc w:val="center"/>
        <w:rPr>
          <w:rFonts w:ascii="Times New Roman" w:hAnsi="Times New Roman" w:cs="Times New Roman"/>
          <w:sz w:val="18"/>
          <w:szCs w:val="18"/>
        </w:rPr>
      </w:pPr>
    </w:p>
    <w:p w14:paraId="285B481E" w14:textId="35172EA7" w:rsidR="0031429B" w:rsidRPr="0014480D" w:rsidRDefault="0031429B" w:rsidP="0031429B">
      <w:pPr>
        <w:spacing w:after="0" w:line="240" w:lineRule="auto"/>
        <w:jc w:val="center"/>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0EA7B91" w14:textId="44D82395" w:rsidR="00AA79D2" w:rsidRDefault="0031429B" w:rsidP="00AA79D2">
      <w:pPr>
        <w:spacing w:after="0" w:line="240" w:lineRule="auto"/>
        <w:jc w:val="center"/>
        <w:rPr>
          <w:rFonts w:ascii="Times New Roman" w:hAnsi="Times New Roman" w:cs="Times New Roman"/>
          <w:sz w:val="18"/>
          <w:szCs w:val="18"/>
        </w:rPr>
      </w:pPr>
      <w:r w:rsidRPr="00252F76">
        <w:rPr>
          <w:rFonts w:ascii="Times New Roman" w:hAnsi="Times New Roman" w:cs="Times New Roman"/>
          <w:sz w:val="18"/>
          <w:szCs w:val="18"/>
        </w:rPr>
        <w:tab/>
      </w:r>
      <w:r w:rsidRPr="00252F76">
        <w:rPr>
          <w:rFonts w:ascii="Times New Roman" w:hAnsi="Times New Roman" w:cs="Times New Roman"/>
          <w:sz w:val="18"/>
          <w:szCs w:val="18"/>
        </w:rPr>
        <w:tab/>
      </w:r>
      <w:r w:rsidRPr="00252F76">
        <w:rPr>
          <w:rFonts w:ascii="Times New Roman" w:hAnsi="Times New Roman" w:cs="Times New Roman"/>
          <w:sz w:val="18"/>
          <w:szCs w:val="18"/>
        </w:rPr>
        <w:tab/>
      </w:r>
      <w:r w:rsidRPr="00252F76">
        <w:rPr>
          <w:rFonts w:ascii="Times New Roman" w:hAnsi="Times New Roman" w:cs="Times New Roman"/>
          <w:sz w:val="18"/>
          <w:szCs w:val="18"/>
        </w:rPr>
        <w:tab/>
      </w:r>
      <w:r w:rsidRPr="00252F76">
        <w:rPr>
          <w:rFonts w:ascii="Times New Roman" w:hAnsi="Times New Roman" w:cs="Times New Roman"/>
          <w:sz w:val="18"/>
          <w:szCs w:val="18"/>
        </w:rPr>
        <w:tab/>
      </w:r>
    </w:p>
    <w:p w14:paraId="4E934D41" w14:textId="3D666E44" w:rsidR="0031429B" w:rsidRDefault="0031429B" w:rsidP="00AA79D2">
      <w:pPr>
        <w:tabs>
          <w:tab w:val="center" w:pos="7433"/>
        </w:tabs>
        <w:spacing w:after="0" w:line="240" w:lineRule="auto"/>
        <w:ind w:left="4248" w:firstLine="708"/>
        <w:rPr>
          <w:rFonts w:ascii="Times New Roman" w:hAnsi="Times New Roman" w:cs="Times New Roman"/>
          <w:sz w:val="18"/>
          <w:szCs w:val="18"/>
        </w:rPr>
      </w:pPr>
      <w:r>
        <w:rPr>
          <w:rFonts w:ascii="Times New Roman" w:hAnsi="Times New Roman" w:cs="Times New Roman"/>
          <w:sz w:val="18"/>
          <w:szCs w:val="18"/>
        </w:rPr>
        <w:t xml:space="preserve"> </w:t>
      </w:r>
    </w:p>
    <w:p w14:paraId="68B16350" w14:textId="4B02C08A" w:rsidR="00A93938" w:rsidRPr="0087419F" w:rsidRDefault="000C566A" w:rsidP="000C566A">
      <w:pPr>
        <w:spacing w:after="0"/>
        <w:jc w:val="both"/>
        <w:rPr>
          <w:rFonts w:ascii="Times New Roman" w:hAnsi="Times New Roman" w:cs="Times New Roman"/>
          <w:sz w:val="14"/>
        </w:rPr>
      </w:pPr>
      <w:r w:rsidRPr="0087419F">
        <w:rPr>
          <w:rFonts w:ascii="Times New Roman" w:hAnsi="Times New Roman" w:cs="Times New Roman"/>
          <w:sz w:val="14"/>
        </w:rPr>
        <w:t>* skreślić jeżeli nie dotyczy</w:t>
      </w:r>
    </w:p>
    <w:p w14:paraId="1520A3E8" w14:textId="77777777" w:rsidR="00703AC3" w:rsidRDefault="00703AC3">
      <w:pPr>
        <w:rPr>
          <w:rFonts w:ascii="Times New Roman" w:hAnsi="Times New Roman" w:cs="Times New Roman"/>
          <w:sz w:val="21"/>
          <w:szCs w:val="21"/>
          <w:u w:val="single"/>
        </w:rPr>
      </w:pPr>
      <w:r>
        <w:rPr>
          <w:rFonts w:ascii="Times New Roman" w:hAnsi="Times New Roman" w:cs="Times New Roman"/>
          <w:sz w:val="21"/>
          <w:szCs w:val="21"/>
          <w:u w:val="single"/>
        </w:rPr>
        <w:br w:type="page"/>
      </w:r>
    </w:p>
    <w:p w14:paraId="4F968AC9" w14:textId="64DDEE4E" w:rsidR="00AB0E3E" w:rsidRPr="005A50EF" w:rsidRDefault="00AB0E3E" w:rsidP="00AB0E3E">
      <w:pPr>
        <w:spacing w:after="0" w:line="240" w:lineRule="auto"/>
        <w:jc w:val="both"/>
        <w:rPr>
          <w:rFonts w:ascii="Times New Roman" w:hAnsi="Times New Roman" w:cs="Times New Roman"/>
          <w:b/>
        </w:rPr>
      </w:pPr>
      <w:r>
        <w:rPr>
          <w:rFonts w:ascii="Times New Roman" w:hAnsi="Times New Roman" w:cs="Times New Roman"/>
          <w:b/>
        </w:rPr>
        <w:lastRenderedPageBreak/>
        <w:t>IV</w:t>
      </w:r>
      <w:r w:rsidRPr="005A50EF">
        <w:rPr>
          <w:rFonts w:ascii="Times New Roman" w:hAnsi="Times New Roman" w:cs="Times New Roman"/>
          <w:b/>
        </w:rPr>
        <w:t xml:space="preserve">   OŚWIADCZENI</w:t>
      </w:r>
      <w:r w:rsidR="00BD09B1">
        <w:rPr>
          <w:rFonts w:ascii="Times New Roman" w:hAnsi="Times New Roman" w:cs="Times New Roman"/>
          <w:b/>
        </w:rPr>
        <w:t>E</w:t>
      </w:r>
      <w:r w:rsidR="00590FDF">
        <w:rPr>
          <w:rFonts w:ascii="Times New Roman" w:hAnsi="Times New Roman" w:cs="Times New Roman"/>
          <w:b/>
        </w:rPr>
        <w:t>*</w:t>
      </w:r>
    </w:p>
    <w:p w14:paraId="5D57171C" w14:textId="77777777" w:rsidR="00AB0E3E" w:rsidRPr="005A50EF" w:rsidRDefault="00AB0E3E" w:rsidP="00AB0E3E">
      <w:pPr>
        <w:spacing w:after="0" w:line="240" w:lineRule="auto"/>
        <w:jc w:val="both"/>
        <w:rPr>
          <w:rFonts w:ascii="Times New Roman" w:hAnsi="Times New Roman" w:cs="Times New Roman"/>
          <w:b/>
        </w:rPr>
      </w:pPr>
    </w:p>
    <w:p w14:paraId="711E820F" w14:textId="1F98DACD" w:rsidR="00AB0E3E" w:rsidRPr="005A50EF" w:rsidRDefault="00AB0E3E" w:rsidP="00AB0E3E">
      <w:pPr>
        <w:spacing w:after="80"/>
        <w:jc w:val="both"/>
        <w:rPr>
          <w:rFonts w:ascii="Times New Roman" w:hAnsi="Times New Roman" w:cs="Times New Roman"/>
          <w:b/>
          <w:sz w:val="21"/>
          <w:szCs w:val="21"/>
        </w:rPr>
      </w:pPr>
      <w:r w:rsidRPr="005A50EF">
        <w:rPr>
          <w:rFonts w:ascii="Times New Roman" w:hAnsi="Times New Roman" w:cs="Times New Roman"/>
          <w:b/>
          <w:sz w:val="21"/>
          <w:szCs w:val="21"/>
        </w:rPr>
        <w:t>Jako osob</w:t>
      </w:r>
      <w:r>
        <w:rPr>
          <w:rFonts w:ascii="Times New Roman" w:hAnsi="Times New Roman" w:cs="Times New Roman"/>
          <w:b/>
          <w:sz w:val="21"/>
          <w:szCs w:val="21"/>
        </w:rPr>
        <w:t>a/</w:t>
      </w:r>
      <w:r w:rsidRPr="005A50EF">
        <w:rPr>
          <w:rFonts w:ascii="Times New Roman" w:hAnsi="Times New Roman" w:cs="Times New Roman"/>
          <w:b/>
          <w:sz w:val="21"/>
          <w:szCs w:val="21"/>
        </w:rPr>
        <w:t>y reprezentując</w:t>
      </w:r>
      <w:r>
        <w:rPr>
          <w:rFonts w:ascii="Times New Roman" w:hAnsi="Times New Roman" w:cs="Times New Roman"/>
          <w:b/>
          <w:sz w:val="21"/>
          <w:szCs w:val="21"/>
        </w:rPr>
        <w:t>a/</w:t>
      </w:r>
      <w:r w:rsidRPr="005A50EF">
        <w:rPr>
          <w:rFonts w:ascii="Times New Roman" w:hAnsi="Times New Roman" w:cs="Times New Roman"/>
          <w:b/>
          <w:sz w:val="21"/>
          <w:szCs w:val="21"/>
        </w:rPr>
        <w:t>e Pracodawcę lub osob</w:t>
      </w:r>
      <w:r>
        <w:rPr>
          <w:rFonts w:ascii="Times New Roman" w:hAnsi="Times New Roman" w:cs="Times New Roman"/>
          <w:b/>
          <w:sz w:val="21"/>
          <w:szCs w:val="21"/>
        </w:rPr>
        <w:t>ę/</w:t>
      </w:r>
      <w:r w:rsidRPr="005A50EF">
        <w:rPr>
          <w:rFonts w:ascii="Times New Roman" w:hAnsi="Times New Roman" w:cs="Times New Roman"/>
          <w:b/>
          <w:sz w:val="21"/>
          <w:szCs w:val="21"/>
        </w:rPr>
        <w:t>y zarządzając</w:t>
      </w:r>
      <w:r>
        <w:rPr>
          <w:rFonts w:ascii="Times New Roman" w:hAnsi="Times New Roman" w:cs="Times New Roman"/>
          <w:b/>
          <w:sz w:val="21"/>
          <w:szCs w:val="21"/>
        </w:rPr>
        <w:t>ą/</w:t>
      </w:r>
      <w:r w:rsidRPr="005A50EF">
        <w:rPr>
          <w:rFonts w:ascii="Times New Roman" w:hAnsi="Times New Roman" w:cs="Times New Roman"/>
          <w:b/>
          <w:sz w:val="21"/>
          <w:szCs w:val="21"/>
        </w:rPr>
        <w:t xml:space="preserve">e Pracodawcą oświadczam/ </w:t>
      </w:r>
      <w:r>
        <w:rPr>
          <w:rFonts w:ascii="Times New Roman" w:hAnsi="Times New Roman" w:cs="Times New Roman"/>
          <w:b/>
          <w:sz w:val="21"/>
          <w:szCs w:val="21"/>
        </w:rPr>
        <w:t>o</w:t>
      </w:r>
      <w:r w:rsidRPr="005A50EF">
        <w:rPr>
          <w:rFonts w:ascii="Times New Roman" w:hAnsi="Times New Roman" w:cs="Times New Roman"/>
          <w:b/>
          <w:sz w:val="21"/>
          <w:szCs w:val="21"/>
        </w:rPr>
        <w:t>świadczam</w:t>
      </w:r>
      <w:r>
        <w:rPr>
          <w:rFonts w:ascii="Times New Roman" w:hAnsi="Times New Roman" w:cs="Times New Roman"/>
          <w:b/>
          <w:sz w:val="21"/>
          <w:szCs w:val="21"/>
        </w:rPr>
        <w:t>y</w:t>
      </w:r>
      <w:r w:rsidRPr="005A50EF">
        <w:rPr>
          <w:rFonts w:ascii="Times New Roman" w:hAnsi="Times New Roman" w:cs="Times New Roman"/>
          <w:b/>
          <w:sz w:val="21"/>
          <w:szCs w:val="21"/>
        </w:rPr>
        <w:t>, że:</w:t>
      </w:r>
    </w:p>
    <w:p w14:paraId="3A706113" w14:textId="12EA96F1" w:rsidR="00AB0E3E" w:rsidRPr="005A50EF" w:rsidRDefault="00AB0E3E" w:rsidP="008152AD">
      <w:pPr>
        <w:pStyle w:val="Akapitzlist"/>
        <w:numPr>
          <w:ilvl w:val="0"/>
          <w:numId w:val="8"/>
        </w:numPr>
        <w:spacing w:after="0" w:line="240" w:lineRule="auto"/>
        <w:contextualSpacing w:val="0"/>
        <w:jc w:val="both"/>
        <w:rPr>
          <w:rFonts w:ascii="Times New Roman" w:hAnsi="Times New Roman" w:cs="Times New Roman"/>
          <w:sz w:val="21"/>
          <w:szCs w:val="21"/>
        </w:rPr>
      </w:pPr>
      <w:r w:rsidRPr="005A50EF">
        <w:rPr>
          <w:rFonts w:ascii="Times New Roman" w:hAnsi="Times New Roman" w:cs="Times New Roman"/>
          <w:sz w:val="21"/>
          <w:szCs w:val="21"/>
        </w:rPr>
        <w:t>Nie byłem</w:t>
      </w:r>
      <w:r w:rsidR="00590FDF">
        <w:rPr>
          <w:rFonts w:ascii="Times New Roman" w:hAnsi="Times New Roman" w:cs="Times New Roman"/>
          <w:sz w:val="21"/>
          <w:szCs w:val="21"/>
        </w:rPr>
        <w:t>*</w:t>
      </w:r>
      <w:r w:rsidRPr="005A50EF">
        <w:rPr>
          <w:rFonts w:ascii="Times New Roman" w:hAnsi="Times New Roman" w:cs="Times New Roman"/>
          <w:sz w:val="21"/>
          <w:szCs w:val="21"/>
        </w:rPr>
        <w:t>*/Nie byliśmy*</w:t>
      </w:r>
      <w:r w:rsidR="00590FDF">
        <w:rPr>
          <w:rFonts w:ascii="Times New Roman" w:hAnsi="Times New Roman" w:cs="Times New Roman"/>
          <w:sz w:val="21"/>
          <w:szCs w:val="21"/>
        </w:rPr>
        <w:t>*</w:t>
      </w:r>
      <w:r w:rsidRPr="005A50EF">
        <w:rPr>
          <w:rFonts w:ascii="Times New Roman" w:hAnsi="Times New Roman" w:cs="Times New Roman"/>
          <w:sz w:val="21"/>
          <w:szCs w:val="21"/>
        </w:rPr>
        <w:t>w okresie ostatnich 2 lat prawomocnie skazany/</w:t>
      </w:r>
      <w:r w:rsidR="00A65F3E">
        <w:rPr>
          <w:rFonts w:ascii="Times New Roman" w:hAnsi="Times New Roman" w:cs="Times New Roman"/>
          <w:sz w:val="21"/>
          <w:szCs w:val="21"/>
        </w:rPr>
        <w:t>i</w:t>
      </w:r>
      <w:r w:rsidRPr="005A50EF">
        <w:rPr>
          <w:rFonts w:ascii="Times New Roman" w:hAnsi="Times New Roman" w:cs="Times New Roman"/>
          <w:sz w:val="21"/>
          <w:szCs w:val="21"/>
        </w:rPr>
        <w:t xml:space="preserve"> za 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z dnia 6 czerwca 1997 r. – Kodeks karny, przestępstwo skarbowe na podstawie ustawy z dnia 1 września 1999 r. – Kodeks karny skarbowy lub za odpowiedni czyn zabroniony określony w przepisach prawa obcego.</w:t>
      </w:r>
    </w:p>
    <w:p w14:paraId="0448F7D6" w14:textId="77777777" w:rsidR="00AB0E3E" w:rsidRPr="005A50EF" w:rsidRDefault="00AB0E3E" w:rsidP="008152AD">
      <w:pPr>
        <w:pStyle w:val="Akapitzlist"/>
        <w:numPr>
          <w:ilvl w:val="0"/>
          <w:numId w:val="8"/>
        </w:numPr>
        <w:spacing w:after="0" w:line="240" w:lineRule="auto"/>
        <w:ind w:left="567" w:hanging="425"/>
        <w:contextualSpacing w:val="0"/>
        <w:jc w:val="both"/>
        <w:rPr>
          <w:rFonts w:ascii="Times New Roman" w:hAnsi="Times New Roman" w:cs="Times New Roman"/>
          <w:sz w:val="21"/>
          <w:szCs w:val="21"/>
        </w:rPr>
      </w:pPr>
      <w:r w:rsidRPr="005A50EF">
        <w:rPr>
          <w:rFonts w:ascii="Times New Roman" w:hAnsi="Times New Roman" w:cs="Times New Roman"/>
          <w:sz w:val="21"/>
          <w:szCs w:val="21"/>
        </w:rPr>
        <w:t>Na dzień złożenia wniosku nie zalegam/-y z:</w:t>
      </w:r>
    </w:p>
    <w:p w14:paraId="7E588FB9" w14:textId="77777777" w:rsidR="00AB0E3E" w:rsidRPr="005A50EF" w:rsidRDefault="00AB0E3E" w:rsidP="008152AD">
      <w:pPr>
        <w:pStyle w:val="Akapitzlist"/>
        <w:numPr>
          <w:ilvl w:val="1"/>
          <w:numId w:val="8"/>
        </w:numPr>
        <w:spacing w:after="0" w:line="240" w:lineRule="auto"/>
        <w:ind w:left="851"/>
        <w:contextualSpacing w:val="0"/>
        <w:jc w:val="both"/>
        <w:rPr>
          <w:rFonts w:ascii="Times New Roman" w:hAnsi="Times New Roman" w:cs="Times New Roman"/>
          <w:sz w:val="21"/>
          <w:szCs w:val="21"/>
        </w:rPr>
      </w:pPr>
      <w:r w:rsidRPr="005A50EF">
        <w:rPr>
          <w:rFonts w:ascii="Times New Roman" w:hAnsi="Times New Roman" w:cs="Times New Roman"/>
          <w:sz w:val="21"/>
          <w:szCs w:val="21"/>
        </w:rPr>
        <w:t>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w:t>
      </w:r>
    </w:p>
    <w:p w14:paraId="268EBB3F" w14:textId="045A812D" w:rsidR="00AB0E3E" w:rsidRPr="005A50EF" w:rsidRDefault="00AB0E3E" w:rsidP="008152AD">
      <w:pPr>
        <w:pStyle w:val="Akapitzlist"/>
        <w:numPr>
          <w:ilvl w:val="1"/>
          <w:numId w:val="8"/>
        </w:numPr>
        <w:spacing w:after="0" w:line="240" w:lineRule="auto"/>
        <w:ind w:left="851"/>
        <w:contextualSpacing w:val="0"/>
        <w:jc w:val="both"/>
        <w:rPr>
          <w:rFonts w:ascii="Times New Roman" w:hAnsi="Times New Roman" w:cs="Times New Roman"/>
          <w:sz w:val="21"/>
          <w:szCs w:val="21"/>
        </w:rPr>
      </w:pPr>
      <w:r w:rsidRPr="005A50EF">
        <w:rPr>
          <w:rFonts w:ascii="Times New Roman" w:hAnsi="Times New Roman" w:cs="Times New Roman"/>
          <w:sz w:val="21"/>
          <w:szCs w:val="21"/>
        </w:rPr>
        <w:t>opłacaniem należnych składek na ubezpieczenie społeczne rolników lub na ubezpieczenie zdrowotne;*</w:t>
      </w:r>
      <w:r w:rsidR="00590FDF">
        <w:rPr>
          <w:rFonts w:ascii="Times New Roman" w:hAnsi="Times New Roman" w:cs="Times New Roman"/>
          <w:sz w:val="21"/>
          <w:szCs w:val="21"/>
        </w:rPr>
        <w:t>*</w:t>
      </w:r>
    </w:p>
    <w:p w14:paraId="4CB23049" w14:textId="77777777" w:rsidR="00AB0E3E" w:rsidRPr="005A50EF" w:rsidRDefault="00AB0E3E" w:rsidP="008152AD">
      <w:pPr>
        <w:pStyle w:val="Akapitzlist"/>
        <w:numPr>
          <w:ilvl w:val="1"/>
          <w:numId w:val="8"/>
        </w:numPr>
        <w:spacing w:after="0" w:line="240" w:lineRule="auto"/>
        <w:ind w:left="851"/>
        <w:contextualSpacing w:val="0"/>
        <w:jc w:val="both"/>
        <w:rPr>
          <w:rFonts w:ascii="Times New Roman" w:hAnsi="Times New Roman" w:cs="Times New Roman"/>
          <w:sz w:val="21"/>
          <w:szCs w:val="21"/>
        </w:rPr>
      </w:pPr>
      <w:r w:rsidRPr="005A50EF">
        <w:rPr>
          <w:rFonts w:ascii="Times New Roman" w:hAnsi="Times New Roman" w:cs="Times New Roman"/>
          <w:sz w:val="21"/>
          <w:szCs w:val="21"/>
        </w:rPr>
        <w:t>opłacaniem innych danin publicznych.</w:t>
      </w:r>
    </w:p>
    <w:p w14:paraId="6AF33689" w14:textId="498D6CD3" w:rsidR="00AB0E3E" w:rsidRPr="005A50EF" w:rsidRDefault="00AB0E3E" w:rsidP="008152AD">
      <w:pPr>
        <w:pStyle w:val="Akapitzlist"/>
        <w:numPr>
          <w:ilvl w:val="0"/>
          <w:numId w:val="8"/>
        </w:numPr>
        <w:spacing w:after="0" w:line="240" w:lineRule="auto"/>
        <w:contextualSpacing w:val="0"/>
        <w:jc w:val="both"/>
        <w:rPr>
          <w:rFonts w:ascii="Times New Roman" w:hAnsi="Times New Roman" w:cs="Times New Roman"/>
          <w:sz w:val="21"/>
          <w:szCs w:val="21"/>
        </w:rPr>
      </w:pPr>
      <w:r w:rsidRPr="005A50EF">
        <w:rPr>
          <w:rFonts w:ascii="Times New Roman" w:hAnsi="Times New Roman" w:cs="Times New Roman"/>
          <w:sz w:val="21"/>
          <w:szCs w:val="21"/>
        </w:rPr>
        <w:t xml:space="preserve">Odnośnie oświadczeń pkt – 1- </w:t>
      </w:r>
      <w:r w:rsidR="0005471B">
        <w:rPr>
          <w:rFonts w:ascii="Times New Roman" w:hAnsi="Times New Roman" w:cs="Times New Roman"/>
          <w:sz w:val="21"/>
          <w:szCs w:val="21"/>
        </w:rPr>
        <w:t>2</w:t>
      </w:r>
      <w:r w:rsidRPr="005A50EF">
        <w:rPr>
          <w:rFonts w:ascii="Times New Roman" w:hAnsi="Times New Roman" w:cs="Times New Roman"/>
          <w:sz w:val="21"/>
          <w:szCs w:val="21"/>
        </w:rPr>
        <w:t xml:space="preserve"> jeste</w:t>
      </w:r>
      <w:r>
        <w:rPr>
          <w:rFonts w:ascii="Times New Roman" w:hAnsi="Times New Roman" w:cs="Times New Roman"/>
          <w:sz w:val="21"/>
          <w:szCs w:val="21"/>
        </w:rPr>
        <w:t>m</w:t>
      </w:r>
      <w:r w:rsidRPr="005A50EF">
        <w:rPr>
          <w:rFonts w:ascii="Times New Roman" w:hAnsi="Times New Roman" w:cs="Times New Roman"/>
          <w:sz w:val="21"/>
          <w:szCs w:val="21"/>
        </w:rPr>
        <w:t xml:space="preserve"> świadom</w:t>
      </w:r>
      <w:r>
        <w:rPr>
          <w:rFonts w:ascii="Times New Roman" w:hAnsi="Times New Roman" w:cs="Times New Roman"/>
          <w:sz w:val="21"/>
          <w:szCs w:val="21"/>
        </w:rPr>
        <w:t>y/ jesteśmy świadomi</w:t>
      </w:r>
      <w:r w:rsidRPr="005A50EF">
        <w:rPr>
          <w:rFonts w:ascii="Times New Roman" w:hAnsi="Times New Roman" w:cs="Times New Roman"/>
          <w:sz w:val="21"/>
          <w:szCs w:val="21"/>
        </w:rPr>
        <w:t xml:space="preserve"> odpowiedzialności karnej za złożenie fałszywego oświadczenia.</w:t>
      </w:r>
    </w:p>
    <w:p w14:paraId="0F8013B1" w14:textId="77777777" w:rsidR="00AB0E3E" w:rsidRPr="005A50EF" w:rsidRDefault="00AB0E3E" w:rsidP="008152AD">
      <w:pPr>
        <w:pStyle w:val="Akapitzlist"/>
        <w:numPr>
          <w:ilvl w:val="0"/>
          <w:numId w:val="8"/>
        </w:numPr>
        <w:spacing w:after="0" w:line="240" w:lineRule="auto"/>
        <w:ind w:left="567" w:hanging="425"/>
        <w:contextualSpacing w:val="0"/>
        <w:jc w:val="both"/>
        <w:rPr>
          <w:rFonts w:ascii="Times New Roman" w:hAnsi="Times New Roman" w:cs="Times New Roman"/>
          <w:sz w:val="21"/>
          <w:szCs w:val="21"/>
        </w:rPr>
      </w:pPr>
      <w:r w:rsidRPr="005A50EF">
        <w:rPr>
          <w:rFonts w:ascii="Times New Roman" w:hAnsi="Times New Roman" w:cs="Times New Roman"/>
          <w:sz w:val="21"/>
          <w:szCs w:val="21"/>
        </w:rPr>
        <w:t>Dane we wniosku są zgodne ze stanem faktycznym.</w:t>
      </w:r>
    </w:p>
    <w:p w14:paraId="3F8032C2" w14:textId="77777777" w:rsidR="00AB0E3E" w:rsidRPr="005A50EF" w:rsidRDefault="00AB0E3E" w:rsidP="008152AD">
      <w:pPr>
        <w:pStyle w:val="Akapitzlist"/>
        <w:numPr>
          <w:ilvl w:val="0"/>
          <w:numId w:val="8"/>
        </w:numPr>
        <w:spacing w:after="0" w:line="240" w:lineRule="auto"/>
        <w:ind w:left="567" w:hanging="425"/>
        <w:contextualSpacing w:val="0"/>
        <w:jc w:val="both"/>
        <w:rPr>
          <w:rFonts w:ascii="Times New Roman" w:hAnsi="Times New Roman" w:cs="Times New Roman"/>
          <w:sz w:val="21"/>
          <w:szCs w:val="21"/>
        </w:rPr>
      </w:pPr>
      <w:r w:rsidRPr="005A50EF">
        <w:rPr>
          <w:rFonts w:ascii="Times New Roman" w:hAnsi="Times New Roman" w:cs="Times New Roman"/>
          <w:sz w:val="21"/>
          <w:szCs w:val="21"/>
        </w:rPr>
        <w:t xml:space="preserve">Spełniam warunki o dopuszczalności udzielania pomocy publicznej, o której mowa w ustawie z dnia </w:t>
      </w:r>
      <w:r w:rsidRPr="005A50EF">
        <w:rPr>
          <w:rFonts w:ascii="Times New Roman" w:hAnsi="Times New Roman" w:cs="Times New Roman"/>
          <w:sz w:val="21"/>
          <w:szCs w:val="21"/>
        </w:rPr>
        <w:br/>
        <w:t>30 kwietnia 2004 r. o postępowaniu w sprawach dotyczących pomocy publicznej.</w:t>
      </w:r>
    </w:p>
    <w:p w14:paraId="342824ED" w14:textId="77777777" w:rsidR="00AB0E3E" w:rsidRPr="005A50EF" w:rsidRDefault="00AB0E3E" w:rsidP="008152AD">
      <w:pPr>
        <w:pStyle w:val="Akapitzlist"/>
        <w:numPr>
          <w:ilvl w:val="0"/>
          <w:numId w:val="8"/>
        </w:numPr>
        <w:spacing w:after="0" w:line="240" w:lineRule="auto"/>
        <w:ind w:left="567" w:hanging="425"/>
        <w:contextualSpacing w:val="0"/>
        <w:jc w:val="both"/>
        <w:rPr>
          <w:rFonts w:ascii="Times New Roman" w:hAnsi="Times New Roman" w:cs="Times New Roman"/>
          <w:b/>
          <w:sz w:val="21"/>
          <w:szCs w:val="21"/>
        </w:rPr>
      </w:pPr>
      <w:r w:rsidRPr="005A50EF">
        <w:rPr>
          <w:rFonts w:ascii="Times New Roman" w:hAnsi="Times New Roman" w:cs="Times New Roman"/>
          <w:sz w:val="21"/>
          <w:szCs w:val="21"/>
        </w:rPr>
        <w:t>Jest mi wiadome, że przyznana refundacja stanowi pomoc w ramach zasady de minimis i oświadczam, że spełniam warunki, o których mowa w rozporządzeniu komisji (UE) nr 2023/2831 z dnia 13 grudnia 2023 r. w sprawie stosowania art. 107 i 108 Traktatu o funkcjonowaniu Unii Europejskiej do pomocy de minimis.</w:t>
      </w:r>
    </w:p>
    <w:p w14:paraId="031D79E2" w14:textId="77777777" w:rsidR="00AB0E3E" w:rsidRPr="005A50EF" w:rsidRDefault="00AB0E3E" w:rsidP="008152AD">
      <w:pPr>
        <w:pStyle w:val="Akapitzlist"/>
        <w:numPr>
          <w:ilvl w:val="0"/>
          <w:numId w:val="8"/>
        </w:numPr>
        <w:spacing w:after="0" w:line="240" w:lineRule="auto"/>
        <w:ind w:left="567" w:hanging="425"/>
        <w:contextualSpacing w:val="0"/>
        <w:jc w:val="both"/>
        <w:rPr>
          <w:rFonts w:ascii="Times New Roman" w:hAnsi="Times New Roman" w:cs="Times New Roman"/>
          <w:sz w:val="21"/>
          <w:szCs w:val="21"/>
        </w:rPr>
      </w:pPr>
      <w:r w:rsidRPr="005A50EF">
        <w:rPr>
          <w:rFonts w:ascii="Times New Roman" w:hAnsi="Times New Roman" w:cs="Times New Roman"/>
          <w:b/>
          <w:sz w:val="21"/>
          <w:szCs w:val="21"/>
        </w:rPr>
        <w:t>Otrzymałem / nie otrzymałem</w:t>
      </w:r>
      <w:r w:rsidRPr="005A50EF">
        <w:rPr>
          <w:rFonts w:ascii="Times New Roman" w:hAnsi="Times New Roman" w:cs="Times New Roman"/>
          <w:sz w:val="21"/>
          <w:szCs w:val="21"/>
        </w:rPr>
        <w:t xml:space="preserve"> pomoc/-y de minimis oraz pomoc/-y w rolnictwie lub w rybołówstwie </w:t>
      </w:r>
      <w:r w:rsidRPr="005A50EF">
        <w:rPr>
          <w:rFonts w:ascii="Times New Roman" w:hAnsi="Times New Roman" w:cs="Times New Roman"/>
          <w:sz w:val="21"/>
          <w:szCs w:val="21"/>
        </w:rPr>
        <w:br/>
        <w:t>w ciągu minionych trzech lat.</w:t>
      </w:r>
    </w:p>
    <w:p w14:paraId="1CD98827" w14:textId="77777777" w:rsidR="00AB0E3E" w:rsidRPr="005A50EF" w:rsidRDefault="00AB0E3E" w:rsidP="00AB0E3E">
      <w:pPr>
        <w:spacing w:after="0" w:line="240" w:lineRule="auto"/>
        <w:ind w:left="567"/>
        <w:jc w:val="both"/>
        <w:rPr>
          <w:rFonts w:ascii="Times New Roman" w:hAnsi="Times New Roman" w:cs="Times New Roman"/>
          <w:sz w:val="21"/>
          <w:szCs w:val="21"/>
        </w:rPr>
      </w:pPr>
      <w:r w:rsidRPr="005A50EF">
        <w:rPr>
          <w:rFonts w:ascii="Times New Roman" w:hAnsi="Times New Roman" w:cs="Times New Roman"/>
          <w:sz w:val="21"/>
          <w:szCs w:val="21"/>
        </w:rPr>
        <w:t>W przypadku otrzymania pomocy de minimis wysokość otrzymanej pomocy w ciągu minionych trzech lat wynosi…………………………………… zł ……………………..………………………….euro.</w:t>
      </w:r>
    </w:p>
    <w:p w14:paraId="60490AB9" w14:textId="77777777" w:rsidR="00AB0E3E" w:rsidRPr="005A50EF" w:rsidRDefault="00AB0E3E" w:rsidP="008152AD">
      <w:pPr>
        <w:pStyle w:val="Akapitzlist"/>
        <w:numPr>
          <w:ilvl w:val="0"/>
          <w:numId w:val="8"/>
        </w:numPr>
        <w:spacing w:after="0" w:line="240" w:lineRule="auto"/>
        <w:ind w:left="567" w:hanging="425"/>
        <w:contextualSpacing w:val="0"/>
        <w:jc w:val="both"/>
        <w:rPr>
          <w:rFonts w:ascii="Times New Roman" w:hAnsi="Times New Roman" w:cs="Times New Roman"/>
          <w:sz w:val="21"/>
          <w:szCs w:val="21"/>
        </w:rPr>
      </w:pPr>
      <w:r w:rsidRPr="005A50EF">
        <w:rPr>
          <w:rFonts w:ascii="Times New Roman" w:hAnsi="Times New Roman" w:cs="Times New Roman"/>
          <w:sz w:val="21"/>
          <w:szCs w:val="21"/>
        </w:rPr>
        <w:t>Zobowiązuję się do:</w:t>
      </w:r>
    </w:p>
    <w:p w14:paraId="6D2D41C8" w14:textId="77777777" w:rsidR="00AB0E3E" w:rsidRPr="005A50EF" w:rsidRDefault="00AB0E3E" w:rsidP="008152AD">
      <w:pPr>
        <w:pStyle w:val="Akapitzlist"/>
        <w:numPr>
          <w:ilvl w:val="1"/>
          <w:numId w:val="8"/>
        </w:numPr>
        <w:spacing w:after="0" w:line="240" w:lineRule="auto"/>
        <w:ind w:left="851" w:hanging="284"/>
        <w:contextualSpacing w:val="0"/>
        <w:jc w:val="both"/>
        <w:rPr>
          <w:rFonts w:ascii="Times New Roman" w:hAnsi="Times New Roman" w:cs="Times New Roman"/>
          <w:sz w:val="21"/>
          <w:szCs w:val="21"/>
        </w:rPr>
      </w:pPr>
      <w:r w:rsidRPr="005A50EF">
        <w:rPr>
          <w:rFonts w:ascii="Times New Roman" w:hAnsi="Times New Roman" w:cs="Times New Roman"/>
          <w:sz w:val="21"/>
          <w:szCs w:val="21"/>
        </w:rPr>
        <w:t xml:space="preserve">nieprzerwanego zatrudnienia skierowanej osoby bezrobotnej minimum przez okres objęty refundacją oraz utrzymanie w zatrudnieniu przez okres ……….……………. miesiąca(cy)…………. </w:t>
      </w:r>
      <w:r w:rsidRPr="005A50EF">
        <w:rPr>
          <w:rFonts w:ascii="Times New Roman" w:hAnsi="Times New Roman" w:cs="Times New Roman"/>
          <w:i/>
          <w:sz w:val="21"/>
          <w:szCs w:val="21"/>
        </w:rPr>
        <w:t>(wskazać ilość)</w:t>
      </w:r>
      <w:r w:rsidRPr="005A50EF">
        <w:rPr>
          <w:rFonts w:ascii="Times New Roman" w:hAnsi="Times New Roman" w:cs="Times New Roman"/>
          <w:sz w:val="21"/>
          <w:szCs w:val="21"/>
        </w:rPr>
        <w:t xml:space="preserve"> bezrobotnych. </w:t>
      </w:r>
    </w:p>
    <w:p w14:paraId="7C41890B" w14:textId="77777777" w:rsidR="00AB0E3E" w:rsidRPr="005A50EF" w:rsidRDefault="00AB0E3E" w:rsidP="008152AD">
      <w:pPr>
        <w:pStyle w:val="Akapitzlist"/>
        <w:numPr>
          <w:ilvl w:val="1"/>
          <w:numId w:val="8"/>
        </w:numPr>
        <w:spacing w:after="0" w:line="240" w:lineRule="auto"/>
        <w:ind w:left="851" w:hanging="284"/>
        <w:contextualSpacing w:val="0"/>
        <w:jc w:val="both"/>
        <w:rPr>
          <w:rFonts w:ascii="Times New Roman" w:hAnsi="Times New Roman" w:cs="Times New Roman"/>
          <w:sz w:val="21"/>
          <w:szCs w:val="21"/>
        </w:rPr>
      </w:pPr>
      <w:r w:rsidRPr="005A50EF">
        <w:rPr>
          <w:rFonts w:ascii="Times New Roman" w:hAnsi="Times New Roman" w:cs="Times New Roman"/>
          <w:sz w:val="21"/>
          <w:szCs w:val="21"/>
        </w:rPr>
        <w:t xml:space="preserve">przestrzegania w stosunku do skierowanych bezrobotnych wszelkich uprawnień wynikających </w:t>
      </w:r>
      <w:r w:rsidRPr="005A50EF">
        <w:rPr>
          <w:rFonts w:ascii="Times New Roman" w:hAnsi="Times New Roman" w:cs="Times New Roman"/>
          <w:sz w:val="21"/>
          <w:szCs w:val="21"/>
        </w:rPr>
        <w:br/>
        <w:t xml:space="preserve">z przepisów prawa pracy, z tytułu ubezpieczeń społecznych i norm wewnątrzzakładowych. </w:t>
      </w:r>
    </w:p>
    <w:p w14:paraId="793360B5" w14:textId="77777777" w:rsidR="00AB0E3E" w:rsidRPr="005A50EF" w:rsidRDefault="00AB0E3E" w:rsidP="008152AD">
      <w:pPr>
        <w:pStyle w:val="Akapitzlist"/>
        <w:numPr>
          <w:ilvl w:val="0"/>
          <w:numId w:val="8"/>
        </w:numPr>
        <w:spacing w:after="0" w:line="240" w:lineRule="auto"/>
        <w:ind w:left="567" w:hanging="425"/>
        <w:contextualSpacing w:val="0"/>
        <w:jc w:val="both"/>
        <w:rPr>
          <w:rFonts w:ascii="Times New Roman" w:hAnsi="Times New Roman" w:cs="Times New Roman"/>
          <w:bCs/>
          <w:sz w:val="21"/>
          <w:szCs w:val="21"/>
        </w:rPr>
      </w:pPr>
      <w:r w:rsidRPr="005A50EF">
        <w:rPr>
          <w:rFonts w:ascii="Times New Roman" w:hAnsi="Times New Roman" w:cs="Times New Roman"/>
          <w:bCs/>
          <w:sz w:val="21"/>
          <w:szCs w:val="21"/>
        </w:rPr>
        <w:t>W przypadku zawarcia umowy wyrażam zgodę na podanie do publicznej wiadomości tego faktu zgodnie z wymaganą procedurą art. 80 ustawy o rynku pracy i służbach zatrudnienia na stronie internetowej Powiatowego Urzędu Pracy.</w:t>
      </w:r>
    </w:p>
    <w:p w14:paraId="4311E761" w14:textId="77777777" w:rsidR="00AB0E3E" w:rsidRPr="005A50EF" w:rsidRDefault="00AB0E3E" w:rsidP="008152AD">
      <w:pPr>
        <w:pStyle w:val="Akapitzlist"/>
        <w:numPr>
          <w:ilvl w:val="0"/>
          <w:numId w:val="8"/>
        </w:numPr>
        <w:spacing w:after="0" w:line="240" w:lineRule="auto"/>
        <w:ind w:left="567" w:hanging="425"/>
        <w:contextualSpacing w:val="0"/>
        <w:jc w:val="both"/>
        <w:rPr>
          <w:rFonts w:ascii="Times New Roman" w:hAnsi="Times New Roman" w:cs="Times New Roman"/>
          <w:sz w:val="21"/>
          <w:szCs w:val="21"/>
        </w:rPr>
      </w:pPr>
      <w:r w:rsidRPr="005A50EF">
        <w:rPr>
          <w:rFonts w:ascii="Times New Roman" w:hAnsi="Times New Roman" w:cs="Times New Roman"/>
          <w:sz w:val="21"/>
          <w:szCs w:val="21"/>
        </w:rPr>
        <w:t>Przyjmuję do wiadomości, że:</w:t>
      </w:r>
    </w:p>
    <w:p w14:paraId="20E6562C" w14:textId="77777777" w:rsidR="00AB0E3E" w:rsidRPr="005A50EF" w:rsidRDefault="00AB0E3E" w:rsidP="008152AD">
      <w:pPr>
        <w:pStyle w:val="Akapitzlist"/>
        <w:numPr>
          <w:ilvl w:val="1"/>
          <w:numId w:val="8"/>
        </w:numPr>
        <w:spacing w:after="0" w:line="240" w:lineRule="auto"/>
        <w:ind w:left="851" w:hanging="284"/>
        <w:contextualSpacing w:val="0"/>
        <w:jc w:val="both"/>
        <w:rPr>
          <w:rFonts w:ascii="Times New Roman" w:hAnsi="Times New Roman" w:cs="Times New Roman"/>
          <w:sz w:val="21"/>
          <w:szCs w:val="21"/>
        </w:rPr>
      </w:pPr>
      <w:r w:rsidRPr="005A50EF">
        <w:rPr>
          <w:rFonts w:ascii="Times New Roman" w:hAnsi="Times New Roman" w:cs="Times New Roman"/>
          <w:sz w:val="21"/>
          <w:szCs w:val="21"/>
        </w:rPr>
        <w:t>złożony niekompletny wniosek bądź zawierający braki formalne będzie rozpatrywany po ich uzupełnieniu;</w:t>
      </w:r>
    </w:p>
    <w:p w14:paraId="3F8498F8" w14:textId="5158B1E2" w:rsidR="00AB0E3E" w:rsidRPr="005A50EF" w:rsidRDefault="00AB0E3E" w:rsidP="008152AD">
      <w:pPr>
        <w:pStyle w:val="Akapitzlist"/>
        <w:numPr>
          <w:ilvl w:val="1"/>
          <w:numId w:val="8"/>
        </w:numPr>
        <w:spacing w:after="0" w:line="240" w:lineRule="auto"/>
        <w:ind w:left="851" w:hanging="284"/>
        <w:contextualSpacing w:val="0"/>
        <w:jc w:val="both"/>
        <w:rPr>
          <w:rFonts w:ascii="Times New Roman" w:hAnsi="Times New Roman" w:cs="Times New Roman"/>
          <w:sz w:val="21"/>
          <w:szCs w:val="21"/>
        </w:rPr>
      </w:pPr>
      <w:r w:rsidRPr="005A50EF">
        <w:rPr>
          <w:rFonts w:ascii="Times New Roman" w:hAnsi="Times New Roman" w:cs="Times New Roman"/>
          <w:sz w:val="21"/>
          <w:szCs w:val="21"/>
        </w:rPr>
        <w:t xml:space="preserve">złożenie niezgodnych z prawdą oświadczeń, o których mowa w ust. 1 – </w:t>
      </w:r>
      <w:r w:rsidR="0005471B">
        <w:rPr>
          <w:rFonts w:ascii="Times New Roman" w:hAnsi="Times New Roman" w:cs="Times New Roman"/>
          <w:sz w:val="21"/>
          <w:szCs w:val="21"/>
        </w:rPr>
        <w:t>2</w:t>
      </w:r>
      <w:r w:rsidRPr="005A50EF">
        <w:rPr>
          <w:rFonts w:ascii="Times New Roman" w:hAnsi="Times New Roman" w:cs="Times New Roman"/>
          <w:sz w:val="21"/>
          <w:szCs w:val="21"/>
        </w:rPr>
        <w:t xml:space="preserve"> powoduje obowiązek zwrotu uzyskanej pomocy wraz z odsetkami naliczonymi od całości uzyskanej pomocy od dnia otrzymania pierwszej refundacji, w terminie 30 dni od dnia wezwania;</w:t>
      </w:r>
    </w:p>
    <w:p w14:paraId="5CED4AC4" w14:textId="77777777" w:rsidR="00AB0E3E" w:rsidRPr="005A50EF" w:rsidRDefault="00AB0E3E" w:rsidP="008152AD">
      <w:pPr>
        <w:pStyle w:val="Akapitzlist"/>
        <w:numPr>
          <w:ilvl w:val="1"/>
          <w:numId w:val="8"/>
        </w:numPr>
        <w:spacing w:after="0" w:line="240" w:lineRule="auto"/>
        <w:ind w:left="851" w:hanging="284"/>
        <w:contextualSpacing w:val="0"/>
        <w:jc w:val="both"/>
        <w:rPr>
          <w:rFonts w:ascii="Times New Roman" w:hAnsi="Times New Roman" w:cs="Times New Roman"/>
          <w:sz w:val="21"/>
          <w:szCs w:val="21"/>
        </w:rPr>
      </w:pPr>
      <w:r w:rsidRPr="005A50EF">
        <w:rPr>
          <w:rFonts w:ascii="Times New Roman" w:hAnsi="Times New Roman" w:cs="Times New Roman"/>
          <w:sz w:val="21"/>
          <w:szCs w:val="21"/>
        </w:rPr>
        <w:t xml:space="preserve">jeśli nie zostanie zawarta umowa w ciągu 30 dni od daty pozytywnego rozpatrzenia wniosku </w:t>
      </w:r>
      <w:r w:rsidRPr="005A50EF">
        <w:rPr>
          <w:rFonts w:ascii="Times New Roman" w:hAnsi="Times New Roman" w:cs="Times New Roman"/>
          <w:sz w:val="21"/>
          <w:szCs w:val="21"/>
        </w:rPr>
        <w:br/>
        <w:t xml:space="preserve">w związku z brakiem odpowiednich kandydatów wniosek zostanie wycofany z realizacji bez dodatkowego informowania Pracodawcy. </w:t>
      </w:r>
    </w:p>
    <w:p w14:paraId="165A37E4" w14:textId="77777777" w:rsidR="00AB0E3E" w:rsidRPr="005A50EF" w:rsidRDefault="00AB0E3E" w:rsidP="008152AD">
      <w:pPr>
        <w:pStyle w:val="Akapitzlist"/>
        <w:numPr>
          <w:ilvl w:val="0"/>
          <w:numId w:val="8"/>
        </w:numPr>
        <w:spacing w:after="0" w:line="240" w:lineRule="auto"/>
        <w:ind w:left="567" w:hanging="425"/>
        <w:contextualSpacing w:val="0"/>
        <w:jc w:val="both"/>
        <w:rPr>
          <w:rFonts w:ascii="Times New Roman" w:hAnsi="Times New Roman" w:cs="Times New Roman"/>
          <w:sz w:val="21"/>
          <w:szCs w:val="21"/>
        </w:rPr>
      </w:pPr>
      <w:r w:rsidRPr="005A50EF">
        <w:rPr>
          <w:rFonts w:ascii="Times New Roman" w:hAnsi="Times New Roman" w:cs="Times New Roman"/>
          <w:sz w:val="21"/>
          <w:szCs w:val="21"/>
        </w:rPr>
        <w:t>Zapoznałem się klauzulą informacyjną dotyczącą przetwarzania danych osobowych w Powiatowym Urzędzie Pracy we Wrześni (klauzula dostępna na stronie www.września.praca.gov.pl).</w:t>
      </w:r>
    </w:p>
    <w:p w14:paraId="1E1EF4E1" w14:textId="77777777" w:rsidR="00AB0E3E" w:rsidRPr="005A50EF" w:rsidRDefault="00AB0E3E" w:rsidP="00AB0E3E">
      <w:pPr>
        <w:pStyle w:val="Akapitzlist"/>
        <w:spacing w:after="0"/>
        <w:ind w:left="709"/>
        <w:jc w:val="both"/>
        <w:rPr>
          <w:rFonts w:ascii="Times New Roman" w:hAnsi="Times New Roman" w:cs="Times New Roman"/>
          <w:sz w:val="20"/>
          <w:szCs w:val="20"/>
        </w:rPr>
      </w:pPr>
    </w:p>
    <w:p w14:paraId="24A5276B" w14:textId="77777777" w:rsidR="00AB0E3E" w:rsidRPr="005A50EF" w:rsidRDefault="00AB0E3E" w:rsidP="00AB0E3E">
      <w:pPr>
        <w:jc w:val="both"/>
        <w:rPr>
          <w:rFonts w:ascii="Times New Roman" w:hAnsi="Times New Roman" w:cs="Times New Roman"/>
        </w:rPr>
      </w:pPr>
    </w:p>
    <w:p w14:paraId="6EE5F8E1" w14:textId="77777777" w:rsidR="00AB0E3E" w:rsidRPr="005A50EF" w:rsidRDefault="00AB0E3E" w:rsidP="00AB0E3E">
      <w:pPr>
        <w:spacing w:after="0" w:line="240" w:lineRule="auto"/>
        <w:jc w:val="center"/>
        <w:rPr>
          <w:rFonts w:ascii="Times New Roman" w:hAnsi="Times New Roman" w:cs="Times New Roman"/>
        </w:rPr>
      </w:pPr>
      <w:r w:rsidRPr="005A50EF">
        <w:rPr>
          <w:rFonts w:ascii="Times New Roman" w:hAnsi="Times New Roman" w:cs="Times New Roman"/>
        </w:rPr>
        <w:t>…..………………….………..………</w:t>
      </w:r>
      <w:r w:rsidRPr="005A50EF">
        <w:rPr>
          <w:rFonts w:ascii="Times New Roman" w:hAnsi="Times New Roman" w:cs="Times New Roman"/>
        </w:rPr>
        <w:tab/>
      </w:r>
      <w:r w:rsidRPr="005A50EF">
        <w:rPr>
          <w:rFonts w:ascii="Times New Roman" w:hAnsi="Times New Roman" w:cs="Times New Roman"/>
        </w:rPr>
        <w:tab/>
      </w:r>
      <w:r w:rsidRPr="005A50EF">
        <w:rPr>
          <w:rFonts w:ascii="Times New Roman" w:hAnsi="Times New Roman" w:cs="Times New Roman"/>
        </w:rPr>
        <w:tab/>
        <w:t>.……………….………………………………….</w:t>
      </w:r>
    </w:p>
    <w:p w14:paraId="32D9DED3" w14:textId="28FB1321" w:rsidR="00AA79D2" w:rsidRDefault="00AA79D2" w:rsidP="00AA79D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252F76">
        <w:rPr>
          <w:rFonts w:ascii="Times New Roman" w:hAnsi="Times New Roman" w:cs="Times New Roman"/>
          <w:sz w:val="18"/>
          <w:szCs w:val="18"/>
        </w:rPr>
        <w:t>(podpis osób upoważ</w:t>
      </w:r>
      <w:r>
        <w:rPr>
          <w:rFonts w:ascii="Times New Roman" w:hAnsi="Times New Roman" w:cs="Times New Roman"/>
          <w:sz w:val="18"/>
          <w:szCs w:val="18"/>
        </w:rPr>
        <w:t xml:space="preserve">nionych </w:t>
      </w:r>
    </w:p>
    <w:p w14:paraId="7DB74255" w14:textId="24704182" w:rsidR="00AA79D2" w:rsidRDefault="00AA79D2" w:rsidP="00AA79D2">
      <w:pPr>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d</w:t>
      </w:r>
      <w:r w:rsidRPr="00252F76">
        <w:rPr>
          <w:rFonts w:ascii="Times New Roman" w:hAnsi="Times New Roman" w:cs="Times New Roman"/>
          <w:sz w:val="18"/>
          <w:szCs w:val="18"/>
        </w:rPr>
        <w:t xml:space="preserve">o reprezentacji </w:t>
      </w:r>
      <w:r>
        <w:rPr>
          <w:rFonts w:ascii="Times New Roman" w:hAnsi="Times New Roman" w:cs="Times New Roman"/>
          <w:sz w:val="18"/>
          <w:szCs w:val="18"/>
        </w:rPr>
        <w:t>wskazanego przez Organizatora Pracodawcy</w:t>
      </w:r>
      <w:r w:rsidRPr="00252F76">
        <w:rPr>
          <w:rFonts w:ascii="Times New Roman" w:hAnsi="Times New Roman" w:cs="Times New Roman"/>
          <w:sz w:val="18"/>
          <w:szCs w:val="18"/>
        </w:rPr>
        <w:t>)</w:t>
      </w:r>
    </w:p>
    <w:p w14:paraId="4CC1CE08" w14:textId="77777777" w:rsidR="00FD27FE" w:rsidRDefault="00FD27FE" w:rsidP="00FD27FE">
      <w:pPr>
        <w:spacing w:after="0"/>
        <w:rPr>
          <w:rFonts w:ascii="Times New Roman" w:hAnsi="Times New Roman" w:cs="Times New Roman"/>
          <w:sz w:val="14"/>
        </w:rPr>
      </w:pPr>
    </w:p>
    <w:p w14:paraId="4209F328" w14:textId="77777777" w:rsidR="00FD27FE" w:rsidRDefault="00FD27FE" w:rsidP="00FD27FE">
      <w:pPr>
        <w:spacing w:after="0"/>
        <w:rPr>
          <w:rFonts w:ascii="Times New Roman" w:hAnsi="Times New Roman" w:cs="Times New Roman"/>
          <w:sz w:val="14"/>
        </w:rPr>
      </w:pPr>
    </w:p>
    <w:p w14:paraId="12C20EBD" w14:textId="77777777" w:rsidR="00FD27FE" w:rsidRDefault="00FD27FE" w:rsidP="00FD27FE">
      <w:pPr>
        <w:spacing w:after="0"/>
        <w:rPr>
          <w:rFonts w:ascii="Times New Roman" w:hAnsi="Times New Roman" w:cs="Times New Roman"/>
          <w:sz w:val="14"/>
        </w:rPr>
      </w:pPr>
    </w:p>
    <w:p w14:paraId="39BC2DE5" w14:textId="77777777" w:rsidR="00FD27FE" w:rsidRDefault="00FD27FE" w:rsidP="00FD27FE">
      <w:pPr>
        <w:spacing w:after="0"/>
        <w:rPr>
          <w:rFonts w:ascii="Times New Roman" w:hAnsi="Times New Roman" w:cs="Times New Roman"/>
          <w:sz w:val="14"/>
        </w:rPr>
      </w:pPr>
    </w:p>
    <w:p w14:paraId="03397DBE" w14:textId="77777777" w:rsidR="00FD27FE" w:rsidRDefault="00FD27FE" w:rsidP="00FD27FE">
      <w:pPr>
        <w:spacing w:after="0"/>
        <w:rPr>
          <w:rFonts w:ascii="Times New Roman" w:hAnsi="Times New Roman" w:cs="Times New Roman"/>
          <w:sz w:val="14"/>
        </w:rPr>
      </w:pPr>
    </w:p>
    <w:p w14:paraId="4F998371" w14:textId="77777777" w:rsidR="00FD27FE" w:rsidRDefault="00FD27FE" w:rsidP="00FD27FE">
      <w:pPr>
        <w:spacing w:after="0"/>
        <w:rPr>
          <w:rFonts w:ascii="Times New Roman" w:hAnsi="Times New Roman" w:cs="Times New Roman"/>
          <w:sz w:val="14"/>
        </w:rPr>
      </w:pPr>
    </w:p>
    <w:p w14:paraId="3BD67293" w14:textId="24E0CFD7" w:rsidR="00FD27FE" w:rsidRPr="00FD27FE" w:rsidRDefault="00FD27FE" w:rsidP="00FD27FE">
      <w:pPr>
        <w:spacing w:after="0"/>
        <w:rPr>
          <w:rFonts w:ascii="Times New Roman" w:hAnsi="Times New Roman" w:cs="Times New Roman"/>
          <w:sz w:val="14"/>
        </w:rPr>
      </w:pPr>
      <w:r w:rsidRPr="00FD27FE">
        <w:rPr>
          <w:rFonts w:ascii="Times New Roman" w:hAnsi="Times New Roman" w:cs="Times New Roman"/>
          <w:sz w:val="14"/>
        </w:rPr>
        <w:t>* należy wypełnić w sytuacji, gdy Pracodawca nie jest jednocześnie Organizatorem</w:t>
      </w:r>
    </w:p>
    <w:p w14:paraId="65C2833F" w14:textId="0460824E" w:rsidR="00AA79D2" w:rsidRPr="00FD27FE" w:rsidRDefault="00FD27FE">
      <w:pPr>
        <w:rPr>
          <w:rFonts w:ascii="Times New Roman" w:hAnsi="Times New Roman" w:cs="Times New Roman"/>
          <w:sz w:val="14"/>
        </w:rPr>
      </w:pPr>
      <w:r w:rsidRPr="00FD27FE">
        <w:rPr>
          <w:rFonts w:ascii="Times New Roman" w:hAnsi="Times New Roman" w:cs="Times New Roman"/>
          <w:sz w:val="14"/>
        </w:rPr>
        <w:t xml:space="preserve">** </w:t>
      </w:r>
      <w:r w:rsidRPr="0087419F">
        <w:rPr>
          <w:rFonts w:ascii="Times New Roman" w:hAnsi="Times New Roman" w:cs="Times New Roman"/>
          <w:sz w:val="14"/>
        </w:rPr>
        <w:t>skreślić jeżeli nie dotyczy</w:t>
      </w:r>
      <w:r w:rsidRPr="00FD27FE">
        <w:rPr>
          <w:rFonts w:ascii="Times New Roman" w:hAnsi="Times New Roman" w:cs="Times New Roman"/>
          <w:sz w:val="14"/>
        </w:rPr>
        <w:t xml:space="preserve"> </w:t>
      </w:r>
      <w:r w:rsidR="00AA79D2" w:rsidRPr="00FD27FE">
        <w:rPr>
          <w:rFonts w:ascii="Times New Roman" w:hAnsi="Times New Roman" w:cs="Times New Roman"/>
          <w:sz w:val="14"/>
        </w:rPr>
        <w:br w:type="page"/>
      </w:r>
    </w:p>
    <w:p w14:paraId="46E911E4" w14:textId="77777777" w:rsidR="00AB0E3E" w:rsidRDefault="00AB0E3E" w:rsidP="00AA79D2">
      <w:pPr>
        <w:rPr>
          <w:rFonts w:ascii="Times New Roman" w:hAnsi="Times New Roman" w:cs="Times New Roman"/>
          <w:sz w:val="21"/>
          <w:szCs w:val="21"/>
          <w:u w:val="single"/>
        </w:rPr>
      </w:pPr>
    </w:p>
    <w:p w14:paraId="132C3968" w14:textId="7072C332" w:rsidR="00AB4946" w:rsidRDefault="00AB4946" w:rsidP="00AB4946">
      <w:pPr>
        <w:spacing w:after="120" w:line="240" w:lineRule="auto"/>
        <w:jc w:val="both"/>
        <w:rPr>
          <w:rFonts w:ascii="Times New Roman" w:hAnsi="Times New Roman" w:cs="Times New Roman"/>
          <w:sz w:val="21"/>
          <w:szCs w:val="21"/>
          <w:u w:val="single"/>
        </w:rPr>
      </w:pPr>
      <w:r>
        <w:rPr>
          <w:rFonts w:ascii="Times New Roman" w:hAnsi="Times New Roman" w:cs="Times New Roman"/>
          <w:sz w:val="21"/>
          <w:szCs w:val="21"/>
          <w:u w:val="single"/>
        </w:rPr>
        <w:t xml:space="preserve">Załączniki: </w:t>
      </w:r>
    </w:p>
    <w:p w14:paraId="22A30587" w14:textId="3F1BACC3" w:rsidR="00AB4946" w:rsidRDefault="00AB4946" w:rsidP="008152AD">
      <w:pPr>
        <w:pStyle w:val="Bezodstpw"/>
        <w:numPr>
          <w:ilvl w:val="0"/>
          <w:numId w:val="3"/>
        </w:numPr>
        <w:spacing w:after="120"/>
        <w:jc w:val="both"/>
        <w:rPr>
          <w:rFonts w:ascii="Times New Roman" w:hAnsi="Times New Roman" w:cs="Times New Roman"/>
          <w:sz w:val="21"/>
          <w:szCs w:val="21"/>
        </w:rPr>
      </w:pPr>
      <w:r>
        <w:rPr>
          <w:rFonts w:ascii="Times New Roman" w:hAnsi="Times New Roman" w:cs="Times New Roman"/>
          <w:sz w:val="21"/>
          <w:szCs w:val="21"/>
        </w:rPr>
        <w:t>Dokument poświadczający formę prawną Wnioskodawcy.</w:t>
      </w:r>
    </w:p>
    <w:p w14:paraId="17E40B60" w14:textId="77777777" w:rsidR="00AB4946" w:rsidRDefault="00AB4946" w:rsidP="008152AD">
      <w:pPr>
        <w:pStyle w:val="Bezodstpw"/>
        <w:numPr>
          <w:ilvl w:val="0"/>
          <w:numId w:val="3"/>
        </w:numPr>
        <w:spacing w:after="120"/>
        <w:jc w:val="both"/>
        <w:rPr>
          <w:rFonts w:ascii="Times New Roman" w:hAnsi="Times New Roman" w:cs="Times New Roman"/>
          <w:sz w:val="21"/>
          <w:szCs w:val="21"/>
        </w:rPr>
      </w:pPr>
      <w:r>
        <w:rPr>
          <w:rFonts w:ascii="Times New Roman" w:hAnsi="Times New Roman" w:cs="Times New Roman"/>
          <w:sz w:val="21"/>
          <w:szCs w:val="21"/>
        </w:rPr>
        <w:t>W przypadku podmiotów prowadzących działalność gospodarczą:</w:t>
      </w:r>
    </w:p>
    <w:p w14:paraId="3A53C58B" w14:textId="77777777" w:rsidR="00101FF6" w:rsidRDefault="00AB4946" w:rsidP="008152AD">
      <w:pPr>
        <w:pStyle w:val="Bezodstpw"/>
        <w:numPr>
          <w:ilvl w:val="0"/>
          <w:numId w:val="4"/>
        </w:numPr>
        <w:spacing w:after="120"/>
        <w:ind w:left="1134" w:hanging="284"/>
        <w:rPr>
          <w:rFonts w:ascii="Times New Roman" w:hAnsi="Times New Roman" w:cs="Times New Roman"/>
          <w:sz w:val="21"/>
          <w:szCs w:val="21"/>
        </w:rPr>
      </w:pPr>
      <w:r>
        <w:rPr>
          <w:rFonts w:ascii="Times New Roman" w:hAnsi="Times New Roman" w:cs="Times New Roman"/>
          <w:sz w:val="21"/>
          <w:szCs w:val="21"/>
        </w:rPr>
        <w:t>formularz informacji przedstawianych przy ubieganiu się o pomoc de minimis</w:t>
      </w:r>
      <w:r w:rsidR="00101FF6">
        <w:rPr>
          <w:rFonts w:ascii="Times New Roman" w:hAnsi="Times New Roman" w:cs="Times New Roman"/>
          <w:sz w:val="21"/>
          <w:szCs w:val="21"/>
        </w:rPr>
        <w:t>,</w:t>
      </w:r>
    </w:p>
    <w:p w14:paraId="22952A08" w14:textId="03CEC88C" w:rsidR="00AB4946" w:rsidRDefault="007A219B" w:rsidP="008152AD">
      <w:pPr>
        <w:pStyle w:val="Bezodstpw"/>
        <w:numPr>
          <w:ilvl w:val="0"/>
          <w:numId w:val="4"/>
        </w:numPr>
        <w:spacing w:after="120"/>
        <w:ind w:left="1134" w:right="-13" w:hanging="284"/>
        <w:rPr>
          <w:rFonts w:ascii="Times New Roman" w:hAnsi="Times New Roman" w:cs="Times New Roman"/>
          <w:sz w:val="21"/>
          <w:szCs w:val="21"/>
        </w:rPr>
      </w:pPr>
      <w:r>
        <w:rPr>
          <w:rFonts w:ascii="Times New Roman" w:hAnsi="Times New Roman" w:cs="Times New Roman"/>
          <w:sz w:val="21"/>
          <w:szCs w:val="21"/>
        </w:rPr>
        <w:t xml:space="preserve">kserokopie zaświadczeń o pomocy de minimis oraz pomocy de minimis w rolnictwie lub </w:t>
      </w:r>
      <w:r w:rsidR="008A01C5">
        <w:rPr>
          <w:rFonts w:ascii="Times New Roman" w:hAnsi="Times New Roman" w:cs="Times New Roman"/>
          <w:sz w:val="21"/>
          <w:szCs w:val="21"/>
        </w:rPr>
        <w:t>rybołówstwie</w:t>
      </w:r>
      <w:r w:rsidR="00AB4946">
        <w:rPr>
          <w:rFonts w:ascii="Times New Roman" w:hAnsi="Times New Roman" w:cs="Times New Roman"/>
          <w:sz w:val="21"/>
          <w:szCs w:val="21"/>
        </w:rPr>
        <w:t>.</w:t>
      </w:r>
    </w:p>
    <w:p w14:paraId="4F7A4BAC" w14:textId="487277AC" w:rsidR="00AB4946" w:rsidRDefault="00AB4946" w:rsidP="008152AD">
      <w:pPr>
        <w:pStyle w:val="Bezodstpw"/>
        <w:numPr>
          <w:ilvl w:val="0"/>
          <w:numId w:val="3"/>
        </w:numPr>
        <w:spacing w:after="120"/>
        <w:jc w:val="both"/>
        <w:rPr>
          <w:rFonts w:ascii="Times New Roman" w:hAnsi="Times New Roman" w:cs="Times New Roman"/>
          <w:sz w:val="21"/>
          <w:szCs w:val="21"/>
        </w:rPr>
      </w:pPr>
      <w:r>
        <w:rPr>
          <w:rFonts w:ascii="Times New Roman" w:hAnsi="Times New Roman" w:cs="Times New Roman"/>
          <w:sz w:val="21"/>
          <w:szCs w:val="21"/>
        </w:rPr>
        <w:t>Oświadczenie o braku podstaw do wykluczenia z postępowania na podstawie art. 7 ust. 1 ustawy z dnia 13 kwietnia 2022 r. o szczególnych rozwiązaniach w zakresie przeciwdziałania wspieraniu agresji na Ukrainę oraz służących ochronie bezpieczeństwa narodowego.</w:t>
      </w:r>
    </w:p>
    <w:p w14:paraId="21B5EC5D" w14:textId="77777777" w:rsidR="00AB4946" w:rsidRDefault="00AB4946" w:rsidP="008152AD">
      <w:pPr>
        <w:pStyle w:val="Bezodstpw"/>
        <w:numPr>
          <w:ilvl w:val="0"/>
          <w:numId w:val="3"/>
        </w:numPr>
        <w:spacing w:after="120"/>
        <w:rPr>
          <w:rFonts w:ascii="Times New Roman" w:hAnsi="Times New Roman" w:cs="Times New Roman"/>
          <w:sz w:val="21"/>
          <w:szCs w:val="21"/>
        </w:rPr>
      </w:pPr>
      <w:r>
        <w:rPr>
          <w:rFonts w:ascii="Times New Roman" w:hAnsi="Times New Roman" w:cs="Times New Roman"/>
          <w:sz w:val="21"/>
          <w:szCs w:val="21"/>
        </w:rPr>
        <w:t>Zgłoszenie krajowej oferty pracy.</w:t>
      </w:r>
    </w:p>
    <w:p w14:paraId="3B9B204C" w14:textId="5E641A54" w:rsidR="00435269" w:rsidRPr="00FC59CF" w:rsidRDefault="00435269" w:rsidP="0087419F">
      <w:pPr>
        <w:pStyle w:val="Akapitzlist"/>
        <w:ind w:left="567"/>
        <w:rPr>
          <w:rFonts w:ascii="Times New Roman" w:hAnsi="Times New Roman" w:cs="Times New Roman"/>
          <w:sz w:val="18"/>
        </w:rPr>
      </w:pPr>
      <w:r w:rsidRPr="00FC59CF">
        <w:rPr>
          <w:rFonts w:ascii="Times New Roman" w:hAnsi="Times New Roman" w:cs="Times New Roman"/>
          <w:sz w:val="18"/>
        </w:rPr>
        <w:br w:type="page"/>
      </w:r>
    </w:p>
    <w:p w14:paraId="4932E89D" w14:textId="77777777" w:rsidR="00435269" w:rsidRDefault="00435269" w:rsidP="006E009B">
      <w:pPr>
        <w:jc w:val="both"/>
        <w:rPr>
          <w:rFonts w:ascii="Times New Roman" w:hAnsi="Times New Roman" w:cs="Times New Roman"/>
          <w:b/>
        </w:rPr>
        <w:sectPr w:rsidR="00435269" w:rsidSect="00964F7A">
          <w:footerReference w:type="default" r:id="rId9"/>
          <w:headerReference w:type="first" r:id="rId10"/>
          <w:pgSz w:w="11910" w:h="16840"/>
          <w:pgMar w:top="851" w:right="920" w:bottom="280" w:left="1080" w:header="284" w:footer="130" w:gutter="0"/>
          <w:cols w:space="708"/>
          <w:titlePg/>
          <w:docGrid w:linePitch="299"/>
        </w:sectPr>
      </w:pPr>
    </w:p>
    <w:p w14:paraId="4112A32E" w14:textId="77777777" w:rsidR="00FC59CF" w:rsidRPr="00A93938" w:rsidRDefault="00FC59CF" w:rsidP="00FC59CF">
      <w:pPr>
        <w:spacing w:after="0"/>
        <w:jc w:val="right"/>
        <w:rPr>
          <w:rFonts w:ascii="Times New Roman" w:hAnsi="Times New Roman" w:cs="Times New Roman"/>
          <w:sz w:val="18"/>
          <w:szCs w:val="18"/>
        </w:rPr>
      </w:pPr>
      <w:r w:rsidRPr="00A93938">
        <w:rPr>
          <w:rFonts w:ascii="Times New Roman" w:hAnsi="Times New Roman" w:cs="Times New Roman"/>
          <w:sz w:val="18"/>
          <w:szCs w:val="18"/>
        </w:rPr>
        <w:lastRenderedPageBreak/>
        <w:t xml:space="preserve">Załącznik </w:t>
      </w:r>
      <w:r w:rsidR="00511450" w:rsidRPr="00A93938">
        <w:rPr>
          <w:rFonts w:ascii="Times New Roman" w:hAnsi="Times New Roman" w:cs="Times New Roman"/>
          <w:sz w:val="18"/>
          <w:szCs w:val="18"/>
        </w:rPr>
        <w:t>nr 1</w:t>
      </w:r>
    </w:p>
    <w:p w14:paraId="5661150F" w14:textId="1289A358" w:rsidR="00FC59CF" w:rsidRPr="00A93938" w:rsidRDefault="00FC59CF" w:rsidP="00FC59CF">
      <w:pPr>
        <w:spacing w:after="0"/>
        <w:jc w:val="right"/>
        <w:rPr>
          <w:rFonts w:ascii="Times New Roman" w:hAnsi="Times New Roman" w:cs="Times New Roman"/>
          <w:sz w:val="18"/>
          <w:szCs w:val="18"/>
        </w:rPr>
      </w:pPr>
      <w:r w:rsidRPr="00A93938">
        <w:rPr>
          <w:rFonts w:ascii="Times New Roman" w:hAnsi="Times New Roman" w:cs="Times New Roman"/>
          <w:sz w:val="18"/>
          <w:szCs w:val="18"/>
        </w:rPr>
        <w:t xml:space="preserve">do wniosku o organizację </w:t>
      </w:r>
      <w:r w:rsidR="00A93938">
        <w:rPr>
          <w:rFonts w:ascii="Times New Roman" w:hAnsi="Times New Roman" w:cs="Times New Roman"/>
          <w:sz w:val="18"/>
          <w:szCs w:val="18"/>
        </w:rPr>
        <w:t>r</w:t>
      </w:r>
      <w:r w:rsidRPr="00A93938">
        <w:rPr>
          <w:rFonts w:ascii="Times New Roman" w:hAnsi="Times New Roman" w:cs="Times New Roman"/>
          <w:sz w:val="18"/>
          <w:szCs w:val="18"/>
        </w:rPr>
        <w:t>obót publicznych</w:t>
      </w:r>
    </w:p>
    <w:p w14:paraId="6571B891" w14:textId="77777777" w:rsidR="00FC59CF" w:rsidRPr="00FC59CF" w:rsidRDefault="00FC59CF" w:rsidP="00FC59CF">
      <w:pPr>
        <w:spacing w:after="0" w:line="240" w:lineRule="auto"/>
        <w:jc w:val="right"/>
        <w:rPr>
          <w:rFonts w:ascii="Times New Roman" w:hAnsi="Times New Roman" w:cs="Times New Roman"/>
          <w:sz w:val="20"/>
          <w:szCs w:val="20"/>
        </w:rPr>
      </w:pPr>
    </w:p>
    <w:p w14:paraId="56C27488" w14:textId="77777777" w:rsidR="006E009B" w:rsidRPr="00080A69" w:rsidRDefault="006E009B" w:rsidP="006E009B">
      <w:pPr>
        <w:jc w:val="both"/>
        <w:rPr>
          <w:rFonts w:ascii="Times New Roman" w:hAnsi="Times New Roman" w:cs="Times New Roman"/>
          <w:b/>
          <w:vertAlign w:val="superscript"/>
        </w:rPr>
      </w:pPr>
      <w:r w:rsidRPr="00080A69">
        <w:rPr>
          <w:rFonts w:ascii="Times New Roman" w:hAnsi="Times New Roman" w:cs="Times New Roman"/>
          <w:b/>
        </w:rPr>
        <w:t>Informacje dotyczące warunków pracy</w:t>
      </w:r>
      <w:r w:rsidR="00DF63C5" w:rsidRPr="00080A69">
        <w:rPr>
          <w:rFonts w:ascii="Times New Roman" w:hAnsi="Times New Roman" w:cs="Times New Roman"/>
          <w:b/>
        </w:rPr>
        <w:t xml:space="preserve"> w ramach robót publicznych </w:t>
      </w:r>
      <w:r w:rsidR="00DF63C5" w:rsidRPr="00080A69">
        <w:rPr>
          <w:rFonts w:ascii="Times New Roman" w:hAnsi="Times New Roman" w:cs="Times New Roman"/>
          <w:b/>
          <w:vertAlign w:val="superscript"/>
        </w:rPr>
        <w:t>1)</w:t>
      </w:r>
    </w:p>
    <w:tbl>
      <w:tblPr>
        <w:tblStyle w:val="Tabela-Siatka"/>
        <w:tblW w:w="14709" w:type="dxa"/>
        <w:tblLook w:val="04A0" w:firstRow="1" w:lastRow="0" w:firstColumn="1" w:lastColumn="0" w:noHBand="0" w:noVBand="1"/>
      </w:tblPr>
      <w:tblGrid>
        <w:gridCol w:w="533"/>
        <w:gridCol w:w="1418"/>
        <w:gridCol w:w="1134"/>
        <w:gridCol w:w="1559"/>
        <w:gridCol w:w="1985"/>
        <w:gridCol w:w="3260"/>
        <w:gridCol w:w="4820"/>
      </w:tblGrid>
      <w:tr w:rsidR="00080A69" w:rsidRPr="00080A69" w14:paraId="52D4AA84" w14:textId="77777777" w:rsidTr="005545D4">
        <w:trPr>
          <w:trHeight w:val="240"/>
        </w:trPr>
        <w:tc>
          <w:tcPr>
            <w:tcW w:w="533" w:type="dxa"/>
            <w:vMerge w:val="restart"/>
            <w:tcBorders>
              <w:bottom w:val="single" w:sz="4" w:space="0" w:color="auto"/>
            </w:tcBorders>
            <w:vAlign w:val="center"/>
          </w:tcPr>
          <w:p w14:paraId="7CFD67C9" w14:textId="77777777" w:rsidR="00DF63C5" w:rsidRPr="00080A69" w:rsidRDefault="00DF63C5" w:rsidP="00435269">
            <w:pPr>
              <w:jc w:val="center"/>
              <w:rPr>
                <w:rFonts w:ascii="Times New Roman" w:hAnsi="Times New Roman" w:cs="Times New Roman"/>
                <w:b/>
                <w:sz w:val="20"/>
                <w:szCs w:val="20"/>
              </w:rPr>
            </w:pPr>
            <w:r w:rsidRPr="00080A69">
              <w:rPr>
                <w:rFonts w:ascii="Times New Roman" w:hAnsi="Times New Roman" w:cs="Times New Roman"/>
                <w:b/>
                <w:sz w:val="20"/>
                <w:szCs w:val="20"/>
              </w:rPr>
              <w:t>Lp.</w:t>
            </w:r>
          </w:p>
        </w:tc>
        <w:tc>
          <w:tcPr>
            <w:tcW w:w="2552" w:type="dxa"/>
            <w:gridSpan w:val="2"/>
            <w:tcBorders>
              <w:bottom w:val="single" w:sz="4" w:space="0" w:color="auto"/>
            </w:tcBorders>
            <w:vAlign w:val="center"/>
          </w:tcPr>
          <w:p w14:paraId="208376D1" w14:textId="77777777" w:rsidR="00DF63C5" w:rsidRPr="00080A69" w:rsidRDefault="00DF63C5" w:rsidP="00435269">
            <w:pPr>
              <w:jc w:val="center"/>
              <w:rPr>
                <w:rFonts w:ascii="Times New Roman" w:hAnsi="Times New Roman" w:cs="Times New Roman"/>
                <w:b/>
                <w:sz w:val="20"/>
                <w:szCs w:val="20"/>
              </w:rPr>
            </w:pPr>
            <w:r w:rsidRPr="00080A69">
              <w:rPr>
                <w:rFonts w:ascii="Times New Roman" w:hAnsi="Times New Roman" w:cs="Times New Roman"/>
                <w:b/>
                <w:sz w:val="20"/>
                <w:szCs w:val="20"/>
              </w:rPr>
              <w:t>Okres zatrudnienia</w:t>
            </w:r>
          </w:p>
        </w:tc>
        <w:tc>
          <w:tcPr>
            <w:tcW w:w="1559" w:type="dxa"/>
            <w:vMerge w:val="restart"/>
            <w:tcBorders>
              <w:bottom w:val="single" w:sz="4" w:space="0" w:color="auto"/>
            </w:tcBorders>
            <w:vAlign w:val="center"/>
          </w:tcPr>
          <w:p w14:paraId="6E71FFDF" w14:textId="77777777" w:rsidR="00DF63C5" w:rsidRPr="00080A69" w:rsidRDefault="00DF63C5" w:rsidP="00435269">
            <w:pPr>
              <w:jc w:val="center"/>
              <w:rPr>
                <w:rFonts w:ascii="Times New Roman" w:hAnsi="Times New Roman" w:cs="Times New Roman"/>
                <w:b/>
                <w:sz w:val="20"/>
                <w:szCs w:val="20"/>
              </w:rPr>
            </w:pPr>
            <w:r w:rsidRPr="00080A69">
              <w:rPr>
                <w:rFonts w:ascii="Times New Roman" w:hAnsi="Times New Roman" w:cs="Times New Roman"/>
                <w:b/>
                <w:sz w:val="20"/>
                <w:szCs w:val="20"/>
              </w:rPr>
              <w:t>Wymiar czasu pracy</w:t>
            </w:r>
          </w:p>
        </w:tc>
        <w:tc>
          <w:tcPr>
            <w:tcW w:w="1985" w:type="dxa"/>
            <w:vMerge w:val="restart"/>
            <w:tcBorders>
              <w:bottom w:val="single" w:sz="4" w:space="0" w:color="auto"/>
            </w:tcBorders>
            <w:vAlign w:val="center"/>
          </w:tcPr>
          <w:p w14:paraId="267206F3" w14:textId="77777777" w:rsidR="00DF63C5" w:rsidRPr="00080A69" w:rsidRDefault="00DF63C5" w:rsidP="00435269">
            <w:pPr>
              <w:jc w:val="center"/>
              <w:rPr>
                <w:rFonts w:ascii="Times New Roman" w:hAnsi="Times New Roman" w:cs="Times New Roman"/>
                <w:b/>
                <w:sz w:val="20"/>
                <w:szCs w:val="20"/>
              </w:rPr>
            </w:pPr>
            <w:r w:rsidRPr="00080A69">
              <w:rPr>
                <w:rFonts w:ascii="Times New Roman" w:hAnsi="Times New Roman" w:cs="Times New Roman"/>
                <w:b/>
                <w:sz w:val="20"/>
                <w:szCs w:val="20"/>
              </w:rPr>
              <w:t>Wysokość proponowanego wynagrodzenia (brutto)</w:t>
            </w:r>
          </w:p>
        </w:tc>
        <w:tc>
          <w:tcPr>
            <w:tcW w:w="3260" w:type="dxa"/>
            <w:vMerge w:val="restart"/>
            <w:tcBorders>
              <w:bottom w:val="single" w:sz="4" w:space="0" w:color="auto"/>
            </w:tcBorders>
            <w:vAlign w:val="center"/>
          </w:tcPr>
          <w:p w14:paraId="7F815258" w14:textId="77777777" w:rsidR="00DF63C5" w:rsidRPr="00080A69" w:rsidRDefault="00DF63C5" w:rsidP="00435269">
            <w:pPr>
              <w:jc w:val="center"/>
              <w:rPr>
                <w:rFonts w:ascii="Times New Roman" w:hAnsi="Times New Roman" w:cs="Times New Roman"/>
                <w:b/>
                <w:sz w:val="20"/>
                <w:szCs w:val="20"/>
              </w:rPr>
            </w:pPr>
            <w:r w:rsidRPr="00080A69">
              <w:rPr>
                <w:rFonts w:ascii="Times New Roman" w:hAnsi="Times New Roman" w:cs="Times New Roman"/>
                <w:b/>
                <w:sz w:val="20"/>
                <w:szCs w:val="20"/>
              </w:rPr>
              <w:t>Wnioskowana wysokość wynagrodzenia refundowanego</w:t>
            </w:r>
          </w:p>
          <w:p w14:paraId="1F40F168" w14:textId="77777777" w:rsidR="00DF63C5" w:rsidRPr="00080A69" w:rsidRDefault="00DF63C5" w:rsidP="00435269">
            <w:pPr>
              <w:jc w:val="center"/>
              <w:rPr>
                <w:rFonts w:ascii="Times New Roman" w:hAnsi="Times New Roman" w:cs="Times New Roman"/>
                <w:b/>
                <w:sz w:val="20"/>
                <w:szCs w:val="20"/>
              </w:rPr>
            </w:pPr>
            <w:r w:rsidRPr="00080A69">
              <w:rPr>
                <w:rFonts w:ascii="Times New Roman" w:hAnsi="Times New Roman" w:cs="Times New Roman"/>
                <w:b/>
                <w:sz w:val="20"/>
                <w:szCs w:val="20"/>
              </w:rPr>
              <w:t>z Funduszu Pracy</w:t>
            </w:r>
          </w:p>
        </w:tc>
        <w:tc>
          <w:tcPr>
            <w:tcW w:w="4820" w:type="dxa"/>
            <w:vMerge w:val="restart"/>
            <w:tcBorders>
              <w:bottom w:val="single" w:sz="4" w:space="0" w:color="auto"/>
            </w:tcBorders>
            <w:vAlign w:val="center"/>
          </w:tcPr>
          <w:p w14:paraId="1979EAF1" w14:textId="77777777" w:rsidR="00DF63C5" w:rsidRPr="00080A69" w:rsidRDefault="00DF63C5" w:rsidP="00435269">
            <w:pPr>
              <w:jc w:val="center"/>
              <w:rPr>
                <w:rFonts w:ascii="Times New Roman" w:hAnsi="Times New Roman" w:cs="Times New Roman"/>
                <w:b/>
                <w:sz w:val="20"/>
                <w:szCs w:val="20"/>
              </w:rPr>
            </w:pPr>
            <w:r w:rsidRPr="00080A69">
              <w:rPr>
                <w:rFonts w:ascii="Times New Roman" w:hAnsi="Times New Roman" w:cs="Times New Roman"/>
                <w:b/>
                <w:sz w:val="20"/>
                <w:szCs w:val="20"/>
              </w:rPr>
              <w:t>Kwalifikacje i inne niezbędne wymagania przy wykonywaniu robót publicznych przez bezrobotnego</w:t>
            </w:r>
          </w:p>
          <w:p w14:paraId="7536CFF4" w14:textId="77777777" w:rsidR="00DF63C5" w:rsidRPr="00080A69" w:rsidRDefault="00DF63C5" w:rsidP="00435269">
            <w:pPr>
              <w:jc w:val="center"/>
              <w:rPr>
                <w:rFonts w:ascii="Times New Roman" w:hAnsi="Times New Roman" w:cs="Times New Roman"/>
                <w:sz w:val="20"/>
                <w:szCs w:val="20"/>
              </w:rPr>
            </w:pPr>
            <w:r w:rsidRPr="00080A69">
              <w:rPr>
                <w:rFonts w:ascii="Times New Roman" w:hAnsi="Times New Roman" w:cs="Times New Roman"/>
                <w:sz w:val="20"/>
                <w:szCs w:val="20"/>
              </w:rPr>
              <w:t>(wykształcenie, staż pracy, umiejętności, specjalność, inne)</w:t>
            </w:r>
          </w:p>
        </w:tc>
      </w:tr>
      <w:tr w:rsidR="00080A69" w:rsidRPr="00080A69" w14:paraId="69987486" w14:textId="77777777" w:rsidTr="005545D4">
        <w:tc>
          <w:tcPr>
            <w:tcW w:w="533" w:type="dxa"/>
            <w:vMerge/>
            <w:vAlign w:val="center"/>
          </w:tcPr>
          <w:p w14:paraId="439E72EE" w14:textId="77777777" w:rsidR="00DF63C5" w:rsidRPr="00080A69" w:rsidRDefault="00DF63C5" w:rsidP="00435269">
            <w:pPr>
              <w:jc w:val="center"/>
              <w:rPr>
                <w:rFonts w:ascii="Times New Roman" w:hAnsi="Times New Roman" w:cs="Times New Roman"/>
                <w:b/>
              </w:rPr>
            </w:pPr>
          </w:p>
        </w:tc>
        <w:tc>
          <w:tcPr>
            <w:tcW w:w="1418" w:type="dxa"/>
            <w:vAlign w:val="center"/>
          </w:tcPr>
          <w:p w14:paraId="30ABDA4C" w14:textId="77777777" w:rsidR="00DF63C5" w:rsidRPr="00080A69" w:rsidRDefault="00DF63C5" w:rsidP="00435269">
            <w:pPr>
              <w:jc w:val="center"/>
              <w:rPr>
                <w:rFonts w:ascii="Times New Roman" w:hAnsi="Times New Roman" w:cs="Times New Roman"/>
                <w:b/>
              </w:rPr>
            </w:pPr>
            <w:r w:rsidRPr="00080A69">
              <w:rPr>
                <w:rFonts w:ascii="Times New Roman" w:hAnsi="Times New Roman" w:cs="Times New Roman"/>
                <w:b/>
              </w:rPr>
              <w:t>od</w:t>
            </w:r>
          </w:p>
        </w:tc>
        <w:tc>
          <w:tcPr>
            <w:tcW w:w="1134" w:type="dxa"/>
            <w:vAlign w:val="center"/>
          </w:tcPr>
          <w:p w14:paraId="4BE2542D" w14:textId="77777777" w:rsidR="00DF63C5" w:rsidRPr="00080A69" w:rsidRDefault="00DF63C5" w:rsidP="00435269">
            <w:pPr>
              <w:jc w:val="center"/>
              <w:rPr>
                <w:rFonts w:ascii="Times New Roman" w:hAnsi="Times New Roman" w:cs="Times New Roman"/>
                <w:b/>
              </w:rPr>
            </w:pPr>
            <w:r w:rsidRPr="00080A69">
              <w:rPr>
                <w:rFonts w:ascii="Times New Roman" w:hAnsi="Times New Roman" w:cs="Times New Roman"/>
                <w:b/>
              </w:rPr>
              <w:t>do</w:t>
            </w:r>
          </w:p>
        </w:tc>
        <w:tc>
          <w:tcPr>
            <w:tcW w:w="1559" w:type="dxa"/>
            <w:vMerge/>
            <w:vAlign w:val="center"/>
          </w:tcPr>
          <w:p w14:paraId="44C40F86" w14:textId="77777777" w:rsidR="00DF63C5" w:rsidRPr="00080A69" w:rsidRDefault="00DF63C5" w:rsidP="00435269">
            <w:pPr>
              <w:jc w:val="center"/>
              <w:rPr>
                <w:rFonts w:ascii="Times New Roman" w:hAnsi="Times New Roman" w:cs="Times New Roman"/>
                <w:b/>
              </w:rPr>
            </w:pPr>
          </w:p>
        </w:tc>
        <w:tc>
          <w:tcPr>
            <w:tcW w:w="1985" w:type="dxa"/>
            <w:vMerge/>
            <w:vAlign w:val="center"/>
          </w:tcPr>
          <w:p w14:paraId="309464F7" w14:textId="77777777" w:rsidR="00DF63C5" w:rsidRPr="00080A69" w:rsidRDefault="00DF63C5" w:rsidP="00435269">
            <w:pPr>
              <w:jc w:val="center"/>
              <w:rPr>
                <w:rFonts w:ascii="Times New Roman" w:hAnsi="Times New Roman" w:cs="Times New Roman"/>
                <w:b/>
              </w:rPr>
            </w:pPr>
          </w:p>
        </w:tc>
        <w:tc>
          <w:tcPr>
            <w:tcW w:w="3260" w:type="dxa"/>
            <w:vMerge/>
            <w:vAlign w:val="center"/>
          </w:tcPr>
          <w:p w14:paraId="47F2370A" w14:textId="77777777" w:rsidR="00DF63C5" w:rsidRPr="00080A69" w:rsidRDefault="00DF63C5" w:rsidP="00435269">
            <w:pPr>
              <w:jc w:val="center"/>
              <w:rPr>
                <w:rFonts w:ascii="Times New Roman" w:hAnsi="Times New Roman" w:cs="Times New Roman"/>
                <w:b/>
              </w:rPr>
            </w:pPr>
          </w:p>
        </w:tc>
        <w:tc>
          <w:tcPr>
            <w:tcW w:w="4820" w:type="dxa"/>
            <w:vMerge/>
            <w:vAlign w:val="center"/>
          </w:tcPr>
          <w:p w14:paraId="32365645" w14:textId="77777777" w:rsidR="00DF63C5" w:rsidRPr="00080A69" w:rsidRDefault="00DF63C5" w:rsidP="00435269">
            <w:pPr>
              <w:jc w:val="center"/>
              <w:rPr>
                <w:rFonts w:ascii="Times New Roman" w:hAnsi="Times New Roman" w:cs="Times New Roman"/>
                <w:b/>
              </w:rPr>
            </w:pPr>
          </w:p>
        </w:tc>
      </w:tr>
      <w:tr w:rsidR="00080A69" w:rsidRPr="00080A69" w14:paraId="3E5B972B" w14:textId="77777777" w:rsidTr="005545D4">
        <w:tc>
          <w:tcPr>
            <w:tcW w:w="533" w:type="dxa"/>
            <w:vAlign w:val="center"/>
          </w:tcPr>
          <w:p w14:paraId="18BB2242" w14:textId="77777777" w:rsidR="00DF63C5" w:rsidRPr="00080A69" w:rsidRDefault="00DF63C5" w:rsidP="00435269">
            <w:pPr>
              <w:jc w:val="center"/>
              <w:rPr>
                <w:rFonts w:ascii="Times New Roman" w:hAnsi="Times New Roman" w:cs="Times New Roman"/>
                <w:b/>
              </w:rPr>
            </w:pPr>
          </w:p>
        </w:tc>
        <w:tc>
          <w:tcPr>
            <w:tcW w:w="1418" w:type="dxa"/>
            <w:vAlign w:val="center"/>
          </w:tcPr>
          <w:p w14:paraId="5E1DEED4" w14:textId="77777777" w:rsidR="00DF63C5" w:rsidRPr="00080A69" w:rsidRDefault="00DF63C5" w:rsidP="00435269">
            <w:pPr>
              <w:jc w:val="center"/>
              <w:rPr>
                <w:rFonts w:ascii="Times New Roman" w:hAnsi="Times New Roman" w:cs="Times New Roman"/>
                <w:b/>
              </w:rPr>
            </w:pPr>
          </w:p>
        </w:tc>
        <w:tc>
          <w:tcPr>
            <w:tcW w:w="1134" w:type="dxa"/>
            <w:vAlign w:val="center"/>
          </w:tcPr>
          <w:p w14:paraId="3D602557" w14:textId="77777777" w:rsidR="00DF63C5" w:rsidRPr="00080A69" w:rsidRDefault="00DF63C5" w:rsidP="00435269">
            <w:pPr>
              <w:jc w:val="center"/>
              <w:rPr>
                <w:rFonts w:ascii="Times New Roman" w:hAnsi="Times New Roman" w:cs="Times New Roman"/>
                <w:b/>
              </w:rPr>
            </w:pPr>
          </w:p>
        </w:tc>
        <w:tc>
          <w:tcPr>
            <w:tcW w:w="1559" w:type="dxa"/>
            <w:vAlign w:val="center"/>
          </w:tcPr>
          <w:p w14:paraId="2C854AC8" w14:textId="77777777" w:rsidR="00DF63C5" w:rsidRPr="00080A69" w:rsidRDefault="00DF63C5" w:rsidP="00435269">
            <w:pPr>
              <w:jc w:val="center"/>
              <w:rPr>
                <w:rFonts w:ascii="Times New Roman" w:hAnsi="Times New Roman" w:cs="Times New Roman"/>
                <w:b/>
              </w:rPr>
            </w:pPr>
          </w:p>
        </w:tc>
        <w:tc>
          <w:tcPr>
            <w:tcW w:w="1985" w:type="dxa"/>
            <w:vAlign w:val="center"/>
          </w:tcPr>
          <w:p w14:paraId="10929BC6" w14:textId="77777777" w:rsidR="00DF63C5" w:rsidRPr="00080A69" w:rsidRDefault="00DF63C5" w:rsidP="00435269">
            <w:pPr>
              <w:jc w:val="center"/>
              <w:rPr>
                <w:rFonts w:ascii="Times New Roman" w:hAnsi="Times New Roman" w:cs="Times New Roman"/>
                <w:b/>
              </w:rPr>
            </w:pPr>
          </w:p>
        </w:tc>
        <w:tc>
          <w:tcPr>
            <w:tcW w:w="3260" w:type="dxa"/>
            <w:vAlign w:val="center"/>
          </w:tcPr>
          <w:p w14:paraId="636EA87C" w14:textId="77777777" w:rsidR="00DF63C5" w:rsidRPr="00080A69" w:rsidRDefault="00DF63C5" w:rsidP="00435269">
            <w:pPr>
              <w:jc w:val="center"/>
              <w:rPr>
                <w:rFonts w:ascii="Times New Roman" w:hAnsi="Times New Roman" w:cs="Times New Roman"/>
                <w:b/>
              </w:rPr>
            </w:pPr>
          </w:p>
        </w:tc>
        <w:tc>
          <w:tcPr>
            <w:tcW w:w="4820" w:type="dxa"/>
            <w:vAlign w:val="center"/>
          </w:tcPr>
          <w:p w14:paraId="274287AC" w14:textId="77777777" w:rsidR="00DF63C5" w:rsidRPr="00080A69" w:rsidRDefault="00DF63C5" w:rsidP="00435269">
            <w:pPr>
              <w:jc w:val="center"/>
              <w:rPr>
                <w:rFonts w:ascii="Times New Roman" w:hAnsi="Times New Roman" w:cs="Times New Roman"/>
                <w:b/>
              </w:rPr>
            </w:pPr>
          </w:p>
        </w:tc>
      </w:tr>
      <w:tr w:rsidR="00DF63C5" w:rsidRPr="00080A69" w14:paraId="017D1403" w14:textId="77777777" w:rsidTr="005545D4">
        <w:tc>
          <w:tcPr>
            <w:tcW w:w="533" w:type="dxa"/>
            <w:vAlign w:val="center"/>
          </w:tcPr>
          <w:p w14:paraId="5AC3239D" w14:textId="77777777" w:rsidR="00DF63C5" w:rsidRPr="00080A69" w:rsidRDefault="00DF63C5" w:rsidP="00435269">
            <w:pPr>
              <w:jc w:val="center"/>
              <w:rPr>
                <w:rFonts w:ascii="Times New Roman" w:hAnsi="Times New Roman" w:cs="Times New Roman"/>
                <w:b/>
              </w:rPr>
            </w:pPr>
          </w:p>
        </w:tc>
        <w:tc>
          <w:tcPr>
            <w:tcW w:w="1418" w:type="dxa"/>
            <w:vAlign w:val="center"/>
          </w:tcPr>
          <w:p w14:paraId="0B3A1375" w14:textId="77777777" w:rsidR="00DF63C5" w:rsidRPr="00080A69" w:rsidRDefault="00DF63C5" w:rsidP="00435269">
            <w:pPr>
              <w:jc w:val="center"/>
              <w:rPr>
                <w:rFonts w:ascii="Times New Roman" w:hAnsi="Times New Roman" w:cs="Times New Roman"/>
                <w:b/>
              </w:rPr>
            </w:pPr>
          </w:p>
        </w:tc>
        <w:tc>
          <w:tcPr>
            <w:tcW w:w="1134" w:type="dxa"/>
            <w:vAlign w:val="center"/>
          </w:tcPr>
          <w:p w14:paraId="4E0925AD" w14:textId="77777777" w:rsidR="00DF63C5" w:rsidRPr="00080A69" w:rsidRDefault="00DF63C5" w:rsidP="00435269">
            <w:pPr>
              <w:jc w:val="center"/>
              <w:rPr>
                <w:rFonts w:ascii="Times New Roman" w:hAnsi="Times New Roman" w:cs="Times New Roman"/>
                <w:b/>
              </w:rPr>
            </w:pPr>
          </w:p>
        </w:tc>
        <w:tc>
          <w:tcPr>
            <w:tcW w:w="1559" w:type="dxa"/>
            <w:vAlign w:val="center"/>
          </w:tcPr>
          <w:p w14:paraId="4FF74433" w14:textId="77777777" w:rsidR="00DF63C5" w:rsidRPr="00080A69" w:rsidRDefault="00DF63C5" w:rsidP="00435269">
            <w:pPr>
              <w:jc w:val="center"/>
              <w:rPr>
                <w:rFonts w:ascii="Times New Roman" w:hAnsi="Times New Roman" w:cs="Times New Roman"/>
                <w:b/>
              </w:rPr>
            </w:pPr>
          </w:p>
        </w:tc>
        <w:tc>
          <w:tcPr>
            <w:tcW w:w="1985" w:type="dxa"/>
            <w:vAlign w:val="center"/>
          </w:tcPr>
          <w:p w14:paraId="5C003703" w14:textId="77777777" w:rsidR="00DF63C5" w:rsidRPr="00080A69" w:rsidRDefault="00DF63C5" w:rsidP="00435269">
            <w:pPr>
              <w:jc w:val="center"/>
              <w:rPr>
                <w:rFonts w:ascii="Times New Roman" w:hAnsi="Times New Roman" w:cs="Times New Roman"/>
                <w:b/>
              </w:rPr>
            </w:pPr>
          </w:p>
        </w:tc>
        <w:tc>
          <w:tcPr>
            <w:tcW w:w="3260" w:type="dxa"/>
            <w:vAlign w:val="center"/>
          </w:tcPr>
          <w:p w14:paraId="0F4B49CE" w14:textId="77777777" w:rsidR="00DF63C5" w:rsidRPr="00080A69" w:rsidRDefault="00DF63C5" w:rsidP="00435269">
            <w:pPr>
              <w:jc w:val="center"/>
              <w:rPr>
                <w:rFonts w:ascii="Times New Roman" w:hAnsi="Times New Roman" w:cs="Times New Roman"/>
                <w:b/>
              </w:rPr>
            </w:pPr>
          </w:p>
        </w:tc>
        <w:tc>
          <w:tcPr>
            <w:tcW w:w="4820" w:type="dxa"/>
            <w:vAlign w:val="center"/>
          </w:tcPr>
          <w:p w14:paraId="565B23E6" w14:textId="77777777" w:rsidR="00DF63C5" w:rsidRPr="00080A69" w:rsidRDefault="00DF63C5" w:rsidP="00435269">
            <w:pPr>
              <w:jc w:val="center"/>
              <w:rPr>
                <w:rFonts w:ascii="Times New Roman" w:hAnsi="Times New Roman" w:cs="Times New Roman"/>
                <w:b/>
              </w:rPr>
            </w:pPr>
          </w:p>
        </w:tc>
      </w:tr>
    </w:tbl>
    <w:p w14:paraId="36756852" w14:textId="77777777" w:rsidR="00252F76" w:rsidRPr="00080A69" w:rsidRDefault="00252F76" w:rsidP="00252F76">
      <w:pPr>
        <w:jc w:val="both"/>
        <w:rPr>
          <w:rFonts w:ascii="Times New Roman" w:hAnsi="Times New Roman" w:cs="Times New Roman"/>
        </w:rPr>
      </w:pPr>
    </w:p>
    <w:p w14:paraId="512FD23A" w14:textId="77777777" w:rsidR="006E009B" w:rsidRPr="00080A69" w:rsidRDefault="00FC59CF" w:rsidP="00252F76">
      <w:pPr>
        <w:jc w:val="both"/>
        <w:rPr>
          <w:rFonts w:ascii="Times New Roman" w:hAnsi="Times New Roman" w:cs="Times New Roman"/>
          <w:sz w:val="18"/>
          <w:szCs w:val="18"/>
        </w:rPr>
      </w:pPr>
      <w:r w:rsidRPr="00080A69">
        <w:rPr>
          <w:rFonts w:ascii="Times New Roman" w:hAnsi="Times New Roman" w:cs="Times New Roman"/>
          <w:sz w:val="18"/>
          <w:szCs w:val="18"/>
          <w:vertAlign w:val="superscript"/>
        </w:rPr>
        <w:t>1</w:t>
      </w:r>
      <w:r w:rsidR="00252F76" w:rsidRPr="00080A69">
        <w:rPr>
          <w:rFonts w:ascii="Times New Roman" w:hAnsi="Times New Roman" w:cs="Times New Roman"/>
          <w:sz w:val="18"/>
          <w:szCs w:val="18"/>
          <w:vertAlign w:val="superscript"/>
        </w:rPr>
        <w:t>)</w:t>
      </w:r>
      <w:r w:rsidR="00252F76" w:rsidRPr="00080A69">
        <w:rPr>
          <w:rFonts w:ascii="Times New Roman" w:hAnsi="Times New Roman" w:cs="Times New Roman"/>
          <w:sz w:val="18"/>
          <w:szCs w:val="18"/>
        </w:rPr>
        <w:t xml:space="preserve"> </w:t>
      </w:r>
      <w:r w:rsidR="005545D4" w:rsidRPr="00080A69">
        <w:rPr>
          <w:rFonts w:ascii="Times New Roman" w:hAnsi="Times New Roman" w:cs="Times New Roman"/>
          <w:sz w:val="18"/>
          <w:szCs w:val="18"/>
        </w:rPr>
        <w:t xml:space="preserve">Organizując roboty publiczne, podmioty są zobowiązane zatrudniać w pierwszej kolejności </w:t>
      </w:r>
      <w:r w:rsidR="00046160" w:rsidRPr="00080A69">
        <w:rPr>
          <w:rFonts w:ascii="Times New Roman" w:hAnsi="Times New Roman" w:cs="Times New Roman"/>
          <w:sz w:val="18"/>
          <w:szCs w:val="18"/>
        </w:rPr>
        <w:t>bezrobotnych będących dłużnikami alimentacyjnymi.</w:t>
      </w:r>
    </w:p>
    <w:p w14:paraId="32A0E877" w14:textId="77777777" w:rsidR="00252F76" w:rsidRPr="00080A69" w:rsidRDefault="00252F76" w:rsidP="006E009B">
      <w:pPr>
        <w:jc w:val="both"/>
        <w:rPr>
          <w:rFonts w:ascii="Times New Roman" w:hAnsi="Times New Roman" w:cs="Times New Roman"/>
          <w:b/>
        </w:rPr>
      </w:pPr>
    </w:p>
    <w:p w14:paraId="6202FE90" w14:textId="77777777" w:rsidR="00252F76" w:rsidRDefault="00252F76" w:rsidP="006E009B">
      <w:pPr>
        <w:jc w:val="both"/>
        <w:rPr>
          <w:rFonts w:ascii="Times New Roman" w:hAnsi="Times New Roman" w:cs="Times New Roman"/>
          <w:b/>
        </w:rPr>
      </w:pPr>
    </w:p>
    <w:p w14:paraId="27ECB248" w14:textId="77777777" w:rsidR="00252F76" w:rsidRPr="0014480D" w:rsidRDefault="00252F76" w:rsidP="00252F76">
      <w:pPr>
        <w:spacing w:after="0" w:line="240" w:lineRule="auto"/>
        <w:jc w:val="center"/>
        <w:rPr>
          <w:rFonts w:ascii="Times New Roman" w:hAnsi="Times New Roman" w:cs="Times New Roman"/>
        </w:rPr>
      </w:pPr>
      <w:r w:rsidRPr="0014480D">
        <w:rPr>
          <w:rFonts w:ascii="Times New Roman" w:hAnsi="Times New Roman" w:cs="Times New Roman"/>
        </w:rPr>
        <w:t>…</w:t>
      </w:r>
      <w:r>
        <w:rPr>
          <w:rFonts w:ascii="Times New Roman" w:hAnsi="Times New Roman" w:cs="Times New Roman"/>
        </w:rPr>
        <w:t>..</w:t>
      </w:r>
      <w:r w:rsidRPr="0014480D">
        <w:rPr>
          <w:rFonts w:ascii="Times New Roman" w:hAnsi="Times New Roman" w:cs="Times New Roman"/>
        </w:rPr>
        <w:t>………………….………..…</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sidRPr="0014480D">
        <w:rPr>
          <w:rFonts w:ascii="Times New Roman" w:hAnsi="Times New Roman" w:cs="Times New Roman"/>
        </w:rPr>
        <w:t>……………….………………………………….</w:t>
      </w:r>
    </w:p>
    <w:p w14:paraId="3E803113" w14:textId="77777777" w:rsidR="00252F76" w:rsidRDefault="00252F76" w:rsidP="00252F76">
      <w:pPr>
        <w:spacing w:after="0" w:line="240" w:lineRule="auto"/>
        <w:ind w:firstLine="708"/>
        <w:jc w:val="center"/>
        <w:rPr>
          <w:rFonts w:ascii="Times New Roman" w:hAnsi="Times New Roman" w:cs="Times New Roman"/>
          <w:sz w:val="18"/>
          <w:szCs w:val="18"/>
        </w:rPr>
      </w:pPr>
      <w:r w:rsidRPr="00252F76">
        <w:rPr>
          <w:rFonts w:ascii="Times New Roman" w:hAnsi="Times New Roman" w:cs="Times New Roman"/>
          <w:sz w:val="18"/>
          <w:szCs w:val="18"/>
        </w:rPr>
        <w:t xml:space="preserve">(miejscowość i data) </w:t>
      </w:r>
      <w:r w:rsidRPr="00252F76">
        <w:rPr>
          <w:rFonts w:ascii="Times New Roman" w:hAnsi="Times New Roman" w:cs="Times New Roman"/>
          <w:sz w:val="18"/>
          <w:szCs w:val="18"/>
        </w:rPr>
        <w:tab/>
      </w:r>
      <w:r w:rsidRPr="00252F76">
        <w:rPr>
          <w:rFonts w:ascii="Times New Roman" w:hAnsi="Times New Roman" w:cs="Times New Roman"/>
          <w:sz w:val="18"/>
          <w:szCs w:val="18"/>
        </w:rPr>
        <w:tab/>
      </w:r>
      <w:r w:rsidRPr="00252F76">
        <w:rPr>
          <w:rFonts w:ascii="Times New Roman" w:hAnsi="Times New Roman" w:cs="Times New Roman"/>
          <w:sz w:val="18"/>
          <w:szCs w:val="18"/>
        </w:rPr>
        <w:tab/>
      </w:r>
      <w:r w:rsidRPr="00252F76">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252F76">
        <w:rPr>
          <w:rFonts w:ascii="Times New Roman" w:hAnsi="Times New Roman" w:cs="Times New Roman"/>
          <w:sz w:val="18"/>
          <w:szCs w:val="18"/>
        </w:rPr>
        <w:tab/>
        <w:t>(podpis osób upoważ</w:t>
      </w:r>
      <w:r>
        <w:rPr>
          <w:rFonts w:ascii="Times New Roman" w:hAnsi="Times New Roman" w:cs="Times New Roman"/>
          <w:sz w:val="18"/>
          <w:szCs w:val="18"/>
        </w:rPr>
        <w:t>nionych d</w:t>
      </w:r>
      <w:r w:rsidRPr="00252F76">
        <w:rPr>
          <w:rFonts w:ascii="Times New Roman" w:hAnsi="Times New Roman" w:cs="Times New Roman"/>
          <w:sz w:val="18"/>
          <w:szCs w:val="18"/>
        </w:rPr>
        <w:t xml:space="preserve">o reprezentacji Organizatora </w:t>
      </w:r>
    </w:p>
    <w:p w14:paraId="244E5925" w14:textId="77777777" w:rsidR="00B43D8D" w:rsidRDefault="00252F76" w:rsidP="00252F76">
      <w:pPr>
        <w:spacing w:after="0" w:line="240" w:lineRule="auto"/>
        <w:ind w:left="9912" w:firstLine="708"/>
        <w:jc w:val="center"/>
        <w:rPr>
          <w:rFonts w:ascii="Times New Roman" w:hAnsi="Times New Roman" w:cs="Times New Roman"/>
          <w:sz w:val="18"/>
          <w:szCs w:val="18"/>
        </w:rPr>
      </w:pPr>
      <w:r w:rsidRPr="00252F76">
        <w:rPr>
          <w:rFonts w:ascii="Times New Roman" w:hAnsi="Times New Roman" w:cs="Times New Roman"/>
          <w:sz w:val="18"/>
          <w:szCs w:val="18"/>
        </w:rPr>
        <w:t>robót publicznych)</w:t>
      </w:r>
    </w:p>
    <w:p w14:paraId="219CD639" w14:textId="77777777" w:rsidR="00A802DE" w:rsidRDefault="00A802DE" w:rsidP="00A802DE">
      <w:pPr>
        <w:spacing w:after="0" w:line="240" w:lineRule="auto"/>
        <w:ind w:left="9912" w:firstLine="708"/>
        <w:rPr>
          <w:rFonts w:ascii="Times New Roman" w:hAnsi="Times New Roman" w:cs="Times New Roman"/>
          <w:sz w:val="18"/>
          <w:szCs w:val="18"/>
        </w:rPr>
      </w:pPr>
    </w:p>
    <w:p w14:paraId="0B8C8C32" w14:textId="104DD382" w:rsidR="00435269" w:rsidRDefault="00435269" w:rsidP="00AA0BD7">
      <w:pPr>
        <w:rPr>
          <w:rFonts w:ascii="Times New Roman" w:hAnsi="Times New Roman" w:cs="Times New Roman"/>
          <w:b/>
        </w:rPr>
        <w:sectPr w:rsidR="00435269" w:rsidSect="00435269">
          <w:footerReference w:type="default" r:id="rId11"/>
          <w:pgSz w:w="16840" w:h="11910" w:orient="landscape"/>
          <w:pgMar w:top="1077" w:right="851" w:bottom="919" w:left="993" w:header="709" w:footer="130" w:gutter="0"/>
          <w:cols w:space="708"/>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6"/>
        <w:gridCol w:w="3321"/>
        <w:gridCol w:w="1485"/>
      </w:tblGrid>
      <w:tr w:rsidR="00607145" w14:paraId="4B325B26" w14:textId="77777777" w:rsidTr="00874593">
        <w:trPr>
          <w:trHeight w:val="457"/>
        </w:trPr>
        <w:tc>
          <w:tcPr>
            <w:tcW w:w="9662" w:type="dxa"/>
            <w:gridSpan w:val="3"/>
            <w:shd w:val="clear" w:color="auto" w:fill="D9D9D9"/>
          </w:tcPr>
          <w:p w14:paraId="06537814" w14:textId="77777777" w:rsidR="00607145" w:rsidRDefault="00607145" w:rsidP="00874593">
            <w:pPr>
              <w:pStyle w:val="TableParagraph"/>
              <w:spacing w:before="114"/>
              <w:ind w:left="974"/>
              <w:rPr>
                <w:b/>
                <w:i/>
                <w:sz w:val="23"/>
              </w:rPr>
            </w:pPr>
            <w:r>
              <w:rPr>
                <w:b/>
                <w:sz w:val="23"/>
              </w:rPr>
              <w:lastRenderedPageBreak/>
              <w:t>Formularz</w:t>
            </w:r>
            <w:r>
              <w:rPr>
                <w:b/>
                <w:spacing w:val="-6"/>
                <w:sz w:val="23"/>
              </w:rPr>
              <w:t xml:space="preserve"> </w:t>
            </w:r>
            <w:r>
              <w:rPr>
                <w:b/>
                <w:sz w:val="23"/>
              </w:rPr>
              <w:t>informacji</w:t>
            </w:r>
            <w:r>
              <w:rPr>
                <w:b/>
                <w:spacing w:val="-2"/>
                <w:sz w:val="23"/>
              </w:rPr>
              <w:t xml:space="preserve"> </w:t>
            </w:r>
            <w:r>
              <w:rPr>
                <w:b/>
                <w:sz w:val="23"/>
              </w:rPr>
              <w:t>przedstawianych</w:t>
            </w:r>
            <w:r>
              <w:rPr>
                <w:b/>
                <w:spacing w:val="-2"/>
                <w:sz w:val="23"/>
              </w:rPr>
              <w:t xml:space="preserve"> </w:t>
            </w:r>
            <w:r>
              <w:rPr>
                <w:b/>
                <w:sz w:val="23"/>
              </w:rPr>
              <w:t>przy</w:t>
            </w:r>
            <w:r>
              <w:rPr>
                <w:b/>
                <w:spacing w:val="-2"/>
                <w:sz w:val="23"/>
              </w:rPr>
              <w:t xml:space="preserve"> </w:t>
            </w:r>
            <w:r>
              <w:rPr>
                <w:b/>
                <w:sz w:val="23"/>
              </w:rPr>
              <w:t>ubieganiu</w:t>
            </w:r>
            <w:r>
              <w:rPr>
                <w:b/>
                <w:spacing w:val="-2"/>
                <w:sz w:val="23"/>
              </w:rPr>
              <w:t xml:space="preserve"> </w:t>
            </w:r>
            <w:r>
              <w:rPr>
                <w:b/>
                <w:sz w:val="23"/>
              </w:rPr>
              <w:t>się</w:t>
            </w:r>
            <w:r>
              <w:rPr>
                <w:b/>
                <w:spacing w:val="-3"/>
                <w:sz w:val="23"/>
              </w:rPr>
              <w:t xml:space="preserve"> </w:t>
            </w:r>
            <w:r>
              <w:rPr>
                <w:b/>
                <w:sz w:val="23"/>
              </w:rPr>
              <w:t>o</w:t>
            </w:r>
            <w:r>
              <w:rPr>
                <w:b/>
                <w:spacing w:val="-2"/>
                <w:sz w:val="23"/>
              </w:rPr>
              <w:t xml:space="preserve"> </w:t>
            </w:r>
            <w:r>
              <w:rPr>
                <w:b/>
                <w:sz w:val="23"/>
              </w:rPr>
              <w:t>pomoc</w:t>
            </w:r>
            <w:r>
              <w:rPr>
                <w:b/>
                <w:spacing w:val="1"/>
                <w:sz w:val="23"/>
              </w:rPr>
              <w:t xml:space="preserve"> </w:t>
            </w:r>
            <w:r>
              <w:rPr>
                <w:b/>
                <w:i/>
                <w:sz w:val="23"/>
              </w:rPr>
              <w:t>de</w:t>
            </w:r>
            <w:r>
              <w:rPr>
                <w:b/>
                <w:i/>
                <w:spacing w:val="-1"/>
                <w:sz w:val="23"/>
              </w:rPr>
              <w:t xml:space="preserve"> </w:t>
            </w:r>
            <w:r>
              <w:rPr>
                <w:b/>
                <w:i/>
                <w:spacing w:val="-2"/>
                <w:sz w:val="23"/>
              </w:rPr>
              <w:t>minimis</w:t>
            </w:r>
          </w:p>
        </w:tc>
      </w:tr>
      <w:tr w:rsidR="00607145" w14:paraId="517E181C" w14:textId="77777777" w:rsidTr="00874593">
        <w:trPr>
          <w:trHeight w:val="877"/>
        </w:trPr>
        <w:tc>
          <w:tcPr>
            <w:tcW w:w="9662" w:type="dxa"/>
            <w:gridSpan w:val="3"/>
            <w:shd w:val="clear" w:color="auto" w:fill="F1F1F1"/>
          </w:tcPr>
          <w:p w14:paraId="65DFB05F" w14:textId="77777777" w:rsidR="00607145" w:rsidRDefault="00607145" w:rsidP="00874593">
            <w:pPr>
              <w:pStyle w:val="TableParagraph"/>
              <w:spacing w:before="1" w:line="278" w:lineRule="auto"/>
              <w:ind w:left="103" w:right="98"/>
              <w:jc w:val="both"/>
              <w:rPr>
                <w:b/>
                <w:sz w:val="21"/>
              </w:rPr>
            </w:pPr>
            <w:r>
              <w:rPr>
                <w:b/>
                <w:sz w:val="21"/>
              </w:rPr>
              <w:t xml:space="preserve">Stosuje się do pomocy </w:t>
            </w:r>
            <w:r>
              <w:rPr>
                <w:b/>
                <w:i/>
                <w:sz w:val="21"/>
              </w:rPr>
              <w:t xml:space="preserve">de minimis </w:t>
            </w:r>
            <w:r>
              <w:rPr>
                <w:b/>
                <w:sz w:val="21"/>
              </w:rPr>
              <w:t xml:space="preserve">udzielanej na warunkach określonych w rozporządzeniu Komisji (UE) 2023/2831 z dnia 13 grudnia 2023 r. w sprawie stosowania art. 107 i 108 Traktatu o funkcjonowaniu Unii Europejskiej do pomocy </w:t>
            </w:r>
            <w:r>
              <w:rPr>
                <w:b/>
                <w:i/>
                <w:sz w:val="21"/>
              </w:rPr>
              <w:t xml:space="preserve">de minimis </w:t>
            </w:r>
            <w:r>
              <w:rPr>
                <w:b/>
                <w:sz w:val="21"/>
              </w:rPr>
              <w:t>(Dz. Urz. UE L 2023/2831 z 15.12.2023)</w:t>
            </w:r>
          </w:p>
        </w:tc>
      </w:tr>
      <w:tr w:rsidR="00607145" w14:paraId="67F2D671" w14:textId="77777777" w:rsidTr="00874593">
        <w:trPr>
          <w:trHeight w:val="874"/>
        </w:trPr>
        <w:tc>
          <w:tcPr>
            <w:tcW w:w="4856" w:type="dxa"/>
            <w:shd w:val="clear" w:color="auto" w:fill="D9D9D9"/>
          </w:tcPr>
          <w:p w14:paraId="6D6FBDB7" w14:textId="77777777" w:rsidR="00607145" w:rsidRDefault="00607145" w:rsidP="00874593">
            <w:pPr>
              <w:pStyle w:val="TableParagraph"/>
              <w:spacing w:before="1"/>
              <w:ind w:left="103"/>
              <w:rPr>
                <w:b/>
                <w:sz w:val="21"/>
              </w:rPr>
            </w:pPr>
            <w:r>
              <w:rPr>
                <w:b/>
                <w:sz w:val="21"/>
              </w:rPr>
              <w:t>A.</w:t>
            </w:r>
            <w:r>
              <w:rPr>
                <w:b/>
                <w:spacing w:val="-5"/>
                <w:sz w:val="21"/>
              </w:rPr>
              <w:t xml:space="preserve"> </w:t>
            </w:r>
            <w:r>
              <w:rPr>
                <w:b/>
                <w:sz w:val="21"/>
              </w:rPr>
              <w:t>Informacje</w:t>
            </w:r>
            <w:r>
              <w:rPr>
                <w:b/>
                <w:spacing w:val="-5"/>
                <w:sz w:val="21"/>
              </w:rPr>
              <w:t xml:space="preserve"> </w:t>
            </w:r>
            <w:r>
              <w:rPr>
                <w:b/>
                <w:sz w:val="21"/>
              </w:rPr>
              <w:t>dotyczące</w:t>
            </w:r>
            <w:r>
              <w:rPr>
                <w:b/>
                <w:spacing w:val="-8"/>
                <w:sz w:val="21"/>
              </w:rPr>
              <w:t xml:space="preserve"> </w:t>
            </w:r>
            <w:r>
              <w:rPr>
                <w:b/>
                <w:sz w:val="21"/>
              </w:rPr>
              <w:t>podmiotu,</w:t>
            </w:r>
            <w:r>
              <w:rPr>
                <w:b/>
                <w:spacing w:val="-5"/>
                <w:sz w:val="21"/>
              </w:rPr>
              <w:t xml:space="preserve"> </w:t>
            </w:r>
            <w:r>
              <w:rPr>
                <w:b/>
                <w:sz w:val="21"/>
              </w:rPr>
              <w:t>któremu</w:t>
            </w:r>
            <w:r>
              <w:rPr>
                <w:b/>
                <w:spacing w:val="-4"/>
                <w:sz w:val="21"/>
              </w:rPr>
              <w:t xml:space="preserve"> </w:t>
            </w:r>
            <w:r>
              <w:rPr>
                <w:b/>
                <w:spacing w:val="-5"/>
                <w:sz w:val="21"/>
              </w:rPr>
              <w:t>ma</w:t>
            </w:r>
          </w:p>
          <w:p w14:paraId="72CE039F" w14:textId="77777777" w:rsidR="00607145" w:rsidRDefault="00607145" w:rsidP="00874593">
            <w:pPr>
              <w:pStyle w:val="TableParagraph"/>
              <w:spacing w:before="38"/>
              <w:ind w:left="103"/>
              <w:rPr>
                <w:sz w:val="21"/>
              </w:rPr>
            </w:pPr>
            <w:r>
              <w:rPr>
                <w:b/>
                <w:sz w:val="21"/>
              </w:rPr>
              <w:t>być</w:t>
            </w:r>
            <w:r>
              <w:rPr>
                <w:b/>
                <w:spacing w:val="-4"/>
                <w:sz w:val="21"/>
              </w:rPr>
              <w:t xml:space="preserve"> </w:t>
            </w:r>
            <w:r>
              <w:rPr>
                <w:b/>
                <w:sz w:val="21"/>
              </w:rPr>
              <w:t>udzielona</w:t>
            </w:r>
            <w:r>
              <w:rPr>
                <w:b/>
                <w:spacing w:val="-3"/>
                <w:sz w:val="21"/>
              </w:rPr>
              <w:t xml:space="preserve"> </w:t>
            </w:r>
            <w:r>
              <w:rPr>
                <w:b/>
                <w:sz w:val="21"/>
              </w:rPr>
              <w:t>pomoc</w:t>
            </w:r>
            <w:r>
              <w:rPr>
                <w:b/>
                <w:spacing w:val="-2"/>
                <w:sz w:val="21"/>
              </w:rPr>
              <w:t xml:space="preserve"> </w:t>
            </w:r>
            <w:r>
              <w:rPr>
                <w:b/>
                <w:i/>
                <w:sz w:val="21"/>
              </w:rPr>
              <w:t>de</w:t>
            </w:r>
            <w:r>
              <w:rPr>
                <w:b/>
                <w:i/>
                <w:spacing w:val="-5"/>
                <w:sz w:val="21"/>
              </w:rPr>
              <w:t xml:space="preserve"> </w:t>
            </w:r>
            <w:r>
              <w:rPr>
                <w:b/>
                <w:i/>
                <w:spacing w:val="-2"/>
                <w:sz w:val="21"/>
              </w:rPr>
              <w:t>minimis</w:t>
            </w:r>
            <w:r>
              <w:rPr>
                <w:spacing w:val="-2"/>
                <w:sz w:val="21"/>
                <w:vertAlign w:val="superscript"/>
              </w:rPr>
              <w:t>1)</w:t>
            </w:r>
          </w:p>
        </w:tc>
        <w:tc>
          <w:tcPr>
            <w:tcW w:w="4806" w:type="dxa"/>
            <w:gridSpan w:val="2"/>
            <w:shd w:val="clear" w:color="auto" w:fill="D9D9D9"/>
          </w:tcPr>
          <w:p w14:paraId="646DEB90" w14:textId="77777777" w:rsidR="00607145" w:rsidRDefault="00607145" w:rsidP="00874593">
            <w:pPr>
              <w:pStyle w:val="TableParagraph"/>
              <w:spacing w:before="1" w:line="276" w:lineRule="auto"/>
              <w:ind w:left="103" w:right="124"/>
              <w:rPr>
                <w:sz w:val="21"/>
              </w:rPr>
            </w:pPr>
            <w:r>
              <w:rPr>
                <w:b/>
                <w:sz w:val="21"/>
              </w:rPr>
              <w:t>A1. Informacje dotyczące wnioskodawcy niebędącego</w:t>
            </w:r>
            <w:r>
              <w:rPr>
                <w:b/>
                <w:spacing w:val="-3"/>
                <w:sz w:val="21"/>
              </w:rPr>
              <w:t xml:space="preserve"> </w:t>
            </w:r>
            <w:r>
              <w:rPr>
                <w:b/>
                <w:sz w:val="21"/>
              </w:rPr>
              <w:t>podmiotem,</w:t>
            </w:r>
            <w:r>
              <w:rPr>
                <w:b/>
                <w:spacing w:val="-3"/>
                <w:sz w:val="21"/>
              </w:rPr>
              <w:t xml:space="preserve"> </w:t>
            </w:r>
            <w:r>
              <w:rPr>
                <w:b/>
                <w:sz w:val="21"/>
              </w:rPr>
              <w:t>któremu</w:t>
            </w:r>
            <w:r>
              <w:rPr>
                <w:b/>
                <w:spacing w:val="-5"/>
                <w:sz w:val="21"/>
              </w:rPr>
              <w:t xml:space="preserve"> </w:t>
            </w:r>
            <w:r>
              <w:rPr>
                <w:b/>
                <w:sz w:val="21"/>
              </w:rPr>
              <w:t>ma</w:t>
            </w:r>
            <w:r>
              <w:rPr>
                <w:b/>
                <w:spacing w:val="-3"/>
                <w:sz w:val="21"/>
              </w:rPr>
              <w:t xml:space="preserve"> </w:t>
            </w:r>
            <w:r>
              <w:rPr>
                <w:b/>
                <w:sz w:val="21"/>
              </w:rPr>
              <w:t xml:space="preserve">być udzielona pomoc </w:t>
            </w:r>
            <w:r>
              <w:rPr>
                <w:b/>
                <w:i/>
                <w:sz w:val="21"/>
              </w:rPr>
              <w:t>de minimis</w:t>
            </w:r>
            <w:r>
              <w:rPr>
                <w:sz w:val="21"/>
                <w:vertAlign w:val="superscript"/>
              </w:rPr>
              <w:t>2)</w:t>
            </w:r>
          </w:p>
        </w:tc>
      </w:tr>
      <w:tr w:rsidR="00607145" w14:paraId="124D8E82" w14:textId="77777777" w:rsidTr="00874593">
        <w:trPr>
          <w:trHeight w:val="317"/>
        </w:trPr>
        <w:tc>
          <w:tcPr>
            <w:tcW w:w="4856" w:type="dxa"/>
            <w:shd w:val="clear" w:color="auto" w:fill="F1F1F1"/>
          </w:tcPr>
          <w:p w14:paraId="6A1992CD" w14:textId="77777777" w:rsidR="00607145" w:rsidRDefault="00607145" w:rsidP="00874593">
            <w:pPr>
              <w:pStyle w:val="TableParagraph"/>
              <w:spacing w:before="2"/>
              <w:ind w:left="103"/>
              <w:rPr>
                <w:sz w:val="21"/>
              </w:rPr>
            </w:pPr>
            <w:r>
              <w:rPr>
                <w:sz w:val="21"/>
              </w:rPr>
              <w:t>1.</w:t>
            </w:r>
            <w:r>
              <w:rPr>
                <w:spacing w:val="75"/>
                <w:sz w:val="21"/>
              </w:rPr>
              <w:t xml:space="preserve"> </w:t>
            </w:r>
            <w:r>
              <w:rPr>
                <w:sz w:val="21"/>
              </w:rPr>
              <w:t>Identyfikator</w:t>
            </w:r>
            <w:r>
              <w:rPr>
                <w:spacing w:val="-2"/>
                <w:sz w:val="21"/>
              </w:rPr>
              <w:t xml:space="preserve"> </w:t>
            </w:r>
            <w:r>
              <w:rPr>
                <w:sz w:val="21"/>
              </w:rPr>
              <w:t>podatkowy</w:t>
            </w:r>
            <w:r>
              <w:rPr>
                <w:spacing w:val="-5"/>
                <w:sz w:val="21"/>
              </w:rPr>
              <w:t xml:space="preserve"> </w:t>
            </w:r>
            <w:r>
              <w:rPr>
                <w:sz w:val="21"/>
              </w:rPr>
              <w:t>NIP</w:t>
            </w:r>
            <w:r>
              <w:rPr>
                <w:spacing w:val="-1"/>
                <w:sz w:val="21"/>
              </w:rPr>
              <w:t xml:space="preserve"> </w:t>
            </w:r>
            <w:r>
              <w:rPr>
                <w:spacing w:val="-2"/>
                <w:sz w:val="21"/>
              </w:rPr>
              <w:t>podmiotu</w:t>
            </w:r>
          </w:p>
        </w:tc>
        <w:tc>
          <w:tcPr>
            <w:tcW w:w="4806" w:type="dxa"/>
            <w:gridSpan w:val="2"/>
            <w:shd w:val="clear" w:color="auto" w:fill="F1F1F1"/>
          </w:tcPr>
          <w:p w14:paraId="7221B5EF" w14:textId="77777777" w:rsidR="00607145" w:rsidRDefault="00607145" w:rsidP="00874593">
            <w:pPr>
              <w:pStyle w:val="TableParagraph"/>
              <w:spacing w:before="2"/>
              <w:ind w:left="103"/>
              <w:rPr>
                <w:sz w:val="21"/>
              </w:rPr>
            </w:pPr>
            <w:r>
              <w:rPr>
                <w:sz w:val="21"/>
              </w:rPr>
              <w:t>1a.</w:t>
            </w:r>
            <w:r>
              <w:rPr>
                <w:spacing w:val="-6"/>
                <w:sz w:val="21"/>
              </w:rPr>
              <w:t xml:space="preserve"> </w:t>
            </w:r>
            <w:r>
              <w:rPr>
                <w:sz w:val="21"/>
              </w:rPr>
              <w:t>Identyfikator</w:t>
            </w:r>
            <w:r>
              <w:rPr>
                <w:spacing w:val="-4"/>
                <w:sz w:val="21"/>
              </w:rPr>
              <w:t xml:space="preserve"> </w:t>
            </w:r>
            <w:r>
              <w:rPr>
                <w:sz w:val="21"/>
              </w:rPr>
              <w:t>podatkowy</w:t>
            </w:r>
            <w:r>
              <w:rPr>
                <w:spacing w:val="-7"/>
                <w:sz w:val="21"/>
              </w:rPr>
              <w:t xml:space="preserve"> </w:t>
            </w:r>
            <w:r>
              <w:rPr>
                <w:sz w:val="21"/>
              </w:rPr>
              <w:t>NIP</w:t>
            </w:r>
            <w:r>
              <w:rPr>
                <w:spacing w:val="-1"/>
                <w:sz w:val="21"/>
              </w:rPr>
              <w:t xml:space="preserve"> </w:t>
            </w:r>
            <w:r>
              <w:rPr>
                <w:spacing w:val="-2"/>
                <w:sz w:val="21"/>
              </w:rPr>
              <w:t>wnioskodawcy</w:t>
            </w:r>
            <w:r>
              <w:rPr>
                <w:spacing w:val="-2"/>
                <w:sz w:val="21"/>
                <w:vertAlign w:val="superscript"/>
              </w:rPr>
              <w:t>3)</w:t>
            </w:r>
          </w:p>
        </w:tc>
      </w:tr>
      <w:tr w:rsidR="00607145" w14:paraId="6088D435" w14:textId="77777777" w:rsidTr="00874593">
        <w:trPr>
          <w:trHeight w:val="1091"/>
        </w:trPr>
        <w:tc>
          <w:tcPr>
            <w:tcW w:w="4856" w:type="dxa"/>
          </w:tcPr>
          <w:p w14:paraId="4460CE4B" w14:textId="77777777" w:rsidR="00607145" w:rsidRDefault="00607145" w:rsidP="00874593">
            <w:pPr>
              <w:pStyle w:val="TableParagraph"/>
              <w:rPr>
                <w:sz w:val="20"/>
              </w:rPr>
            </w:pPr>
          </w:p>
        </w:tc>
        <w:tc>
          <w:tcPr>
            <w:tcW w:w="4806" w:type="dxa"/>
            <w:gridSpan w:val="2"/>
          </w:tcPr>
          <w:p w14:paraId="50D6EE82" w14:textId="77777777" w:rsidR="00607145" w:rsidRDefault="00607145" w:rsidP="00874593">
            <w:pPr>
              <w:pStyle w:val="TableParagraph"/>
              <w:rPr>
                <w:sz w:val="20"/>
              </w:rPr>
            </w:pPr>
          </w:p>
        </w:tc>
      </w:tr>
      <w:tr w:rsidR="00607145" w14:paraId="54DFB3BE" w14:textId="77777777" w:rsidTr="00874593">
        <w:trPr>
          <w:trHeight w:val="317"/>
        </w:trPr>
        <w:tc>
          <w:tcPr>
            <w:tcW w:w="4856" w:type="dxa"/>
            <w:shd w:val="clear" w:color="auto" w:fill="F1F1F1"/>
          </w:tcPr>
          <w:p w14:paraId="7C41CD11" w14:textId="77777777" w:rsidR="00607145" w:rsidRDefault="00607145" w:rsidP="00874593">
            <w:pPr>
              <w:pStyle w:val="TableParagraph"/>
              <w:spacing w:before="1"/>
              <w:ind w:left="103"/>
              <w:rPr>
                <w:sz w:val="21"/>
              </w:rPr>
            </w:pPr>
            <w:r>
              <w:rPr>
                <w:sz w:val="21"/>
              </w:rPr>
              <w:t>2.</w:t>
            </w:r>
            <w:r>
              <w:rPr>
                <w:spacing w:val="75"/>
                <w:sz w:val="21"/>
              </w:rPr>
              <w:t xml:space="preserve"> </w:t>
            </w:r>
            <w:r>
              <w:rPr>
                <w:sz w:val="21"/>
              </w:rPr>
              <w:t>Imię</w:t>
            </w:r>
            <w:r>
              <w:rPr>
                <w:spacing w:val="-2"/>
                <w:sz w:val="21"/>
              </w:rPr>
              <w:t xml:space="preserve"> </w:t>
            </w:r>
            <w:r>
              <w:rPr>
                <w:sz w:val="21"/>
              </w:rPr>
              <w:t>i</w:t>
            </w:r>
            <w:r>
              <w:rPr>
                <w:spacing w:val="-1"/>
                <w:sz w:val="21"/>
              </w:rPr>
              <w:t xml:space="preserve"> </w:t>
            </w:r>
            <w:r>
              <w:rPr>
                <w:sz w:val="21"/>
              </w:rPr>
              <w:t>nazwisko</w:t>
            </w:r>
            <w:r>
              <w:rPr>
                <w:spacing w:val="-2"/>
                <w:sz w:val="21"/>
              </w:rPr>
              <w:t xml:space="preserve"> </w:t>
            </w:r>
            <w:r>
              <w:rPr>
                <w:sz w:val="21"/>
              </w:rPr>
              <w:t>albo</w:t>
            </w:r>
            <w:r>
              <w:rPr>
                <w:spacing w:val="-2"/>
                <w:sz w:val="21"/>
              </w:rPr>
              <w:t xml:space="preserve"> </w:t>
            </w:r>
            <w:r>
              <w:rPr>
                <w:sz w:val="21"/>
              </w:rPr>
              <w:t>nazwa</w:t>
            </w:r>
            <w:r>
              <w:rPr>
                <w:spacing w:val="-3"/>
                <w:sz w:val="21"/>
              </w:rPr>
              <w:t xml:space="preserve"> </w:t>
            </w:r>
            <w:r>
              <w:rPr>
                <w:spacing w:val="-2"/>
                <w:sz w:val="21"/>
              </w:rPr>
              <w:t>podmiotu</w:t>
            </w:r>
          </w:p>
        </w:tc>
        <w:tc>
          <w:tcPr>
            <w:tcW w:w="4806" w:type="dxa"/>
            <w:gridSpan w:val="2"/>
            <w:shd w:val="clear" w:color="auto" w:fill="F1F1F1"/>
          </w:tcPr>
          <w:p w14:paraId="036500E3" w14:textId="77777777" w:rsidR="00607145" w:rsidRDefault="00607145" w:rsidP="00874593">
            <w:pPr>
              <w:pStyle w:val="TableParagraph"/>
              <w:spacing w:before="1"/>
              <w:ind w:left="103"/>
              <w:rPr>
                <w:sz w:val="21"/>
              </w:rPr>
            </w:pPr>
            <w:r>
              <w:rPr>
                <w:sz w:val="21"/>
              </w:rPr>
              <w:t>2a.</w:t>
            </w:r>
            <w:r>
              <w:rPr>
                <w:spacing w:val="-3"/>
                <w:sz w:val="21"/>
              </w:rPr>
              <w:t xml:space="preserve"> </w:t>
            </w:r>
            <w:r>
              <w:rPr>
                <w:sz w:val="21"/>
              </w:rPr>
              <w:t>Imię</w:t>
            </w:r>
            <w:r>
              <w:rPr>
                <w:spacing w:val="-3"/>
                <w:sz w:val="21"/>
              </w:rPr>
              <w:t xml:space="preserve"> </w:t>
            </w:r>
            <w:r>
              <w:rPr>
                <w:sz w:val="21"/>
              </w:rPr>
              <w:t>i</w:t>
            </w:r>
            <w:r>
              <w:rPr>
                <w:spacing w:val="-2"/>
                <w:sz w:val="21"/>
              </w:rPr>
              <w:t xml:space="preserve"> </w:t>
            </w:r>
            <w:r>
              <w:rPr>
                <w:sz w:val="21"/>
              </w:rPr>
              <w:t>nazwisko</w:t>
            </w:r>
            <w:r>
              <w:rPr>
                <w:spacing w:val="-3"/>
                <w:sz w:val="21"/>
              </w:rPr>
              <w:t xml:space="preserve"> </w:t>
            </w:r>
            <w:r>
              <w:rPr>
                <w:sz w:val="21"/>
              </w:rPr>
              <w:t>albo</w:t>
            </w:r>
            <w:r>
              <w:rPr>
                <w:spacing w:val="-5"/>
                <w:sz w:val="21"/>
              </w:rPr>
              <w:t xml:space="preserve"> </w:t>
            </w:r>
            <w:r>
              <w:rPr>
                <w:sz w:val="21"/>
              </w:rPr>
              <w:t xml:space="preserve">nazwa </w:t>
            </w:r>
            <w:r>
              <w:rPr>
                <w:spacing w:val="-2"/>
                <w:sz w:val="21"/>
              </w:rPr>
              <w:t>wnioskodawcy</w:t>
            </w:r>
          </w:p>
        </w:tc>
      </w:tr>
      <w:tr w:rsidR="00607145" w14:paraId="75318FF3" w14:textId="77777777" w:rsidTr="00874593">
        <w:trPr>
          <w:trHeight w:val="381"/>
        </w:trPr>
        <w:tc>
          <w:tcPr>
            <w:tcW w:w="4856" w:type="dxa"/>
          </w:tcPr>
          <w:p w14:paraId="24FF7178" w14:textId="77777777" w:rsidR="00607145" w:rsidRDefault="00607145" w:rsidP="00874593">
            <w:pPr>
              <w:pStyle w:val="TableParagraph"/>
              <w:rPr>
                <w:sz w:val="20"/>
              </w:rPr>
            </w:pPr>
          </w:p>
        </w:tc>
        <w:tc>
          <w:tcPr>
            <w:tcW w:w="4806" w:type="dxa"/>
            <w:gridSpan w:val="2"/>
          </w:tcPr>
          <w:p w14:paraId="76B0BC37" w14:textId="77777777" w:rsidR="00607145" w:rsidRDefault="00607145" w:rsidP="00874593">
            <w:pPr>
              <w:pStyle w:val="TableParagraph"/>
              <w:rPr>
                <w:sz w:val="20"/>
              </w:rPr>
            </w:pPr>
          </w:p>
        </w:tc>
      </w:tr>
      <w:tr w:rsidR="00607145" w14:paraId="6ACDA600" w14:textId="77777777" w:rsidTr="00874593">
        <w:trPr>
          <w:trHeight w:val="595"/>
        </w:trPr>
        <w:tc>
          <w:tcPr>
            <w:tcW w:w="4856" w:type="dxa"/>
            <w:shd w:val="clear" w:color="auto" w:fill="F1F1F1"/>
          </w:tcPr>
          <w:p w14:paraId="096C54CB" w14:textId="77777777" w:rsidR="00607145" w:rsidRDefault="00607145" w:rsidP="00874593">
            <w:pPr>
              <w:pStyle w:val="TableParagraph"/>
              <w:spacing w:before="1" w:line="276" w:lineRule="auto"/>
              <w:ind w:left="398" w:hanging="275"/>
              <w:rPr>
                <w:sz w:val="21"/>
              </w:rPr>
            </w:pPr>
            <w:r>
              <w:rPr>
                <w:sz w:val="21"/>
              </w:rPr>
              <w:t>3.</w:t>
            </w:r>
            <w:r>
              <w:rPr>
                <w:spacing w:val="40"/>
                <w:sz w:val="21"/>
              </w:rPr>
              <w:t xml:space="preserve"> </w:t>
            </w:r>
            <w:r>
              <w:rPr>
                <w:sz w:val="21"/>
              </w:rPr>
              <w:t>Adres</w:t>
            </w:r>
            <w:r>
              <w:rPr>
                <w:spacing w:val="-1"/>
                <w:sz w:val="21"/>
              </w:rPr>
              <w:t xml:space="preserve"> </w:t>
            </w:r>
            <w:r>
              <w:rPr>
                <w:sz w:val="21"/>
              </w:rPr>
              <w:t>miejsca</w:t>
            </w:r>
            <w:r>
              <w:rPr>
                <w:spacing w:val="-2"/>
                <w:sz w:val="21"/>
              </w:rPr>
              <w:t xml:space="preserve"> </w:t>
            </w:r>
            <w:r>
              <w:rPr>
                <w:sz w:val="21"/>
              </w:rPr>
              <w:t>zamieszkania</w:t>
            </w:r>
            <w:r>
              <w:rPr>
                <w:spacing w:val="-2"/>
                <w:sz w:val="21"/>
              </w:rPr>
              <w:t xml:space="preserve"> </w:t>
            </w:r>
            <w:r>
              <w:rPr>
                <w:sz w:val="21"/>
              </w:rPr>
              <w:t>albo</w:t>
            </w:r>
            <w:r>
              <w:rPr>
                <w:spacing w:val="-2"/>
                <w:sz w:val="21"/>
              </w:rPr>
              <w:t xml:space="preserve"> </w:t>
            </w:r>
            <w:r>
              <w:rPr>
                <w:sz w:val="21"/>
              </w:rPr>
              <w:t>adres</w:t>
            </w:r>
            <w:r>
              <w:rPr>
                <w:spacing w:val="-4"/>
                <w:sz w:val="21"/>
              </w:rPr>
              <w:t xml:space="preserve"> </w:t>
            </w:r>
            <w:r>
              <w:rPr>
                <w:sz w:val="21"/>
              </w:rPr>
              <w:t xml:space="preserve">siedziby </w:t>
            </w:r>
            <w:r>
              <w:rPr>
                <w:spacing w:val="-2"/>
                <w:sz w:val="21"/>
              </w:rPr>
              <w:t>podmiotu</w:t>
            </w:r>
          </w:p>
        </w:tc>
        <w:tc>
          <w:tcPr>
            <w:tcW w:w="4806" w:type="dxa"/>
            <w:gridSpan w:val="2"/>
            <w:shd w:val="clear" w:color="auto" w:fill="F1F1F1"/>
          </w:tcPr>
          <w:p w14:paraId="1BFD986F" w14:textId="77777777" w:rsidR="00607145" w:rsidRDefault="00607145" w:rsidP="00874593">
            <w:pPr>
              <w:pStyle w:val="TableParagraph"/>
              <w:spacing w:before="1" w:line="276" w:lineRule="auto"/>
              <w:ind w:left="444" w:right="124" w:hanging="341"/>
              <w:rPr>
                <w:sz w:val="21"/>
              </w:rPr>
            </w:pPr>
            <w:r>
              <w:rPr>
                <w:sz w:val="21"/>
              </w:rPr>
              <w:t>3a.</w:t>
            </w:r>
            <w:r>
              <w:rPr>
                <w:spacing w:val="-2"/>
                <w:sz w:val="21"/>
              </w:rPr>
              <w:t xml:space="preserve"> </w:t>
            </w:r>
            <w:r>
              <w:rPr>
                <w:sz w:val="21"/>
              </w:rPr>
              <w:t>Adres</w:t>
            </w:r>
            <w:r>
              <w:rPr>
                <w:spacing w:val="-2"/>
                <w:sz w:val="21"/>
              </w:rPr>
              <w:t xml:space="preserve"> </w:t>
            </w:r>
            <w:r>
              <w:rPr>
                <w:sz w:val="21"/>
              </w:rPr>
              <w:t>miejsca</w:t>
            </w:r>
            <w:r>
              <w:rPr>
                <w:spacing w:val="-2"/>
                <w:sz w:val="21"/>
              </w:rPr>
              <w:t xml:space="preserve"> </w:t>
            </w:r>
            <w:r>
              <w:rPr>
                <w:sz w:val="21"/>
              </w:rPr>
              <w:t>zamieszkania</w:t>
            </w:r>
            <w:r>
              <w:rPr>
                <w:spacing w:val="-4"/>
                <w:sz w:val="21"/>
              </w:rPr>
              <w:t xml:space="preserve"> </w:t>
            </w:r>
            <w:r>
              <w:rPr>
                <w:sz w:val="21"/>
              </w:rPr>
              <w:t>albo</w:t>
            </w:r>
            <w:r>
              <w:rPr>
                <w:spacing w:val="-2"/>
                <w:sz w:val="21"/>
              </w:rPr>
              <w:t xml:space="preserve"> </w:t>
            </w:r>
            <w:r>
              <w:rPr>
                <w:sz w:val="21"/>
              </w:rPr>
              <w:t>adres</w:t>
            </w:r>
            <w:r>
              <w:rPr>
                <w:spacing w:val="-4"/>
                <w:sz w:val="21"/>
              </w:rPr>
              <w:t xml:space="preserve"> </w:t>
            </w:r>
            <w:r>
              <w:rPr>
                <w:sz w:val="21"/>
              </w:rPr>
              <w:t xml:space="preserve">siedziby </w:t>
            </w:r>
            <w:r>
              <w:rPr>
                <w:spacing w:val="-2"/>
                <w:sz w:val="21"/>
              </w:rPr>
              <w:t>wnioskodawcy</w:t>
            </w:r>
          </w:p>
        </w:tc>
      </w:tr>
      <w:tr w:rsidR="00607145" w14:paraId="283C3A0C" w14:textId="77777777" w:rsidTr="00874593">
        <w:trPr>
          <w:trHeight w:val="635"/>
        </w:trPr>
        <w:tc>
          <w:tcPr>
            <w:tcW w:w="4856" w:type="dxa"/>
          </w:tcPr>
          <w:p w14:paraId="6E66395F" w14:textId="77777777" w:rsidR="00607145" w:rsidRDefault="00607145" w:rsidP="00874593">
            <w:pPr>
              <w:pStyle w:val="TableParagraph"/>
              <w:rPr>
                <w:sz w:val="20"/>
              </w:rPr>
            </w:pPr>
          </w:p>
        </w:tc>
        <w:tc>
          <w:tcPr>
            <w:tcW w:w="4806" w:type="dxa"/>
            <w:gridSpan w:val="2"/>
          </w:tcPr>
          <w:p w14:paraId="62B3D697" w14:textId="77777777" w:rsidR="00607145" w:rsidRDefault="00607145" w:rsidP="00874593">
            <w:pPr>
              <w:pStyle w:val="TableParagraph"/>
              <w:rPr>
                <w:sz w:val="20"/>
              </w:rPr>
            </w:pPr>
          </w:p>
        </w:tc>
      </w:tr>
      <w:tr w:rsidR="00607145" w14:paraId="6AB9ECA9" w14:textId="77777777" w:rsidTr="00874593">
        <w:trPr>
          <w:trHeight w:val="317"/>
        </w:trPr>
        <w:tc>
          <w:tcPr>
            <w:tcW w:w="9662" w:type="dxa"/>
            <w:gridSpan w:val="3"/>
            <w:shd w:val="clear" w:color="auto" w:fill="F1F1F1"/>
          </w:tcPr>
          <w:p w14:paraId="298B9402" w14:textId="77777777" w:rsidR="00607145" w:rsidRDefault="00607145" w:rsidP="00874593">
            <w:pPr>
              <w:pStyle w:val="TableParagraph"/>
              <w:spacing w:before="1"/>
              <w:ind w:left="135"/>
              <w:rPr>
                <w:sz w:val="21"/>
              </w:rPr>
            </w:pPr>
            <w:r>
              <w:rPr>
                <w:sz w:val="21"/>
              </w:rPr>
              <w:t>4.</w:t>
            </w:r>
            <w:r>
              <w:rPr>
                <w:spacing w:val="49"/>
                <w:sz w:val="21"/>
              </w:rPr>
              <w:t xml:space="preserve"> </w:t>
            </w:r>
            <w:r>
              <w:rPr>
                <w:sz w:val="21"/>
              </w:rPr>
              <w:t>Identyfikator</w:t>
            </w:r>
            <w:r>
              <w:rPr>
                <w:spacing w:val="-3"/>
                <w:sz w:val="21"/>
              </w:rPr>
              <w:t xml:space="preserve"> </w:t>
            </w:r>
            <w:r>
              <w:rPr>
                <w:sz w:val="21"/>
              </w:rPr>
              <w:t>gminy,</w:t>
            </w:r>
            <w:r>
              <w:rPr>
                <w:spacing w:val="-5"/>
                <w:sz w:val="21"/>
              </w:rPr>
              <w:t xml:space="preserve"> </w:t>
            </w:r>
            <w:r>
              <w:rPr>
                <w:sz w:val="21"/>
              </w:rPr>
              <w:t>w</w:t>
            </w:r>
            <w:r>
              <w:rPr>
                <w:spacing w:val="-3"/>
                <w:sz w:val="21"/>
              </w:rPr>
              <w:t xml:space="preserve"> </w:t>
            </w:r>
            <w:r>
              <w:rPr>
                <w:sz w:val="21"/>
              </w:rPr>
              <w:t>której</w:t>
            </w:r>
            <w:r>
              <w:rPr>
                <w:spacing w:val="-1"/>
                <w:sz w:val="21"/>
              </w:rPr>
              <w:t xml:space="preserve"> </w:t>
            </w:r>
            <w:r>
              <w:rPr>
                <w:sz w:val="21"/>
              </w:rPr>
              <w:t>podmiot</w:t>
            </w:r>
            <w:r>
              <w:rPr>
                <w:spacing w:val="-3"/>
                <w:sz w:val="21"/>
              </w:rPr>
              <w:t xml:space="preserve"> </w:t>
            </w:r>
            <w:r>
              <w:rPr>
                <w:sz w:val="21"/>
              </w:rPr>
              <w:t>ma</w:t>
            </w:r>
            <w:r>
              <w:rPr>
                <w:spacing w:val="-4"/>
                <w:sz w:val="21"/>
              </w:rPr>
              <w:t xml:space="preserve"> </w:t>
            </w:r>
            <w:r>
              <w:rPr>
                <w:sz w:val="21"/>
              </w:rPr>
              <w:t>miejsce</w:t>
            </w:r>
            <w:r>
              <w:rPr>
                <w:spacing w:val="-4"/>
                <w:sz w:val="21"/>
              </w:rPr>
              <w:t xml:space="preserve"> </w:t>
            </w:r>
            <w:r>
              <w:rPr>
                <w:sz w:val="21"/>
              </w:rPr>
              <w:t>zamieszkania</w:t>
            </w:r>
            <w:r>
              <w:rPr>
                <w:spacing w:val="-5"/>
                <w:sz w:val="21"/>
              </w:rPr>
              <w:t xml:space="preserve"> </w:t>
            </w:r>
            <w:r>
              <w:rPr>
                <w:sz w:val="21"/>
              </w:rPr>
              <w:t>albo</w:t>
            </w:r>
            <w:r>
              <w:rPr>
                <w:spacing w:val="-5"/>
                <w:sz w:val="21"/>
              </w:rPr>
              <w:t xml:space="preserve"> </w:t>
            </w:r>
            <w:r>
              <w:rPr>
                <w:spacing w:val="-2"/>
                <w:sz w:val="21"/>
              </w:rPr>
              <w:t>siedzibę</w:t>
            </w:r>
            <w:r>
              <w:rPr>
                <w:spacing w:val="-2"/>
                <w:sz w:val="21"/>
                <w:vertAlign w:val="superscript"/>
              </w:rPr>
              <w:t>4)</w:t>
            </w:r>
          </w:p>
        </w:tc>
      </w:tr>
      <w:tr w:rsidR="00607145" w14:paraId="4ADD5AA9" w14:textId="77777777" w:rsidTr="00874593">
        <w:trPr>
          <w:trHeight w:val="1019"/>
        </w:trPr>
        <w:tc>
          <w:tcPr>
            <w:tcW w:w="9662" w:type="dxa"/>
            <w:gridSpan w:val="3"/>
          </w:tcPr>
          <w:p w14:paraId="79B90AB9" w14:textId="77777777" w:rsidR="00607145" w:rsidRDefault="00607145" w:rsidP="00874593">
            <w:pPr>
              <w:pStyle w:val="TableParagraph"/>
              <w:rPr>
                <w:sz w:val="20"/>
              </w:rPr>
            </w:pPr>
          </w:p>
        </w:tc>
      </w:tr>
      <w:tr w:rsidR="00607145" w14:paraId="7BB79447" w14:textId="77777777" w:rsidTr="00874593">
        <w:trPr>
          <w:trHeight w:val="381"/>
        </w:trPr>
        <w:tc>
          <w:tcPr>
            <w:tcW w:w="9662" w:type="dxa"/>
            <w:gridSpan w:val="3"/>
            <w:shd w:val="clear" w:color="auto" w:fill="F1F1F1"/>
          </w:tcPr>
          <w:p w14:paraId="28EBDE30" w14:textId="77777777" w:rsidR="00607145" w:rsidRDefault="00607145" w:rsidP="00874593">
            <w:pPr>
              <w:pStyle w:val="TableParagraph"/>
              <w:spacing w:before="34"/>
              <w:ind w:left="135"/>
              <w:rPr>
                <w:sz w:val="21"/>
              </w:rPr>
            </w:pPr>
            <w:r>
              <w:rPr>
                <w:sz w:val="21"/>
              </w:rPr>
              <w:t>5.</w:t>
            </w:r>
            <w:r>
              <w:rPr>
                <w:spacing w:val="58"/>
                <w:sz w:val="21"/>
              </w:rPr>
              <w:t xml:space="preserve"> </w:t>
            </w:r>
            <w:r>
              <w:rPr>
                <w:sz w:val="21"/>
              </w:rPr>
              <w:t>Forma</w:t>
            </w:r>
            <w:r>
              <w:rPr>
                <w:spacing w:val="-1"/>
                <w:sz w:val="21"/>
              </w:rPr>
              <w:t xml:space="preserve"> </w:t>
            </w:r>
            <w:r>
              <w:rPr>
                <w:sz w:val="21"/>
              </w:rPr>
              <w:t xml:space="preserve">prawna </w:t>
            </w:r>
            <w:r>
              <w:rPr>
                <w:spacing w:val="-2"/>
                <w:sz w:val="21"/>
              </w:rPr>
              <w:t>podmiotu</w:t>
            </w:r>
            <w:r>
              <w:rPr>
                <w:spacing w:val="-2"/>
                <w:sz w:val="21"/>
                <w:vertAlign w:val="superscript"/>
              </w:rPr>
              <w:t>5)</w:t>
            </w:r>
          </w:p>
        </w:tc>
      </w:tr>
      <w:tr w:rsidR="00607145" w14:paraId="386DCB63" w14:textId="77777777" w:rsidTr="00874593">
        <w:trPr>
          <w:trHeight w:val="536"/>
        </w:trPr>
        <w:tc>
          <w:tcPr>
            <w:tcW w:w="8177" w:type="dxa"/>
            <w:gridSpan w:val="2"/>
          </w:tcPr>
          <w:p w14:paraId="4CC05483" w14:textId="77777777" w:rsidR="00607145" w:rsidRDefault="00607145" w:rsidP="00874593">
            <w:pPr>
              <w:pStyle w:val="TableParagraph"/>
              <w:spacing w:before="112"/>
              <w:ind w:left="103"/>
              <w:rPr>
                <w:sz w:val="21"/>
              </w:rPr>
            </w:pPr>
            <w:r>
              <w:rPr>
                <w:sz w:val="21"/>
              </w:rPr>
              <w:t>przedsiębiorstwo</w:t>
            </w:r>
            <w:r>
              <w:rPr>
                <w:spacing w:val="-12"/>
                <w:sz w:val="21"/>
              </w:rPr>
              <w:t xml:space="preserve"> </w:t>
            </w:r>
            <w:r>
              <w:rPr>
                <w:spacing w:val="-2"/>
                <w:sz w:val="21"/>
              </w:rPr>
              <w:t>państwowe</w:t>
            </w:r>
          </w:p>
        </w:tc>
        <w:tc>
          <w:tcPr>
            <w:tcW w:w="1485" w:type="dxa"/>
          </w:tcPr>
          <w:p w14:paraId="09771503" w14:textId="77777777" w:rsidR="00607145" w:rsidRDefault="00607145" w:rsidP="00874593">
            <w:pPr>
              <w:pStyle w:val="TableParagraph"/>
              <w:spacing w:before="8"/>
              <w:ind w:left="5"/>
              <w:jc w:val="center"/>
              <w:rPr>
                <w:rFonts w:ascii="Segoe UI Symbol" w:hAnsi="Segoe UI Symbol"/>
                <w:sz w:val="34"/>
              </w:rPr>
            </w:pPr>
            <w:r>
              <w:rPr>
                <w:noProof/>
                <w:lang w:val="pl-PL"/>
              </w:rPr>
              <mc:AlternateContent>
                <mc:Choice Requires="wpg">
                  <w:drawing>
                    <wp:anchor distT="0" distB="0" distL="0" distR="0" simplePos="0" relativeHeight="251665408" behindDoc="1" locked="0" layoutInCell="1" allowOverlap="1" wp14:anchorId="3B151616" wp14:editId="32FD1838">
                      <wp:simplePos x="0" y="0"/>
                      <wp:positionH relativeFrom="column">
                        <wp:posOffset>356914</wp:posOffset>
                      </wp:positionH>
                      <wp:positionV relativeFrom="paragraph">
                        <wp:posOffset>46681</wp:posOffset>
                      </wp:positionV>
                      <wp:extent cx="228600" cy="2286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 name="Graphic 2"/>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3" name="Graphic 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 o:spid="_x0000_s1026" style="position:absolute;margin-left:28.1pt;margin-top:3.7pt;width:18pt;height:18pt;z-index:-25165107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">
                      <v:shape id="Graphic 2"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cmcAA&#10;AADaAAAADwAAAGRycy9kb3ducmV2LnhtbESPT4vCMBTE78J+h/AWvNlUBZGuUXQXwT369/xonm3X&#10;5qUkse1+eyMIHoeZ+Q2zWPWmFi05X1lWME5SEMS51RUXCk7H7WgOwgdkjbVlUvBPHlbLj8ECM207&#10;3lN7CIWIEPYZKihDaDIpfV6SQZ/Yhjh6V+sMhihdIbXDLsJNLSdpOpMGK44LJTb0XVJ+O9yNgrNb&#10;T3/tXl5lt2193f1tfmaXjVLDz379BSJQH97hV3unFUzgeSXeALl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ccmcAAAADaAAAADwAAAAAAAAAAAAAAAACYAgAAZHJzL2Rvd25y&#10;ZXYueG1sUEsFBgAAAAAEAAQA9QAAAIUDAAAAAA==&#10;" path="m228600,l,,,228600r228600,l228600,xe" stroked="f">
                        <v:path arrowok="t"/>
                      </v:shape>
                      <v:shape id="Graphic 3"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a6UMIA&#10;AADaAAAADwAAAGRycy9kb3ducmV2LnhtbESPwWrDMBBE74X8g9hAb7XcNpjiWg4lJcGnQu0eclys&#10;jWVqrYylxM7fR4VAj8PMvGGK7WIHcaHJ944VPCcpCOLW6Z47BT/N/ukNhA/IGgfHpOBKHrbl6qHA&#10;XLuZv+lSh05ECPscFZgQxlxK3xqy6BM3Ekfv5CaLIcqpk3rCOcLtIF/SNJMWe44LBkfaGWp/67NV&#10;cG4+d9l44KOmcMqMnY9fG6yUelwvH+8gAi3hP3xvV1rBK/xdiTdAlj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RrpQwgAAANoAAAAPAAAAAAAAAAAAAAAAAJgCAABkcnMvZG93&#10;bnJldi54bWxQSwUGAAAAAAQABAD1AAAAhwMAAAAA&#10;" path="m,215900r215900,l215900,,,,,215900xe" filled="f" strokeweight="1pt">
                        <v:path arrowok="t"/>
                      </v:shape>
                    </v:group>
                  </w:pict>
                </mc:Fallback>
              </mc:AlternateContent>
            </w:r>
          </w:p>
        </w:tc>
      </w:tr>
      <w:tr w:rsidR="00607145" w14:paraId="24F263C6" w14:textId="77777777" w:rsidTr="00874593">
        <w:trPr>
          <w:trHeight w:val="533"/>
        </w:trPr>
        <w:tc>
          <w:tcPr>
            <w:tcW w:w="8177" w:type="dxa"/>
            <w:gridSpan w:val="2"/>
          </w:tcPr>
          <w:p w14:paraId="672070C0" w14:textId="77777777" w:rsidR="00607145" w:rsidRDefault="00607145" w:rsidP="00874593">
            <w:pPr>
              <w:pStyle w:val="TableParagraph"/>
              <w:spacing w:before="110"/>
              <w:ind w:left="103"/>
              <w:rPr>
                <w:sz w:val="21"/>
              </w:rPr>
            </w:pPr>
            <w:r>
              <w:rPr>
                <w:sz w:val="21"/>
              </w:rPr>
              <w:t>jednoosobowa</w:t>
            </w:r>
            <w:r>
              <w:rPr>
                <w:spacing w:val="-6"/>
                <w:sz w:val="21"/>
              </w:rPr>
              <w:t xml:space="preserve"> </w:t>
            </w:r>
            <w:r>
              <w:rPr>
                <w:sz w:val="21"/>
              </w:rPr>
              <w:t>spółka</w:t>
            </w:r>
            <w:r>
              <w:rPr>
                <w:spacing w:val="-3"/>
                <w:sz w:val="21"/>
              </w:rPr>
              <w:t xml:space="preserve"> </w:t>
            </w:r>
            <w:r>
              <w:rPr>
                <w:sz w:val="21"/>
              </w:rPr>
              <w:t>Skarbu</w:t>
            </w:r>
            <w:r>
              <w:rPr>
                <w:spacing w:val="-3"/>
                <w:sz w:val="21"/>
              </w:rPr>
              <w:t xml:space="preserve"> </w:t>
            </w:r>
            <w:r>
              <w:rPr>
                <w:spacing w:val="-2"/>
                <w:sz w:val="21"/>
              </w:rPr>
              <w:t>Państwa</w:t>
            </w:r>
          </w:p>
        </w:tc>
        <w:tc>
          <w:tcPr>
            <w:tcW w:w="1485" w:type="dxa"/>
          </w:tcPr>
          <w:p w14:paraId="62926325" w14:textId="77777777" w:rsidR="00607145" w:rsidRDefault="00607145" w:rsidP="00874593">
            <w:pPr>
              <w:pStyle w:val="TableParagraph"/>
              <w:spacing w:before="6"/>
              <w:ind w:left="5"/>
              <w:jc w:val="center"/>
              <w:rPr>
                <w:rFonts w:ascii="Segoe UI Symbol" w:hAnsi="Segoe UI Symbol"/>
                <w:sz w:val="34"/>
              </w:rPr>
            </w:pPr>
            <w:r>
              <w:rPr>
                <w:noProof/>
                <w:lang w:val="pl-PL"/>
              </w:rPr>
              <mc:AlternateContent>
                <mc:Choice Requires="wpg">
                  <w:drawing>
                    <wp:anchor distT="0" distB="0" distL="0" distR="0" simplePos="0" relativeHeight="251666432" behindDoc="1" locked="0" layoutInCell="1" allowOverlap="1" wp14:anchorId="3296E819" wp14:editId="6252D30F">
                      <wp:simplePos x="0" y="0"/>
                      <wp:positionH relativeFrom="column">
                        <wp:posOffset>356914</wp:posOffset>
                      </wp:positionH>
                      <wp:positionV relativeFrom="paragraph">
                        <wp:posOffset>57434</wp:posOffset>
                      </wp:positionV>
                      <wp:extent cx="228600" cy="2286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5" name="Graphic 5"/>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4" o:spid="_x0000_s1026" style="position:absolute;margin-left:28.1pt;margin-top:4.5pt;width:18pt;height:18pt;z-index:-251650048;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">
                      <v:shape id="Graphic 5"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6E7cIA&#10;AADaAAAADwAAAGRycy9kb3ducmV2LnhtbESPQWvCQBSE74X+h+UVvNVNKwaJrmJaAu0xant+ZJ9J&#10;bPZt2N0m6b/vCoLHYWa+YTa7yXRiIOdbywpe5gkI4srqlmsFp2PxvALhA7LGzjIp+CMPu+3jwwYz&#10;bUcuaTiEWkQI+wwVNCH0mZS+asign9ueOHpn6wyGKF0ttcMxwk0nX5MklQZbjgsN9vTWUPVz+DUK&#10;vtx+8WlLeZZjMfhuvOTv6Xeu1Oxp2q9BBJrCPXxrf2gFS7heiTd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DoTtwgAAANoAAAAPAAAAAAAAAAAAAAAAAJgCAABkcnMvZG93&#10;bnJldi54bWxQSwUGAAAAAAQABAD1AAAAhwMAAAAA&#10;" path="m228600,l,,,228600r228600,l228600,xe" stroked="f">
                        <v:path arrowok="t"/>
                      </v:shape>
                      <v:shape id="Graphic 6"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ZyMEA&#10;AADaAAAADwAAAGRycy9kb3ducmV2LnhtbESPT4vCMBTE74LfITxhb5ruIkW6prIoLp4E/xx6fDSv&#10;TdnmpTTR1m+/EQSPw8z8hllvRtuKO/W+cazgc5GAIC6dbrhWcL3s5ysQPiBrbB2Tggd52OTTyRoz&#10;7QY+0f0cahEh7DNUYELoMil9aciiX7iOOHqV6y2GKPta6h6HCLet/EqSVFpsOC4Y7GhrqPw736yC&#10;22W3TbtfLjSFKjV2KI5LPCj1MRt/vkEEGsM7/GoftIIUnlfiDZD5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xGcjBAAAA2gAAAA8AAAAAAAAAAAAAAAAAmAIAAGRycy9kb3du&#10;cmV2LnhtbFBLBQYAAAAABAAEAPUAAACGAwAAAAA=&#10;" path="m,215900r215900,l215900,,,,,215900xe" filled="f" strokeweight="1pt">
                        <v:path arrowok="t"/>
                      </v:shape>
                    </v:group>
                  </w:pict>
                </mc:Fallback>
              </mc:AlternateContent>
            </w:r>
          </w:p>
        </w:tc>
      </w:tr>
      <w:tr w:rsidR="00607145" w14:paraId="5126D562" w14:textId="77777777" w:rsidTr="00874593">
        <w:trPr>
          <w:trHeight w:val="595"/>
        </w:trPr>
        <w:tc>
          <w:tcPr>
            <w:tcW w:w="8177" w:type="dxa"/>
            <w:gridSpan w:val="2"/>
          </w:tcPr>
          <w:p w14:paraId="01EA7AE6" w14:textId="77777777" w:rsidR="00607145" w:rsidRDefault="00607145" w:rsidP="00874593">
            <w:pPr>
              <w:pStyle w:val="TableParagraph"/>
              <w:spacing w:before="1"/>
              <w:ind w:left="103"/>
              <w:rPr>
                <w:sz w:val="21"/>
              </w:rPr>
            </w:pPr>
            <w:r>
              <w:rPr>
                <w:sz w:val="21"/>
              </w:rPr>
              <w:t>jednoosobowa</w:t>
            </w:r>
            <w:r>
              <w:rPr>
                <w:spacing w:val="-8"/>
                <w:sz w:val="21"/>
              </w:rPr>
              <w:t xml:space="preserve"> </w:t>
            </w:r>
            <w:r>
              <w:rPr>
                <w:sz w:val="21"/>
              </w:rPr>
              <w:t>spółka</w:t>
            </w:r>
            <w:r>
              <w:rPr>
                <w:spacing w:val="-7"/>
                <w:sz w:val="21"/>
              </w:rPr>
              <w:t xml:space="preserve"> </w:t>
            </w:r>
            <w:r>
              <w:rPr>
                <w:sz w:val="21"/>
              </w:rPr>
              <w:t>jednostki</w:t>
            </w:r>
            <w:r>
              <w:rPr>
                <w:spacing w:val="-4"/>
                <w:sz w:val="21"/>
              </w:rPr>
              <w:t xml:space="preserve"> </w:t>
            </w:r>
            <w:r>
              <w:rPr>
                <w:sz w:val="21"/>
              </w:rPr>
              <w:t>samorządu</w:t>
            </w:r>
            <w:r>
              <w:rPr>
                <w:spacing w:val="-5"/>
                <w:sz w:val="21"/>
              </w:rPr>
              <w:t xml:space="preserve"> </w:t>
            </w:r>
            <w:r>
              <w:rPr>
                <w:sz w:val="21"/>
              </w:rPr>
              <w:t>terytorialnego</w:t>
            </w:r>
            <w:r>
              <w:rPr>
                <w:spacing w:val="-5"/>
                <w:sz w:val="21"/>
              </w:rPr>
              <w:t xml:space="preserve"> </w:t>
            </w:r>
            <w:r>
              <w:rPr>
                <w:sz w:val="21"/>
              </w:rPr>
              <w:t>w</w:t>
            </w:r>
            <w:r>
              <w:rPr>
                <w:spacing w:val="-5"/>
                <w:sz w:val="21"/>
              </w:rPr>
              <w:t xml:space="preserve"> </w:t>
            </w:r>
            <w:r>
              <w:rPr>
                <w:sz w:val="21"/>
              </w:rPr>
              <w:t>rozumieniu</w:t>
            </w:r>
            <w:r>
              <w:rPr>
                <w:spacing w:val="-2"/>
                <w:sz w:val="21"/>
              </w:rPr>
              <w:t xml:space="preserve"> </w:t>
            </w:r>
            <w:r>
              <w:rPr>
                <w:sz w:val="21"/>
              </w:rPr>
              <w:t>przepisów</w:t>
            </w:r>
            <w:r>
              <w:rPr>
                <w:spacing w:val="-6"/>
                <w:sz w:val="21"/>
              </w:rPr>
              <w:t xml:space="preserve"> </w:t>
            </w:r>
            <w:r>
              <w:rPr>
                <w:spacing w:val="-2"/>
                <w:sz w:val="21"/>
              </w:rPr>
              <w:t>ustawy</w:t>
            </w:r>
          </w:p>
          <w:p w14:paraId="1B798679" w14:textId="77777777" w:rsidR="00607145" w:rsidRDefault="00607145" w:rsidP="00874593">
            <w:pPr>
              <w:pStyle w:val="TableParagraph"/>
              <w:spacing w:before="38"/>
              <w:ind w:left="103"/>
              <w:rPr>
                <w:sz w:val="21"/>
              </w:rPr>
            </w:pPr>
            <w:r>
              <w:rPr>
                <w:sz w:val="21"/>
              </w:rPr>
              <w:t>z</w:t>
            </w:r>
            <w:r>
              <w:rPr>
                <w:spacing w:val="-4"/>
                <w:sz w:val="21"/>
              </w:rPr>
              <w:t xml:space="preserve"> </w:t>
            </w:r>
            <w:r>
              <w:rPr>
                <w:sz w:val="21"/>
              </w:rPr>
              <w:t>dnia</w:t>
            </w:r>
            <w:r>
              <w:rPr>
                <w:spacing w:val="-2"/>
                <w:sz w:val="21"/>
              </w:rPr>
              <w:t xml:space="preserve"> </w:t>
            </w:r>
            <w:r>
              <w:rPr>
                <w:sz w:val="21"/>
              </w:rPr>
              <w:t>20</w:t>
            </w:r>
            <w:r>
              <w:rPr>
                <w:spacing w:val="-2"/>
                <w:sz w:val="21"/>
              </w:rPr>
              <w:t xml:space="preserve"> </w:t>
            </w:r>
            <w:r>
              <w:rPr>
                <w:sz w:val="21"/>
              </w:rPr>
              <w:t>grudnia</w:t>
            </w:r>
            <w:r>
              <w:rPr>
                <w:spacing w:val="-2"/>
                <w:sz w:val="21"/>
              </w:rPr>
              <w:t xml:space="preserve"> </w:t>
            </w:r>
            <w:r>
              <w:rPr>
                <w:sz w:val="21"/>
              </w:rPr>
              <w:t>1996</w:t>
            </w:r>
            <w:r>
              <w:rPr>
                <w:spacing w:val="-2"/>
                <w:sz w:val="21"/>
              </w:rPr>
              <w:t xml:space="preserve"> </w:t>
            </w:r>
            <w:r>
              <w:rPr>
                <w:sz w:val="21"/>
              </w:rPr>
              <w:t>r.</w:t>
            </w:r>
            <w:r>
              <w:rPr>
                <w:spacing w:val="-4"/>
                <w:sz w:val="21"/>
              </w:rPr>
              <w:t xml:space="preserve"> </w:t>
            </w:r>
            <w:r>
              <w:rPr>
                <w:sz w:val="21"/>
              </w:rPr>
              <w:t>o</w:t>
            </w:r>
            <w:r>
              <w:rPr>
                <w:spacing w:val="-2"/>
                <w:sz w:val="21"/>
              </w:rPr>
              <w:t xml:space="preserve"> </w:t>
            </w:r>
            <w:r>
              <w:rPr>
                <w:sz w:val="21"/>
              </w:rPr>
              <w:t>gospodarce</w:t>
            </w:r>
            <w:r>
              <w:rPr>
                <w:spacing w:val="-2"/>
                <w:sz w:val="21"/>
              </w:rPr>
              <w:t xml:space="preserve"> </w:t>
            </w:r>
            <w:r>
              <w:rPr>
                <w:sz w:val="21"/>
              </w:rPr>
              <w:t>komunalnej</w:t>
            </w:r>
            <w:r>
              <w:rPr>
                <w:spacing w:val="1"/>
                <w:sz w:val="21"/>
              </w:rPr>
              <w:t xml:space="preserve"> </w:t>
            </w:r>
            <w:r>
              <w:rPr>
                <w:sz w:val="21"/>
              </w:rPr>
              <w:t>(Dz.</w:t>
            </w:r>
            <w:r>
              <w:rPr>
                <w:spacing w:val="-2"/>
                <w:sz w:val="21"/>
              </w:rPr>
              <w:t xml:space="preserve"> </w:t>
            </w:r>
            <w:r>
              <w:rPr>
                <w:sz w:val="21"/>
              </w:rPr>
              <w:t>U.</w:t>
            </w:r>
            <w:r>
              <w:rPr>
                <w:spacing w:val="-2"/>
                <w:sz w:val="21"/>
              </w:rPr>
              <w:t xml:space="preserve"> </w:t>
            </w:r>
            <w:r>
              <w:rPr>
                <w:sz w:val="21"/>
              </w:rPr>
              <w:t>z</w:t>
            </w:r>
            <w:r>
              <w:rPr>
                <w:spacing w:val="-4"/>
                <w:sz w:val="21"/>
              </w:rPr>
              <w:t xml:space="preserve"> </w:t>
            </w:r>
            <w:r>
              <w:rPr>
                <w:sz w:val="21"/>
              </w:rPr>
              <w:t>2021</w:t>
            </w:r>
            <w:r>
              <w:rPr>
                <w:spacing w:val="-2"/>
                <w:sz w:val="21"/>
              </w:rPr>
              <w:t xml:space="preserve"> </w:t>
            </w:r>
            <w:r>
              <w:rPr>
                <w:sz w:val="21"/>
              </w:rPr>
              <w:t>r.</w:t>
            </w:r>
            <w:r>
              <w:rPr>
                <w:spacing w:val="-2"/>
                <w:sz w:val="21"/>
              </w:rPr>
              <w:t xml:space="preserve"> </w:t>
            </w:r>
            <w:r>
              <w:rPr>
                <w:sz w:val="21"/>
              </w:rPr>
              <w:t>poz.</w:t>
            </w:r>
            <w:r>
              <w:rPr>
                <w:spacing w:val="-1"/>
                <w:sz w:val="21"/>
              </w:rPr>
              <w:t xml:space="preserve"> </w:t>
            </w:r>
            <w:r>
              <w:rPr>
                <w:spacing w:val="-4"/>
                <w:sz w:val="21"/>
              </w:rPr>
              <w:t>679)</w:t>
            </w:r>
          </w:p>
        </w:tc>
        <w:tc>
          <w:tcPr>
            <w:tcW w:w="1485" w:type="dxa"/>
          </w:tcPr>
          <w:p w14:paraId="20289D4A" w14:textId="77777777" w:rsidR="00607145" w:rsidRDefault="00607145" w:rsidP="00874593">
            <w:pPr>
              <w:pStyle w:val="TableParagraph"/>
              <w:spacing w:before="19"/>
              <w:ind w:left="5"/>
              <w:jc w:val="center"/>
              <w:rPr>
                <w:rFonts w:ascii="Segoe UI Symbol" w:hAnsi="Segoe UI Symbol"/>
                <w:sz w:val="34"/>
              </w:rPr>
            </w:pPr>
            <w:r>
              <w:rPr>
                <w:noProof/>
                <w:lang w:val="pl-PL"/>
              </w:rPr>
              <mc:AlternateContent>
                <mc:Choice Requires="wpg">
                  <w:drawing>
                    <wp:anchor distT="0" distB="0" distL="0" distR="0" simplePos="0" relativeHeight="251667456" behindDoc="1" locked="0" layoutInCell="1" allowOverlap="1" wp14:anchorId="1E77C755" wp14:editId="7426DC65">
                      <wp:simplePos x="0" y="0"/>
                      <wp:positionH relativeFrom="column">
                        <wp:posOffset>356914</wp:posOffset>
                      </wp:positionH>
                      <wp:positionV relativeFrom="paragraph">
                        <wp:posOffset>53759</wp:posOffset>
                      </wp:positionV>
                      <wp:extent cx="228600" cy="2286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8" name="Graphic 8"/>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7" o:spid="_x0000_s1026" style="position:absolute;margin-left:28.1pt;margin-top:4.25pt;width:18pt;height:18pt;z-index:-251649024;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">
                      <v:shape id="Graphic 8"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8rc7wA&#10;AADaAAAADwAAAGRycy9kb3ducmV2LnhtbERPy4rCMBTdC/5DuMLsNFVBpBrFB4Kz9Lm+NNe22tyU&#10;JLadv58sBJeH816uO1OJhpwvLSsYjxIQxJnVJecKrpfDcA7CB2SNlWVS8Ece1qt+b4mpti2fqDmH&#10;XMQQ9ikqKEKoUyl9VpBBP7I1ceQe1hkMEbpcaodtDDeVnCTJTBosOTYUWNOuoOx1fhsFN7eZ/tqT&#10;fMj20PiqfW73s/tWqZ9Bt1mACNSFr/jjPmoFcWu8Em+AXP0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qDytzvAAAANoAAAAPAAAAAAAAAAAAAAAAAJgCAABkcnMvZG93bnJldi54&#10;bWxQSwUGAAAAAAQABAD1AAAAgQMAAAAA&#10;" path="m228600,l,,,228600r228600,l228600,xe" stroked="f">
                        <v:path arrowok="t"/>
                      </v:shape>
                      <v:shape id="Graphic 9"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6NusIA&#10;AADaAAAADwAAAGRycy9kb3ducmV2LnhtbESPzWrDMBCE74W8g9hAb42cUkzrWA4hpcWnQp0eclys&#10;jWVirYwl/+Tto0Khx2FmvmHy/WI7MdHgW8cKtpsEBHHtdMuNgp/Tx9MrCB+QNXaOScGNPOyL1UOO&#10;mXYzf9NUhUZECPsMFZgQ+kxKXxuy6DeuJ47exQ0WQ5RDI/WAc4TbTj4nSSotthwXDPZ0NFRfq9Eq&#10;GE/vx7T/5LOmcEmNnc9fL1gq9bheDjsQgZbwH/5rl1rBG/xeiTdAF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ro26wgAAANoAAAAPAAAAAAAAAAAAAAAAAJgCAABkcnMvZG93&#10;bnJldi54bWxQSwUGAAAAAAQABAD1AAAAhwMAAAAA&#10;" path="m,215900r215900,l215900,,,,,215900xe" filled="f" strokeweight="1pt">
                        <v:path arrowok="t"/>
                      </v:shape>
                    </v:group>
                  </w:pict>
                </mc:Fallback>
              </mc:AlternateContent>
            </w:r>
          </w:p>
        </w:tc>
      </w:tr>
      <w:tr w:rsidR="00607145" w14:paraId="6C8797C5" w14:textId="77777777" w:rsidTr="00874593">
        <w:trPr>
          <w:trHeight w:val="1435"/>
        </w:trPr>
        <w:tc>
          <w:tcPr>
            <w:tcW w:w="8177" w:type="dxa"/>
            <w:gridSpan w:val="2"/>
          </w:tcPr>
          <w:p w14:paraId="59D4DE9A" w14:textId="77777777" w:rsidR="00607145" w:rsidRDefault="00607145" w:rsidP="00874593">
            <w:pPr>
              <w:pStyle w:val="TableParagraph"/>
              <w:spacing w:before="2" w:line="278" w:lineRule="auto"/>
              <w:ind w:left="103" w:right="197"/>
              <w:rPr>
                <w:sz w:val="21"/>
              </w:rPr>
            </w:pPr>
            <w:r>
              <w:rPr>
                <w:sz w:val="21"/>
              </w:rPr>
              <w:t>podmiot, w stosunku do którego Skarb Państwa, jednostka samorządu terytorialnego, przedsiębiorstwo państwowe lub</w:t>
            </w:r>
            <w:r>
              <w:rPr>
                <w:spacing w:val="-2"/>
                <w:sz w:val="21"/>
              </w:rPr>
              <w:t xml:space="preserve"> </w:t>
            </w:r>
            <w:r>
              <w:rPr>
                <w:sz w:val="21"/>
              </w:rPr>
              <w:t>jednoosobowa spółka</w:t>
            </w:r>
            <w:r>
              <w:rPr>
                <w:spacing w:val="-2"/>
                <w:sz w:val="21"/>
              </w:rPr>
              <w:t xml:space="preserve"> </w:t>
            </w:r>
            <w:r>
              <w:rPr>
                <w:sz w:val="21"/>
              </w:rPr>
              <w:t>Skarbu Państwa są podmiotami, które posiadają uprawnienia takie jak przedsiębiorcy dominujący w rozumieniu przepisów ustawy</w:t>
            </w:r>
            <w:r>
              <w:rPr>
                <w:spacing w:val="40"/>
                <w:sz w:val="21"/>
              </w:rPr>
              <w:t xml:space="preserve"> </w:t>
            </w:r>
            <w:r>
              <w:rPr>
                <w:sz w:val="21"/>
              </w:rPr>
              <w:t>z dnia 16 lutego 2007 r. o ochronie konkurencji i konsumentów (Dz. U. z 2024 r. poz. 1616,</w:t>
            </w:r>
            <w:r>
              <w:rPr>
                <w:spacing w:val="80"/>
                <w:sz w:val="21"/>
              </w:rPr>
              <w:t xml:space="preserve"> </w:t>
            </w:r>
            <w:r>
              <w:rPr>
                <w:sz w:val="21"/>
              </w:rPr>
              <w:t>z późn. zm.)</w:t>
            </w:r>
          </w:p>
        </w:tc>
        <w:tc>
          <w:tcPr>
            <w:tcW w:w="1485" w:type="dxa"/>
          </w:tcPr>
          <w:p w14:paraId="566C9728" w14:textId="77777777" w:rsidR="00607145" w:rsidRDefault="00607145" w:rsidP="00874593">
            <w:pPr>
              <w:pStyle w:val="TableParagraph"/>
              <w:spacing w:before="48"/>
              <w:rPr>
                <w:sz w:val="34"/>
              </w:rPr>
            </w:pPr>
          </w:p>
          <w:p w14:paraId="1EEFB1E0" w14:textId="77777777" w:rsidR="00607145" w:rsidRDefault="00607145" w:rsidP="00874593">
            <w:pPr>
              <w:pStyle w:val="TableParagraph"/>
              <w:ind w:left="5"/>
              <w:jc w:val="center"/>
              <w:rPr>
                <w:rFonts w:ascii="Segoe UI Symbol" w:hAnsi="Segoe UI Symbol"/>
                <w:sz w:val="34"/>
              </w:rPr>
            </w:pPr>
            <w:r>
              <w:rPr>
                <w:noProof/>
                <w:lang w:val="pl-PL"/>
              </w:rPr>
              <mc:AlternateContent>
                <mc:Choice Requires="wpg">
                  <w:drawing>
                    <wp:anchor distT="0" distB="0" distL="0" distR="0" simplePos="0" relativeHeight="251668480" behindDoc="1" locked="0" layoutInCell="1" allowOverlap="1" wp14:anchorId="11E20AB3" wp14:editId="27C1402F">
                      <wp:simplePos x="0" y="0"/>
                      <wp:positionH relativeFrom="column">
                        <wp:posOffset>356914</wp:posOffset>
                      </wp:positionH>
                      <wp:positionV relativeFrom="paragraph">
                        <wp:posOffset>34980</wp:posOffset>
                      </wp:positionV>
                      <wp:extent cx="228600" cy="22860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1" name="Graphic 11"/>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0" o:spid="_x0000_s1026" style="position:absolute;margin-left:28.1pt;margin-top:2.75pt;width:18pt;height:18pt;z-index:-251648000;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">
                      <v:shape id="Graphic 11"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97qL8A&#10;AADbAAAADwAAAGRycy9kb3ducmV2LnhtbERPS4vCMBC+C/sfwgh7s6kuiHSNoiuCHn3snodmbLs2&#10;k5LEtv57Iwje5uN7znzZm1q05HxlWcE4SUEQ51ZXXCg4n7ajGQgfkDXWlknBnTwsFx+DOWbadnyg&#10;9hgKEUPYZ6igDKHJpPR5SQZ9YhviyF2sMxgidIXUDrsYbmo5SdOpNFhxbCixoZ+S8uvxZhT8utXX&#10;3h7kRXbb1tfd/3oz/Vsr9TnsV98gAvXhLX65dzrOH8Pzl3iAXD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v3uovwAAANsAAAAPAAAAAAAAAAAAAAAAAJgCAABkcnMvZG93bnJl&#10;di54bWxQSwUGAAAAAAQABAD1AAAAhAMAAAAA&#10;" path="m228600,l,,,228600r228600,l228600,xe" stroked="f">
                        <v:path arrowok="t"/>
                      </v:shape>
                      <v:shape id="Graphic 12"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ewp8AA&#10;AADbAAAADwAAAGRycy9kb3ducmV2LnhtbERPTWvCQBC9C/6HZYTedKOUINFVitKSU6GJhxyH7JgN&#10;zc6G7Jqk/75bKHibx/uc43m2nRhp8K1jBdtNAoK4drrlRsGtfF/vQfiArLFzTAp+yMP5tFwcMdNu&#10;4i8ai9CIGMI+QwUmhD6T0teGLPqN64kjd3eDxRDh0Eg94BTDbSd3SZJKiy3HBoM9XQzV38XDKniU&#10;10vaf3ClKdxTY6fq8xVzpV5W89sBRKA5PMX/7lzH+Tv4+yUeI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qewp8AAAADbAAAADwAAAAAAAAAAAAAAAACYAgAAZHJzL2Rvd25y&#10;ZXYueG1sUEsFBgAAAAAEAAQA9QAAAIUDAAAAAA==&#10;" path="m,215900r215900,l215900,,,,,215900xe" filled="f" strokeweight="1pt">
                        <v:path arrowok="t"/>
                      </v:shape>
                    </v:group>
                  </w:pict>
                </mc:Fallback>
              </mc:AlternateContent>
            </w:r>
          </w:p>
        </w:tc>
      </w:tr>
      <w:tr w:rsidR="00607145" w14:paraId="58D9F7B7" w14:textId="77777777" w:rsidTr="00874593">
        <w:trPr>
          <w:trHeight w:val="635"/>
        </w:trPr>
        <w:tc>
          <w:tcPr>
            <w:tcW w:w="8177" w:type="dxa"/>
            <w:gridSpan w:val="2"/>
          </w:tcPr>
          <w:p w14:paraId="28D63FA7" w14:textId="77777777" w:rsidR="00607145" w:rsidRDefault="00607145" w:rsidP="00874593">
            <w:pPr>
              <w:pStyle w:val="TableParagraph"/>
              <w:spacing w:before="41"/>
              <w:ind w:left="103"/>
              <w:rPr>
                <w:sz w:val="21"/>
              </w:rPr>
            </w:pPr>
            <w:r>
              <w:rPr>
                <w:sz w:val="21"/>
              </w:rPr>
              <w:t>jednostka</w:t>
            </w:r>
            <w:r>
              <w:rPr>
                <w:spacing w:val="-6"/>
                <w:sz w:val="21"/>
              </w:rPr>
              <w:t xml:space="preserve"> </w:t>
            </w:r>
            <w:r>
              <w:rPr>
                <w:sz w:val="21"/>
              </w:rPr>
              <w:t>sektora</w:t>
            </w:r>
            <w:r>
              <w:rPr>
                <w:spacing w:val="-5"/>
                <w:sz w:val="21"/>
              </w:rPr>
              <w:t xml:space="preserve"> </w:t>
            </w:r>
            <w:r>
              <w:rPr>
                <w:sz w:val="21"/>
              </w:rPr>
              <w:t>finansów</w:t>
            </w:r>
            <w:r>
              <w:rPr>
                <w:spacing w:val="-6"/>
                <w:sz w:val="21"/>
              </w:rPr>
              <w:t xml:space="preserve"> </w:t>
            </w:r>
            <w:r>
              <w:rPr>
                <w:sz w:val="21"/>
              </w:rPr>
              <w:t>publicznych</w:t>
            </w:r>
            <w:r>
              <w:rPr>
                <w:spacing w:val="-3"/>
                <w:sz w:val="21"/>
              </w:rPr>
              <w:t xml:space="preserve"> </w:t>
            </w:r>
            <w:r>
              <w:rPr>
                <w:sz w:val="21"/>
              </w:rPr>
              <w:t>w</w:t>
            </w:r>
            <w:r>
              <w:rPr>
                <w:spacing w:val="-3"/>
                <w:sz w:val="21"/>
              </w:rPr>
              <w:t xml:space="preserve"> </w:t>
            </w:r>
            <w:r>
              <w:rPr>
                <w:sz w:val="21"/>
              </w:rPr>
              <w:t>rozumieniu</w:t>
            </w:r>
            <w:r>
              <w:rPr>
                <w:spacing w:val="-5"/>
                <w:sz w:val="21"/>
              </w:rPr>
              <w:t xml:space="preserve"> </w:t>
            </w:r>
            <w:r>
              <w:rPr>
                <w:sz w:val="21"/>
              </w:rPr>
              <w:t>przepisów</w:t>
            </w:r>
            <w:r>
              <w:rPr>
                <w:spacing w:val="-3"/>
                <w:sz w:val="21"/>
              </w:rPr>
              <w:t xml:space="preserve"> </w:t>
            </w:r>
            <w:r>
              <w:rPr>
                <w:sz w:val="21"/>
              </w:rPr>
              <w:t>ustawy</w:t>
            </w:r>
            <w:r>
              <w:rPr>
                <w:spacing w:val="-6"/>
                <w:sz w:val="21"/>
              </w:rPr>
              <w:t xml:space="preserve"> </w:t>
            </w:r>
            <w:r>
              <w:rPr>
                <w:sz w:val="21"/>
              </w:rPr>
              <w:t>z</w:t>
            </w:r>
            <w:r>
              <w:rPr>
                <w:spacing w:val="-5"/>
                <w:sz w:val="21"/>
              </w:rPr>
              <w:t xml:space="preserve"> </w:t>
            </w:r>
            <w:r>
              <w:rPr>
                <w:sz w:val="21"/>
              </w:rPr>
              <w:t>dnia</w:t>
            </w:r>
            <w:r>
              <w:rPr>
                <w:spacing w:val="-3"/>
                <w:sz w:val="21"/>
              </w:rPr>
              <w:t xml:space="preserve"> </w:t>
            </w:r>
            <w:r>
              <w:rPr>
                <w:sz w:val="21"/>
              </w:rPr>
              <w:t>27</w:t>
            </w:r>
            <w:r>
              <w:rPr>
                <w:spacing w:val="-5"/>
                <w:sz w:val="21"/>
              </w:rPr>
              <w:t xml:space="preserve"> </w:t>
            </w:r>
            <w:r>
              <w:rPr>
                <w:spacing w:val="-2"/>
                <w:sz w:val="21"/>
              </w:rPr>
              <w:t>sierpnia</w:t>
            </w:r>
          </w:p>
          <w:p w14:paraId="3E54B07A" w14:textId="77777777" w:rsidR="00607145" w:rsidRDefault="00607145" w:rsidP="00874593">
            <w:pPr>
              <w:pStyle w:val="TableParagraph"/>
              <w:spacing w:before="37"/>
              <w:ind w:left="103"/>
              <w:rPr>
                <w:sz w:val="21"/>
              </w:rPr>
            </w:pPr>
            <w:r>
              <w:rPr>
                <w:sz w:val="21"/>
              </w:rPr>
              <w:t>2009</w:t>
            </w:r>
            <w:r>
              <w:rPr>
                <w:spacing w:val="-2"/>
                <w:sz w:val="21"/>
              </w:rPr>
              <w:t xml:space="preserve"> </w:t>
            </w:r>
            <w:r>
              <w:rPr>
                <w:sz w:val="21"/>
              </w:rPr>
              <w:t>r.</w:t>
            </w:r>
            <w:r>
              <w:rPr>
                <w:spacing w:val="-3"/>
                <w:sz w:val="21"/>
              </w:rPr>
              <w:t xml:space="preserve"> </w:t>
            </w:r>
            <w:r>
              <w:rPr>
                <w:sz w:val="21"/>
              </w:rPr>
              <w:t>o</w:t>
            </w:r>
            <w:r>
              <w:rPr>
                <w:spacing w:val="-2"/>
                <w:sz w:val="21"/>
              </w:rPr>
              <w:t xml:space="preserve"> </w:t>
            </w:r>
            <w:r>
              <w:rPr>
                <w:sz w:val="21"/>
              </w:rPr>
              <w:t>finansach</w:t>
            </w:r>
            <w:r>
              <w:rPr>
                <w:spacing w:val="-3"/>
                <w:sz w:val="21"/>
              </w:rPr>
              <w:t xml:space="preserve"> </w:t>
            </w:r>
            <w:r>
              <w:rPr>
                <w:sz w:val="21"/>
              </w:rPr>
              <w:t>publicznych</w:t>
            </w:r>
            <w:r>
              <w:rPr>
                <w:spacing w:val="-2"/>
                <w:sz w:val="21"/>
              </w:rPr>
              <w:t xml:space="preserve"> </w:t>
            </w:r>
            <w:r>
              <w:rPr>
                <w:sz w:val="21"/>
              </w:rPr>
              <w:t>(Dz.</w:t>
            </w:r>
            <w:r>
              <w:rPr>
                <w:spacing w:val="-1"/>
                <w:sz w:val="21"/>
              </w:rPr>
              <w:t xml:space="preserve"> </w:t>
            </w:r>
            <w:r>
              <w:rPr>
                <w:sz w:val="21"/>
              </w:rPr>
              <w:t>U.</w:t>
            </w:r>
            <w:r>
              <w:rPr>
                <w:spacing w:val="-2"/>
                <w:sz w:val="21"/>
              </w:rPr>
              <w:t xml:space="preserve"> </w:t>
            </w:r>
            <w:r>
              <w:rPr>
                <w:sz w:val="21"/>
              </w:rPr>
              <w:t>z</w:t>
            </w:r>
            <w:r>
              <w:rPr>
                <w:spacing w:val="-3"/>
                <w:sz w:val="21"/>
              </w:rPr>
              <w:t xml:space="preserve"> </w:t>
            </w:r>
            <w:r>
              <w:rPr>
                <w:sz w:val="21"/>
              </w:rPr>
              <w:t>2024</w:t>
            </w:r>
            <w:r>
              <w:rPr>
                <w:spacing w:val="-2"/>
                <w:sz w:val="21"/>
              </w:rPr>
              <w:t xml:space="preserve"> </w:t>
            </w:r>
            <w:r>
              <w:rPr>
                <w:sz w:val="21"/>
              </w:rPr>
              <w:t>r.</w:t>
            </w:r>
            <w:r>
              <w:rPr>
                <w:spacing w:val="-1"/>
                <w:sz w:val="21"/>
              </w:rPr>
              <w:t xml:space="preserve"> </w:t>
            </w:r>
            <w:r>
              <w:rPr>
                <w:sz w:val="21"/>
              </w:rPr>
              <w:t>poz.</w:t>
            </w:r>
            <w:r>
              <w:rPr>
                <w:spacing w:val="-1"/>
                <w:sz w:val="21"/>
              </w:rPr>
              <w:t xml:space="preserve"> </w:t>
            </w:r>
            <w:r>
              <w:rPr>
                <w:sz w:val="21"/>
              </w:rPr>
              <w:t>1530,</w:t>
            </w:r>
            <w:r>
              <w:rPr>
                <w:spacing w:val="-2"/>
                <w:sz w:val="21"/>
              </w:rPr>
              <w:t xml:space="preserve"> </w:t>
            </w:r>
            <w:r>
              <w:rPr>
                <w:sz w:val="21"/>
              </w:rPr>
              <w:t>z</w:t>
            </w:r>
            <w:r>
              <w:rPr>
                <w:spacing w:val="-3"/>
                <w:sz w:val="21"/>
              </w:rPr>
              <w:t xml:space="preserve"> </w:t>
            </w:r>
            <w:r>
              <w:rPr>
                <w:sz w:val="21"/>
              </w:rPr>
              <w:t>późn.</w:t>
            </w:r>
            <w:r>
              <w:rPr>
                <w:spacing w:val="-1"/>
                <w:sz w:val="21"/>
              </w:rPr>
              <w:t xml:space="preserve"> </w:t>
            </w:r>
            <w:r>
              <w:rPr>
                <w:spacing w:val="-4"/>
                <w:sz w:val="21"/>
              </w:rPr>
              <w:t>zm.)</w:t>
            </w:r>
          </w:p>
        </w:tc>
        <w:tc>
          <w:tcPr>
            <w:tcW w:w="1485" w:type="dxa"/>
          </w:tcPr>
          <w:p w14:paraId="520304BF" w14:textId="77777777" w:rsidR="00607145" w:rsidRDefault="00607145" w:rsidP="00874593">
            <w:pPr>
              <w:pStyle w:val="TableParagraph"/>
              <w:spacing w:before="56"/>
              <w:ind w:left="5"/>
              <w:jc w:val="center"/>
              <w:rPr>
                <w:rFonts w:ascii="Segoe UI Symbol" w:hAnsi="Segoe UI Symbol"/>
                <w:sz w:val="34"/>
              </w:rPr>
            </w:pPr>
            <w:r>
              <w:rPr>
                <w:noProof/>
                <w:lang w:val="pl-PL"/>
              </w:rPr>
              <mc:AlternateContent>
                <mc:Choice Requires="wpg">
                  <w:drawing>
                    <wp:anchor distT="0" distB="0" distL="0" distR="0" simplePos="0" relativeHeight="251669504" behindDoc="1" locked="0" layoutInCell="1" allowOverlap="1" wp14:anchorId="3BC805AB" wp14:editId="038E4C9D">
                      <wp:simplePos x="0" y="0"/>
                      <wp:positionH relativeFrom="column">
                        <wp:posOffset>356914</wp:posOffset>
                      </wp:positionH>
                      <wp:positionV relativeFrom="paragraph">
                        <wp:posOffset>74029</wp:posOffset>
                      </wp:positionV>
                      <wp:extent cx="228600" cy="22860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4" name="Graphic 14"/>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5" name="Graphic 1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3" o:spid="_x0000_s1026" style="position:absolute;margin-left:28.1pt;margin-top:5.85pt;width:18pt;height:18pt;z-index:-25164697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">
                      <v:shape id="Graphic 14"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jYMMEA&#10;AADbAAAADwAAAGRycy9kb3ducmV2LnhtbERPTWvCQBC9F/oflil4q5tWCRJdxbQE2mPU9jxkxyQ2&#10;Oxt2t0n677uC4G0e73M2u8l0YiDnW8sKXuYJCOLK6pZrBadj8bwC4QOyxs4yKfgjD7vt48MGM21H&#10;Lmk4hFrEEPYZKmhC6DMpfdWQQT+3PXHkztYZDBG6WmqHYww3nXxNklQabDk2NNjTW0PVz+HXKPhy&#10;+8WnLeVZjsXgu/GSv6ffuVKzp2m/BhFoCnfxzf2h4/wlXH+JB8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I2DDBAAAA2wAAAA8AAAAAAAAAAAAAAAAAmAIAAGRycy9kb3du&#10;cmV2LnhtbFBLBQYAAAAABAAEAPUAAACGAwAAAAA=&#10;" path="m228600,l,,,228600r228600,l228600,xe" stroked="f">
                        <v:path arrowok="t"/>
                      </v:shape>
                      <v:shape id="Graphic 15"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o074A&#10;AADbAAAADwAAAGRycy9kb3ducmV2LnhtbERPy6rCMBDdC/5DGMGdpoq3SDWKKPfiSvCxcDk0Y1Ns&#10;JqWJtv69ES64m8N5znLd2Uo8qfGlYwWTcQKCOHe65ELB5fw7moPwAVlj5ZgUvMjDetXvLTHTruUj&#10;PU+hEDGEfYYKTAh1JqXPDVn0Y1cTR+7mGoshwqaQusE2httKTpMklRZLjg0Ga9oayu+nh1XwOO+2&#10;af3HV03hlhrbXg8z3Cs1HHSbBYhAXfiK/917Hef/wOeXeIB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1OKNO+AAAA2wAAAA8AAAAAAAAAAAAAAAAAmAIAAGRycy9kb3ducmV2&#10;LnhtbFBLBQYAAAAABAAEAPUAAACDAwAAAAA=&#10;" path="m,215900r215900,l215900,,,,,215900xe" filled="f" strokeweight="1pt">
                        <v:path arrowok="t"/>
                      </v:shape>
                    </v:group>
                  </w:pict>
                </mc:Fallback>
              </mc:AlternateContent>
            </w:r>
          </w:p>
        </w:tc>
      </w:tr>
      <w:tr w:rsidR="00607145" w14:paraId="604E0A1E" w14:textId="77777777" w:rsidTr="00874593">
        <w:trPr>
          <w:trHeight w:val="542"/>
        </w:trPr>
        <w:tc>
          <w:tcPr>
            <w:tcW w:w="8177" w:type="dxa"/>
            <w:gridSpan w:val="2"/>
          </w:tcPr>
          <w:p w14:paraId="3D0109A3" w14:textId="77777777" w:rsidR="00607145" w:rsidRDefault="00607145" w:rsidP="00874593">
            <w:pPr>
              <w:pStyle w:val="TableParagraph"/>
              <w:spacing w:before="135"/>
              <w:ind w:left="103"/>
              <w:rPr>
                <w:sz w:val="21"/>
              </w:rPr>
            </w:pPr>
            <w:r>
              <w:rPr>
                <w:sz w:val="21"/>
              </w:rPr>
              <w:t>inna</w:t>
            </w:r>
            <w:r>
              <w:rPr>
                <w:spacing w:val="-3"/>
                <w:sz w:val="21"/>
              </w:rPr>
              <w:t xml:space="preserve"> </w:t>
            </w:r>
            <w:r>
              <w:rPr>
                <w:sz w:val="21"/>
              </w:rPr>
              <w:t>(podać</w:t>
            </w:r>
            <w:r>
              <w:rPr>
                <w:spacing w:val="-3"/>
                <w:sz w:val="21"/>
              </w:rPr>
              <w:t xml:space="preserve"> </w:t>
            </w:r>
            <w:r>
              <w:rPr>
                <w:spacing w:val="-2"/>
                <w:sz w:val="21"/>
              </w:rPr>
              <w:t>jaka)</w:t>
            </w:r>
          </w:p>
        </w:tc>
        <w:tc>
          <w:tcPr>
            <w:tcW w:w="1485" w:type="dxa"/>
          </w:tcPr>
          <w:p w14:paraId="6BDB8A1A" w14:textId="77777777" w:rsidR="00607145" w:rsidRDefault="00607145" w:rsidP="00874593">
            <w:pPr>
              <w:pStyle w:val="TableParagraph"/>
              <w:spacing w:before="10"/>
              <w:ind w:left="5"/>
              <w:jc w:val="center"/>
              <w:rPr>
                <w:rFonts w:ascii="Segoe UI Symbol" w:hAnsi="Segoe UI Symbol"/>
                <w:sz w:val="34"/>
              </w:rPr>
            </w:pPr>
            <w:r>
              <w:rPr>
                <w:noProof/>
                <w:lang w:val="pl-PL"/>
              </w:rPr>
              <mc:AlternateContent>
                <mc:Choice Requires="wpg">
                  <w:drawing>
                    <wp:anchor distT="0" distB="0" distL="0" distR="0" simplePos="0" relativeHeight="251670528" behindDoc="1" locked="0" layoutInCell="1" allowOverlap="1" wp14:anchorId="051DCE33" wp14:editId="637C1F9D">
                      <wp:simplePos x="0" y="0"/>
                      <wp:positionH relativeFrom="column">
                        <wp:posOffset>356914</wp:posOffset>
                      </wp:positionH>
                      <wp:positionV relativeFrom="paragraph">
                        <wp:posOffset>36652</wp:posOffset>
                      </wp:positionV>
                      <wp:extent cx="228600" cy="22860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7" name="Graphic 17"/>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8" name="Graphic 1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6" o:spid="_x0000_s1026" style="position:absolute;margin-left:28.1pt;margin-top:2.9pt;width:18pt;height:18pt;z-index:-25164595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">
                      <v:shape id="Graphic 17"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pGR78A&#10;AADbAAAADwAAAGRycy9kb3ducmV2LnhtbERPS4vCMBC+L/gfwgje1lQFV6pRfCDsHn2eh2Zsq82k&#10;JLHt/vuNIOxtPr7nLFadqURDzpeWFYyGCQjizOqScwXn0/5zBsIHZI2VZVLwSx5Wy97HAlNtWz5Q&#10;cwy5iCHsU1RQhFCnUvqsIIN+aGviyN2sMxgidLnUDtsYbio5TpKpNFhybCiwpm1B2eP4NAoubj35&#10;sQd5k+2+8VV73+ym141Sg363noMI1IV/8dv9reP8L3j9Eg+Qy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GkZHvwAAANsAAAAPAAAAAAAAAAAAAAAAAJgCAABkcnMvZG93bnJl&#10;di54bWxQSwUGAAAAAAQABAD1AAAAhAMAAAAA&#10;" path="m228600,l,,,228600r228600,l228600,xe" stroked="f">
                        <v:path arrowok="t"/>
                      </v:shape>
                      <v:shape id="Graphic 18"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HTcEA&#10;AADbAAAADwAAAGRycy9kb3ducmV2LnhtbESPQYvCMBCF74L/IYzgTVMXKUvXKKKseFpY3YPHoRmb&#10;YjMpTbT13+8cBG8zvDfvfbPaDL5RD+piHdjAYp6BIi6Drbky8Hf+nn2CignZYhOYDDwpwmY9Hq2w&#10;sKHnX3qcUqUkhGOBBlxKbaF1LB15jPPQEot2DZ3HJGtXadthL+G+0R9ZlmuPNUuDw5Z2jsrb6e4N&#10;3M/7Xd4e+GIpXXPn+8vPEo/GTCfD9gtUoiG9za/roxV8gZVfZAC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Ph03BAAAA2wAAAA8AAAAAAAAAAAAAAAAAmAIAAGRycy9kb3du&#10;cmV2LnhtbFBLBQYAAAAABAAEAPUAAACGAwAAAAA=&#10;" path="m,215900r215900,l215900,,,,,215900xe" filled="f" strokeweight="1pt">
                        <v:path arrowok="t"/>
                      </v:shape>
                    </v:group>
                  </w:pict>
                </mc:Fallback>
              </mc:AlternateContent>
            </w:r>
          </w:p>
        </w:tc>
      </w:tr>
      <w:tr w:rsidR="00607145" w14:paraId="38ABC29A" w14:textId="77777777" w:rsidTr="00874593">
        <w:trPr>
          <w:trHeight w:val="400"/>
        </w:trPr>
        <w:tc>
          <w:tcPr>
            <w:tcW w:w="9662" w:type="dxa"/>
            <w:gridSpan w:val="3"/>
          </w:tcPr>
          <w:p w14:paraId="2CE718B6" w14:textId="77777777" w:rsidR="00607145" w:rsidRDefault="00607145" w:rsidP="00874593">
            <w:pPr>
              <w:pStyle w:val="TableParagraph"/>
              <w:rPr>
                <w:sz w:val="20"/>
              </w:rPr>
            </w:pPr>
          </w:p>
        </w:tc>
      </w:tr>
    </w:tbl>
    <w:p w14:paraId="30556889" w14:textId="77777777" w:rsidR="00607145" w:rsidRDefault="00607145" w:rsidP="00607145">
      <w:pPr>
        <w:rPr>
          <w:sz w:val="2"/>
          <w:szCs w:val="2"/>
        </w:rPr>
      </w:pPr>
      <w:r>
        <w:rPr>
          <w:noProof/>
        </w:rPr>
        <mc:AlternateContent>
          <mc:Choice Requires="wps">
            <w:drawing>
              <wp:anchor distT="0" distB="0" distL="0" distR="0" simplePos="0" relativeHeight="251659264" behindDoc="0" locked="0" layoutInCell="1" allowOverlap="1" wp14:anchorId="2BD5C6DE" wp14:editId="433AFDA7">
                <wp:simplePos x="0" y="0"/>
                <wp:positionH relativeFrom="page">
                  <wp:posOffset>732662</wp:posOffset>
                </wp:positionH>
                <wp:positionV relativeFrom="page">
                  <wp:posOffset>2847987</wp:posOffset>
                </wp:positionV>
                <wp:extent cx="2735580" cy="28956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5580" cy="28956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3"/>
                              <w:gridCol w:w="417"/>
                              <w:gridCol w:w="415"/>
                              <w:gridCol w:w="415"/>
                              <w:gridCol w:w="415"/>
                              <w:gridCol w:w="416"/>
                              <w:gridCol w:w="415"/>
                              <w:gridCol w:w="415"/>
                              <w:gridCol w:w="415"/>
                              <w:gridCol w:w="415"/>
                            </w:tblGrid>
                            <w:tr w:rsidR="00690839" w14:paraId="6201A323" w14:textId="77777777">
                              <w:trPr>
                                <w:trHeight w:val="436"/>
                              </w:trPr>
                              <w:tc>
                                <w:tcPr>
                                  <w:tcW w:w="443" w:type="dxa"/>
                                </w:tcPr>
                                <w:p w14:paraId="3FFEA337" w14:textId="77777777" w:rsidR="00690839" w:rsidRDefault="00690839">
                                  <w:pPr>
                                    <w:pStyle w:val="TableParagraph"/>
                                    <w:rPr>
                                      <w:sz w:val="20"/>
                                    </w:rPr>
                                  </w:pPr>
                                </w:p>
                              </w:tc>
                              <w:tc>
                                <w:tcPr>
                                  <w:tcW w:w="417" w:type="dxa"/>
                                </w:tcPr>
                                <w:p w14:paraId="26C85BB6" w14:textId="77777777" w:rsidR="00690839" w:rsidRDefault="00690839">
                                  <w:pPr>
                                    <w:pStyle w:val="TableParagraph"/>
                                    <w:rPr>
                                      <w:sz w:val="20"/>
                                    </w:rPr>
                                  </w:pPr>
                                </w:p>
                              </w:tc>
                              <w:tc>
                                <w:tcPr>
                                  <w:tcW w:w="415" w:type="dxa"/>
                                </w:tcPr>
                                <w:p w14:paraId="6F7309B7" w14:textId="77777777" w:rsidR="00690839" w:rsidRDefault="00690839">
                                  <w:pPr>
                                    <w:pStyle w:val="TableParagraph"/>
                                    <w:rPr>
                                      <w:sz w:val="20"/>
                                    </w:rPr>
                                  </w:pPr>
                                  <w:r>
                                    <w:rPr>
                                      <w:noProof/>
                                      <w:sz w:val="20"/>
                                      <w:lang w:val="pl-PL"/>
                                    </w:rPr>
                                    <w:drawing>
                                      <wp:inline distT="0" distB="0" distL="0" distR="0" wp14:anchorId="6A993611" wp14:editId="12BC29A2">
                                        <wp:extent cx="254000" cy="25400"/>
                                        <wp:effectExtent l="0" t="0" r="0" b="0"/>
                                        <wp:docPr id="219" name="Obraz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25400"/>
                                                </a:xfrm>
                                                <a:prstGeom prst="rect">
                                                  <a:avLst/>
                                                </a:prstGeom>
                                                <a:noFill/>
                                                <a:ln>
                                                  <a:noFill/>
                                                </a:ln>
                                              </pic:spPr>
                                            </pic:pic>
                                          </a:graphicData>
                                        </a:graphic>
                                      </wp:inline>
                                    </w:drawing>
                                  </w:r>
                                </w:p>
                              </w:tc>
                              <w:tc>
                                <w:tcPr>
                                  <w:tcW w:w="415" w:type="dxa"/>
                                </w:tcPr>
                                <w:p w14:paraId="2B489EF4" w14:textId="77777777" w:rsidR="00690839" w:rsidRDefault="00690839">
                                  <w:pPr>
                                    <w:pStyle w:val="TableParagraph"/>
                                    <w:rPr>
                                      <w:sz w:val="20"/>
                                    </w:rPr>
                                  </w:pPr>
                                </w:p>
                              </w:tc>
                              <w:tc>
                                <w:tcPr>
                                  <w:tcW w:w="415" w:type="dxa"/>
                                </w:tcPr>
                                <w:p w14:paraId="1C06B8A8" w14:textId="77777777" w:rsidR="00690839" w:rsidRDefault="00690839">
                                  <w:pPr>
                                    <w:pStyle w:val="TableParagraph"/>
                                    <w:rPr>
                                      <w:sz w:val="20"/>
                                    </w:rPr>
                                  </w:pPr>
                                </w:p>
                              </w:tc>
                              <w:tc>
                                <w:tcPr>
                                  <w:tcW w:w="416" w:type="dxa"/>
                                </w:tcPr>
                                <w:p w14:paraId="48E6B97B" w14:textId="77777777" w:rsidR="00690839" w:rsidRDefault="00690839">
                                  <w:pPr>
                                    <w:pStyle w:val="TableParagraph"/>
                                    <w:rPr>
                                      <w:sz w:val="20"/>
                                    </w:rPr>
                                  </w:pPr>
                                </w:p>
                              </w:tc>
                              <w:tc>
                                <w:tcPr>
                                  <w:tcW w:w="415" w:type="dxa"/>
                                </w:tcPr>
                                <w:p w14:paraId="56668337" w14:textId="77777777" w:rsidR="00690839" w:rsidRDefault="00690839">
                                  <w:pPr>
                                    <w:pStyle w:val="TableParagraph"/>
                                    <w:rPr>
                                      <w:sz w:val="20"/>
                                    </w:rPr>
                                  </w:pPr>
                                </w:p>
                              </w:tc>
                              <w:tc>
                                <w:tcPr>
                                  <w:tcW w:w="415" w:type="dxa"/>
                                </w:tcPr>
                                <w:p w14:paraId="35C4C586" w14:textId="77777777" w:rsidR="00690839" w:rsidRDefault="00690839">
                                  <w:pPr>
                                    <w:pStyle w:val="TableParagraph"/>
                                    <w:rPr>
                                      <w:sz w:val="20"/>
                                    </w:rPr>
                                  </w:pPr>
                                </w:p>
                              </w:tc>
                              <w:tc>
                                <w:tcPr>
                                  <w:tcW w:w="415" w:type="dxa"/>
                                </w:tcPr>
                                <w:p w14:paraId="58DA78C6" w14:textId="77777777" w:rsidR="00690839" w:rsidRDefault="00690839">
                                  <w:pPr>
                                    <w:pStyle w:val="TableParagraph"/>
                                    <w:rPr>
                                      <w:sz w:val="20"/>
                                    </w:rPr>
                                  </w:pPr>
                                </w:p>
                              </w:tc>
                              <w:tc>
                                <w:tcPr>
                                  <w:tcW w:w="415" w:type="dxa"/>
                                </w:tcPr>
                                <w:p w14:paraId="50582EA0" w14:textId="77777777" w:rsidR="00690839" w:rsidRDefault="00690839">
                                  <w:pPr>
                                    <w:pStyle w:val="TableParagraph"/>
                                    <w:rPr>
                                      <w:sz w:val="20"/>
                                    </w:rPr>
                                  </w:pPr>
                                </w:p>
                              </w:tc>
                            </w:tr>
                          </w:tbl>
                          <w:p w14:paraId="73DC6EF2" w14:textId="77777777" w:rsidR="00690839" w:rsidRDefault="00690839" w:rsidP="00607145">
                            <w:pPr>
                              <w:pStyle w:val="Tekstpodstawowy"/>
                              <w:ind w:left="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26" type="#_x0000_t202" style="position:absolute;margin-left:57.7pt;margin-top:224.25pt;width:215.4pt;height:22.8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3"/>
                        <w:gridCol w:w="417"/>
                        <w:gridCol w:w="415"/>
                        <w:gridCol w:w="415"/>
                        <w:gridCol w:w="415"/>
                        <w:gridCol w:w="416"/>
                        <w:gridCol w:w="415"/>
                        <w:gridCol w:w="415"/>
                        <w:gridCol w:w="415"/>
                        <w:gridCol w:w="415"/>
                      </w:tblGrid>
                      <w:tr w:rsidR="00690839" w14:paraId="6201A323" w14:textId="77777777">
                        <w:trPr>
                          <w:trHeight w:val="436"/>
                        </w:trPr>
                        <w:tc>
                          <w:tcPr>
                            <w:tcW w:w="443" w:type="dxa"/>
                          </w:tcPr>
                          <w:p w14:paraId="3FFEA337" w14:textId="77777777" w:rsidR="00690839" w:rsidRDefault="00690839">
                            <w:pPr>
                              <w:pStyle w:val="TableParagraph"/>
                              <w:rPr>
                                <w:sz w:val="20"/>
                              </w:rPr>
                            </w:pPr>
                          </w:p>
                        </w:tc>
                        <w:tc>
                          <w:tcPr>
                            <w:tcW w:w="417" w:type="dxa"/>
                          </w:tcPr>
                          <w:p w14:paraId="26C85BB6" w14:textId="77777777" w:rsidR="00690839" w:rsidRDefault="00690839">
                            <w:pPr>
                              <w:pStyle w:val="TableParagraph"/>
                              <w:rPr>
                                <w:sz w:val="20"/>
                              </w:rPr>
                            </w:pPr>
                          </w:p>
                        </w:tc>
                        <w:tc>
                          <w:tcPr>
                            <w:tcW w:w="415" w:type="dxa"/>
                          </w:tcPr>
                          <w:p w14:paraId="6F7309B7" w14:textId="77777777" w:rsidR="00690839" w:rsidRDefault="00690839">
                            <w:pPr>
                              <w:pStyle w:val="TableParagraph"/>
                              <w:rPr>
                                <w:sz w:val="20"/>
                              </w:rPr>
                            </w:pPr>
                            <w:r>
                              <w:rPr>
                                <w:noProof/>
                                <w:sz w:val="20"/>
                                <w:lang w:val="pl-PL"/>
                              </w:rPr>
                              <w:drawing>
                                <wp:inline distT="0" distB="0" distL="0" distR="0" wp14:anchorId="6A993611" wp14:editId="12BC29A2">
                                  <wp:extent cx="254000" cy="25400"/>
                                  <wp:effectExtent l="0" t="0" r="0" b="0"/>
                                  <wp:docPr id="219" name="Obraz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25400"/>
                                          </a:xfrm>
                                          <a:prstGeom prst="rect">
                                            <a:avLst/>
                                          </a:prstGeom>
                                          <a:noFill/>
                                          <a:ln>
                                            <a:noFill/>
                                          </a:ln>
                                        </pic:spPr>
                                      </pic:pic>
                                    </a:graphicData>
                                  </a:graphic>
                                </wp:inline>
                              </w:drawing>
                            </w:r>
                          </w:p>
                        </w:tc>
                        <w:tc>
                          <w:tcPr>
                            <w:tcW w:w="415" w:type="dxa"/>
                          </w:tcPr>
                          <w:p w14:paraId="2B489EF4" w14:textId="77777777" w:rsidR="00690839" w:rsidRDefault="00690839">
                            <w:pPr>
                              <w:pStyle w:val="TableParagraph"/>
                              <w:rPr>
                                <w:sz w:val="20"/>
                              </w:rPr>
                            </w:pPr>
                          </w:p>
                        </w:tc>
                        <w:tc>
                          <w:tcPr>
                            <w:tcW w:w="415" w:type="dxa"/>
                          </w:tcPr>
                          <w:p w14:paraId="1C06B8A8" w14:textId="77777777" w:rsidR="00690839" w:rsidRDefault="00690839">
                            <w:pPr>
                              <w:pStyle w:val="TableParagraph"/>
                              <w:rPr>
                                <w:sz w:val="20"/>
                              </w:rPr>
                            </w:pPr>
                          </w:p>
                        </w:tc>
                        <w:tc>
                          <w:tcPr>
                            <w:tcW w:w="416" w:type="dxa"/>
                          </w:tcPr>
                          <w:p w14:paraId="48E6B97B" w14:textId="77777777" w:rsidR="00690839" w:rsidRDefault="00690839">
                            <w:pPr>
                              <w:pStyle w:val="TableParagraph"/>
                              <w:rPr>
                                <w:sz w:val="20"/>
                              </w:rPr>
                            </w:pPr>
                          </w:p>
                        </w:tc>
                        <w:tc>
                          <w:tcPr>
                            <w:tcW w:w="415" w:type="dxa"/>
                          </w:tcPr>
                          <w:p w14:paraId="56668337" w14:textId="77777777" w:rsidR="00690839" w:rsidRDefault="00690839">
                            <w:pPr>
                              <w:pStyle w:val="TableParagraph"/>
                              <w:rPr>
                                <w:sz w:val="20"/>
                              </w:rPr>
                            </w:pPr>
                          </w:p>
                        </w:tc>
                        <w:tc>
                          <w:tcPr>
                            <w:tcW w:w="415" w:type="dxa"/>
                          </w:tcPr>
                          <w:p w14:paraId="35C4C586" w14:textId="77777777" w:rsidR="00690839" w:rsidRDefault="00690839">
                            <w:pPr>
                              <w:pStyle w:val="TableParagraph"/>
                              <w:rPr>
                                <w:sz w:val="20"/>
                              </w:rPr>
                            </w:pPr>
                          </w:p>
                        </w:tc>
                        <w:tc>
                          <w:tcPr>
                            <w:tcW w:w="415" w:type="dxa"/>
                          </w:tcPr>
                          <w:p w14:paraId="58DA78C6" w14:textId="77777777" w:rsidR="00690839" w:rsidRDefault="00690839">
                            <w:pPr>
                              <w:pStyle w:val="TableParagraph"/>
                              <w:rPr>
                                <w:sz w:val="20"/>
                              </w:rPr>
                            </w:pPr>
                          </w:p>
                        </w:tc>
                        <w:tc>
                          <w:tcPr>
                            <w:tcW w:w="415" w:type="dxa"/>
                          </w:tcPr>
                          <w:p w14:paraId="50582EA0" w14:textId="77777777" w:rsidR="00690839" w:rsidRDefault="00690839">
                            <w:pPr>
                              <w:pStyle w:val="TableParagraph"/>
                              <w:rPr>
                                <w:sz w:val="20"/>
                              </w:rPr>
                            </w:pPr>
                          </w:p>
                        </w:tc>
                      </w:tr>
                    </w:tbl>
                    <w:p w14:paraId="73DC6EF2" w14:textId="77777777" w:rsidR="00690839" w:rsidRDefault="00690839" w:rsidP="00607145">
                      <w:pPr>
                        <w:pStyle w:val="Tekstpodstawowy"/>
                        <w:ind w:left="0"/>
                      </w:pPr>
                    </w:p>
                  </w:txbxContent>
                </v:textbox>
                <w10:wrap anchorx="page" anchory="page"/>
              </v:shape>
            </w:pict>
          </mc:Fallback>
        </mc:AlternateContent>
      </w:r>
      <w:r>
        <w:rPr>
          <w:noProof/>
        </w:rPr>
        <mc:AlternateContent>
          <mc:Choice Requires="wps">
            <w:drawing>
              <wp:anchor distT="0" distB="0" distL="0" distR="0" simplePos="0" relativeHeight="251660288" behindDoc="0" locked="0" layoutInCell="1" allowOverlap="1" wp14:anchorId="4921C2B0" wp14:editId="2F36BDAB">
                <wp:simplePos x="0" y="0"/>
                <wp:positionH relativeFrom="page">
                  <wp:posOffset>3816146</wp:posOffset>
                </wp:positionH>
                <wp:positionV relativeFrom="page">
                  <wp:posOffset>2837738</wp:posOffset>
                </wp:positionV>
                <wp:extent cx="2735580" cy="28829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5580" cy="2882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
                              <w:gridCol w:w="417"/>
                              <w:gridCol w:w="415"/>
                              <w:gridCol w:w="416"/>
                              <w:gridCol w:w="415"/>
                              <w:gridCol w:w="415"/>
                              <w:gridCol w:w="415"/>
                              <w:gridCol w:w="415"/>
                              <w:gridCol w:w="415"/>
                              <w:gridCol w:w="415"/>
                            </w:tblGrid>
                            <w:tr w:rsidR="00690839" w14:paraId="6C974C07" w14:textId="77777777">
                              <w:trPr>
                                <w:trHeight w:val="434"/>
                              </w:trPr>
                              <w:tc>
                                <w:tcPr>
                                  <w:tcW w:w="442" w:type="dxa"/>
                                </w:tcPr>
                                <w:p w14:paraId="5795DE34" w14:textId="77777777" w:rsidR="00690839" w:rsidRDefault="00690839">
                                  <w:pPr>
                                    <w:pStyle w:val="TableParagraph"/>
                                    <w:rPr>
                                      <w:sz w:val="20"/>
                                    </w:rPr>
                                  </w:pPr>
                                </w:p>
                              </w:tc>
                              <w:tc>
                                <w:tcPr>
                                  <w:tcW w:w="417" w:type="dxa"/>
                                </w:tcPr>
                                <w:p w14:paraId="2B7A4D21" w14:textId="77777777" w:rsidR="00690839" w:rsidRDefault="00690839">
                                  <w:pPr>
                                    <w:pStyle w:val="TableParagraph"/>
                                    <w:rPr>
                                      <w:sz w:val="20"/>
                                    </w:rPr>
                                  </w:pPr>
                                </w:p>
                              </w:tc>
                              <w:tc>
                                <w:tcPr>
                                  <w:tcW w:w="415" w:type="dxa"/>
                                </w:tcPr>
                                <w:p w14:paraId="0DEDB578" w14:textId="77777777" w:rsidR="00690839" w:rsidRDefault="00690839">
                                  <w:pPr>
                                    <w:pStyle w:val="TableParagraph"/>
                                    <w:rPr>
                                      <w:sz w:val="20"/>
                                    </w:rPr>
                                  </w:pPr>
                                </w:p>
                              </w:tc>
                              <w:tc>
                                <w:tcPr>
                                  <w:tcW w:w="416" w:type="dxa"/>
                                </w:tcPr>
                                <w:p w14:paraId="73578532" w14:textId="77777777" w:rsidR="00690839" w:rsidRDefault="00690839">
                                  <w:pPr>
                                    <w:pStyle w:val="TableParagraph"/>
                                    <w:rPr>
                                      <w:sz w:val="20"/>
                                    </w:rPr>
                                  </w:pPr>
                                </w:p>
                              </w:tc>
                              <w:tc>
                                <w:tcPr>
                                  <w:tcW w:w="415" w:type="dxa"/>
                                </w:tcPr>
                                <w:p w14:paraId="7F9DCFBD" w14:textId="77777777" w:rsidR="00690839" w:rsidRDefault="00690839">
                                  <w:pPr>
                                    <w:pStyle w:val="TableParagraph"/>
                                    <w:rPr>
                                      <w:sz w:val="20"/>
                                    </w:rPr>
                                  </w:pPr>
                                </w:p>
                              </w:tc>
                              <w:tc>
                                <w:tcPr>
                                  <w:tcW w:w="415" w:type="dxa"/>
                                </w:tcPr>
                                <w:p w14:paraId="64377A2C" w14:textId="77777777" w:rsidR="00690839" w:rsidRDefault="00690839">
                                  <w:pPr>
                                    <w:pStyle w:val="TableParagraph"/>
                                    <w:rPr>
                                      <w:sz w:val="20"/>
                                    </w:rPr>
                                  </w:pPr>
                                </w:p>
                              </w:tc>
                              <w:tc>
                                <w:tcPr>
                                  <w:tcW w:w="415" w:type="dxa"/>
                                </w:tcPr>
                                <w:p w14:paraId="3F56D535" w14:textId="77777777" w:rsidR="00690839" w:rsidRDefault="00690839">
                                  <w:pPr>
                                    <w:pStyle w:val="TableParagraph"/>
                                    <w:rPr>
                                      <w:sz w:val="20"/>
                                    </w:rPr>
                                  </w:pPr>
                                </w:p>
                              </w:tc>
                              <w:tc>
                                <w:tcPr>
                                  <w:tcW w:w="415" w:type="dxa"/>
                                </w:tcPr>
                                <w:p w14:paraId="013E2953" w14:textId="77777777" w:rsidR="00690839" w:rsidRDefault="00690839">
                                  <w:pPr>
                                    <w:pStyle w:val="TableParagraph"/>
                                    <w:rPr>
                                      <w:sz w:val="20"/>
                                    </w:rPr>
                                  </w:pPr>
                                </w:p>
                              </w:tc>
                              <w:tc>
                                <w:tcPr>
                                  <w:tcW w:w="415" w:type="dxa"/>
                                </w:tcPr>
                                <w:p w14:paraId="48C40B2D" w14:textId="77777777" w:rsidR="00690839" w:rsidRDefault="00690839">
                                  <w:pPr>
                                    <w:pStyle w:val="TableParagraph"/>
                                    <w:rPr>
                                      <w:sz w:val="20"/>
                                    </w:rPr>
                                  </w:pPr>
                                </w:p>
                              </w:tc>
                              <w:tc>
                                <w:tcPr>
                                  <w:tcW w:w="415" w:type="dxa"/>
                                </w:tcPr>
                                <w:p w14:paraId="23ED95C4" w14:textId="77777777" w:rsidR="00690839" w:rsidRDefault="00690839">
                                  <w:pPr>
                                    <w:pStyle w:val="TableParagraph"/>
                                    <w:rPr>
                                      <w:sz w:val="20"/>
                                    </w:rPr>
                                  </w:pPr>
                                </w:p>
                              </w:tc>
                            </w:tr>
                          </w:tbl>
                          <w:p w14:paraId="034CA1DB" w14:textId="77777777" w:rsidR="00690839" w:rsidRDefault="00690839" w:rsidP="00607145">
                            <w:pPr>
                              <w:pStyle w:val="Tekstpodstawowy"/>
                              <w:ind w:left="0"/>
                            </w:pPr>
                          </w:p>
                        </w:txbxContent>
                      </wps:txbx>
                      <wps:bodyPr wrap="square" lIns="0" tIns="0" rIns="0" bIns="0" rtlCol="0">
                        <a:noAutofit/>
                      </wps:bodyPr>
                    </wps:wsp>
                  </a:graphicData>
                </a:graphic>
              </wp:anchor>
            </w:drawing>
          </mc:Choice>
          <mc:Fallback>
            <w:pict>
              <v:shape id="Textbox 20" o:spid="_x0000_s1027" type="#_x0000_t202" style="position:absolute;margin-left:300.5pt;margin-top:223.45pt;width:215.4pt;height:2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
                        <w:gridCol w:w="417"/>
                        <w:gridCol w:w="415"/>
                        <w:gridCol w:w="416"/>
                        <w:gridCol w:w="415"/>
                        <w:gridCol w:w="415"/>
                        <w:gridCol w:w="415"/>
                        <w:gridCol w:w="415"/>
                        <w:gridCol w:w="415"/>
                        <w:gridCol w:w="415"/>
                      </w:tblGrid>
                      <w:tr w:rsidR="00690839" w14:paraId="6C974C07" w14:textId="77777777">
                        <w:trPr>
                          <w:trHeight w:val="434"/>
                        </w:trPr>
                        <w:tc>
                          <w:tcPr>
                            <w:tcW w:w="442" w:type="dxa"/>
                          </w:tcPr>
                          <w:p w14:paraId="5795DE34" w14:textId="77777777" w:rsidR="00690839" w:rsidRDefault="00690839">
                            <w:pPr>
                              <w:pStyle w:val="TableParagraph"/>
                              <w:rPr>
                                <w:sz w:val="20"/>
                              </w:rPr>
                            </w:pPr>
                          </w:p>
                        </w:tc>
                        <w:tc>
                          <w:tcPr>
                            <w:tcW w:w="417" w:type="dxa"/>
                          </w:tcPr>
                          <w:p w14:paraId="2B7A4D21" w14:textId="77777777" w:rsidR="00690839" w:rsidRDefault="00690839">
                            <w:pPr>
                              <w:pStyle w:val="TableParagraph"/>
                              <w:rPr>
                                <w:sz w:val="20"/>
                              </w:rPr>
                            </w:pPr>
                          </w:p>
                        </w:tc>
                        <w:tc>
                          <w:tcPr>
                            <w:tcW w:w="415" w:type="dxa"/>
                          </w:tcPr>
                          <w:p w14:paraId="0DEDB578" w14:textId="77777777" w:rsidR="00690839" w:rsidRDefault="00690839">
                            <w:pPr>
                              <w:pStyle w:val="TableParagraph"/>
                              <w:rPr>
                                <w:sz w:val="20"/>
                              </w:rPr>
                            </w:pPr>
                          </w:p>
                        </w:tc>
                        <w:tc>
                          <w:tcPr>
                            <w:tcW w:w="416" w:type="dxa"/>
                          </w:tcPr>
                          <w:p w14:paraId="73578532" w14:textId="77777777" w:rsidR="00690839" w:rsidRDefault="00690839">
                            <w:pPr>
                              <w:pStyle w:val="TableParagraph"/>
                              <w:rPr>
                                <w:sz w:val="20"/>
                              </w:rPr>
                            </w:pPr>
                          </w:p>
                        </w:tc>
                        <w:tc>
                          <w:tcPr>
                            <w:tcW w:w="415" w:type="dxa"/>
                          </w:tcPr>
                          <w:p w14:paraId="7F9DCFBD" w14:textId="77777777" w:rsidR="00690839" w:rsidRDefault="00690839">
                            <w:pPr>
                              <w:pStyle w:val="TableParagraph"/>
                              <w:rPr>
                                <w:sz w:val="20"/>
                              </w:rPr>
                            </w:pPr>
                          </w:p>
                        </w:tc>
                        <w:tc>
                          <w:tcPr>
                            <w:tcW w:w="415" w:type="dxa"/>
                          </w:tcPr>
                          <w:p w14:paraId="64377A2C" w14:textId="77777777" w:rsidR="00690839" w:rsidRDefault="00690839">
                            <w:pPr>
                              <w:pStyle w:val="TableParagraph"/>
                              <w:rPr>
                                <w:sz w:val="20"/>
                              </w:rPr>
                            </w:pPr>
                          </w:p>
                        </w:tc>
                        <w:tc>
                          <w:tcPr>
                            <w:tcW w:w="415" w:type="dxa"/>
                          </w:tcPr>
                          <w:p w14:paraId="3F56D535" w14:textId="77777777" w:rsidR="00690839" w:rsidRDefault="00690839">
                            <w:pPr>
                              <w:pStyle w:val="TableParagraph"/>
                              <w:rPr>
                                <w:sz w:val="20"/>
                              </w:rPr>
                            </w:pPr>
                          </w:p>
                        </w:tc>
                        <w:tc>
                          <w:tcPr>
                            <w:tcW w:w="415" w:type="dxa"/>
                          </w:tcPr>
                          <w:p w14:paraId="013E2953" w14:textId="77777777" w:rsidR="00690839" w:rsidRDefault="00690839">
                            <w:pPr>
                              <w:pStyle w:val="TableParagraph"/>
                              <w:rPr>
                                <w:sz w:val="20"/>
                              </w:rPr>
                            </w:pPr>
                          </w:p>
                        </w:tc>
                        <w:tc>
                          <w:tcPr>
                            <w:tcW w:w="415" w:type="dxa"/>
                          </w:tcPr>
                          <w:p w14:paraId="48C40B2D" w14:textId="77777777" w:rsidR="00690839" w:rsidRDefault="00690839">
                            <w:pPr>
                              <w:pStyle w:val="TableParagraph"/>
                              <w:rPr>
                                <w:sz w:val="20"/>
                              </w:rPr>
                            </w:pPr>
                          </w:p>
                        </w:tc>
                        <w:tc>
                          <w:tcPr>
                            <w:tcW w:w="415" w:type="dxa"/>
                          </w:tcPr>
                          <w:p w14:paraId="23ED95C4" w14:textId="77777777" w:rsidR="00690839" w:rsidRDefault="00690839">
                            <w:pPr>
                              <w:pStyle w:val="TableParagraph"/>
                              <w:rPr>
                                <w:sz w:val="20"/>
                              </w:rPr>
                            </w:pPr>
                          </w:p>
                        </w:tc>
                      </w:tr>
                    </w:tbl>
                    <w:p w14:paraId="034CA1DB" w14:textId="77777777" w:rsidR="00690839" w:rsidRDefault="00690839" w:rsidP="00607145">
                      <w:pPr>
                        <w:pStyle w:val="Tekstpodstawowy"/>
                        <w:ind w:left="0"/>
                      </w:pPr>
                    </w:p>
                  </w:txbxContent>
                </v:textbox>
                <w10:wrap anchorx="page" anchory="page"/>
              </v:shape>
            </w:pict>
          </mc:Fallback>
        </mc:AlternateContent>
      </w:r>
      <w:r>
        <w:rPr>
          <w:noProof/>
        </w:rPr>
        <mc:AlternateContent>
          <mc:Choice Requires="wps">
            <w:drawing>
              <wp:anchor distT="0" distB="0" distL="0" distR="0" simplePos="0" relativeHeight="251661312" behindDoc="0" locked="0" layoutInCell="1" allowOverlap="1" wp14:anchorId="621719E4" wp14:editId="2B4938B0">
                <wp:simplePos x="0" y="0"/>
                <wp:positionH relativeFrom="page">
                  <wp:posOffset>732662</wp:posOffset>
                </wp:positionH>
                <wp:positionV relativeFrom="page">
                  <wp:posOffset>5006200</wp:posOffset>
                </wp:positionV>
                <wp:extent cx="1998345" cy="27114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8345" cy="27114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
                              <w:gridCol w:w="427"/>
                              <w:gridCol w:w="427"/>
                              <w:gridCol w:w="427"/>
                              <w:gridCol w:w="427"/>
                              <w:gridCol w:w="430"/>
                              <w:gridCol w:w="427"/>
                            </w:tblGrid>
                            <w:tr w:rsidR="00690839" w14:paraId="57586058" w14:textId="77777777">
                              <w:trPr>
                                <w:trHeight w:val="407"/>
                              </w:trPr>
                              <w:tc>
                                <w:tcPr>
                                  <w:tcW w:w="457" w:type="dxa"/>
                                </w:tcPr>
                                <w:p w14:paraId="2DEA0508" w14:textId="77777777" w:rsidR="00690839" w:rsidRDefault="00690839">
                                  <w:pPr>
                                    <w:pStyle w:val="TableParagraph"/>
                                    <w:rPr>
                                      <w:sz w:val="20"/>
                                    </w:rPr>
                                  </w:pPr>
                                </w:p>
                              </w:tc>
                              <w:tc>
                                <w:tcPr>
                                  <w:tcW w:w="427" w:type="dxa"/>
                                </w:tcPr>
                                <w:p w14:paraId="05CFDFC6" w14:textId="77777777" w:rsidR="00690839" w:rsidRDefault="00690839">
                                  <w:pPr>
                                    <w:pStyle w:val="TableParagraph"/>
                                    <w:rPr>
                                      <w:sz w:val="20"/>
                                    </w:rPr>
                                  </w:pPr>
                                </w:p>
                              </w:tc>
                              <w:tc>
                                <w:tcPr>
                                  <w:tcW w:w="427" w:type="dxa"/>
                                </w:tcPr>
                                <w:p w14:paraId="12C86D93" w14:textId="77777777" w:rsidR="00690839" w:rsidRDefault="00690839">
                                  <w:pPr>
                                    <w:pStyle w:val="TableParagraph"/>
                                    <w:rPr>
                                      <w:sz w:val="20"/>
                                    </w:rPr>
                                  </w:pPr>
                                </w:p>
                              </w:tc>
                              <w:tc>
                                <w:tcPr>
                                  <w:tcW w:w="427" w:type="dxa"/>
                                </w:tcPr>
                                <w:p w14:paraId="2E204E2F" w14:textId="77777777" w:rsidR="00690839" w:rsidRDefault="00690839">
                                  <w:pPr>
                                    <w:pStyle w:val="TableParagraph"/>
                                    <w:rPr>
                                      <w:sz w:val="20"/>
                                    </w:rPr>
                                  </w:pPr>
                                </w:p>
                              </w:tc>
                              <w:tc>
                                <w:tcPr>
                                  <w:tcW w:w="427" w:type="dxa"/>
                                </w:tcPr>
                                <w:p w14:paraId="28643A3E" w14:textId="77777777" w:rsidR="00690839" w:rsidRDefault="00690839">
                                  <w:pPr>
                                    <w:pStyle w:val="TableParagraph"/>
                                    <w:rPr>
                                      <w:sz w:val="20"/>
                                    </w:rPr>
                                  </w:pPr>
                                </w:p>
                              </w:tc>
                              <w:tc>
                                <w:tcPr>
                                  <w:tcW w:w="430" w:type="dxa"/>
                                </w:tcPr>
                                <w:p w14:paraId="281B15D8" w14:textId="77777777" w:rsidR="00690839" w:rsidRDefault="00690839">
                                  <w:pPr>
                                    <w:pStyle w:val="TableParagraph"/>
                                    <w:rPr>
                                      <w:sz w:val="20"/>
                                    </w:rPr>
                                  </w:pPr>
                                </w:p>
                              </w:tc>
                              <w:tc>
                                <w:tcPr>
                                  <w:tcW w:w="427" w:type="dxa"/>
                                </w:tcPr>
                                <w:p w14:paraId="3221D796" w14:textId="77777777" w:rsidR="00690839" w:rsidRDefault="00690839">
                                  <w:pPr>
                                    <w:pStyle w:val="TableParagraph"/>
                                    <w:rPr>
                                      <w:sz w:val="20"/>
                                    </w:rPr>
                                  </w:pPr>
                                </w:p>
                              </w:tc>
                            </w:tr>
                          </w:tbl>
                          <w:p w14:paraId="7474FB6A" w14:textId="77777777" w:rsidR="00690839" w:rsidRDefault="00690839" w:rsidP="00607145">
                            <w:pPr>
                              <w:pStyle w:val="Tekstpodstawowy"/>
                              <w:ind w:left="0"/>
                            </w:pPr>
                          </w:p>
                        </w:txbxContent>
                      </wps:txbx>
                      <wps:bodyPr wrap="square" lIns="0" tIns="0" rIns="0" bIns="0" rtlCol="0">
                        <a:noAutofit/>
                      </wps:bodyPr>
                    </wps:wsp>
                  </a:graphicData>
                </a:graphic>
              </wp:anchor>
            </w:drawing>
          </mc:Choice>
          <mc:Fallback>
            <w:pict>
              <v:shape id="Textbox 21" o:spid="_x0000_s1028" type="#_x0000_t202" style="position:absolute;margin-left:57.7pt;margin-top:394.2pt;width:157.35pt;height:21.3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
                        <w:gridCol w:w="427"/>
                        <w:gridCol w:w="427"/>
                        <w:gridCol w:w="427"/>
                        <w:gridCol w:w="427"/>
                        <w:gridCol w:w="430"/>
                        <w:gridCol w:w="427"/>
                      </w:tblGrid>
                      <w:tr w:rsidR="00690839" w14:paraId="57586058" w14:textId="77777777">
                        <w:trPr>
                          <w:trHeight w:val="407"/>
                        </w:trPr>
                        <w:tc>
                          <w:tcPr>
                            <w:tcW w:w="457" w:type="dxa"/>
                          </w:tcPr>
                          <w:p w14:paraId="2DEA0508" w14:textId="77777777" w:rsidR="00690839" w:rsidRDefault="00690839">
                            <w:pPr>
                              <w:pStyle w:val="TableParagraph"/>
                              <w:rPr>
                                <w:sz w:val="20"/>
                              </w:rPr>
                            </w:pPr>
                          </w:p>
                        </w:tc>
                        <w:tc>
                          <w:tcPr>
                            <w:tcW w:w="427" w:type="dxa"/>
                          </w:tcPr>
                          <w:p w14:paraId="05CFDFC6" w14:textId="77777777" w:rsidR="00690839" w:rsidRDefault="00690839">
                            <w:pPr>
                              <w:pStyle w:val="TableParagraph"/>
                              <w:rPr>
                                <w:sz w:val="20"/>
                              </w:rPr>
                            </w:pPr>
                          </w:p>
                        </w:tc>
                        <w:tc>
                          <w:tcPr>
                            <w:tcW w:w="427" w:type="dxa"/>
                          </w:tcPr>
                          <w:p w14:paraId="12C86D93" w14:textId="77777777" w:rsidR="00690839" w:rsidRDefault="00690839">
                            <w:pPr>
                              <w:pStyle w:val="TableParagraph"/>
                              <w:rPr>
                                <w:sz w:val="20"/>
                              </w:rPr>
                            </w:pPr>
                          </w:p>
                        </w:tc>
                        <w:tc>
                          <w:tcPr>
                            <w:tcW w:w="427" w:type="dxa"/>
                          </w:tcPr>
                          <w:p w14:paraId="2E204E2F" w14:textId="77777777" w:rsidR="00690839" w:rsidRDefault="00690839">
                            <w:pPr>
                              <w:pStyle w:val="TableParagraph"/>
                              <w:rPr>
                                <w:sz w:val="20"/>
                              </w:rPr>
                            </w:pPr>
                          </w:p>
                        </w:tc>
                        <w:tc>
                          <w:tcPr>
                            <w:tcW w:w="427" w:type="dxa"/>
                          </w:tcPr>
                          <w:p w14:paraId="28643A3E" w14:textId="77777777" w:rsidR="00690839" w:rsidRDefault="00690839">
                            <w:pPr>
                              <w:pStyle w:val="TableParagraph"/>
                              <w:rPr>
                                <w:sz w:val="20"/>
                              </w:rPr>
                            </w:pPr>
                          </w:p>
                        </w:tc>
                        <w:tc>
                          <w:tcPr>
                            <w:tcW w:w="430" w:type="dxa"/>
                          </w:tcPr>
                          <w:p w14:paraId="281B15D8" w14:textId="77777777" w:rsidR="00690839" w:rsidRDefault="00690839">
                            <w:pPr>
                              <w:pStyle w:val="TableParagraph"/>
                              <w:rPr>
                                <w:sz w:val="20"/>
                              </w:rPr>
                            </w:pPr>
                          </w:p>
                        </w:tc>
                        <w:tc>
                          <w:tcPr>
                            <w:tcW w:w="427" w:type="dxa"/>
                          </w:tcPr>
                          <w:p w14:paraId="3221D796" w14:textId="77777777" w:rsidR="00690839" w:rsidRDefault="00690839">
                            <w:pPr>
                              <w:pStyle w:val="TableParagraph"/>
                              <w:rPr>
                                <w:sz w:val="20"/>
                              </w:rPr>
                            </w:pPr>
                          </w:p>
                        </w:tc>
                      </w:tr>
                    </w:tbl>
                    <w:p w14:paraId="7474FB6A" w14:textId="77777777" w:rsidR="00690839" w:rsidRDefault="00690839" w:rsidP="00607145">
                      <w:pPr>
                        <w:pStyle w:val="Tekstpodstawowy"/>
                        <w:ind w:left="0"/>
                      </w:pPr>
                    </w:p>
                  </w:txbxContent>
                </v:textbox>
                <w10:wrap anchorx="page" anchory="page"/>
              </v:shape>
            </w:pict>
          </mc:Fallback>
        </mc:AlternateContent>
      </w:r>
    </w:p>
    <w:p w14:paraId="57981A66" w14:textId="77777777" w:rsidR="00607145" w:rsidRDefault="00607145" w:rsidP="00607145">
      <w:pPr>
        <w:rPr>
          <w:sz w:val="2"/>
          <w:szCs w:val="2"/>
        </w:rPr>
        <w:sectPr w:rsidR="00607145" w:rsidSect="00607145">
          <w:headerReference w:type="default" r:id="rId13"/>
          <w:pgSz w:w="11910" w:h="16840"/>
          <w:pgMar w:top="1560" w:right="980" w:bottom="280" w:left="980" w:header="708" w:footer="708" w:gutter="0"/>
          <w:cols w:space="708"/>
        </w:sectPr>
      </w:pPr>
    </w:p>
    <w:p w14:paraId="0139919A" w14:textId="77777777" w:rsidR="00607145" w:rsidRDefault="00607145" w:rsidP="00607145">
      <w:pPr>
        <w:pStyle w:val="Tekstpodstawowy"/>
        <w:spacing w:before="2"/>
        <w:ind w:left="0"/>
        <w:rPr>
          <w:sz w:val="2"/>
        </w:rPr>
      </w:pPr>
      <w:r>
        <w:rPr>
          <w:noProof/>
          <w:lang w:val="pl-PL"/>
        </w:rPr>
        <w:lastRenderedPageBreak/>
        <mc:AlternateContent>
          <mc:Choice Requires="wps">
            <w:drawing>
              <wp:anchor distT="0" distB="0" distL="0" distR="0" simplePos="0" relativeHeight="251662336" behindDoc="0" locked="0" layoutInCell="1" allowOverlap="1" wp14:anchorId="33109141" wp14:editId="1DA131DF">
                <wp:simplePos x="0" y="0"/>
                <wp:positionH relativeFrom="page">
                  <wp:posOffset>751852</wp:posOffset>
                </wp:positionH>
                <wp:positionV relativeFrom="page">
                  <wp:posOffset>2703538</wp:posOffset>
                </wp:positionV>
                <wp:extent cx="1184275" cy="27241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4275" cy="27241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
                              <w:gridCol w:w="427"/>
                              <w:gridCol w:w="427"/>
                              <w:gridCol w:w="427"/>
                            </w:tblGrid>
                            <w:tr w:rsidR="00690839" w14:paraId="7C2A28DB" w14:textId="77777777">
                              <w:trPr>
                                <w:trHeight w:val="409"/>
                              </w:trPr>
                              <w:tc>
                                <w:tcPr>
                                  <w:tcW w:w="457" w:type="dxa"/>
                                </w:tcPr>
                                <w:p w14:paraId="46DDFD7B" w14:textId="77777777" w:rsidR="00690839" w:rsidRDefault="00690839">
                                  <w:pPr>
                                    <w:pStyle w:val="TableParagraph"/>
                                    <w:rPr>
                                      <w:sz w:val="20"/>
                                    </w:rPr>
                                  </w:pPr>
                                </w:p>
                              </w:tc>
                              <w:tc>
                                <w:tcPr>
                                  <w:tcW w:w="427" w:type="dxa"/>
                                </w:tcPr>
                                <w:p w14:paraId="4D5227C8" w14:textId="77777777" w:rsidR="00690839" w:rsidRDefault="00690839">
                                  <w:pPr>
                                    <w:pStyle w:val="TableParagraph"/>
                                    <w:rPr>
                                      <w:sz w:val="20"/>
                                    </w:rPr>
                                  </w:pPr>
                                </w:p>
                              </w:tc>
                              <w:tc>
                                <w:tcPr>
                                  <w:tcW w:w="427" w:type="dxa"/>
                                </w:tcPr>
                                <w:p w14:paraId="63CD0429" w14:textId="77777777" w:rsidR="00690839" w:rsidRDefault="00690839">
                                  <w:pPr>
                                    <w:pStyle w:val="TableParagraph"/>
                                    <w:rPr>
                                      <w:sz w:val="20"/>
                                    </w:rPr>
                                  </w:pPr>
                                </w:p>
                              </w:tc>
                              <w:tc>
                                <w:tcPr>
                                  <w:tcW w:w="427" w:type="dxa"/>
                                </w:tcPr>
                                <w:p w14:paraId="4B25974C" w14:textId="77777777" w:rsidR="00690839" w:rsidRDefault="00690839">
                                  <w:pPr>
                                    <w:pStyle w:val="TableParagraph"/>
                                    <w:rPr>
                                      <w:sz w:val="20"/>
                                    </w:rPr>
                                  </w:pPr>
                                </w:p>
                              </w:tc>
                            </w:tr>
                          </w:tbl>
                          <w:p w14:paraId="786E4920" w14:textId="77777777" w:rsidR="00690839" w:rsidRDefault="00690839" w:rsidP="00607145">
                            <w:pPr>
                              <w:pStyle w:val="Tekstpodstawowy"/>
                              <w:ind w:left="0"/>
                            </w:pPr>
                          </w:p>
                        </w:txbxContent>
                      </wps:txbx>
                      <wps:bodyPr wrap="square" lIns="0" tIns="0" rIns="0" bIns="0" rtlCol="0">
                        <a:noAutofit/>
                      </wps:bodyPr>
                    </wps:wsp>
                  </a:graphicData>
                </a:graphic>
              </wp:anchor>
            </w:drawing>
          </mc:Choice>
          <mc:Fallback>
            <w:pict>
              <v:shape id="Textbox 22" o:spid="_x0000_s1029" type="#_x0000_t202" style="position:absolute;margin-left:59.2pt;margin-top:212.9pt;width:93.25pt;height:21.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
                        <w:gridCol w:w="427"/>
                        <w:gridCol w:w="427"/>
                        <w:gridCol w:w="427"/>
                      </w:tblGrid>
                      <w:tr w:rsidR="00690839" w14:paraId="7C2A28DB" w14:textId="77777777">
                        <w:trPr>
                          <w:trHeight w:val="409"/>
                        </w:trPr>
                        <w:tc>
                          <w:tcPr>
                            <w:tcW w:w="457" w:type="dxa"/>
                          </w:tcPr>
                          <w:p w14:paraId="46DDFD7B" w14:textId="77777777" w:rsidR="00690839" w:rsidRDefault="00690839">
                            <w:pPr>
                              <w:pStyle w:val="TableParagraph"/>
                              <w:rPr>
                                <w:sz w:val="20"/>
                              </w:rPr>
                            </w:pPr>
                          </w:p>
                        </w:tc>
                        <w:tc>
                          <w:tcPr>
                            <w:tcW w:w="427" w:type="dxa"/>
                          </w:tcPr>
                          <w:p w14:paraId="4D5227C8" w14:textId="77777777" w:rsidR="00690839" w:rsidRDefault="00690839">
                            <w:pPr>
                              <w:pStyle w:val="TableParagraph"/>
                              <w:rPr>
                                <w:sz w:val="20"/>
                              </w:rPr>
                            </w:pPr>
                          </w:p>
                        </w:tc>
                        <w:tc>
                          <w:tcPr>
                            <w:tcW w:w="427" w:type="dxa"/>
                          </w:tcPr>
                          <w:p w14:paraId="63CD0429" w14:textId="77777777" w:rsidR="00690839" w:rsidRDefault="00690839">
                            <w:pPr>
                              <w:pStyle w:val="TableParagraph"/>
                              <w:rPr>
                                <w:sz w:val="20"/>
                              </w:rPr>
                            </w:pPr>
                          </w:p>
                        </w:tc>
                        <w:tc>
                          <w:tcPr>
                            <w:tcW w:w="427" w:type="dxa"/>
                          </w:tcPr>
                          <w:p w14:paraId="4B25974C" w14:textId="77777777" w:rsidR="00690839" w:rsidRDefault="00690839">
                            <w:pPr>
                              <w:pStyle w:val="TableParagraph"/>
                              <w:rPr>
                                <w:sz w:val="20"/>
                              </w:rPr>
                            </w:pPr>
                          </w:p>
                        </w:tc>
                      </w:tr>
                    </w:tbl>
                    <w:p w14:paraId="786E4920" w14:textId="77777777" w:rsidR="00690839" w:rsidRDefault="00690839" w:rsidP="00607145">
                      <w:pPr>
                        <w:pStyle w:val="Tekstpodstawowy"/>
                        <w:ind w:left="0"/>
                      </w:pPr>
                    </w:p>
                  </w:txbxContent>
                </v:textbox>
                <w10:wrap anchorx="page" anchory="page"/>
              </v:shape>
            </w:pict>
          </mc:Fallback>
        </mc:AlternateContent>
      </w:r>
      <w:r>
        <w:rPr>
          <w:noProof/>
          <w:lang w:val="pl-PL"/>
        </w:rPr>
        <mc:AlternateContent>
          <mc:Choice Requires="wps">
            <w:drawing>
              <wp:anchor distT="0" distB="0" distL="0" distR="0" simplePos="0" relativeHeight="251663360" behindDoc="0" locked="0" layoutInCell="1" allowOverlap="1" wp14:anchorId="4C0307E3" wp14:editId="2B525B12">
                <wp:simplePos x="0" y="0"/>
                <wp:positionH relativeFrom="page">
                  <wp:posOffset>2326690</wp:posOffset>
                </wp:positionH>
                <wp:positionV relativeFrom="page">
                  <wp:posOffset>4392257</wp:posOffset>
                </wp:positionV>
                <wp:extent cx="1118235" cy="27241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8235" cy="27241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408"/>
                              <w:gridCol w:w="408"/>
                              <w:gridCol w:w="408"/>
                            </w:tblGrid>
                            <w:tr w:rsidR="00690839" w14:paraId="2C397BE1" w14:textId="77777777">
                              <w:trPr>
                                <w:trHeight w:val="409"/>
                              </w:trPr>
                              <w:tc>
                                <w:tcPr>
                                  <w:tcW w:w="408" w:type="dxa"/>
                                </w:tcPr>
                                <w:p w14:paraId="39F83C4C" w14:textId="77777777" w:rsidR="00690839" w:rsidRDefault="00690839">
                                  <w:pPr>
                                    <w:pStyle w:val="TableParagraph"/>
                                    <w:rPr>
                                      <w:sz w:val="20"/>
                                    </w:rPr>
                                  </w:pPr>
                                </w:p>
                              </w:tc>
                              <w:tc>
                                <w:tcPr>
                                  <w:tcW w:w="408" w:type="dxa"/>
                                </w:tcPr>
                                <w:p w14:paraId="032E0A34" w14:textId="77777777" w:rsidR="00690839" w:rsidRDefault="00690839">
                                  <w:pPr>
                                    <w:pStyle w:val="TableParagraph"/>
                                    <w:rPr>
                                      <w:sz w:val="20"/>
                                    </w:rPr>
                                  </w:pPr>
                                </w:p>
                              </w:tc>
                              <w:tc>
                                <w:tcPr>
                                  <w:tcW w:w="408" w:type="dxa"/>
                                </w:tcPr>
                                <w:p w14:paraId="184A1129" w14:textId="77777777" w:rsidR="00690839" w:rsidRDefault="00690839">
                                  <w:pPr>
                                    <w:pStyle w:val="TableParagraph"/>
                                    <w:rPr>
                                      <w:sz w:val="20"/>
                                    </w:rPr>
                                  </w:pPr>
                                </w:p>
                              </w:tc>
                              <w:tc>
                                <w:tcPr>
                                  <w:tcW w:w="408" w:type="dxa"/>
                                </w:tcPr>
                                <w:p w14:paraId="6C810213" w14:textId="77777777" w:rsidR="00690839" w:rsidRDefault="00690839">
                                  <w:pPr>
                                    <w:pStyle w:val="TableParagraph"/>
                                    <w:rPr>
                                      <w:sz w:val="20"/>
                                    </w:rPr>
                                  </w:pPr>
                                </w:p>
                              </w:tc>
                            </w:tr>
                          </w:tbl>
                          <w:p w14:paraId="34522CA6" w14:textId="77777777" w:rsidR="00690839" w:rsidRDefault="00690839" w:rsidP="00607145">
                            <w:pPr>
                              <w:pStyle w:val="Tekstpodstawowy"/>
                              <w:ind w:left="0"/>
                            </w:pPr>
                          </w:p>
                        </w:txbxContent>
                      </wps:txbx>
                      <wps:bodyPr wrap="square" lIns="0" tIns="0" rIns="0" bIns="0" rtlCol="0">
                        <a:noAutofit/>
                      </wps:bodyPr>
                    </wps:wsp>
                  </a:graphicData>
                </a:graphic>
              </wp:anchor>
            </w:drawing>
          </mc:Choice>
          <mc:Fallback>
            <w:pict>
              <v:shape id="Textbox 23" o:spid="_x0000_s1030" type="#_x0000_t202" style="position:absolute;margin-left:183.2pt;margin-top:345.85pt;width:88.05pt;height:21.4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408"/>
                        <w:gridCol w:w="408"/>
                        <w:gridCol w:w="408"/>
                      </w:tblGrid>
                      <w:tr w:rsidR="00690839" w14:paraId="2C397BE1" w14:textId="77777777">
                        <w:trPr>
                          <w:trHeight w:val="409"/>
                        </w:trPr>
                        <w:tc>
                          <w:tcPr>
                            <w:tcW w:w="408" w:type="dxa"/>
                          </w:tcPr>
                          <w:p w14:paraId="39F83C4C" w14:textId="77777777" w:rsidR="00690839" w:rsidRDefault="00690839">
                            <w:pPr>
                              <w:pStyle w:val="TableParagraph"/>
                              <w:rPr>
                                <w:sz w:val="20"/>
                              </w:rPr>
                            </w:pPr>
                          </w:p>
                        </w:tc>
                        <w:tc>
                          <w:tcPr>
                            <w:tcW w:w="408" w:type="dxa"/>
                          </w:tcPr>
                          <w:p w14:paraId="032E0A34" w14:textId="77777777" w:rsidR="00690839" w:rsidRDefault="00690839">
                            <w:pPr>
                              <w:pStyle w:val="TableParagraph"/>
                              <w:rPr>
                                <w:sz w:val="20"/>
                              </w:rPr>
                            </w:pPr>
                          </w:p>
                        </w:tc>
                        <w:tc>
                          <w:tcPr>
                            <w:tcW w:w="408" w:type="dxa"/>
                          </w:tcPr>
                          <w:p w14:paraId="184A1129" w14:textId="77777777" w:rsidR="00690839" w:rsidRDefault="00690839">
                            <w:pPr>
                              <w:pStyle w:val="TableParagraph"/>
                              <w:rPr>
                                <w:sz w:val="20"/>
                              </w:rPr>
                            </w:pPr>
                          </w:p>
                        </w:tc>
                        <w:tc>
                          <w:tcPr>
                            <w:tcW w:w="408" w:type="dxa"/>
                          </w:tcPr>
                          <w:p w14:paraId="6C810213" w14:textId="77777777" w:rsidR="00690839" w:rsidRDefault="00690839">
                            <w:pPr>
                              <w:pStyle w:val="TableParagraph"/>
                              <w:rPr>
                                <w:sz w:val="20"/>
                              </w:rPr>
                            </w:pPr>
                          </w:p>
                        </w:tc>
                      </w:tr>
                    </w:tbl>
                    <w:p w14:paraId="34522CA6" w14:textId="77777777" w:rsidR="00690839" w:rsidRDefault="00690839" w:rsidP="00607145">
                      <w:pPr>
                        <w:pStyle w:val="Tekstpodstawowy"/>
                        <w:ind w:left="0"/>
                      </w:pPr>
                    </w:p>
                  </w:txbxContent>
                </v:textbox>
                <w10:wrap anchorx="page" anchory="page"/>
              </v:shape>
            </w:pict>
          </mc:Fallback>
        </mc:AlternateContent>
      </w: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16"/>
        <w:gridCol w:w="1484"/>
        <w:gridCol w:w="1215"/>
        <w:gridCol w:w="1556"/>
        <w:gridCol w:w="1090"/>
      </w:tblGrid>
      <w:tr w:rsidR="00607145" w14:paraId="6AB8527C" w14:textId="77777777" w:rsidTr="00874593">
        <w:trPr>
          <w:trHeight w:val="874"/>
        </w:trPr>
        <w:tc>
          <w:tcPr>
            <w:tcW w:w="9661" w:type="dxa"/>
            <w:gridSpan w:val="5"/>
            <w:shd w:val="clear" w:color="auto" w:fill="F1F1F1"/>
          </w:tcPr>
          <w:p w14:paraId="18936C8E" w14:textId="77777777" w:rsidR="00607145" w:rsidRDefault="00607145" w:rsidP="00874593">
            <w:pPr>
              <w:pStyle w:val="TableParagraph"/>
              <w:spacing w:before="1" w:line="278" w:lineRule="auto"/>
              <w:ind w:left="103" w:right="90"/>
              <w:jc w:val="both"/>
              <w:rPr>
                <w:sz w:val="21"/>
              </w:rPr>
            </w:pPr>
            <w:r>
              <w:rPr>
                <w:sz w:val="21"/>
              </w:rPr>
              <w:t>6.</w:t>
            </w:r>
            <w:r>
              <w:rPr>
                <w:spacing w:val="-4"/>
                <w:sz w:val="21"/>
              </w:rPr>
              <w:t xml:space="preserve"> </w:t>
            </w:r>
            <w:r>
              <w:rPr>
                <w:sz w:val="21"/>
              </w:rPr>
              <w:t>Wielkość</w:t>
            </w:r>
            <w:r>
              <w:rPr>
                <w:spacing w:val="-4"/>
                <w:sz w:val="21"/>
              </w:rPr>
              <w:t xml:space="preserve"> </w:t>
            </w:r>
            <w:r>
              <w:rPr>
                <w:sz w:val="21"/>
              </w:rPr>
              <w:t>podmiotu,</w:t>
            </w:r>
            <w:r>
              <w:rPr>
                <w:spacing w:val="-5"/>
                <w:sz w:val="21"/>
              </w:rPr>
              <w:t xml:space="preserve"> </w:t>
            </w:r>
            <w:r>
              <w:rPr>
                <w:sz w:val="21"/>
              </w:rPr>
              <w:t>zgodnie</w:t>
            </w:r>
            <w:r>
              <w:rPr>
                <w:spacing w:val="-5"/>
                <w:sz w:val="21"/>
              </w:rPr>
              <w:t xml:space="preserve"> </w:t>
            </w:r>
            <w:r>
              <w:rPr>
                <w:sz w:val="21"/>
              </w:rPr>
              <w:t>z</w:t>
            </w:r>
            <w:r>
              <w:rPr>
                <w:spacing w:val="-7"/>
                <w:sz w:val="21"/>
              </w:rPr>
              <w:t xml:space="preserve"> </w:t>
            </w:r>
            <w:r>
              <w:rPr>
                <w:sz w:val="21"/>
              </w:rPr>
              <w:t>załącznikiem</w:t>
            </w:r>
            <w:r>
              <w:rPr>
                <w:spacing w:val="-6"/>
                <w:sz w:val="21"/>
              </w:rPr>
              <w:t xml:space="preserve"> </w:t>
            </w:r>
            <w:r>
              <w:rPr>
                <w:sz w:val="21"/>
              </w:rPr>
              <w:t>I</w:t>
            </w:r>
            <w:r>
              <w:rPr>
                <w:spacing w:val="-9"/>
                <w:sz w:val="21"/>
              </w:rPr>
              <w:t xml:space="preserve"> </w:t>
            </w:r>
            <w:r>
              <w:rPr>
                <w:sz w:val="21"/>
              </w:rPr>
              <w:t>do</w:t>
            </w:r>
            <w:r>
              <w:rPr>
                <w:spacing w:val="-5"/>
                <w:sz w:val="21"/>
              </w:rPr>
              <w:t xml:space="preserve"> </w:t>
            </w:r>
            <w:r>
              <w:rPr>
                <w:sz w:val="21"/>
              </w:rPr>
              <w:t>rozporządzenia</w:t>
            </w:r>
            <w:r>
              <w:rPr>
                <w:spacing w:val="-7"/>
                <w:sz w:val="21"/>
              </w:rPr>
              <w:t xml:space="preserve"> </w:t>
            </w:r>
            <w:r>
              <w:rPr>
                <w:sz w:val="21"/>
              </w:rPr>
              <w:t>Komisji</w:t>
            </w:r>
            <w:r>
              <w:rPr>
                <w:spacing w:val="-4"/>
                <w:sz w:val="21"/>
              </w:rPr>
              <w:t xml:space="preserve"> </w:t>
            </w:r>
            <w:r>
              <w:rPr>
                <w:sz w:val="21"/>
              </w:rPr>
              <w:t>(UE)</w:t>
            </w:r>
            <w:r>
              <w:rPr>
                <w:spacing w:val="-7"/>
                <w:sz w:val="21"/>
              </w:rPr>
              <w:t xml:space="preserve"> </w:t>
            </w:r>
            <w:r>
              <w:rPr>
                <w:sz w:val="21"/>
              </w:rPr>
              <w:t>nr</w:t>
            </w:r>
            <w:r>
              <w:rPr>
                <w:spacing w:val="-4"/>
                <w:sz w:val="21"/>
              </w:rPr>
              <w:t xml:space="preserve"> </w:t>
            </w:r>
            <w:r>
              <w:rPr>
                <w:sz w:val="21"/>
              </w:rPr>
              <w:t>651/2014</w:t>
            </w:r>
            <w:r>
              <w:rPr>
                <w:spacing w:val="-5"/>
                <w:sz w:val="21"/>
              </w:rPr>
              <w:t xml:space="preserve"> </w:t>
            </w:r>
            <w:r>
              <w:rPr>
                <w:sz w:val="21"/>
              </w:rPr>
              <w:t>z</w:t>
            </w:r>
            <w:r>
              <w:rPr>
                <w:spacing w:val="-7"/>
                <w:sz w:val="21"/>
              </w:rPr>
              <w:t xml:space="preserve"> </w:t>
            </w:r>
            <w:r>
              <w:rPr>
                <w:sz w:val="21"/>
              </w:rPr>
              <w:t>dnia</w:t>
            </w:r>
            <w:r>
              <w:rPr>
                <w:spacing w:val="-7"/>
                <w:sz w:val="21"/>
              </w:rPr>
              <w:t xml:space="preserve"> </w:t>
            </w:r>
            <w:r>
              <w:rPr>
                <w:sz w:val="21"/>
              </w:rPr>
              <w:t>17 czerwca 2014 r. uznającego niektóre rodzaje pomocy za zgodne z rynkiem wewnętrznym w zastosowaniu art. 107 i 108 Traktatu (Dz. Urz. UE L 187 z 26.06.2014, str. 1, z późn. zm.)</w:t>
            </w:r>
            <w:r>
              <w:rPr>
                <w:sz w:val="21"/>
                <w:vertAlign w:val="superscript"/>
              </w:rPr>
              <w:t>5)</w:t>
            </w:r>
          </w:p>
        </w:tc>
      </w:tr>
      <w:tr w:rsidR="00607145" w14:paraId="2935519E" w14:textId="77777777" w:rsidTr="00874593">
        <w:trPr>
          <w:trHeight w:val="568"/>
        </w:trPr>
        <w:tc>
          <w:tcPr>
            <w:tcW w:w="4316" w:type="dxa"/>
          </w:tcPr>
          <w:p w14:paraId="3C414EA7" w14:textId="77777777" w:rsidR="00607145" w:rsidRDefault="00607145" w:rsidP="00874593">
            <w:pPr>
              <w:pStyle w:val="TableParagraph"/>
              <w:spacing w:before="129"/>
              <w:ind w:left="103"/>
              <w:rPr>
                <w:sz w:val="21"/>
              </w:rPr>
            </w:pPr>
            <w:r>
              <w:rPr>
                <w:spacing w:val="-2"/>
                <w:sz w:val="21"/>
              </w:rPr>
              <w:t>mikroprzedsiębiorca</w:t>
            </w:r>
          </w:p>
        </w:tc>
        <w:tc>
          <w:tcPr>
            <w:tcW w:w="1484" w:type="dxa"/>
          </w:tcPr>
          <w:p w14:paraId="30733888" w14:textId="77777777" w:rsidR="00607145" w:rsidRDefault="00607145" w:rsidP="00874593">
            <w:pPr>
              <w:pStyle w:val="TableParagraph"/>
              <w:spacing w:before="8"/>
              <w:ind w:left="8"/>
              <w:jc w:val="center"/>
              <w:rPr>
                <w:rFonts w:ascii="Segoe UI Symbol" w:hAnsi="Segoe UI Symbol"/>
                <w:sz w:val="34"/>
              </w:rPr>
            </w:pPr>
            <w:r>
              <w:rPr>
                <w:noProof/>
                <w:lang w:val="pl-PL"/>
              </w:rPr>
              <mc:AlternateContent>
                <mc:Choice Requires="wpg">
                  <w:drawing>
                    <wp:anchor distT="0" distB="0" distL="0" distR="0" simplePos="0" relativeHeight="251673600" behindDoc="1" locked="0" layoutInCell="1" allowOverlap="1" wp14:anchorId="117C7F95" wp14:editId="703739E3">
                      <wp:simplePos x="0" y="0"/>
                      <wp:positionH relativeFrom="column">
                        <wp:posOffset>358705</wp:posOffset>
                      </wp:positionH>
                      <wp:positionV relativeFrom="paragraph">
                        <wp:posOffset>52046</wp:posOffset>
                      </wp:positionV>
                      <wp:extent cx="228600" cy="22860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5" name="Graphic 25"/>
                              <wps:cNvSpPr/>
                              <wps:spPr>
                                <a:xfrm>
                                  <a:off x="0" y="0"/>
                                  <a:ext cx="228600" cy="228600"/>
                                </a:xfrm>
                                <a:custGeom>
                                  <a:avLst/>
                                  <a:gdLst/>
                                  <a:ahLst/>
                                  <a:cxnLst/>
                                  <a:rect l="l" t="t" r="r" b="b"/>
                                  <a:pathLst>
                                    <a:path w="228600" h="228600">
                                      <a:moveTo>
                                        <a:pt x="228599" y="0"/>
                                      </a:moveTo>
                                      <a:lnTo>
                                        <a:pt x="0" y="0"/>
                                      </a:lnTo>
                                      <a:lnTo>
                                        <a:pt x="0" y="228600"/>
                                      </a:lnTo>
                                      <a:lnTo>
                                        <a:pt x="228599" y="228600"/>
                                      </a:lnTo>
                                      <a:lnTo>
                                        <a:pt x="228599" y="0"/>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6350" y="6350"/>
                                  <a:ext cx="215900" cy="215900"/>
                                </a:xfrm>
                                <a:custGeom>
                                  <a:avLst/>
                                  <a:gdLst/>
                                  <a:ahLst/>
                                  <a:cxnLst/>
                                  <a:rect l="l" t="t" r="r" b="b"/>
                                  <a:pathLst>
                                    <a:path w="215900" h="215900">
                                      <a:moveTo>
                                        <a:pt x="0" y="215900"/>
                                      </a:moveTo>
                                      <a:lnTo>
                                        <a:pt x="215899" y="215900"/>
                                      </a:lnTo>
                                      <a:lnTo>
                                        <a:pt x="215899"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4" o:spid="_x0000_s1026" style="position:absolute;margin-left:28.25pt;margin-top:4.1pt;width:18pt;height:18pt;z-index:-251642880;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">
                      <v:shape id="Graphic 25"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i3FsEA&#10;AADbAAAADwAAAGRycy9kb3ducmV2LnhtbESPQYvCMBSE7wv+h/AEb2uqokg1iroI7lF39fxonm21&#10;eSlJtq3/fiMIHoeZ+YZZrjtTiYacLy0rGA0TEMSZ1SXnCn5/9p9zED4ga6wsk4IHeViveh9LTLVt&#10;+UjNKeQiQtinqKAIoU6l9FlBBv3Q1sTRu1pnMETpcqkdthFuKjlOkpk0WHJcKLCmXUHZ/fRnFJzd&#10;ZvJtj/Iq233jq/a2/ZpdtkoN+t1mASJQF97hV/ugFYyn8PwSf4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otxbBAAAA2wAAAA8AAAAAAAAAAAAAAAAAmAIAAGRycy9kb3du&#10;cmV2LnhtbFBLBQYAAAAABAAEAPUAAACGAwAAAAA=&#10;" path="m228599,l,,,228600r228599,l228599,xe" stroked="f">
                        <v:path arrowok="t"/>
                      </v:shape>
                      <v:shape id="Graphic 26"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8GcAA&#10;AADbAAAADwAAAGRycy9kb3ducmV2LnhtbESPQYvCMBSE74L/ITzBm6aKFKlGEWUXT8Kqhx4fzbMp&#10;Ni+libb+eyMseBxm5htmve1tLZ7U+sqxgtk0AUFcOF1xqeB6+ZksQfiArLF2TApe5GG7GQ7WmGnX&#10;8R89z6EUEcI+QwUmhCaT0heGLPqpa4ijd3OtxRBlW0rdYhfhtpbzJEmlxYrjgsGG9oaK+/lhFTwu&#10;h33a/HKuKdxSY7v8tMCjUuNRv1uBCNSHb/i/fdQK5il8vsQfID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B8GcAAAADbAAAADwAAAAAAAAAAAAAAAACYAgAAZHJzL2Rvd25y&#10;ZXYueG1sUEsFBgAAAAAEAAQA9QAAAIUDAAAAAA==&#10;" path="m,215900r215899,l215899,,,,,215900xe" filled="f" strokeweight="1pt">
                        <v:path arrowok="t"/>
                      </v:shape>
                    </v:group>
                  </w:pict>
                </mc:Fallback>
              </mc:AlternateContent>
            </w:r>
          </w:p>
        </w:tc>
        <w:tc>
          <w:tcPr>
            <w:tcW w:w="2771" w:type="dxa"/>
            <w:gridSpan w:val="2"/>
          </w:tcPr>
          <w:p w14:paraId="4F4C8768" w14:textId="77777777" w:rsidR="00607145" w:rsidRDefault="00607145" w:rsidP="00874593">
            <w:pPr>
              <w:pStyle w:val="TableParagraph"/>
              <w:spacing w:before="129"/>
              <w:ind w:left="103"/>
              <w:rPr>
                <w:sz w:val="21"/>
              </w:rPr>
            </w:pPr>
            <w:r>
              <w:rPr>
                <w:sz w:val="21"/>
              </w:rPr>
              <w:t xml:space="preserve">średni </w:t>
            </w:r>
            <w:r>
              <w:rPr>
                <w:spacing w:val="-2"/>
                <w:sz w:val="21"/>
              </w:rPr>
              <w:t>przedsiębiorca</w:t>
            </w:r>
          </w:p>
        </w:tc>
        <w:tc>
          <w:tcPr>
            <w:tcW w:w="1090" w:type="dxa"/>
          </w:tcPr>
          <w:p w14:paraId="45F37DFE" w14:textId="77777777" w:rsidR="00607145" w:rsidRDefault="00607145" w:rsidP="00874593">
            <w:pPr>
              <w:pStyle w:val="TableParagraph"/>
              <w:spacing w:before="17"/>
              <w:ind w:left="6"/>
              <w:jc w:val="center"/>
              <w:rPr>
                <w:rFonts w:ascii="MS Gothic" w:hAnsi="MS Gothic"/>
                <w:sz w:val="34"/>
              </w:rPr>
            </w:pPr>
            <w:r>
              <w:rPr>
                <w:noProof/>
                <w:lang w:val="pl-PL"/>
              </w:rPr>
              <mc:AlternateContent>
                <mc:Choice Requires="wpg">
                  <w:drawing>
                    <wp:anchor distT="0" distB="0" distL="0" distR="0" simplePos="0" relativeHeight="251674624" behindDoc="1" locked="0" layoutInCell="1" allowOverlap="1" wp14:anchorId="11B4B39A" wp14:editId="5C5AD16B">
                      <wp:simplePos x="0" y="0"/>
                      <wp:positionH relativeFrom="column">
                        <wp:posOffset>208286</wp:posOffset>
                      </wp:positionH>
                      <wp:positionV relativeFrom="paragraph">
                        <wp:posOffset>52386</wp:posOffset>
                      </wp:positionV>
                      <wp:extent cx="228600" cy="22860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8" name="Graphic 28"/>
                              <wps:cNvSpPr/>
                              <wps:spPr>
                                <a:xfrm>
                                  <a:off x="0" y="0"/>
                                  <a:ext cx="228600" cy="228600"/>
                                </a:xfrm>
                                <a:custGeom>
                                  <a:avLst/>
                                  <a:gdLst/>
                                  <a:ahLst/>
                                  <a:cxnLst/>
                                  <a:rect l="l" t="t" r="r" b="b"/>
                                  <a:pathLst>
                                    <a:path w="228600" h="228600">
                                      <a:moveTo>
                                        <a:pt x="228599" y="0"/>
                                      </a:moveTo>
                                      <a:lnTo>
                                        <a:pt x="0" y="0"/>
                                      </a:lnTo>
                                      <a:lnTo>
                                        <a:pt x="0" y="228600"/>
                                      </a:lnTo>
                                      <a:lnTo>
                                        <a:pt x="228599" y="228600"/>
                                      </a:lnTo>
                                      <a:lnTo>
                                        <a:pt x="228599"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6350" y="6350"/>
                                  <a:ext cx="215900" cy="215900"/>
                                </a:xfrm>
                                <a:custGeom>
                                  <a:avLst/>
                                  <a:gdLst/>
                                  <a:ahLst/>
                                  <a:cxnLst/>
                                  <a:rect l="l" t="t" r="r" b="b"/>
                                  <a:pathLst>
                                    <a:path w="215900" h="215900">
                                      <a:moveTo>
                                        <a:pt x="0" y="215900"/>
                                      </a:moveTo>
                                      <a:lnTo>
                                        <a:pt x="215899" y="215900"/>
                                      </a:lnTo>
                                      <a:lnTo>
                                        <a:pt x="215899"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7" o:spid="_x0000_s1026" style="position:absolute;margin-left:16.4pt;margin-top:4.1pt;width:18pt;height:18pt;z-index:-25164185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">
                      <v:shape id="Graphic 28"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kYiL8A&#10;AADbAAAADwAAAGRycy9kb3ducmV2LnhtbERPy2rCQBTdF/oPwy24q5MqBEmdiFYEXRq160vm5tFm&#10;7oSZMYl/7ywKXR7Oe72ZTCcGcr61rOBjnoAgLq1uuVZwvRzeVyB8QNbYWSYFD/KwyV9f1phpO/KZ&#10;hiLUIoawz1BBE0KfSenLhgz6ue2JI1dZZzBE6GqpHY4x3HRykSSpNNhybGiwp6+Gyt/ibhTc3HZ5&#10;smdZyfEw+G782e3T751Ss7dp+wki0BT+xX/uo1awiGPjl/gDZP4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6RiIvwAAANsAAAAPAAAAAAAAAAAAAAAAAJgCAABkcnMvZG93bnJl&#10;di54bWxQSwUGAAAAAAQABAD1AAAAhAMAAAAA&#10;" path="m228599,l,,,228600r228599,l228599,xe" stroked="f">
                        <v:path arrowok="t"/>
                      </v:shape>
                      <v:shape id="Graphic 29"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oa8IA&#10;AADbAAAADwAAAGRycy9kb3ducmV2LnhtbESPT4vCMBTE78J+h/AW9qbpylLcblMRF8WT4J+Dx0fz&#10;bIrNS2mird/eCILHYWZ+w+TzwTbiRp2vHSv4niQgiEuna64UHA+r8QyED8gaG8ek4E4e5sXHKMdM&#10;u553dNuHSkQI+wwVmBDaTEpfGrLoJ64ljt7ZdRZDlF0ldYd9hNtGTpMklRZrjgsGW1oaKi/7q1Vw&#10;Pfwv03bNJ03hnBrbn7Y/uFHq63NY/IEINIR3+NXeaAXTX3h+iT9AF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b+hrwgAAANsAAAAPAAAAAAAAAAAAAAAAAJgCAABkcnMvZG93&#10;bnJldi54bWxQSwUGAAAAAAQABAD1AAAAhwMAAAAA&#10;" path="m,215900r215899,l215899,,,,,215900xe" filled="f" strokeweight="1pt">
                        <v:path arrowok="t"/>
                      </v:shape>
                    </v:group>
                  </w:pict>
                </mc:Fallback>
              </mc:AlternateContent>
            </w:r>
          </w:p>
        </w:tc>
      </w:tr>
      <w:tr w:rsidR="00607145" w14:paraId="4DC2629D" w14:textId="77777777" w:rsidTr="00874593">
        <w:trPr>
          <w:trHeight w:val="565"/>
        </w:trPr>
        <w:tc>
          <w:tcPr>
            <w:tcW w:w="4316" w:type="dxa"/>
          </w:tcPr>
          <w:p w14:paraId="7D88D3CA" w14:textId="77777777" w:rsidR="00607145" w:rsidRDefault="00607145" w:rsidP="00874593">
            <w:pPr>
              <w:pStyle w:val="TableParagraph"/>
              <w:spacing w:before="126"/>
              <w:ind w:left="103"/>
              <w:rPr>
                <w:sz w:val="21"/>
              </w:rPr>
            </w:pPr>
            <w:r>
              <w:rPr>
                <w:sz w:val="21"/>
              </w:rPr>
              <w:t>mały</w:t>
            </w:r>
            <w:r>
              <w:rPr>
                <w:spacing w:val="-5"/>
                <w:sz w:val="21"/>
              </w:rPr>
              <w:t xml:space="preserve"> </w:t>
            </w:r>
            <w:r>
              <w:rPr>
                <w:spacing w:val="-2"/>
                <w:sz w:val="21"/>
              </w:rPr>
              <w:t>przedsiębiorca</w:t>
            </w:r>
          </w:p>
        </w:tc>
        <w:tc>
          <w:tcPr>
            <w:tcW w:w="1484" w:type="dxa"/>
          </w:tcPr>
          <w:p w14:paraId="0531F1D6" w14:textId="77777777" w:rsidR="00607145" w:rsidRDefault="00607145" w:rsidP="00874593">
            <w:pPr>
              <w:pStyle w:val="TableParagraph"/>
              <w:spacing w:before="6"/>
              <w:ind w:left="8"/>
              <w:jc w:val="center"/>
              <w:rPr>
                <w:rFonts w:ascii="Segoe UI Symbol" w:hAnsi="Segoe UI Symbol"/>
                <w:sz w:val="34"/>
              </w:rPr>
            </w:pPr>
            <w:r>
              <w:rPr>
                <w:noProof/>
                <w:lang w:val="pl-PL"/>
              </w:rPr>
              <mc:AlternateContent>
                <mc:Choice Requires="wpg">
                  <w:drawing>
                    <wp:anchor distT="0" distB="0" distL="0" distR="0" simplePos="0" relativeHeight="251675648" behindDoc="1" locked="0" layoutInCell="1" allowOverlap="1" wp14:anchorId="2320D1BC" wp14:editId="3D1AE74C">
                      <wp:simplePos x="0" y="0"/>
                      <wp:positionH relativeFrom="column">
                        <wp:posOffset>358705</wp:posOffset>
                      </wp:positionH>
                      <wp:positionV relativeFrom="paragraph">
                        <wp:posOffset>74563</wp:posOffset>
                      </wp:positionV>
                      <wp:extent cx="228600" cy="22860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1" name="Graphic 31"/>
                              <wps:cNvSpPr/>
                              <wps:spPr>
                                <a:xfrm>
                                  <a:off x="0" y="0"/>
                                  <a:ext cx="228600" cy="228600"/>
                                </a:xfrm>
                                <a:custGeom>
                                  <a:avLst/>
                                  <a:gdLst/>
                                  <a:ahLst/>
                                  <a:cxnLst/>
                                  <a:rect l="l" t="t" r="r" b="b"/>
                                  <a:pathLst>
                                    <a:path w="228600" h="228600">
                                      <a:moveTo>
                                        <a:pt x="228599" y="0"/>
                                      </a:moveTo>
                                      <a:lnTo>
                                        <a:pt x="0" y="0"/>
                                      </a:lnTo>
                                      <a:lnTo>
                                        <a:pt x="0" y="228600"/>
                                      </a:lnTo>
                                      <a:lnTo>
                                        <a:pt x="228599" y="228600"/>
                                      </a:lnTo>
                                      <a:lnTo>
                                        <a:pt x="228599" y="0"/>
                                      </a:lnTo>
                                      <a:close/>
                                    </a:path>
                                  </a:pathLst>
                                </a:custGeom>
                                <a:solidFill>
                                  <a:srgbClr val="FFFFFF"/>
                                </a:solidFill>
                              </wps:spPr>
                              <wps:bodyPr wrap="square" lIns="0" tIns="0" rIns="0" bIns="0" rtlCol="0">
                                <a:prstTxWarp prst="textNoShape">
                                  <a:avLst/>
                                </a:prstTxWarp>
                                <a:noAutofit/>
                              </wps:bodyPr>
                            </wps:wsp>
                            <wps:wsp>
                              <wps:cNvPr id="32" name="Graphic 32"/>
                              <wps:cNvSpPr/>
                              <wps:spPr>
                                <a:xfrm>
                                  <a:off x="6350" y="6350"/>
                                  <a:ext cx="215900" cy="215900"/>
                                </a:xfrm>
                                <a:custGeom>
                                  <a:avLst/>
                                  <a:gdLst/>
                                  <a:ahLst/>
                                  <a:cxnLst/>
                                  <a:rect l="l" t="t" r="r" b="b"/>
                                  <a:pathLst>
                                    <a:path w="215900" h="215900">
                                      <a:moveTo>
                                        <a:pt x="0" y="215900"/>
                                      </a:moveTo>
                                      <a:lnTo>
                                        <a:pt x="215899" y="215900"/>
                                      </a:lnTo>
                                      <a:lnTo>
                                        <a:pt x="215899"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30" o:spid="_x0000_s1026" style="position:absolute;margin-left:28.25pt;margin-top:5.85pt;width:18pt;height:18pt;z-index:-25164083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">
                      <v:shape id="Graphic 31"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onyMEA&#10;AADbAAAADwAAAGRycy9kb3ducmV2LnhtbESPT4vCMBTE78J+h/AW9mZTFUS6RtFdhPXovz0/mmdb&#10;bV5KEtv67Y0geBxm5jfMfNmbWrTkfGVZwShJQRDnVldcKDgeNsMZCB+QNdaWScGdPCwXH4M5Ztp2&#10;vKN2HwoRIewzVFCG0GRS+rwkgz6xDXH0ztYZDFG6QmqHXYSbWo7TdCoNVhwXSmzop6T8ur8ZBSe3&#10;mmztTp5lt2l93V3Wv9P/tVJfn/3qG0SgPrzDr/afVjAZwfNL/A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KJ8jBAAAA2wAAAA8AAAAAAAAAAAAAAAAAmAIAAGRycy9kb3du&#10;cmV2LnhtbFBLBQYAAAAABAAEAPUAAACGAwAAAAA=&#10;" path="m228599,l,,,228600r228599,l228599,xe" stroked="f">
                        <v:path arrowok="t"/>
                      </v:shape>
                      <v:shape id="Graphic 32"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Lsx8IA&#10;AADbAAAADwAAAGRycy9kb3ducmV2LnhtbESPT4vCMBTE78J+h/AW9qbpulKWblMRF8WT4J+Dx0fz&#10;bIrNS2mird/eCILHYWZ+w+TzwTbiRp2vHSv4niQgiEuna64UHA+r8S8IH5A1No5JwZ08zIuPUY6Z&#10;dj3v6LYPlYgQ9hkqMCG0mZS+NGTRT1xLHL2z6yyGKLtK6g77CLeNnCZJKi3WHBcMtrQ0VF72V6vg&#10;evhfpu2aT5rCOTW2P21nuFHq63NY/IEINIR3+NXeaAU/U3h+iT9AF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EuzHwgAAANsAAAAPAAAAAAAAAAAAAAAAAJgCAABkcnMvZG93&#10;bnJldi54bWxQSwUGAAAAAAQABAD1AAAAhwMAAAAA&#10;" path="m,215900r215899,l215899,,,,,215900xe" filled="f" strokeweight="1pt">
                        <v:path arrowok="t"/>
                      </v:shape>
                    </v:group>
                  </w:pict>
                </mc:Fallback>
              </mc:AlternateContent>
            </w:r>
          </w:p>
        </w:tc>
        <w:tc>
          <w:tcPr>
            <w:tcW w:w="2771" w:type="dxa"/>
            <w:gridSpan w:val="2"/>
          </w:tcPr>
          <w:p w14:paraId="68173F2F" w14:textId="77777777" w:rsidR="00607145" w:rsidRDefault="00607145" w:rsidP="00874593">
            <w:pPr>
              <w:pStyle w:val="TableParagraph"/>
              <w:spacing w:before="126"/>
              <w:ind w:left="103"/>
              <w:rPr>
                <w:sz w:val="21"/>
              </w:rPr>
            </w:pPr>
            <w:r>
              <w:rPr>
                <w:sz w:val="21"/>
              </w:rPr>
              <w:t>inny</w:t>
            </w:r>
            <w:r>
              <w:rPr>
                <w:spacing w:val="-2"/>
                <w:sz w:val="21"/>
              </w:rPr>
              <w:t xml:space="preserve"> przedsiębiorca</w:t>
            </w:r>
          </w:p>
        </w:tc>
        <w:tc>
          <w:tcPr>
            <w:tcW w:w="1090" w:type="dxa"/>
          </w:tcPr>
          <w:p w14:paraId="5EDFE0DD" w14:textId="77777777" w:rsidR="00607145" w:rsidRDefault="00607145" w:rsidP="00874593">
            <w:pPr>
              <w:pStyle w:val="TableParagraph"/>
              <w:spacing w:before="6"/>
              <w:ind w:left="6" w:right="2"/>
              <w:jc w:val="center"/>
              <w:rPr>
                <w:rFonts w:ascii="Segoe UI Symbol" w:hAnsi="Segoe UI Symbol"/>
                <w:sz w:val="34"/>
              </w:rPr>
            </w:pPr>
            <w:r>
              <w:rPr>
                <w:noProof/>
                <w:lang w:val="pl-PL"/>
              </w:rPr>
              <mc:AlternateContent>
                <mc:Choice Requires="wpg">
                  <w:drawing>
                    <wp:anchor distT="0" distB="0" distL="0" distR="0" simplePos="0" relativeHeight="251676672" behindDoc="1" locked="0" layoutInCell="1" allowOverlap="1" wp14:anchorId="4C282BD2" wp14:editId="3C25EFA1">
                      <wp:simplePos x="0" y="0"/>
                      <wp:positionH relativeFrom="column">
                        <wp:posOffset>208286</wp:posOffset>
                      </wp:positionH>
                      <wp:positionV relativeFrom="paragraph">
                        <wp:posOffset>74563</wp:posOffset>
                      </wp:positionV>
                      <wp:extent cx="228600" cy="22860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4" name="Graphic 34"/>
                              <wps:cNvSpPr/>
                              <wps:spPr>
                                <a:xfrm>
                                  <a:off x="0" y="0"/>
                                  <a:ext cx="228600" cy="228600"/>
                                </a:xfrm>
                                <a:custGeom>
                                  <a:avLst/>
                                  <a:gdLst/>
                                  <a:ahLst/>
                                  <a:cxnLst/>
                                  <a:rect l="l" t="t" r="r" b="b"/>
                                  <a:pathLst>
                                    <a:path w="228600" h="228600">
                                      <a:moveTo>
                                        <a:pt x="228599" y="0"/>
                                      </a:moveTo>
                                      <a:lnTo>
                                        <a:pt x="0" y="0"/>
                                      </a:lnTo>
                                      <a:lnTo>
                                        <a:pt x="0" y="228600"/>
                                      </a:lnTo>
                                      <a:lnTo>
                                        <a:pt x="228599" y="228600"/>
                                      </a:lnTo>
                                      <a:lnTo>
                                        <a:pt x="228599" y="0"/>
                                      </a:lnTo>
                                      <a:close/>
                                    </a:path>
                                  </a:pathLst>
                                </a:custGeom>
                                <a:solidFill>
                                  <a:srgbClr val="FFFFFF"/>
                                </a:solidFill>
                              </wps:spPr>
                              <wps:bodyPr wrap="square" lIns="0" tIns="0" rIns="0" bIns="0" rtlCol="0">
                                <a:prstTxWarp prst="textNoShape">
                                  <a:avLst/>
                                </a:prstTxWarp>
                                <a:noAutofit/>
                              </wps:bodyPr>
                            </wps:wsp>
                            <wps:wsp>
                              <wps:cNvPr id="35" name="Graphic 35"/>
                              <wps:cNvSpPr/>
                              <wps:spPr>
                                <a:xfrm>
                                  <a:off x="6350" y="6350"/>
                                  <a:ext cx="215900" cy="215900"/>
                                </a:xfrm>
                                <a:custGeom>
                                  <a:avLst/>
                                  <a:gdLst/>
                                  <a:ahLst/>
                                  <a:cxnLst/>
                                  <a:rect l="l" t="t" r="r" b="b"/>
                                  <a:pathLst>
                                    <a:path w="215900" h="215900">
                                      <a:moveTo>
                                        <a:pt x="0" y="215900"/>
                                      </a:moveTo>
                                      <a:lnTo>
                                        <a:pt x="215899" y="215900"/>
                                      </a:lnTo>
                                      <a:lnTo>
                                        <a:pt x="215899"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33" o:spid="_x0000_s1026" style="position:absolute;margin-left:16.4pt;margin-top:5.85pt;width:18pt;height:18pt;z-index:-251639808;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">
                      <v:shape id="Graphic 34"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2EUMMA&#10;AADbAAAADwAAAGRycy9kb3ducmV2LnhtbESPQWvCQBSE7wX/w/KE3urGpgSJrqIWoT0mrZ4f2WcS&#10;zb4Nu9sk/ffdQqHHYWa+YTa7yXRiIOdbywqWiwQEcWV1y7WCz4/T0wqED8gaO8uk4Js87Lazhw3m&#10;2o5c0FCGWkQI+xwVNCH0uZS+asigX9ieOHpX6wyGKF0ttcMxwk0nn5MkkwZbjgsN9nRsqLqXX0bB&#10;2e3Td1vIqxxPg+/G2+E1uxyUepxP+zWIQFP4D/+137SC9AV+v8Qf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2EUMMAAADbAAAADwAAAAAAAAAAAAAAAACYAgAAZHJzL2Rv&#10;d25yZXYueG1sUEsFBgAAAAAEAAQA9QAAAIgDAAAAAA==&#10;" path="m228599,l,,,228600r228599,l228599,xe" stroked="f">
                        <v:path arrowok="t"/>
                      </v:shape>
                      <v:shape id="Graphic 35"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0s8EA&#10;AADbAAAADwAAAGRycy9kb3ducmV2LnhtbESPQYvCMBSE78L+h/AW9qapu1qkGmVxWfEkWD14fDTP&#10;pti8lCba+u+NIHgcZuYbZrHqbS1u1PrKsYLxKAFBXDhdcangePgfzkD4gKyxdkwK7uRhtfwYLDDT&#10;ruM93fJQighhn6ECE0KTSekLQxb9yDXE0Tu71mKIsi2lbrGLcFvL7yRJpcWK44LBhtaGikt+tQqu&#10;h7912mz4pCmcU2O7026CW6W+PvvfOYhAfXiHX+2tVvAzheeX+AP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7dLPBAAAA2wAAAA8AAAAAAAAAAAAAAAAAmAIAAGRycy9kb3du&#10;cmV2LnhtbFBLBQYAAAAABAAEAPUAAACGAwAAAAA=&#10;" path="m,215900r215899,l215899,,,,,215900xe" filled="f" strokeweight="1pt">
                        <v:path arrowok="t"/>
                      </v:shape>
                    </v:group>
                  </w:pict>
                </mc:Fallback>
              </mc:AlternateContent>
            </w:r>
          </w:p>
        </w:tc>
      </w:tr>
      <w:tr w:rsidR="00607145" w14:paraId="0CDD46B2" w14:textId="77777777" w:rsidTr="00874593">
        <w:trPr>
          <w:trHeight w:val="317"/>
        </w:trPr>
        <w:tc>
          <w:tcPr>
            <w:tcW w:w="9661" w:type="dxa"/>
            <w:gridSpan w:val="5"/>
            <w:shd w:val="clear" w:color="auto" w:fill="F1F1F1"/>
          </w:tcPr>
          <w:p w14:paraId="354E0331" w14:textId="77777777" w:rsidR="00607145" w:rsidRDefault="00607145" w:rsidP="00874593">
            <w:pPr>
              <w:pStyle w:val="TableParagraph"/>
              <w:spacing w:before="1"/>
              <w:ind w:left="103"/>
              <w:rPr>
                <w:sz w:val="21"/>
              </w:rPr>
            </w:pPr>
            <w:r>
              <w:rPr>
                <w:sz w:val="21"/>
              </w:rPr>
              <w:t>7.</w:t>
            </w:r>
            <w:r>
              <w:rPr>
                <w:spacing w:val="-6"/>
                <w:sz w:val="21"/>
              </w:rPr>
              <w:t xml:space="preserve"> </w:t>
            </w:r>
            <w:r>
              <w:rPr>
                <w:sz w:val="21"/>
              </w:rPr>
              <w:t>Klasa</w:t>
            </w:r>
            <w:r>
              <w:rPr>
                <w:spacing w:val="-3"/>
                <w:sz w:val="21"/>
              </w:rPr>
              <w:t xml:space="preserve"> </w:t>
            </w:r>
            <w:r>
              <w:rPr>
                <w:sz w:val="21"/>
              </w:rPr>
              <w:t>działalności,</w:t>
            </w:r>
            <w:r>
              <w:rPr>
                <w:spacing w:val="-3"/>
                <w:sz w:val="21"/>
              </w:rPr>
              <w:t xml:space="preserve"> </w:t>
            </w:r>
            <w:r>
              <w:rPr>
                <w:sz w:val="21"/>
              </w:rPr>
              <w:t>w</w:t>
            </w:r>
            <w:r>
              <w:rPr>
                <w:spacing w:val="-4"/>
                <w:sz w:val="21"/>
              </w:rPr>
              <w:t xml:space="preserve"> </w:t>
            </w:r>
            <w:r>
              <w:rPr>
                <w:sz w:val="21"/>
              </w:rPr>
              <w:t>związku</w:t>
            </w:r>
            <w:r>
              <w:rPr>
                <w:spacing w:val="-3"/>
                <w:sz w:val="21"/>
              </w:rPr>
              <w:t xml:space="preserve"> </w:t>
            </w:r>
            <w:r>
              <w:rPr>
                <w:sz w:val="21"/>
              </w:rPr>
              <w:t>z</w:t>
            </w:r>
            <w:r>
              <w:rPr>
                <w:spacing w:val="-3"/>
                <w:sz w:val="21"/>
              </w:rPr>
              <w:t xml:space="preserve"> </w:t>
            </w:r>
            <w:r>
              <w:rPr>
                <w:sz w:val="21"/>
              </w:rPr>
              <w:t>którą</w:t>
            </w:r>
            <w:r>
              <w:rPr>
                <w:spacing w:val="-1"/>
                <w:sz w:val="21"/>
              </w:rPr>
              <w:t xml:space="preserve"> </w:t>
            </w:r>
            <w:r>
              <w:rPr>
                <w:sz w:val="21"/>
              </w:rPr>
              <w:t>podmiot</w:t>
            </w:r>
            <w:r>
              <w:rPr>
                <w:spacing w:val="-2"/>
                <w:sz w:val="21"/>
              </w:rPr>
              <w:t xml:space="preserve"> </w:t>
            </w:r>
            <w:r>
              <w:rPr>
                <w:sz w:val="21"/>
              </w:rPr>
              <w:t>ubiega</w:t>
            </w:r>
            <w:r>
              <w:rPr>
                <w:spacing w:val="-3"/>
                <w:sz w:val="21"/>
              </w:rPr>
              <w:t xml:space="preserve"> </w:t>
            </w:r>
            <w:r>
              <w:rPr>
                <w:sz w:val="21"/>
              </w:rPr>
              <w:t>się</w:t>
            </w:r>
            <w:r>
              <w:rPr>
                <w:spacing w:val="-3"/>
                <w:sz w:val="21"/>
              </w:rPr>
              <w:t xml:space="preserve"> </w:t>
            </w:r>
            <w:r>
              <w:rPr>
                <w:sz w:val="21"/>
              </w:rPr>
              <w:t>o</w:t>
            </w:r>
            <w:r>
              <w:rPr>
                <w:spacing w:val="-2"/>
                <w:sz w:val="21"/>
              </w:rPr>
              <w:t xml:space="preserve"> </w:t>
            </w:r>
            <w:r>
              <w:rPr>
                <w:sz w:val="21"/>
              </w:rPr>
              <w:t>pomoc</w:t>
            </w:r>
            <w:r>
              <w:rPr>
                <w:spacing w:val="-3"/>
                <w:sz w:val="21"/>
              </w:rPr>
              <w:t xml:space="preserve"> </w:t>
            </w:r>
            <w:r>
              <w:rPr>
                <w:i/>
                <w:sz w:val="21"/>
              </w:rPr>
              <w:t>de</w:t>
            </w:r>
            <w:r>
              <w:rPr>
                <w:i/>
                <w:spacing w:val="-3"/>
                <w:sz w:val="21"/>
              </w:rPr>
              <w:t xml:space="preserve"> </w:t>
            </w:r>
            <w:r>
              <w:rPr>
                <w:i/>
                <w:spacing w:val="-2"/>
                <w:sz w:val="21"/>
              </w:rPr>
              <w:t>minimis</w:t>
            </w:r>
            <w:r>
              <w:rPr>
                <w:spacing w:val="-2"/>
                <w:sz w:val="21"/>
                <w:vertAlign w:val="superscript"/>
              </w:rPr>
              <w:t>6)</w:t>
            </w:r>
          </w:p>
        </w:tc>
      </w:tr>
      <w:tr w:rsidR="00607145" w14:paraId="0168E87D" w14:textId="77777777" w:rsidTr="00874593">
        <w:trPr>
          <w:trHeight w:val="900"/>
        </w:trPr>
        <w:tc>
          <w:tcPr>
            <w:tcW w:w="9661" w:type="dxa"/>
            <w:gridSpan w:val="5"/>
          </w:tcPr>
          <w:p w14:paraId="1FEDD09D" w14:textId="77777777" w:rsidR="00607145" w:rsidRDefault="00607145" w:rsidP="00874593">
            <w:pPr>
              <w:pStyle w:val="TableParagraph"/>
              <w:rPr>
                <w:sz w:val="20"/>
              </w:rPr>
            </w:pPr>
          </w:p>
        </w:tc>
      </w:tr>
      <w:tr w:rsidR="00607145" w14:paraId="70A5E4C4" w14:textId="77777777" w:rsidTr="00874593">
        <w:trPr>
          <w:trHeight w:val="708"/>
        </w:trPr>
        <w:tc>
          <w:tcPr>
            <w:tcW w:w="8571" w:type="dxa"/>
            <w:gridSpan w:val="4"/>
          </w:tcPr>
          <w:p w14:paraId="30ABA188" w14:textId="77777777" w:rsidR="00607145" w:rsidRDefault="00607145" w:rsidP="00874593">
            <w:pPr>
              <w:pStyle w:val="TableParagraph"/>
              <w:spacing w:before="1" w:line="276" w:lineRule="auto"/>
              <w:ind w:left="407" w:hanging="273"/>
              <w:rPr>
                <w:sz w:val="21"/>
              </w:rPr>
            </w:pPr>
            <w:r>
              <w:rPr>
                <w:sz w:val="21"/>
              </w:rPr>
              <w:t>a)</w:t>
            </w:r>
            <w:r>
              <w:rPr>
                <w:spacing w:val="40"/>
                <w:sz w:val="21"/>
              </w:rPr>
              <w:t xml:space="preserve"> </w:t>
            </w:r>
            <w:r>
              <w:rPr>
                <w:sz w:val="21"/>
              </w:rPr>
              <w:t>określona zgodnie z</w:t>
            </w:r>
            <w:r>
              <w:rPr>
                <w:spacing w:val="-1"/>
                <w:sz w:val="21"/>
              </w:rPr>
              <w:t xml:space="preserve"> </w:t>
            </w:r>
            <w:r>
              <w:rPr>
                <w:sz w:val="21"/>
              </w:rPr>
              <w:t>rozporządzeniem</w:t>
            </w:r>
            <w:r>
              <w:rPr>
                <w:spacing w:val="-2"/>
                <w:sz w:val="21"/>
              </w:rPr>
              <w:t xml:space="preserve"> </w:t>
            </w:r>
            <w:r>
              <w:rPr>
                <w:sz w:val="21"/>
              </w:rPr>
              <w:t>Rady</w:t>
            </w:r>
            <w:r>
              <w:rPr>
                <w:spacing w:val="-1"/>
                <w:sz w:val="21"/>
              </w:rPr>
              <w:t xml:space="preserve"> </w:t>
            </w:r>
            <w:r>
              <w:rPr>
                <w:sz w:val="21"/>
              </w:rPr>
              <w:t>Ministrów</w:t>
            </w:r>
            <w:r>
              <w:rPr>
                <w:spacing w:val="-2"/>
                <w:sz w:val="21"/>
              </w:rPr>
              <w:t xml:space="preserve"> </w:t>
            </w:r>
            <w:r>
              <w:rPr>
                <w:sz w:val="21"/>
              </w:rPr>
              <w:t>z</w:t>
            </w:r>
            <w:r>
              <w:rPr>
                <w:spacing w:val="-1"/>
                <w:sz w:val="21"/>
              </w:rPr>
              <w:t xml:space="preserve"> </w:t>
            </w:r>
            <w:r>
              <w:rPr>
                <w:sz w:val="21"/>
              </w:rPr>
              <w:t>dnia 18 grudnia 2024 r.</w:t>
            </w:r>
            <w:r>
              <w:rPr>
                <w:spacing w:val="-4"/>
                <w:sz w:val="21"/>
              </w:rPr>
              <w:t xml:space="preserve"> </w:t>
            </w:r>
            <w:r>
              <w:rPr>
                <w:sz w:val="21"/>
              </w:rPr>
              <w:t>w sprawie Polskiej Klasyfikacji Działalności (PKD) (Dz. U. poz. 1936)</w:t>
            </w:r>
          </w:p>
        </w:tc>
        <w:tc>
          <w:tcPr>
            <w:tcW w:w="1090" w:type="dxa"/>
          </w:tcPr>
          <w:p w14:paraId="4360B8FF" w14:textId="77777777" w:rsidR="00607145" w:rsidRDefault="00607145" w:rsidP="00874593">
            <w:pPr>
              <w:pStyle w:val="TableParagraph"/>
              <w:spacing w:before="7"/>
              <w:ind w:left="6"/>
              <w:jc w:val="center"/>
              <w:rPr>
                <w:rFonts w:ascii="MS Gothic" w:hAnsi="MS Gothic"/>
                <w:sz w:val="34"/>
              </w:rPr>
            </w:pPr>
            <w:r>
              <w:rPr>
                <w:noProof/>
                <w:lang w:val="pl-PL"/>
              </w:rPr>
              <mc:AlternateContent>
                <mc:Choice Requires="wpg">
                  <w:drawing>
                    <wp:anchor distT="0" distB="0" distL="0" distR="0" simplePos="0" relativeHeight="251677696" behindDoc="1" locked="0" layoutInCell="1" allowOverlap="1" wp14:anchorId="1666D340" wp14:editId="01C2F6FA">
                      <wp:simplePos x="0" y="0"/>
                      <wp:positionH relativeFrom="column">
                        <wp:posOffset>228238</wp:posOffset>
                      </wp:positionH>
                      <wp:positionV relativeFrom="paragraph">
                        <wp:posOffset>29733</wp:posOffset>
                      </wp:positionV>
                      <wp:extent cx="228600" cy="22860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7" name="Graphic 37"/>
                              <wps:cNvSpPr/>
                              <wps:spPr>
                                <a:xfrm>
                                  <a:off x="0" y="0"/>
                                  <a:ext cx="228600" cy="228600"/>
                                </a:xfrm>
                                <a:custGeom>
                                  <a:avLst/>
                                  <a:gdLst/>
                                  <a:ahLst/>
                                  <a:cxnLst/>
                                  <a:rect l="l" t="t" r="r" b="b"/>
                                  <a:pathLst>
                                    <a:path w="228600" h="228600">
                                      <a:moveTo>
                                        <a:pt x="228599" y="0"/>
                                      </a:moveTo>
                                      <a:lnTo>
                                        <a:pt x="0" y="0"/>
                                      </a:lnTo>
                                      <a:lnTo>
                                        <a:pt x="0" y="228600"/>
                                      </a:lnTo>
                                      <a:lnTo>
                                        <a:pt x="228599" y="228600"/>
                                      </a:lnTo>
                                      <a:lnTo>
                                        <a:pt x="228599" y="0"/>
                                      </a:lnTo>
                                      <a:close/>
                                    </a:path>
                                  </a:pathLst>
                                </a:custGeom>
                                <a:solidFill>
                                  <a:srgbClr val="FFFFFF"/>
                                </a:solidFill>
                              </wps:spPr>
                              <wps:bodyPr wrap="square" lIns="0" tIns="0" rIns="0" bIns="0" rtlCol="0">
                                <a:prstTxWarp prst="textNoShape">
                                  <a:avLst/>
                                </a:prstTxWarp>
                                <a:noAutofit/>
                              </wps:bodyPr>
                            </wps:wsp>
                            <wps:wsp>
                              <wps:cNvPr id="38" name="Graphic 38"/>
                              <wps:cNvSpPr/>
                              <wps:spPr>
                                <a:xfrm>
                                  <a:off x="6349" y="6350"/>
                                  <a:ext cx="215900" cy="215900"/>
                                </a:xfrm>
                                <a:custGeom>
                                  <a:avLst/>
                                  <a:gdLst/>
                                  <a:ahLst/>
                                  <a:cxnLst/>
                                  <a:rect l="l" t="t" r="r" b="b"/>
                                  <a:pathLst>
                                    <a:path w="215900" h="215900">
                                      <a:moveTo>
                                        <a:pt x="0" y="215900"/>
                                      </a:moveTo>
                                      <a:lnTo>
                                        <a:pt x="215899" y="215900"/>
                                      </a:lnTo>
                                      <a:lnTo>
                                        <a:pt x="215899" y="0"/>
                                      </a:lnTo>
                                      <a:lnTo>
                                        <a:pt x="0" y="0"/>
                                      </a:lnTo>
                                      <a:lnTo>
                                        <a:pt x="0" y="215900"/>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36" o:spid="_x0000_s1026" style="position:absolute;margin-left:17.95pt;margin-top:2.35pt;width:18pt;height:18pt;z-index:-251638784;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">
                      <v:shape id="Graphic 37"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8aJ8MA&#10;AADbAAAADwAAAGRycy9kb3ducmV2LnhtbESPzWrDMBCE74W+g9hCb7XcBNLiWglxgyE5Jv05L9bG&#10;dmKtjKTazttHgUCPw8x8w+SryXRiIOdbywpekxQEcWV1y7WC76/y5R2ED8gaO8uk4EIeVsvHhxwz&#10;bUfe03AItYgQ9hkqaELoMyl91ZBBn9ieOHpH6wyGKF0ttcMxwk0nZ2m6kAZbjgsN9vTZUHU+/BkF&#10;P24939m9PMqxHHw3norN4rdQ6vlpWn+ACDSF//C9vdUK5m9w+xJ/gFx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8aJ8MAAADbAAAADwAAAAAAAAAAAAAAAACYAgAAZHJzL2Rv&#10;d25yZXYueG1sUEsFBgAAAAAEAAQA9QAAAIgDAAAAAA==&#10;" path="m228599,l,,,228600r228599,l228599,xe" stroked="f">
                        <v:path arrowok="t"/>
                      </v:shape>
                      <v:shape id="Graphic 38" o:spid="_x0000_s1028" style="position:absolute;left:6349;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uw2r8A&#10;AADbAAAADwAAAGRycy9kb3ducmV2LnhtbERPzYrCMBC+L/gOYQRva6rFRapRRBA8eHCrDzA0Y1Nt&#10;JrWJtfr0m4Owx4/vf7nubS06an3lWMFknIAgLpyuuFRwPu2+5yB8QNZYOyYFL/KwXg2+lphp9+Rf&#10;6vJQihjCPkMFJoQmk9IXhiz6sWuII3dxrcUQYVtK3eIzhttaTpPkR1qsODYYbGhrqLjlD6sg7+6p&#10;2dXH91SH9DA5HfprOTNKjYb9ZgEiUB/+xR/3XitI49j4Jf4Auf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q7DavwAAANsAAAAPAAAAAAAAAAAAAAAAAJgCAABkcnMvZG93bnJl&#10;di54bWxQSwUGAAAAAAQABAD1AAAAhAMAAAAA&#10;" path="m,215900r215899,l215899,,,,,215900xe" filled="f" strokeweight=".35275mm">
                        <v:path arrowok="t"/>
                      </v:shape>
                    </v:group>
                  </w:pict>
                </mc:Fallback>
              </mc:AlternateContent>
            </w:r>
          </w:p>
        </w:tc>
      </w:tr>
      <w:tr w:rsidR="00607145" w14:paraId="675D3736" w14:textId="77777777" w:rsidTr="00874593">
        <w:trPr>
          <w:trHeight w:val="677"/>
        </w:trPr>
        <w:tc>
          <w:tcPr>
            <w:tcW w:w="8571" w:type="dxa"/>
            <w:gridSpan w:val="4"/>
          </w:tcPr>
          <w:p w14:paraId="2746185C" w14:textId="77777777" w:rsidR="00607145" w:rsidRDefault="00607145" w:rsidP="00874593">
            <w:pPr>
              <w:pStyle w:val="TableParagraph"/>
              <w:spacing w:before="1"/>
              <w:ind w:left="135"/>
              <w:rPr>
                <w:sz w:val="21"/>
              </w:rPr>
            </w:pPr>
            <w:r>
              <w:rPr>
                <w:sz w:val="21"/>
              </w:rPr>
              <w:t>b)</w:t>
            </w:r>
            <w:r>
              <w:rPr>
                <w:spacing w:val="38"/>
                <w:sz w:val="21"/>
              </w:rPr>
              <w:t xml:space="preserve"> </w:t>
            </w:r>
            <w:r>
              <w:rPr>
                <w:sz w:val="21"/>
              </w:rPr>
              <w:t>określona</w:t>
            </w:r>
            <w:r>
              <w:rPr>
                <w:spacing w:val="-1"/>
                <w:sz w:val="21"/>
              </w:rPr>
              <w:t xml:space="preserve"> </w:t>
            </w:r>
            <w:r>
              <w:rPr>
                <w:sz w:val="21"/>
              </w:rPr>
              <w:t>zgodnie</w:t>
            </w:r>
            <w:r>
              <w:rPr>
                <w:spacing w:val="-2"/>
                <w:sz w:val="21"/>
              </w:rPr>
              <w:t xml:space="preserve"> </w:t>
            </w:r>
            <w:r>
              <w:rPr>
                <w:sz w:val="21"/>
              </w:rPr>
              <w:t>z</w:t>
            </w:r>
            <w:r>
              <w:rPr>
                <w:spacing w:val="-4"/>
                <w:sz w:val="21"/>
              </w:rPr>
              <w:t xml:space="preserve"> </w:t>
            </w:r>
            <w:r>
              <w:rPr>
                <w:sz w:val="21"/>
              </w:rPr>
              <w:t>rozporządzeniem</w:t>
            </w:r>
            <w:r>
              <w:rPr>
                <w:spacing w:val="-5"/>
                <w:sz w:val="21"/>
              </w:rPr>
              <w:t xml:space="preserve"> </w:t>
            </w:r>
            <w:r>
              <w:rPr>
                <w:sz w:val="21"/>
              </w:rPr>
              <w:t>Rady</w:t>
            </w:r>
            <w:r>
              <w:rPr>
                <w:spacing w:val="-3"/>
                <w:sz w:val="21"/>
              </w:rPr>
              <w:t xml:space="preserve"> </w:t>
            </w:r>
            <w:r>
              <w:rPr>
                <w:sz w:val="21"/>
              </w:rPr>
              <w:t>Ministrów</w:t>
            </w:r>
            <w:r>
              <w:rPr>
                <w:spacing w:val="-5"/>
                <w:sz w:val="21"/>
              </w:rPr>
              <w:t xml:space="preserve"> </w:t>
            </w:r>
            <w:r>
              <w:rPr>
                <w:sz w:val="21"/>
              </w:rPr>
              <w:t>z</w:t>
            </w:r>
            <w:r>
              <w:rPr>
                <w:spacing w:val="-4"/>
                <w:sz w:val="21"/>
              </w:rPr>
              <w:t xml:space="preserve"> </w:t>
            </w:r>
            <w:r>
              <w:rPr>
                <w:sz w:val="21"/>
              </w:rPr>
              <w:t>dnia</w:t>
            </w:r>
            <w:r>
              <w:rPr>
                <w:spacing w:val="-2"/>
                <w:sz w:val="21"/>
              </w:rPr>
              <w:t xml:space="preserve"> </w:t>
            </w:r>
            <w:r>
              <w:rPr>
                <w:sz w:val="21"/>
              </w:rPr>
              <w:t>24</w:t>
            </w:r>
            <w:r>
              <w:rPr>
                <w:spacing w:val="-2"/>
                <w:sz w:val="21"/>
              </w:rPr>
              <w:t xml:space="preserve"> </w:t>
            </w:r>
            <w:r>
              <w:rPr>
                <w:sz w:val="21"/>
              </w:rPr>
              <w:t>grudnia</w:t>
            </w:r>
            <w:r>
              <w:rPr>
                <w:spacing w:val="-2"/>
                <w:sz w:val="21"/>
              </w:rPr>
              <w:t xml:space="preserve"> </w:t>
            </w:r>
            <w:r>
              <w:rPr>
                <w:sz w:val="21"/>
              </w:rPr>
              <w:t>2007</w:t>
            </w:r>
            <w:r>
              <w:rPr>
                <w:spacing w:val="-2"/>
                <w:sz w:val="21"/>
              </w:rPr>
              <w:t xml:space="preserve"> </w:t>
            </w:r>
            <w:r>
              <w:rPr>
                <w:sz w:val="21"/>
              </w:rPr>
              <w:t>r.</w:t>
            </w:r>
            <w:r>
              <w:rPr>
                <w:spacing w:val="-6"/>
                <w:sz w:val="21"/>
              </w:rPr>
              <w:t xml:space="preserve"> </w:t>
            </w:r>
            <w:r>
              <w:rPr>
                <w:sz w:val="21"/>
              </w:rPr>
              <w:t xml:space="preserve">w </w:t>
            </w:r>
            <w:r>
              <w:rPr>
                <w:spacing w:val="-2"/>
                <w:sz w:val="21"/>
              </w:rPr>
              <w:t>sprawie</w:t>
            </w:r>
          </w:p>
          <w:p w14:paraId="47213D4A" w14:textId="77777777" w:rsidR="00607145" w:rsidRDefault="00607145" w:rsidP="00874593">
            <w:pPr>
              <w:pStyle w:val="TableParagraph"/>
              <w:spacing w:before="38"/>
              <w:ind w:left="407"/>
              <w:rPr>
                <w:sz w:val="21"/>
              </w:rPr>
            </w:pPr>
            <w:r>
              <w:rPr>
                <w:sz w:val="21"/>
              </w:rPr>
              <w:t>Polskiej</w:t>
            </w:r>
            <w:r>
              <w:rPr>
                <w:spacing w:val="-6"/>
                <w:sz w:val="21"/>
              </w:rPr>
              <w:t xml:space="preserve"> </w:t>
            </w:r>
            <w:r>
              <w:rPr>
                <w:sz w:val="21"/>
              </w:rPr>
              <w:t>Klasyfikacji</w:t>
            </w:r>
            <w:r>
              <w:rPr>
                <w:spacing w:val="-3"/>
                <w:sz w:val="21"/>
              </w:rPr>
              <w:t xml:space="preserve"> </w:t>
            </w:r>
            <w:r>
              <w:rPr>
                <w:sz w:val="21"/>
              </w:rPr>
              <w:t>Działalności</w:t>
            </w:r>
            <w:r>
              <w:rPr>
                <w:spacing w:val="-5"/>
                <w:sz w:val="21"/>
              </w:rPr>
              <w:t xml:space="preserve"> </w:t>
            </w:r>
            <w:r>
              <w:rPr>
                <w:sz w:val="21"/>
              </w:rPr>
              <w:t>(PKD)</w:t>
            </w:r>
            <w:r>
              <w:rPr>
                <w:spacing w:val="-6"/>
                <w:sz w:val="21"/>
              </w:rPr>
              <w:t xml:space="preserve"> </w:t>
            </w:r>
            <w:r>
              <w:rPr>
                <w:sz w:val="21"/>
              </w:rPr>
              <w:t>(Dz.</w:t>
            </w:r>
            <w:r>
              <w:rPr>
                <w:spacing w:val="-5"/>
                <w:sz w:val="21"/>
              </w:rPr>
              <w:t xml:space="preserve"> </w:t>
            </w:r>
            <w:r>
              <w:rPr>
                <w:sz w:val="21"/>
              </w:rPr>
              <w:t>U.</w:t>
            </w:r>
            <w:r>
              <w:rPr>
                <w:spacing w:val="-4"/>
                <w:sz w:val="21"/>
              </w:rPr>
              <w:t xml:space="preserve"> </w:t>
            </w:r>
            <w:r>
              <w:rPr>
                <w:sz w:val="21"/>
              </w:rPr>
              <w:t>poz.</w:t>
            </w:r>
            <w:r>
              <w:rPr>
                <w:spacing w:val="-4"/>
                <w:sz w:val="21"/>
              </w:rPr>
              <w:t xml:space="preserve"> </w:t>
            </w:r>
            <w:r>
              <w:rPr>
                <w:sz w:val="21"/>
              </w:rPr>
              <w:t>1885,</w:t>
            </w:r>
            <w:r>
              <w:rPr>
                <w:spacing w:val="-4"/>
                <w:sz w:val="21"/>
              </w:rPr>
              <w:t xml:space="preserve"> </w:t>
            </w:r>
            <w:r>
              <w:rPr>
                <w:sz w:val="21"/>
              </w:rPr>
              <w:t>z</w:t>
            </w:r>
            <w:r>
              <w:rPr>
                <w:spacing w:val="-6"/>
                <w:sz w:val="21"/>
              </w:rPr>
              <w:t xml:space="preserve"> </w:t>
            </w:r>
            <w:r>
              <w:rPr>
                <w:sz w:val="21"/>
              </w:rPr>
              <w:t>późn.</w:t>
            </w:r>
            <w:r>
              <w:rPr>
                <w:spacing w:val="-4"/>
                <w:sz w:val="21"/>
              </w:rPr>
              <w:t xml:space="preserve"> </w:t>
            </w:r>
            <w:r>
              <w:rPr>
                <w:spacing w:val="-2"/>
                <w:sz w:val="21"/>
              </w:rPr>
              <w:t>zm.)</w:t>
            </w:r>
            <w:r>
              <w:rPr>
                <w:spacing w:val="-2"/>
                <w:sz w:val="21"/>
                <w:vertAlign w:val="superscript"/>
              </w:rPr>
              <w:t>7)</w:t>
            </w:r>
          </w:p>
        </w:tc>
        <w:tc>
          <w:tcPr>
            <w:tcW w:w="1090" w:type="dxa"/>
          </w:tcPr>
          <w:p w14:paraId="61391EBE" w14:textId="77777777" w:rsidR="00607145" w:rsidRDefault="00607145" w:rsidP="00874593">
            <w:pPr>
              <w:pStyle w:val="TableParagraph"/>
              <w:spacing w:before="8"/>
              <w:ind w:left="6"/>
              <w:jc w:val="center"/>
              <w:rPr>
                <w:rFonts w:ascii="MS Gothic" w:hAnsi="MS Gothic"/>
                <w:sz w:val="34"/>
              </w:rPr>
            </w:pPr>
            <w:r>
              <w:rPr>
                <w:noProof/>
                <w:lang w:val="pl-PL"/>
              </w:rPr>
              <mc:AlternateContent>
                <mc:Choice Requires="wpg">
                  <w:drawing>
                    <wp:anchor distT="0" distB="0" distL="0" distR="0" simplePos="0" relativeHeight="251678720" behindDoc="1" locked="0" layoutInCell="1" allowOverlap="1" wp14:anchorId="2F897531" wp14:editId="47619E43">
                      <wp:simplePos x="0" y="0"/>
                      <wp:positionH relativeFrom="column">
                        <wp:posOffset>238334</wp:posOffset>
                      </wp:positionH>
                      <wp:positionV relativeFrom="paragraph">
                        <wp:posOffset>41680</wp:posOffset>
                      </wp:positionV>
                      <wp:extent cx="228600" cy="22860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0" name="Graphic 40"/>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41" name="Graphic 4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39" o:spid="_x0000_s1026" style="position:absolute;margin-left:18.75pt;margin-top:3.3pt;width:18pt;height:18pt;z-index:-251637760;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">
                      <v:shape id="Graphic 40"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DxLr4A&#10;AADbAAAADwAAAGRycy9kb3ducmV2LnhtbERPy4rCMBTdC/5DuMLsNPWBSDWKD4RxqTO6vjTXttrc&#10;lCS2nb+fLASXh/NebTpTiYacLy0rGI8SEMSZ1SXnCn5/jsMFCB+QNVaWScEfedis+70Vptq2fKbm&#10;EnIRQ9inqKAIoU6l9FlBBv3I1sSRu1tnMETocqkdtjHcVHKSJHNpsOTYUGBN+4Ky5+VlFFzddnqy&#10;Z3mX7bHxVfvYHea3nVJfg267BBGoCx/x2/2tFczi+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A8S6+AAAA2wAAAA8AAAAAAAAAAAAAAAAAmAIAAGRycy9kb3ducmV2&#10;LnhtbFBLBQYAAAAABAAEAPUAAACDAwAAAAA=&#10;" path="m228600,l,,,228600r228600,l228600,xe" stroked="f">
                        <v:path arrowok="t"/>
                      </v:shape>
                      <v:shape id="Graphic 41"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YBzb8A&#10;AADbAAAADwAAAGRycy9kb3ducmV2LnhtbESPzarCMBSE94LvEI7gTlMvUqQaRZQrrgR/Fi4PzbEp&#10;Nieliba+vREEl8PMfMMsVp2txJMaXzpWMBknIIhzp0suFFzO/6MZCB+QNVaOScGLPKyW/d4CM+1a&#10;PtLzFAoRIewzVGBCqDMpfW7Ioh+7mjh6N9dYDFE2hdQNthFuK/mXJKm0WHJcMFjTxlB+Pz2sgsd5&#10;u0nrHV81hVtqbHs9THGv1HDQrecgAnXhF/6291rBdAKfL/EHyO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xgHNvwAAANsAAAAPAAAAAAAAAAAAAAAAAJgCAABkcnMvZG93bnJl&#10;di54bWxQSwUGAAAAAAQABAD1AAAAhAMAAAAA&#10;" path="m,215900r215900,l215900,,,,,215900xe" filled="f" strokeweight="1pt">
                        <v:path arrowok="t"/>
                      </v:shape>
                    </v:group>
                  </w:pict>
                </mc:Fallback>
              </mc:AlternateContent>
            </w:r>
          </w:p>
        </w:tc>
      </w:tr>
      <w:tr w:rsidR="00607145" w14:paraId="14D741CD" w14:textId="77777777" w:rsidTr="00874593">
        <w:trPr>
          <w:trHeight w:val="317"/>
        </w:trPr>
        <w:tc>
          <w:tcPr>
            <w:tcW w:w="9661" w:type="dxa"/>
            <w:gridSpan w:val="5"/>
            <w:shd w:val="clear" w:color="auto" w:fill="F1F1F1"/>
          </w:tcPr>
          <w:p w14:paraId="7E1C0ACC" w14:textId="77777777" w:rsidR="00607145" w:rsidRDefault="00607145" w:rsidP="00874593">
            <w:pPr>
              <w:pStyle w:val="TableParagraph"/>
              <w:spacing w:before="1"/>
              <w:ind w:left="103"/>
              <w:rPr>
                <w:sz w:val="21"/>
              </w:rPr>
            </w:pPr>
            <w:r>
              <w:rPr>
                <w:sz w:val="21"/>
              </w:rPr>
              <w:t>8.</w:t>
            </w:r>
            <w:r>
              <w:rPr>
                <w:spacing w:val="-3"/>
                <w:sz w:val="21"/>
              </w:rPr>
              <w:t xml:space="preserve"> </w:t>
            </w:r>
            <w:r>
              <w:rPr>
                <w:sz w:val="21"/>
              </w:rPr>
              <w:t>Data</w:t>
            </w:r>
            <w:r>
              <w:rPr>
                <w:spacing w:val="-4"/>
                <w:sz w:val="21"/>
              </w:rPr>
              <w:t xml:space="preserve"> </w:t>
            </w:r>
            <w:r>
              <w:rPr>
                <w:sz w:val="21"/>
              </w:rPr>
              <w:t>utworzenia</w:t>
            </w:r>
            <w:r>
              <w:rPr>
                <w:spacing w:val="-2"/>
                <w:sz w:val="21"/>
              </w:rPr>
              <w:t xml:space="preserve"> podmiotu</w:t>
            </w:r>
          </w:p>
        </w:tc>
      </w:tr>
      <w:tr w:rsidR="00607145" w14:paraId="1875F2A3" w14:textId="77777777" w:rsidTr="00874593">
        <w:trPr>
          <w:trHeight w:val="1042"/>
        </w:trPr>
        <w:tc>
          <w:tcPr>
            <w:tcW w:w="9661" w:type="dxa"/>
            <w:gridSpan w:val="5"/>
          </w:tcPr>
          <w:p w14:paraId="21041B88" w14:textId="77777777" w:rsidR="00607145" w:rsidRDefault="00607145" w:rsidP="00874593">
            <w:pPr>
              <w:pStyle w:val="TableParagraph"/>
              <w:spacing w:before="103"/>
              <w:rPr>
                <w:sz w:val="21"/>
              </w:rPr>
            </w:pPr>
          </w:p>
          <w:p w14:paraId="35A103E1" w14:textId="77777777" w:rsidR="00607145" w:rsidRDefault="00607145" w:rsidP="00874593">
            <w:pPr>
              <w:pStyle w:val="TableParagraph"/>
              <w:tabs>
                <w:tab w:val="left" w:pos="2280"/>
              </w:tabs>
              <w:ind w:left="1057"/>
              <w:rPr>
                <w:sz w:val="21"/>
              </w:rPr>
            </w:pPr>
            <w:r>
              <w:rPr>
                <w:noProof/>
                <w:lang w:val="pl-PL"/>
              </w:rPr>
              <mc:AlternateContent>
                <mc:Choice Requires="wpg">
                  <w:drawing>
                    <wp:anchor distT="0" distB="0" distL="0" distR="0" simplePos="0" relativeHeight="251672576" behindDoc="1" locked="0" layoutInCell="1" allowOverlap="1" wp14:anchorId="0701496F" wp14:editId="576AD9AD">
                      <wp:simplePos x="0" y="0"/>
                      <wp:positionH relativeFrom="column">
                        <wp:posOffset>861980</wp:posOffset>
                      </wp:positionH>
                      <wp:positionV relativeFrom="paragraph">
                        <wp:posOffset>-7176</wp:posOffset>
                      </wp:positionV>
                      <wp:extent cx="523875" cy="27241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875" cy="272415"/>
                                <a:chOff x="0" y="0"/>
                                <a:chExt cx="523875" cy="272415"/>
                              </a:xfrm>
                            </wpg:grpSpPr>
                            <wps:wsp>
                              <wps:cNvPr id="43" name="Graphic 43"/>
                              <wps:cNvSpPr/>
                              <wps:spPr>
                                <a:xfrm>
                                  <a:off x="0" y="0"/>
                                  <a:ext cx="523875" cy="272415"/>
                                </a:xfrm>
                                <a:custGeom>
                                  <a:avLst/>
                                  <a:gdLst/>
                                  <a:ahLst/>
                                  <a:cxnLst/>
                                  <a:rect l="l" t="t" r="r" b="b"/>
                                  <a:pathLst>
                                    <a:path w="523875" h="272415">
                                      <a:moveTo>
                                        <a:pt x="523760" y="0"/>
                                      </a:moveTo>
                                      <a:lnTo>
                                        <a:pt x="517918" y="0"/>
                                      </a:lnTo>
                                      <a:lnTo>
                                        <a:pt x="517906" y="5854"/>
                                      </a:lnTo>
                                      <a:lnTo>
                                        <a:pt x="517906" y="266268"/>
                                      </a:lnTo>
                                      <a:lnTo>
                                        <a:pt x="264807" y="266268"/>
                                      </a:lnTo>
                                      <a:lnTo>
                                        <a:pt x="264807" y="5854"/>
                                      </a:lnTo>
                                      <a:lnTo>
                                        <a:pt x="517906" y="5854"/>
                                      </a:lnTo>
                                      <a:lnTo>
                                        <a:pt x="517906" y="0"/>
                                      </a:lnTo>
                                      <a:lnTo>
                                        <a:pt x="264807" y="0"/>
                                      </a:lnTo>
                                      <a:lnTo>
                                        <a:pt x="258953" y="0"/>
                                      </a:lnTo>
                                      <a:lnTo>
                                        <a:pt x="258953" y="5854"/>
                                      </a:lnTo>
                                      <a:lnTo>
                                        <a:pt x="258953" y="266268"/>
                                      </a:lnTo>
                                      <a:lnTo>
                                        <a:pt x="5854" y="266268"/>
                                      </a:lnTo>
                                      <a:lnTo>
                                        <a:pt x="5854" y="5854"/>
                                      </a:lnTo>
                                      <a:lnTo>
                                        <a:pt x="258953" y="5854"/>
                                      </a:lnTo>
                                      <a:lnTo>
                                        <a:pt x="258953" y="0"/>
                                      </a:lnTo>
                                      <a:lnTo>
                                        <a:pt x="5854" y="0"/>
                                      </a:lnTo>
                                      <a:lnTo>
                                        <a:pt x="0" y="0"/>
                                      </a:lnTo>
                                      <a:lnTo>
                                        <a:pt x="0" y="5854"/>
                                      </a:lnTo>
                                      <a:lnTo>
                                        <a:pt x="0" y="266268"/>
                                      </a:lnTo>
                                      <a:lnTo>
                                        <a:pt x="0" y="272122"/>
                                      </a:lnTo>
                                      <a:lnTo>
                                        <a:pt x="5842" y="272122"/>
                                      </a:lnTo>
                                      <a:lnTo>
                                        <a:pt x="523760" y="272122"/>
                                      </a:lnTo>
                                      <a:lnTo>
                                        <a:pt x="523760" y="266268"/>
                                      </a:lnTo>
                                      <a:lnTo>
                                        <a:pt x="523760" y="5854"/>
                                      </a:lnTo>
                                      <a:lnTo>
                                        <a:pt x="5237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42" o:spid="_x0000_s1026" style="position:absolute;margin-left:67.85pt;margin-top:-.55pt;width:41.25pt;height:21.45pt;z-index:-251643904;mso-wrap-distance-left:0;mso-wrap-distance-right:0" coordsize="523875,27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">
                      <v:shape id="Graphic 43" o:spid="_x0000_s1027" style="position:absolute;width:523875;height:272415;visibility:visible;mso-wrap-style:square;v-text-anchor:top" coordsize="523875,272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JJgMUA&#10;AADbAAAADwAAAGRycy9kb3ducmV2LnhtbESPX2vCQBDE3wt+h2OFvohebLVo9BQplBb8A9U+9HHJ&#10;rUkwtxdyW0376T1B6OMwM79h5svWVepMTSg9GxgOElDEmbcl5wa+Dm/9CaggyBYrz2TglwIsF52H&#10;OabWX/iTznvJVYRwSNFAIVKnWoesIIdh4Gvi6B1941CibHJtG7xEuKv0U5K8aIclx4UCa3otKDvt&#10;f5yBSbaRXd2r/tayno719rsnyTsZ89htVzNQQq38h+/tD2tg9Ay3L/EH6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MkmAxQAAANsAAAAPAAAAAAAAAAAAAAAAAJgCAABkcnMv&#10;ZG93bnJldi54bWxQSwUGAAAAAAQABAD1AAAAigMAAAAA&#10;" path="m523760,r-5842,l517906,5854r,260414l264807,266268r,-260414l517906,5854r,-5854l264807,r-5854,l258953,5854r,260414l5854,266268r,-260414l258953,5854r,-5854l5854,,,,,5854,,266268r,5854l5842,272122r517918,l523760,266268r,-260414l523760,xe" fillcolor="black" stroked="f">
                        <v:path arrowok="t"/>
                      </v:shape>
                    </v:group>
                  </w:pict>
                </mc:Fallback>
              </mc:AlternateContent>
            </w:r>
            <w:r>
              <w:rPr>
                <w:spacing w:val="-10"/>
                <w:sz w:val="21"/>
              </w:rPr>
              <w:t>_</w:t>
            </w:r>
            <w:r>
              <w:rPr>
                <w:sz w:val="21"/>
              </w:rPr>
              <w:tab/>
            </w:r>
            <w:r>
              <w:rPr>
                <w:spacing w:val="-10"/>
                <w:sz w:val="21"/>
              </w:rPr>
              <w:t>_</w:t>
            </w:r>
          </w:p>
          <w:p w14:paraId="7D1E8F8C" w14:textId="77777777" w:rsidR="00607145" w:rsidRDefault="00607145" w:rsidP="00874593">
            <w:pPr>
              <w:pStyle w:val="TableParagraph"/>
              <w:tabs>
                <w:tab w:val="left" w:pos="1407"/>
                <w:tab w:val="left" w:pos="3267"/>
              </w:tabs>
              <w:spacing w:before="178"/>
              <w:ind w:left="315"/>
              <w:rPr>
                <w:sz w:val="21"/>
              </w:rPr>
            </w:pPr>
            <w:r>
              <w:rPr>
                <w:noProof/>
                <w:lang w:val="pl-PL"/>
              </w:rPr>
              <mc:AlternateContent>
                <mc:Choice Requires="wpg">
                  <w:drawing>
                    <wp:anchor distT="0" distB="0" distL="0" distR="0" simplePos="0" relativeHeight="251671552" behindDoc="1" locked="0" layoutInCell="1" allowOverlap="1" wp14:anchorId="392D9E16" wp14:editId="26167C79">
                      <wp:simplePos x="0" y="0"/>
                      <wp:positionH relativeFrom="column">
                        <wp:posOffset>65843</wp:posOffset>
                      </wp:positionH>
                      <wp:positionV relativeFrom="paragraph">
                        <wp:posOffset>-160419</wp:posOffset>
                      </wp:positionV>
                      <wp:extent cx="543560" cy="27241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3560" cy="272415"/>
                                <a:chOff x="0" y="0"/>
                                <a:chExt cx="543560" cy="272415"/>
                              </a:xfrm>
                            </wpg:grpSpPr>
                            <wps:wsp>
                              <wps:cNvPr id="45" name="Graphic 45"/>
                              <wps:cNvSpPr/>
                              <wps:spPr>
                                <a:xfrm>
                                  <a:off x="0" y="0"/>
                                  <a:ext cx="543560" cy="272415"/>
                                </a:xfrm>
                                <a:custGeom>
                                  <a:avLst/>
                                  <a:gdLst/>
                                  <a:ahLst/>
                                  <a:cxnLst/>
                                  <a:rect l="l" t="t" r="r" b="b"/>
                                  <a:pathLst>
                                    <a:path w="543560" h="272415">
                                      <a:moveTo>
                                        <a:pt x="543090" y="0"/>
                                      </a:moveTo>
                                      <a:lnTo>
                                        <a:pt x="537235" y="0"/>
                                      </a:lnTo>
                                      <a:lnTo>
                                        <a:pt x="537235" y="5854"/>
                                      </a:lnTo>
                                      <a:lnTo>
                                        <a:pt x="537235" y="266268"/>
                                      </a:lnTo>
                                      <a:lnTo>
                                        <a:pt x="282663" y="266268"/>
                                      </a:lnTo>
                                      <a:lnTo>
                                        <a:pt x="282663" y="5854"/>
                                      </a:lnTo>
                                      <a:lnTo>
                                        <a:pt x="537235" y="5854"/>
                                      </a:lnTo>
                                      <a:lnTo>
                                        <a:pt x="537235" y="0"/>
                                      </a:lnTo>
                                      <a:lnTo>
                                        <a:pt x="282663" y="0"/>
                                      </a:lnTo>
                                      <a:lnTo>
                                        <a:pt x="276809" y="0"/>
                                      </a:lnTo>
                                      <a:lnTo>
                                        <a:pt x="276809" y="5854"/>
                                      </a:lnTo>
                                      <a:lnTo>
                                        <a:pt x="276809" y="266268"/>
                                      </a:lnTo>
                                      <a:lnTo>
                                        <a:pt x="5854" y="266268"/>
                                      </a:lnTo>
                                      <a:lnTo>
                                        <a:pt x="5854" y="5854"/>
                                      </a:lnTo>
                                      <a:lnTo>
                                        <a:pt x="276809" y="5854"/>
                                      </a:lnTo>
                                      <a:lnTo>
                                        <a:pt x="276809" y="0"/>
                                      </a:lnTo>
                                      <a:lnTo>
                                        <a:pt x="5854" y="0"/>
                                      </a:lnTo>
                                      <a:lnTo>
                                        <a:pt x="0" y="0"/>
                                      </a:lnTo>
                                      <a:lnTo>
                                        <a:pt x="0" y="5854"/>
                                      </a:lnTo>
                                      <a:lnTo>
                                        <a:pt x="0" y="266268"/>
                                      </a:lnTo>
                                      <a:lnTo>
                                        <a:pt x="0" y="272122"/>
                                      </a:lnTo>
                                      <a:lnTo>
                                        <a:pt x="5854" y="272122"/>
                                      </a:lnTo>
                                      <a:lnTo>
                                        <a:pt x="276809" y="272122"/>
                                      </a:lnTo>
                                      <a:lnTo>
                                        <a:pt x="282663" y="272122"/>
                                      </a:lnTo>
                                      <a:lnTo>
                                        <a:pt x="537235" y="272122"/>
                                      </a:lnTo>
                                      <a:lnTo>
                                        <a:pt x="543090" y="272122"/>
                                      </a:lnTo>
                                      <a:lnTo>
                                        <a:pt x="543090" y="266268"/>
                                      </a:lnTo>
                                      <a:lnTo>
                                        <a:pt x="543090" y="5854"/>
                                      </a:lnTo>
                                      <a:lnTo>
                                        <a:pt x="54309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44" o:spid="_x0000_s1026" style="position:absolute;margin-left:5.2pt;margin-top:-12.65pt;width:42.8pt;height:21.45pt;z-index:-251644928;mso-wrap-distance-left:0;mso-wrap-distance-right:0" coordsize="5435,2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">
                      <v:shape id="Graphic 45" o:spid="_x0000_s1027" style="position:absolute;width:5435;height:2724;visibility:visible;mso-wrap-style:square;v-text-anchor:top" coordsize="543560,272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7+Z8QA&#10;AADbAAAADwAAAGRycy9kb3ducmV2LnhtbESP3WoCMRCF7wt9hzCCdzVRtMjWKFL8u6hibR9g2Ex3&#10;124mSxJ317dvCoVeHs7Px1mseluLlnyoHGsYjxQI4tyZigsNnx/bpzmIEJEN1o5Jw50CrJaPDwvM&#10;jOv4ndpLLEQa4ZChhjLGJpMy5CVZDCPXECfvy3mLMUlfSOOxS+O2lhOlnqXFihOhxIZeS8q/Lzeb&#10;uDu1OV6P56vav9X76cnOi/UhaD0c9OsXEJH6+B/+ax+MhukMfr+kH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mfEAAAA2wAAAA8AAAAAAAAAAAAAAAAAmAIAAGRycy9k&#10;b3ducmV2LnhtbFBLBQYAAAAABAAEAPUAAACJAwAAAAA=&#10;" path="m543090,r-5855,l537235,5854r,260414l282663,266268r,-260414l537235,5854r,-5854l282663,r-5854,l276809,5854r,260414l5854,266268r,-260414l276809,5854r,-5854l5854,,,,,5854,,266268r,5854l5854,272122r270955,l282663,272122r254572,l543090,272122r,-5854l543090,5854r,-5854xe" fillcolor="black" stroked="f">
                        <v:path arrowok="t"/>
                      </v:shape>
                    </v:group>
                  </w:pict>
                </mc:Fallback>
              </mc:AlternateContent>
            </w:r>
            <w:r>
              <w:rPr>
                <w:spacing w:val="-2"/>
                <w:sz w:val="21"/>
              </w:rPr>
              <w:t>dzień</w:t>
            </w:r>
            <w:r>
              <w:rPr>
                <w:sz w:val="21"/>
              </w:rPr>
              <w:tab/>
            </w:r>
            <w:r>
              <w:rPr>
                <w:spacing w:val="-2"/>
                <w:sz w:val="21"/>
              </w:rPr>
              <w:t>miesiąc</w:t>
            </w:r>
            <w:r>
              <w:rPr>
                <w:sz w:val="21"/>
              </w:rPr>
              <w:tab/>
            </w:r>
            <w:r>
              <w:rPr>
                <w:spacing w:val="-5"/>
                <w:sz w:val="21"/>
              </w:rPr>
              <w:t>rok</w:t>
            </w:r>
          </w:p>
        </w:tc>
      </w:tr>
      <w:tr w:rsidR="00607145" w14:paraId="4FE582C4" w14:textId="77777777" w:rsidTr="00874593">
        <w:trPr>
          <w:trHeight w:val="317"/>
        </w:trPr>
        <w:tc>
          <w:tcPr>
            <w:tcW w:w="9661" w:type="dxa"/>
            <w:gridSpan w:val="5"/>
            <w:shd w:val="clear" w:color="auto" w:fill="F1F1F1"/>
          </w:tcPr>
          <w:p w14:paraId="7FEA0598" w14:textId="77777777" w:rsidR="00607145" w:rsidRDefault="00607145" w:rsidP="00874593">
            <w:pPr>
              <w:pStyle w:val="TableParagraph"/>
              <w:spacing w:before="1"/>
              <w:ind w:left="103"/>
              <w:rPr>
                <w:sz w:val="21"/>
              </w:rPr>
            </w:pPr>
            <w:r>
              <w:rPr>
                <w:sz w:val="21"/>
              </w:rPr>
              <w:t>9.</w:t>
            </w:r>
            <w:r>
              <w:rPr>
                <w:spacing w:val="-4"/>
                <w:sz w:val="21"/>
              </w:rPr>
              <w:t xml:space="preserve"> </w:t>
            </w:r>
            <w:r>
              <w:rPr>
                <w:sz w:val="21"/>
              </w:rPr>
              <w:t>Powiązania</w:t>
            </w:r>
            <w:r>
              <w:rPr>
                <w:spacing w:val="-4"/>
                <w:sz w:val="21"/>
              </w:rPr>
              <w:t xml:space="preserve"> </w:t>
            </w:r>
            <w:r>
              <w:rPr>
                <w:sz w:val="21"/>
              </w:rPr>
              <w:t>z</w:t>
            </w:r>
            <w:r>
              <w:rPr>
                <w:spacing w:val="-6"/>
                <w:sz w:val="21"/>
              </w:rPr>
              <w:t xml:space="preserve"> </w:t>
            </w:r>
            <w:r>
              <w:rPr>
                <w:sz w:val="21"/>
              </w:rPr>
              <w:t>innymi</w:t>
            </w:r>
            <w:r>
              <w:rPr>
                <w:spacing w:val="-2"/>
                <w:sz w:val="21"/>
              </w:rPr>
              <w:t xml:space="preserve"> przedsiębiorcami</w:t>
            </w:r>
            <w:r>
              <w:rPr>
                <w:spacing w:val="-2"/>
                <w:sz w:val="21"/>
                <w:vertAlign w:val="superscript"/>
              </w:rPr>
              <w:t>8)</w:t>
            </w:r>
          </w:p>
        </w:tc>
      </w:tr>
      <w:tr w:rsidR="00607145" w14:paraId="69BD2B02" w14:textId="77777777" w:rsidTr="00874593">
        <w:trPr>
          <w:trHeight w:val="333"/>
        </w:trPr>
        <w:tc>
          <w:tcPr>
            <w:tcW w:w="9661" w:type="dxa"/>
            <w:gridSpan w:val="5"/>
          </w:tcPr>
          <w:p w14:paraId="32D67E6F" w14:textId="77777777" w:rsidR="00607145" w:rsidRDefault="00607145" w:rsidP="00874593">
            <w:pPr>
              <w:pStyle w:val="TableParagraph"/>
              <w:spacing w:before="8"/>
              <w:ind w:left="103"/>
              <w:rPr>
                <w:sz w:val="21"/>
              </w:rPr>
            </w:pPr>
            <w:r>
              <w:rPr>
                <w:sz w:val="21"/>
              </w:rPr>
              <w:t>Czy</w:t>
            </w:r>
            <w:r>
              <w:rPr>
                <w:spacing w:val="-5"/>
                <w:sz w:val="21"/>
              </w:rPr>
              <w:t xml:space="preserve"> </w:t>
            </w:r>
            <w:r>
              <w:rPr>
                <w:sz w:val="21"/>
              </w:rPr>
              <w:t>między</w:t>
            </w:r>
            <w:r>
              <w:rPr>
                <w:spacing w:val="-7"/>
                <w:sz w:val="21"/>
              </w:rPr>
              <w:t xml:space="preserve"> </w:t>
            </w:r>
            <w:r>
              <w:rPr>
                <w:sz w:val="21"/>
              </w:rPr>
              <w:t>podmiotem</w:t>
            </w:r>
            <w:r>
              <w:rPr>
                <w:spacing w:val="-8"/>
                <w:sz w:val="21"/>
              </w:rPr>
              <w:t xml:space="preserve"> </w:t>
            </w:r>
            <w:r>
              <w:rPr>
                <w:sz w:val="21"/>
              </w:rPr>
              <w:t>a</w:t>
            </w:r>
            <w:r>
              <w:rPr>
                <w:spacing w:val="-3"/>
                <w:sz w:val="21"/>
              </w:rPr>
              <w:t xml:space="preserve"> </w:t>
            </w:r>
            <w:r>
              <w:rPr>
                <w:sz w:val="21"/>
              </w:rPr>
              <w:t>innymi</w:t>
            </w:r>
            <w:r>
              <w:rPr>
                <w:spacing w:val="-3"/>
                <w:sz w:val="21"/>
              </w:rPr>
              <w:t xml:space="preserve"> </w:t>
            </w:r>
            <w:r>
              <w:rPr>
                <w:sz w:val="21"/>
              </w:rPr>
              <w:t>przedsiębiorcami</w:t>
            </w:r>
            <w:r>
              <w:rPr>
                <w:spacing w:val="-4"/>
                <w:sz w:val="21"/>
              </w:rPr>
              <w:t xml:space="preserve"> </w:t>
            </w:r>
            <w:r>
              <w:rPr>
                <w:sz w:val="21"/>
              </w:rPr>
              <w:t>istnieją</w:t>
            </w:r>
            <w:r>
              <w:rPr>
                <w:spacing w:val="-5"/>
                <w:sz w:val="21"/>
              </w:rPr>
              <w:t xml:space="preserve"> </w:t>
            </w:r>
            <w:r>
              <w:rPr>
                <w:sz w:val="21"/>
              </w:rPr>
              <w:t>powiązania</w:t>
            </w:r>
            <w:r>
              <w:rPr>
                <w:spacing w:val="-5"/>
                <w:sz w:val="21"/>
              </w:rPr>
              <w:t xml:space="preserve"> </w:t>
            </w:r>
            <w:r>
              <w:rPr>
                <w:sz w:val="21"/>
              </w:rPr>
              <w:t>polegające</w:t>
            </w:r>
            <w:r>
              <w:rPr>
                <w:spacing w:val="-5"/>
                <w:sz w:val="21"/>
              </w:rPr>
              <w:t xml:space="preserve"> </w:t>
            </w:r>
            <w:r>
              <w:rPr>
                <w:sz w:val="21"/>
              </w:rPr>
              <w:t>na</w:t>
            </w:r>
            <w:r>
              <w:rPr>
                <w:spacing w:val="-5"/>
                <w:sz w:val="21"/>
              </w:rPr>
              <w:t xml:space="preserve"> </w:t>
            </w:r>
            <w:r>
              <w:rPr>
                <w:sz w:val="21"/>
              </w:rPr>
              <w:t>tym,</w:t>
            </w:r>
            <w:r>
              <w:rPr>
                <w:spacing w:val="-4"/>
                <w:sz w:val="21"/>
              </w:rPr>
              <w:t xml:space="preserve"> </w:t>
            </w:r>
            <w:r>
              <w:rPr>
                <w:spacing w:val="-5"/>
                <w:sz w:val="21"/>
              </w:rPr>
              <w:t>że:</w:t>
            </w:r>
          </w:p>
        </w:tc>
      </w:tr>
      <w:tr w:rsidR="00607145" w14:paraId="639243F7" w14:textId="77777777" w:rsidTr="00874593">
        <w:trPr>
          <w:trHeight w:val="874"/>
        </w:trPr>
        <w:tc>
          <w:tcPr>
            <w:tcW w:w="4316" w:type="dxa"/>
          </w:tcPr>
          <w:p w14:paraId="1927DEE5" w14:textId="77777777" w:rsidR="00607145" w:rsidRDefault="00607145" w:rsidP="00874593">
            <w:pPr>
              <w:pStyle w:val="TableParagraph"/>
              <w:spacing w:before="1" w:line="276" w:lineRule="auto"/>
              <w:ind w:left="407" w:right="269" w:hanging="305"/>
              <w:rPr>
                <w:sz w:val="21"/>
              </w:rPr>
            </w:pPr>
            <w:r>
              <w:rPr>
                <w:sz w:val="21"/>
              </w:rPr>
              <w:t>a)</w:t>
            </w:r>
            <w:r>
              <w:rPr>
                <w:spacing w:val="80"/>
                <w:sz w:val="21"/>
              </w:rPr>
              <w:t xml:space="preserve"> </w:t>
            </w:r>
            <w:r>
              <w:rPr>
                <w:sz w:val="21"/>
              </w:rPr>
              <w:t>jeden przedsiębiorca posiada większość praw</w:t>
            </w:r>
            <w:r>
              <w:rPr>
                <w:spacing w:val="-4"/>
                <w:sz w:val="21"/>
              </w:rPr>
              <w:t xml:space="preserve"> </w:t>
            </w:r>
            <w:r>
              <w:rPr>
                <w:sz w:val="21"/>
              </w:rPr>
              <w:t>głosu</w:t>
            </w:r>
            <w:r>
              <w:rPr>
                <w:spacing w:val="-6"/>
                <w:sz w:val="21"/>
              </w:rPr>
              <w:t xml:space="preserve"> </w:t>
            </w:r>
            <w:r>
              <w:rPr>
                <w:sz w:val="21"/>
              </w:rPr>
              <w:t>akcjonariuszy</w:t>
            </w:r>
            <w:r>
              <w:rPr>
                <w:spacing w:val="-6"/>
                <w:sz w:val="21"/>
              </w:rPr>
              <w:t xml:space="preserve"> </w:t>
            </w:r>
            <w:r>
              <w:rPr>
                <w:sz w:val="21"/>
              </w:rPr>
              <w:t>lub</w:t>
            </w:r>
            <w:r>
              <w:rPr>
                <w:spacing w:val="-4"/>
                <w:sz w:val="21"/>
              </w:rPr>
              <w:t xml:space="preserve"> </w:t>
            </w:r>
            <w:r>
              <w:rPr>
                <w:sz w:val="21"/>
              </w:rPr>
              <w:t>wspólników drugiego przedsiębiorcy?</w:t>
            </w:r>
          </w:p>
        </w:tc>
        <w:tc>
          <w:tcPr>
            <w:tcW w:w="2699" w:type="dxa"/>
            <w:gridSpan w:val="2"/>
          </w:tcPr>
          <w:p w14:paraId="299EB1A3" w14:textId="77777777" w:rsidR="00607145" w:rsidRDefault="00607145" w:rsidP="008152AD">
            <w:pPr>
              <w:pStyle w:val="TableParagraph"/>
              <w:numPr>
                <w:ilvl w:val="0"/>
                <w:numId w:val="28"/>
              </w:numPr>
              <w:tabs>
                <w:tab w:val="left" w:pos="1333"/>
              </w:tabs>
              <w:autoSpaceDE w:val="0"/>
              <w:autoSpaceDN w:val="0"/>
              <w:spacing w:before="160"/>
              <w:ind w:left="1333" w:hanging="296"/>
              <w:rPr>
                <w:sz w:val="21"/>
              </w:rPr>
            </w:pPr>
            <w:r>
              <w:rPr>
                <w:noProof/>
                <w:lang w:val="pl-PL"/>
              </w:rPr>
              <mc:AlternateContent>
                <mc:Choice Requires="wpg">
                  <w:drawing>
                    <wp:anchor distT="0" distB="0" distL="0" distR="0" simplePos="0" relativeHeight="251679744" behindDoc="1" locked="0" layoutInCell="1" allowOverlap="1" wp14:anchorId="47B1F690" wp14:editId="114CCC88">
                      <wp:simplePos x="0" y="0"/>
                      <wp:positionH relativeFrom="column">
                        <wp:posOffset>666959</wp:posOffset>
                      </wp:positionH>
                      <wp:positionV relativeFrom="paragraph">
                        <wp:posOffset>165372</wp:posOffset>
                      </wp:positionV>
                      <wp:extent cx="228600" cy="22860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7" name="Graphic 47"/>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48" name="Graphic 4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46" o:spid="_x0000_s1026" style="position:absolute;margin-left:52.5pt;margin-top:13pt;width:18pt;height:18pt;z-index:-25163673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">
                      <v:shape id="Graphic 47"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lpWsIA&#10;AADbAAAADwAAAGRycy9kb3ducmV2LnhtbESPQWvCQBSE74L/YXlCb7pRi0p0Fa0I9ahVz4/sM4lm&#10;34bdbZL+e7dQ6HGYmW+Y1aYzlWjI+dKygvEoAUGcWV1yruDydRguQPiArLGyTAp+yMNm3e+tMNW2&#10;5RM155CLCGGfooIihDqV0mcFGfQjWxNH726dwRCly6V22Ea4qeQkSWbSYMlxocCaPgrKnudvo+Dq&#10;ttOjPcm7bA+Nr9rHbj+77ZR6G3TbJYhAXfgP/7U/tYL3Ofx+iT9Ar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WlawgAAANsAAAAPAAAAAAAAAAAAAAAAAJgCAABkcnMvZG93&#10;bnJldi54bWxQSwUGAAAAAAQABAD1AAAAhwMAAAAA&#10;" path="m228600,l,,,228600r228600,l228600,xe" stroked="f">
                        <v:path arrowok="t"/>
                      </v:shape>
                      <v:shape id="Graphic 48"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yoULsA&#10;AADbAAAADwAAAGRycy9kb3ducmV2LnhtbERPuwrCMBTdBf8hXMFNU0WKVKOIojgJPgbHS3Ntis1N&#10;aaKtf28GwfFw3st1ZyvxpsaXjhVMxgkI4tzpkgsFt+t+NAfhA7LGyjEp+JCH9arfW2KmXctnel9C&#10;IWII+wwVmBDqTEqfG7Lox64mjtzDNRZDhE0hdYNtDLeVnCZJKi2WHBsM1rQ1lD8vL6vgdd1t0/rA&#10;d03hkRrb3k8zPCo1HHSbBYhAXfiLf+6jVjCLY+OX+APk6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D8qFC7AAAA2wAAAA8AAAAAAAAAAAAAAAAAmAIAAGRycy9kb3ducmV2Lnht&#10;bFBLBQYAAAAABAAEAPUAAACAAwAAAAA=&#10;" path="m,215900r215900,l215900,,,,,215900xe" filled="f" strokeweight="1pt">
                        <v:path arrowok="t"/>
                      </v:shape>
                    </v:group>
                  </w:pict>
                </mc:Fallback>
              </mc:AlternateContent>
            </w:r>
            <w:r>
              <w:rPr>
                <w:spacing w:val="-5"/>
                <w:sz w:val="21"/>
              </w:rPr>
              <w:t xml:space="preserve">   tak</w:t>
            </w:r>
          </w:p>
        </w:tc>
        <w:tc>
          <w:tcPr>
            <w:tcW w:w="2646" w:type="dxa"/>
            <w:gridSpan w:val="2"/>
          </w:tcPr>
          <w:p w14:paraId="481187C4" w14:textId="77777777" w:rsidR="00607145" w:rsidRDefault="00607145" w:rsidP="008152AD">
            <w:pPr>
              <w:pStyle w:val="TableParagraph"/>
              <w:numPr>
                <w:ilvl w:val="0"/>
                <w:numId w:val="27"/>
              </w:numPr>
              <w:tabs>
                <w:tab w:val="left" w:pos="1339"/>
              </w:tabs>
              <w:autoSpaceDE w:val="0"/>
              <w:autoSpaceDN w:val="0"/>
              <w:spacing w:before="160"/>
              <w:ind w:left="1339" w:hanging="296"/>
              <w:rPr>
                <w:sz w:val="21"/>
              </w:rPr>
            </w:pPr>
            <w:r>
              <w:rPr>
                <w:noProof/>
                <w:lang w:val="pl-PL"/>
              </w:rPr>
              <mc:AlternateContent>
                <mc:Choice Requires="wpg">
                  <w:drawing>
                    <wp:anchor distT="0" distB="0" distL="0" distR="0" simplePos="0" relativeHeight="251680768" behindDoc="1" locked="0" layoutInCell="1" allowOverlap="1" wp14:anchorId="4A4F2531" wp14:editId="5952B3F2">
                      <wp:simplePos x="0" y="0"/>
                      <wp:positionH relativeFrom="column">
                        <wp:posOffset>642029</wp:posOffset>
                      </wp:positionH>
                      <wp:positionV relativeFrom="paragraph">
                        <wp:posOffset>165372</wp:posOffset>
                      </wp:positionV>
                      <wp:extent cx="228600" cy="22860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50" name="Graphic 50"/>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51" name="Graphic 5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49" o:spid="_x0000_s1026" style="position:absolute;margin-left:50.55pt;margin-top:13pt;width:18pt;height:18pt;z-index:-25163571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">
                      <v:shape id="Graphic 50"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ln874A&#10;AADbAAAADwAAAGRycy9kb3ducmV2LnhtbERPy4rCMBTdC/5DuMLsNFVRpBrFB8K41BldX5prW21u&#10;ShLbzt9PFoLLw3mvNp2pREPOl5YVjEcJCOLM6pJzBb8/x+EChA/IGivLpOCPPGzW/d4KU21bPlNz&#10;CbmIIexTVFCEUKdS+qwgg35ka+LI3a0zGCJ0udQO2xhuKjlJkrk0WHJsKLCmfUHZ8/IyCq5uOz3Z&#10;s7zL9tj4qn3sDvPbTqmvQbddggjUhY/47f7WCmZxffwSf4B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ZZ/O+AAAA2wAAAA8AAAAAAAAAAAAAAAAAmAIAAGRycy9kb3ducmV2&#10;LnhtbFBLBQYAAAAABAAEAPUAAACDAwAAAAA=&#10;" path="m228600,l,,,228600r228600,l228600,xe" stroked="f">
                        <v:path arrowok="t"/>
                      </v:shape>
                      <v:shape id="Graphic 51"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XEMAA&#10;AADbAAAADwAAAGRycy9kb3ducmV2LnhtbESPzarCMBSE9xd8h3AEd9dU0SLVKKIori74s3B5aI5N&#10;sTkpTbT17c0FweUwM98wi1VnK/GkxpeOFYyGCQji3OmSCwWX8+53BsIHZI2VY1LwIg+rZe9ngZl2&#10;LR/peQqFiBD2GSowIdSZlD43ZNEPXU0cvZtrLIYom0LqBtsIt5UcJ0kqLZYcFwzWtDGU308Pq+Bx&#10;3m7Ses9XTeGWGtte/yZ4UGrQ79ZzEIG68A1/2getYDqC/y/xB8jl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XEMAAAADbAAAADwAAAAAAAAAAAAAAAACYAgAAZHJzL2Rvd25y&#10;ZXYueG1sUEsFBgAAAAAEAAQA9QAAAIUDAAAAAA==&#10;" path="m,215900r215900,l215900,,,,,215900xe" filled="f" strokeweight="1pt">
                        <v:path arrowok="t"/>
                      </v:shape>
                    </v:group>
                  </w:pict>
                </mc:Fallback>
              </mc:AlternateContent>
            </w:r>
            <w:r>
              <w:rPr>
                <w:spacing w:val="-5"/>
                <w:sz w:val="21"/>
              </w:rPr>
              <w:t xml:space="preserve"> nie</w:t>
            </w:r>
          </w:p>
        </w:tc>
      </w:tr>
      <w:tr w:rsidR="00607145" w14:paraId="5F06DD2A" w14:textId="77777777" w:rsidTr="00874593">
        <w:trPr>
          <w:trHeight w:val="1156"/>
        </w:trPr>
        <w:tc>
          <w:tcPr>
            <w:tcW w:w="4316" w:type="dxa"/>
          </w:tcPr>
          <w:p w14:paraId="7D464BCB" w14:textId="77777777" w:rsidR="00607145" w:rsidRDefault="00607145" w:rsidP="00874593">
            <w:pPr>
              <w:pStyle w:val="TableParagraph"/>
              <w:spacing w:before="2" w:line="278" w:lineRule="auto"/>
              <w:ind w:left="407" w:right="269" w:hanging="305"/>
              <w:rPr>
                <w:sz w:val="21"/>
              </w:rPr>
            </w:pPr>
            <w:r>
              <w:rPr>
                <w:sz w:val="21"/>
              </w:rPr>
              <w:t>b)</w:t>
            </w:r>
            <w:r>
              <w:rPr>
                <w:spacing w:val="40"/>
                <w:sz w:val="21"/>
              </w:rPr>
              <w:t xml:space="preserve"> </w:t>
            </w:r>
            <w:r>
              <w:rPr>
                <w:sz w:val="21"/>
              </w:rPr>
              <w:t>jeden</w:t>
            </w:r>
            <w:r>
              <w:rPr>
                <w:spacing w:val="-5"/>
                <w:sz w:val="21"/>
              </w:rPr>
              <w:t xml:space="preserve"> </w:t>
            </w:r>
            <w:r>
              <w:rPr>
                <w:sz w:val="21"/>
              </w:rPr>
              <w:t>przedsiębiorca</w:t>
            </w:r>
            <w:r>
              <w:rPr>
                <w:spacing w:val="-3"/>
                <w:sz w:val="21"/>
              </w:rPr>
              <w:t xml:space="preserve"> </w:t>
            </w:r>
            <w:r>
              <w:rPr>
                <w:sz w:val="21"/>
              </w:rPr>
              <w:t>ma</w:t>
            </w:r>
            <w:r>
              <w:rPr>
                <w:spacing w:val="-3"/>
                <w:sz w:val="21"/>
              </w:rPr>
              <w:t xml:space="preserve"> </w:t>
            </w:r>
            <w:r>
              <w:rPr>
                <w:sz w:val="21"/>
              </w:rPr>
              <w:t>prawo</w:t>
            </w:r>
            <w:r>
              <w:rPr>
                <w:spacing w:val="-3"/>
                <w:sz w:val="21"/>
              </w:rPr>
              <w:t xml:space="preserve"> </w:t>
            </w:r>
            <w:r>
              <w:rPr>
                <w:sz w:val="21"/>
              </w:rPr>
              <w:t xml:space="preserve">wyznaczyć lub odwołać większość członków organu zarządzającego lub nadzorczego innego </w:t>
            </w:r>
            <w:r>
              <w:rPr>
                <w:spacing w:val="-2"/>
                <w:sz w:val="21"/>
              </w:rPr>
              <w:t>przedsiębiorcy?</w:t>
            </w:r>
          </w:p>
        </w:tc>
        <w:tc>
          <w:tcPr>
            <w:tcW w:w="2699" w:type="dxa"/>
            <w:gridSpan w:val="2"/>
          </w:tcPr>
          <w:p w14:paraId="0CD6AEA0" w14:textId="77777777" w:rsidR="00607145" w:rsidRDefault="00607145" w:rsidP="00874593">
            <w:pPr>
              <w:pStyle w:val="TableParagraph"/>
              <w:spacing w:before="59"/>
              <w:rPr>
                <w:sz w:val="21"/>
              </w:rPr>
            </w:pPr>
          </w:p>
          <w:p w14:paraId="22F5D79D" w14:textId="77777777" w:rsidR="00607145" w:rsidRDefault="00607145" w:rsidP="008152AD">
            <w:pPr>
              <w:pStyle w:val="TableParagraph"/>
              <w:numPr>
                <w:ilvl w:val="0"/>
                <w:numId w:val="26"/>
              </w:numPr>
              <w:tabs>
                <w:tab w:val="left" w:pos="1367"/>
              </w:tabs>
              <w:autoSpaceDE w:val="0"/>
              <w:autoSpaceDN w:val="0"/>
              <w:ind w:left="1367" w:hanging="296"/>
              <w:rPr>
                <w:sz w:val="21"/>
              </w:rPr>
            </w:pPr>
            <w:r>
              <w:rPr>
                <w:noProof/>
                <w:lang w:val="pl-PL"/>
              </w:rPr>
              <mc:AlternateContent>
                <mc:Choice Requires="wpg">
                  <w:drawing>
                    <wp:anchor distT="0" distB="0" distL="0" distR="0" simplePos="0" relativeHeight="251681792" behindDoc="1" locked="0" layoutInCell="1" allowOverlap="1" wp14:anchorId="54CE4160" wp14:editId="07AEE063">
                      <wp:simplePos x="0" y="0"/>
                      <wp:positionH relativeFrom="column">
                        <wp:posOffset>666959</wp:posOffset>
                      </wp:positionH>
                      <wp:positionV relativeFrom="paragraph">
                        <wp:posOffset>33151</wp:posOffset>
                      </wp:positionV>
                      <wp:extent cx="228600" cy="22860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53" name="Graphic 53"/>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54" name="Graphic 5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52" o:spid="_x0000_s1026" style="position:absolute;margin-left:52.5pt;margin-top:2.6pt;width:18pt;height:18pt;z-index:-251634688;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">
                      <v:shape id="Graphic 53"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v5hMMA&#10;AADbAAAADwAAAGRycy9kb3ducmV2LnhtbESPQWvCQBSE7wX/w/KE3urGhgaJrqIWoT0mrZ4f2WcS&#10;zb4Nu9sk/ffdQqHHYWa+YTa7yXRiIOdbywqWiwQEcWV1y7WCz4/T0wqED8gaO8uk4Js87Lazhw3m&#10;2o5c0FCGWkQI+xwVNCH0uZS+asigX9ieOHpX6wyGKF0ttcMxwk0nn5MkkwZbjgsN9nRsqLqXX0bB&#10;2e3Td1vIqxxPg+/G2+E1uxyUepxP+zWIQFP4D/+137SClxR+v8Qf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v5hMMAAADbAAAADwAAAAAAAAAAAAAAAACYAgAAZHJzL2Rv&#10;d25yZXYueG1sUEsFBgAAAAAEAAQA9QAAAIgDAAAAAA==&#10;" path="m228600,l,,,228600r228600,l228600,xe" stroked="f">
                        <v:path arrowok="t"/>
                      </v:shape>
                      <v:shape id="Graphic 54"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g0iMAA&#10;AADbAAAADwAAAGRycy9kb3ducmV2LnhtbESPzarCMBSE94LvEI7gTlPFW6QaRRTFleDPwuWhOTbF&#10;5qQ00fa+/Y1wweUwM98wy3VnK/GmxpeOFUzGCQji3OmSCwW36340B+EDssbKMSn4JQ/rVb+3xEy7&#10;ls/0voRCRAj7DBWYEOpMSp8bsujHriaO3sM1FkOUTSF1g22E20pOkySVFkuOCwZr2hrKn5eXVfC6&#10;7rZpfeC7pvBIjW3vpxkelRoOus0CRKAufMP/7aNW8DODz5f4A+Tq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g0iMAAAADbAAAADwAAAAAAAAAAAAAAAACYAgAAZHJzL2Rvd25y&#10;ZXYueG1sUEsFBgAAAAAEAAQA9QAAAIUDAAAAAA==&#10;" path="m,215900r215900,l215900,,,,,215900xe" filled="f" strokeweight="1pt">
                        <v:path arrowok="t"/>
                      </v:shape>
                    </v:group>
                  </w:pict>
                </mc:Fallback>
              </mc:AlternateContent>
            </w:r>
            <w:r>
              <w:rPr>
                <w:spacing w:val="-5"/>
                <w:sz w:val="21"/>
              </w:rPr>
              <w:t xml:space="preserve">  tak</w:t>
            </w:r>
          </w:p>
        </w:tc>
        <w:tc>
          <w:tcPr>
            <w:tcW w:w="2646" w:type="dxa"/>
            <w:gridSpan w:val="2"/>
          </w:tcPr>
          <w:p w14:paraId="4C5D714F" w14:textId="77777777" w:rsidR="00607145" w:rsidRDefault="00607145" w:rsidP="00874593">
            <w:pPr>
              <w:pStyle w:val="TableParagraph"/>
              <w:spacing w:before="68"/>
              <w:rPr>
                <w:sz w:val="21"/>
              </w:rPr>
            </w:pPr>
          </w:p>
          <w:p w14:paraId="37D0C448" w14:textId="77777777" w:rsidR="00607145" w:rsidRDefault="00607145" w:rsidP="008152AD">
            <w:pPr>
              <w:pStyle w:val="TableParagraph"/>
              <w:numPr>
                <w:ilvl w:val="0"/>
                <w:numId w:val="25"/>
              </w:numPr>
              <w:tabs>
                <w:tab w:val="left" w:pos="1365"/>
              </w:tabs>
              <w:autoSpaceDE w:val="0"/>
              <w:autoSpaceDN w:val="0"/>
              <w:ind w:left="1365" w:hanging="345"/>
              <w:rPr>
                <w:sz w:val="21"/>
              </w:rPr>
            </w:pPr>
            <w:r>
              <w:rPr>
                <w:noProof/>
                <w:lang w:val="pl-PL"/>
              </w:rPr>
              <mc:AlternateContent>
                <mc:Choice Requires="wpg">
                  <w:drawing>
                    <wp:anchor distT="0" distB="0" distL="0" distR="0" simplePos="0" relativeHeight="251682816" behindDoc="1" locked="0" layoutInCell="1" allowOverlap="1" wp14:anchorId="5AE2E7A4" wp14:editId="4DDD68D3">
                      <wp:simplePos x="0" y="0"/>
                      <wp:positionH relativeFrom="column">
                        <wp:posOffset>642029</wp:posOffset>
                      </wp:positionH>
                      <wp:positionV relativeFrom="paragraph">
                        <wp:posOffset>27777</wp:posOffset>
                      </wp:positionV>
                      <wp:extent cx="228600" cy="22860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56" name="Graphic 56"/>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57" name="Graphic 5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55" o:spid="_x0000_s1026" style="position:absolute;margin-left:50.55pt;margin-top:2.2pt;width:18pt;height:18pt;z-index:-251633664;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">
                      <v:shape id="Graphic 56"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xaHMIA&#10;AADbAAAADwAAAGRycy9kb3ducmV2LnhtbESPS2vDMBCE74H8B7GB3mK5KTHBjRLyINAe8zwv1sZ2&#10;a62MpNjuv68ChR6HmfmGWa4H04iOnK8tK3hNUhDEhdU1lwou58N0AcIHZI2NZVLwQx7Wq/Foibm2&#10;PR+pO4VSRAj7HBVUIbS5lL6oyKBPbEscvbt1BkOUrpTaYR/hppGzNM2kwZrjQoUt7Soqvk8Po+Dq&#10;Nm+f9ijvsj90vum/tvvstlXqZTJs3kEEGsJ/+K/9oRXMM3h+iT9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PFocwgAAANsAAAAPAAAAAAAAAAAAAAAAAJgCAABkcnMvZG93&#10;bnJldi54bWxQSwUGAAAAAAQABAD1AAAAhwMAAAAA&#10;" path="m228600,l,,,228600r228600,l228600,xe" stroked="f">
                        <v:path arrowok="t"/>
                      </v:shape>
                      <v:shape id="Graphic 57"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qq/8EA&#10;AADbAAAADwAAAGRycy9kb3ducmV2LnhtbESPQYvCMBSE7wv+h/AEb2vqolWqUcRF8SSsevD4aJ5N&#10;sXkpTbT13xtB2OMwM98wi1VnK/GgxpeOFYyGCQji3OmSCwXn0/Z7BsIHZI2VY1LwJA+rZe9rgZl2&#10;Lf/R4xgKESHsM1RgQqgzKX1uyKIfupo4elfXWAxRNoXUDbYRbiv5kySptFhyXDBY08ZQfjverYL7&#10;6XeT1ju+aArX1Nj2chjjXqlBv1vPQQTqwn/4095rBZMpvL/EH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6qv/BAAAA2wAAAA8AAAAAAAAAAAAAAAAAmAIAAGRycy9kb3du&#10;cmV2LnhtbFBLBQYAAAAABAAEAPUAAACGAwAAAAA=&#10;" path="m,215900r215900,l215900,,,,,215900xe" filled="f" strokeweight="1pt">
                        <v:path arrowok="t"/>
                      </v:shape>
                    </v:group>
                  </w:pict>
                </mc:Fallback>
              </mc:AlternateContent>
            </w:r>
            <w:r>
              <w:rPr>
                <w:spacing w:val="-5"/>
                <w:sz w:val="21"/>
              </w:rPr>
              <w:t xml:space="preserve"> nie</w:t>
            </w:r>
          </w:p>
        </w:tc>
      </w:tr>
      <w:tr w:rsidR="00607145" w14:paraId="014E7397" w14:textId="77777777" w:rsidTr="00874593">
        <w:trPr>
          <w:trHeight w:val="1434"/>
        </w:trPr>
        <w:tc>
          <w:tcPr>
            <w:tcW w:w="4316" w:type="dxa"/>
          </w:tcPr>
          <w:p w14:paraId="255F7A63" w14:textId="77777777" w:rsidR="00607145" w:rsidRDefault="00607145" w:rsidP="00874593">
            <w:pPr>
              <w:pStyle w:val="TableParagraph"/>
              <w:spacing w:before="1"/>
              <w:ind w:left="103"/>
              <w:rPr>
                <w:sz w:val="21"/>
              </w:rPr>
            </w:pPr>
            <w:r>
              <w:rPr>
                <w:sz w:val="21"/>
              </w:rPr>
              <w:t>c)</w:t>
            </w:r>
            <w:r>
              <w:rPr>
                <w:spacing w:val="54"/>
                <w:w w:val="150"/>
                <w:sz w:val="21"/>
              </w:rPr>
              <w:t xml:space="preserve"> </w:t>
            </w:r>
            <w:r>
              <w:rPr>
                <w:sz w:val="21"/>
              </w:rPr>
              <w:t>jeden</w:t>
            </w:r>
            <w:r>
              <w:rPr>
                <w:spacing w:val="-4"/>
                <w:sz w:val="21"/>
              </w:rPr>
              <w:t xml:space="preserve"> </w:t>
            </w:r>
            <w:r>
              <w:rPr>
                <w:sz w:val="21"/>
              </w:rPr>
              <w:t>przedsiębiorca</w:t>
            </w:r>
            <w:r>
              <w:rPr>
                <w:spacing w:val="-3"/>
                <w:sz w:val="21"/>
              </w:rPr>
              <w:t xml:space="preserve"> </w:t>
            </w:r>
            <w:r>
              <w:rPr>
                <w:sz w:val="21"/>
              </w:rPr>
              <w:t>ma</w:t>
            </w:r>
            <w:r>
              <w:rPr>
                <w:spacing w:val="-2"/>
                <w:sz w:val="21"/>
              </w:rPr>
              <w:t xml:space="preserve"> </w:t>
            </w:r>
            <w:r>
              <w:rPr>
                <w:sz w:val="21"/>
              </w:rPr>
              <w:t>prawo</w:t>
            </w:r>
            <w:r>
              <w:rPr>
                <w:spacing w:val="-3"/>
                <w:sz w:val="21"/>
              </w:rPr>
              <w:t xml:space="preserve"> </w:t>
            </w:r>
            <w:r>
              <w:rPr>
                <w:spacing w:val="-2"/>
                <w:sz w:val="21"/>
              </w:rPr>
              <w:t>wywierać</w:t>
            </w:r>
          </w:p>
          <w:p w14:paraId="5AE6F18B" w14:textId="77777777" w:rsidR="00607145" w:rsidRDefault="00607145" w:rsidP="00874593">
            <w:pPr>
              <w:pStyle w:val="TableParagraph"/>
              <w:spacing w:before="38" w:line="276" w:lineRule="auto"/>
              <w:ind w:left="407"/>
              <w:rPr>
                <w:sz w:val="21"/>
              </w:rPr>
            </w:pPr>
            <w:r>
              <w:rPr>
                <w:sz w:val="21"/>
              </w:rPr>
              <w:t>dominujący</w:t>
            </w:r>
            <w:r>
              <w:rPr>
                <w:spacing w:val="-5"/>
                <w:sz w:val="21"/>
              </w:rPr>
              <w:t xml:space="preserve"> </w:t>
            </w:r>
            <w:r>
              <w:rPr>
                <w:sz w:val="21"/>
              </w:rPr>
              <w:t>wpływ</w:t>
            </w:r>
            <w:r>
              <w:rPr>
                <w:spacing w:val="-5"/>
                <w:sz w:val="21"/>
              </w:rPr>
              <w:t xml:space="preserve"> </w:t>
            </w:r>
            <w:r>
              <w:rPr>
                <w:sz w:val="21"/>
              </w:rPr>
              <w:t>na</w:t>
            </w:r>
            <w:r>
              <w:rPr>
                <w:spacing w:val="-4"/>
                <w:sz w:val="21"/>
              </w:rPr>
              <w:t xml:space="preserve"> </w:t>
            </w:r>
            <w:r>
              <w:rPr>
                <w:sz w:val="21"/>
              </w:rPr>
              <w:t>innego</w:t>
            </w:r>
            <w:r>
              <w:rPr>
                <w:spacing w:val="-3"/>
                <w:sz w:val="21"/>
              </w:rPr>
              <w:t xml:space="preserve"> </w:t>
            </w:r>
            <w:r>
              <w:rPr>
                <w:sz w:val="21"/>
              </w:rPr>
              <w:t>przedsiębiorcę zgodnie z umową zawartą z tym</w:t>
            </w:r>
          </w:p>
          <w:p w14:paraId="68CD4992" w14:textId="77777777" w:rsidR="00607145" w:rsidRDefault="00607145" w:rsidP="00874593">
            <w:pPr>
              <w:pStyle w:val="TableParagraph"/>
              <w:spacing w:before="4" w:line="276" w:lineRule="auto"/>
              <w:ind w:left="407"/>
              <w:rPr>
                <w:sz w:val="21"/>
              </w:rPr>
            </w:pPr>
            <w:r>
              <w:rPr>
                <w:sz w:val="21"/>
              </w:rPr>
              <w:t>przedsiębiorcą</w:t>
            </w:r>
            <w:r>
              <w:rPr>
                <w:spacing w:val="-4"/>
                <w:sz w:val="21"/>
              </w:rPr>
              <w:t xml:space="preserve"> </w:t>
            </w:r>
            <w:r>
              <w:rPr>
                <w:sz w:val="21"/>
              </w:rPr>
              <w:t>lub</w:t>
            </w:r>
            <w:r>
              <w:rPr>
                <w:spacing w:val="-6"/>
                <w:sz w:val="21"/>
              </w:rPr>
              <w:t xml:space="preserve"> </w:t>
            </w:r>
            <w:r>
              <w:rPr>
                <w:sz w:val="21"/>
              </w:rPr>
              <w:t>zgodnie</w:t>
            </w:r>
            <w:r>
              <w:rPr>
                <w:spacing w:val="-4"/>
                <w:sz w:val="21"/>
              </w:rPr>
              <w:t xml:space="preserve"> </w:t>
            </w:r>
            <w:r>
              <w:rPr>
                <w:sz w:val="21"/>
              </w:rPr>
              <w:t>z</w:t>
            </w:r>
            <w:r>
              <w:rPr>
                <w:spacing w:val="-6"/>
                <w:sz w:val="21"/>
              </w:rPr>
              <w:t xml:space="preserve"> </w:t>
            </w:r>
            <w:r>
              <w:rPr>
                <w:sz w:val="21"/>
              </w:rPr>
              <w:t>jego dokumentami założycielskimi?</w:t>
            </w:r>
          </w:p>
        </w:tc>
        <w:tc>
          <w:tcPr>
            <w:tcW w:w="2699" w:type="dxa"/>
            <w:gridSpan w:val="2"/>
          </w:tcPr>
          <w:p w14:paraId="268C4B58" w14:textId="77777777" w:rsidR="00607145" w:rsidRDefault="00607145" w:rsidP="00874593">
            <w:pPr>
              <w:pStyle w:val="TableParagraph"/>
              <w:spacing w:before="197"/>
              <w:rPr>
                <w:sz w:val="21"/>
              </w:rPr>
            </w:pPr>
          </w:p>
          <w:p w14:paraId="6F33389F" w14:textId="77777777" w:rsidR="00607145" w:rsidRDefault="00607145" w:rsidP="008152AD">
            <w:pPr>
              <w:pStyle w:val="TableParagraph"/>
              <w:numPr>
                <w:ilvl w:val="0"/>
                <w:numId w:val="24"/>
              </w:numPr>
              <w:tabs>
                <w:tab w:val="left" w:pos="1367"/>
              </w:tabs>
              <w:autoSpaceDE w:val="0"/>
              <w:autoSpaceDN w:val="0"/>
              <w:ind w:left="1367" w:hanging="296"/>
              <w:rPr>
                <w:sz w:val="21"/>
              </w:rPr>
            </w:pPr>
            <w:r>
              <w:rPr>
                <w:noProof/>
                <w:lang w:val="pl-PL"/>
              </w:rPr>
              <mc:AlternateContent>
                <mc:Choice Requires="wpg">
                  <w:drawing>
                    <wp:anchor distT="0" distB="0" distL="0" distR="0" simplePos="0" relativeHeight="251683840" behindDoc="1" locked="0" layoutInCell="1" allowOverlap="1" wp14:anchorId="420B5639" wp14:editId="47F78DF1">
                      <wp:simplePos x="0" y="0"/>
                      <wp:positionH relativeFrom="column">
                        <wp:posOffset>666959</wp:posOffset>
                      </wp:positionH>
                      <wp:positionV relativeFrom="paragraph">
                        <wp:posOffset>28944</wp:posOffset>
                      </wp:positionV>
                      <wp:extent cx="228600" cy="22860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59" name="Graphic 59"/>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60" name="Graphic 60"/>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58" o:spid="_x0000_s1026" style="position:absolute;margin-left:52.5pt;margin-top:2.3pt;width:18pt;height:18pt;z-index:-251632640;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">
                      <v:shape id="Graphic 59"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PObsIA&#10;AADbAAAADwAAAGRycy9kb3ducmV2LnhtbESPQWvCQBSE74L/YXlCb7pRqWh0Fa0I9ahVz4/sM4lm&#10;34bdbZL+e7dQ6HGYmW+Y1aYzlWjI+dKygvEoAUGcWV1yruDydRjOQfiArLGyTAp+yMNm3e+tMNW2&#10;5RM155CLCGGfooIihDqV0mcFGfQjWxNH726dwRCly6V22Ea4qeQkSWbSYMlxocCaPgrKnudvo+Dq&#10;ttOjPcm7bA+Nr9rHbj+77ZR6G3TbJYhAXfgP/7U/tYL3Bfx+iT9Ar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o85uwgAAANsAAAAPAAAAAAAAAAAAAAAAAJgCAABkcnMvZG93&#10;bnJldi54bWxQSwUGAAAAAAQABAD1AAAAhwMAAAAA&#10;" path="m228600,l,,,228600r228600,l228600,xe" stroked="f">
                        <v:path arrowok="t"/>
                      </v:shape>
                      <v:shape id="Graphic 60"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4NrsA&#10;AADbAAAADwAAAGRycy9kb3ducmV2LnhtbERPuwrCMBTdBf8hXMFNU0WKVKOIojgJPgbHS3Ntis1N&#10;aaKtf28GwfFw3st1ZyvxpsaXjhVMxgkI4tzpkgsFt+t+NAfhA7LGyjEp+JCH9arfW2KmXctnel9C&#10;IWII+wwVmBDqTEqfG7Lox64mjtzDNRZDhE0hdYNtDLeVnCZJKi2WHBsM1rQ1lD8vL6vgdd1t0/rA&#10;d03hkRrb3k8zPCo1HHSbBYhAXfiLf+6jVpDG9fFL/AFy9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LU/+Da7AAAA2wAAAA8AAAAAAAAAAAAAAAAAmAIAAGRycy9kb3ducmV2Lnht&#10;bFBLBQYAAAAABAAEAPUAAACAAwAAAAA=&#10;" path="m,215900r215900,l215900,,,,,215900xe" filled="f" strokeweight="1pt">
                        <v:path arrowok="t"/>
                      </v:shape>
                    </v:group>
                  </w:pict>
                </mc:Fallback>
              </mc:AlternateContent>
            </w:r>
            <w:r>
              <w:rPr>
                <w:spacing w:val="-5"/>
                <w:sz w:val="21"/>
              </w:rPr>
              <w:t xml:space="preserve">  tak</w:t>
            </w:r>
          </w:p>
        </w:tc>
        <w:tc>
          <w:tcPr>
            <w:tcW w:w="2646" w:type="dxa"/>
            <w:gridSpan w:val="2"/>
          </w:tcPr>
          <w:p w14:paraId="1B101ACF" w14:textId="77777777" w:rsidR="00607145" w:rsidRDefault="00607145" w:rsidP="00874593">
            <w:pPr>
              <w:pStyle w:val="TableParagraph"/>
              <w:spacing w:before="197"/>
              <w:rPr>
                <w:sz w:val="21"/>
              </w:rPr>
            </w:pPr>
          </w:p>
          <w:p w14:paraId="53E1322B" w14:textId="77777777" w:rsidR="00607145" w:rsidRDefault="00607145" w:rsidP="008152AD">
            <w:pPr>
              <w:pStyle w:val="TableParagraph"/>
              <w:numPr>
                <w:ilvl w:val="0"/>
                <w:numId w:val="23"/>
              </w:numPr>
              <w:tabs>
                <w:tab w:val="left" w:pos="1339"/>
              </w:tabs>
              <w:autoSpaceDE w:val="0"/>
              <w:autoSpaceDN w:val="0"/>
              <w:ind w:left="1339" w:hanging="296"/>
              <w:rPr>
                <w:sz w:val="21"/>
              </w:rPr>
            </w:pPr>
            <w:r>
              <w:rPr>
                <w:noProof/>
                <w:lang w:val="pl-PL"/>
              </w:rPr>
              <mc:AlternateContent>
                <mc:Choice Requires="wpg">
                  <w:drawing>
                    <wp:anchor distT="0" distB="0" distL="0" distR="0" simplePos="0" relativeHeight="251684864" behindDoc="1" locked="0" layoutInCell="1" allowOverlap="1" wp14:anchorId="7F0D2A18" wp14:editId="3714C8DD">
                      <wp:simplePos x="0" y="0"/>
                      <wp:positionH relativeFrom="column">
                        <wp:posOffset>642029</wp:posOffset>
                      </wp:positionH>
                      <wp:positionV relativeFrom="paragraph">
                        <wp:posOffset>28944</wp:posOffset>
                      </wp:positionV>
                      <wp:extent cx="228600" cy="22860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62" name="Graphic 62"/>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63" name="Graphic 6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61" o:spid="_x0000_s1026" style="position:absolute;margin-left:50.55pt;margin-top:2.3pt;width:18pt;height:18pt;z-index:-25163161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">
                      <v:shape id="Graphic 62"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uWosEA&#10;AADbAAAADwAAAGRycy9kb3ducmV2LnhtbESPT4vCMBTE74LfITzBm6arUJauUfyDoEdd9fxonm13&#10;m5eSxLZ++82C4HGYmd8wi1VvatGS85VlBR/TBARxbnXFhYLL937yCcIHZI21ZVLwJA+r5XCwwEzb&#10;jk/UnkMhIoR9hgrKEJpMSp+XZNBPbUMcvbt1BkOUrpDaYRfhppazJEmlwYrjQokNbUvKf88Po+Dq&#10;1vOjPcm77Patr7ufzS69bZQaj/r1F4hAfXiHX+2DVpDO4P9L/A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rlqLBAAAA2wAAAA8AAAAAAAAAAAAAAAAAmAIAAGRycy9kb3du&#10;cmV2LnhtbFBLBQYAAAAABAAEAPUAAACGAwAAAAA=&#10;" path="m228600,l,,,228600r228600,l228600,xe" stroked="f">
                        <v:path arrowok="t"/>
                      </v:shape>
                      <v:shape id="Graphic 63"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1mQcEA&#10;AADbAAAADwAAAGRycy9kb3ducmV2LnhtbESPQYvCMBSE74L/ITzBm6bqUpbaVETZxdOCugePj+bZ&#10;FJuX0kRb/71ZWPA4zMw3TL4ZbCMe1PnasYLFPAFBXDpdc6Xg9/w1+wThA7LGxjEpeJKHTTEe5Zhp&#10;1/ORHqdQiQhhn6ECE0KbSelLQxb93LXE0bu6zmKIsquk7rCPcNvIZZKk0mLNccFgSztD5e10twru&#10;5/0ubb/5oilcU2P7y88HHpSaTobtGkSgIbzD/+2DVpCu4O9L/AGy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tZkHBAAAA2wAAAA8AAAAAAAAAAAAAAAAAmAIAAGRycy9kb3du&#10;cmV2LnhtbFBLBQYAAAAABAAEAPUAAACGAwAAAAA=&#10;" path="m,215900r215900,l215900,,,,,215900xe" filled="f" strokeweight="1pt">
                        <v:path arrowok="t"/>
                      </v:shape>
                    </v:group>
                  </w:pict>
                </mc:Fallback>
              </mc:AlternateContent>
            </w:r>
            <w:r>
              <w:rPr>
                <w:spacing w:val="-5"/>
                <w:sz w:val="21"/>
              </w:rPr>
              <w:t xml:space="preserve">  nie</w:t>
            </w:r>
          </w:p>
        </w:tc>
      </w:tr>
      <w:tr w:rsidR="00607145" w14:paraId="7FBE0242" w14:textId="77777777" w:rsidTr="00874593">
        <w:trPr>
          <w:trHeight w:val="1992"/>
        </w:trPr>
        <w:tc>
          <w:tcPr>
            <w:tcW w:w="4316" w:type="dxa"/>
          </w:tcPr>
          <w:p w14:paraId="39B524C6" w14:textId="77777777" w:rsidR="00607145" w:rsidRDefault="00607145" w:rsidP="00874593">
            <w:pPr>
              <w:pStyle w:val="TableParagraph"/>
              <w:spacing w:before="1"/>
              <w:ind w:left="103"/>
              <w:rPr>
                <w:sz w:val="21"/>
              </w:rPr>
            </w:pPr>
            <w:r>
              <w:rPr>
                <w:sz w:val="21"/>
              </w:rPr>
              <w:t>d)</w:t>
            </w:r>
            <w:r>
              <w:rPr>
                <w:spacing w:val="67"/>
                <w:sz w:val="21"/>
              </w:rPr>
              <w:t xml:space="preserve"> </w:t>
            </w:r>
            <w:r>
              <w:rPr>
                <w:sz w:val="21"/>
              </w:rPr>
              <w:t>jeden</w:t>
            </w:r>
            <w:r>
              <w:rPr>
                <w:spacing w:val="-5"/>
                <w:sz w:val="21"/>
              </w:rPr>
              <w:t xml:space="preserve"> </w:t>
            </w:r>
            <w:r>
              <w:rPr>
                <w:sz w:val="21"/>
              </w:rPr>
              <w:t>przedsiębiorca,</w:t>
            </w:r>
            <w:r>
              <w:rPr>
                <w:spacing w:val="-3"/>
                <w:sz w:val="21"/>
              </w:rPr>
              <w:t xml:space="preserve"> </w:t>
            </w:r>
            <w:r>
              <w:rPr>
                <w:sz w:val="21"/>
              </w:rPr>
              <w:t>który</w:t>
            </w:r>
            <w:r>
              <w:rPr>
                <w:spacing w:val="-4"/>
                <w:sz w:val="21"/>
              </w:rPr>
              <w:t xml:space="preserve"> jest</w:t>
            </w:r>
          </w:p>
          <w:p w14:paraId="75508D41" w14:textId="77777777" w:rsidR="00607145" w:rsidRDefault="00607145" w:rsidP="00874593">
            <w:pPr>
              <w:pStyle w:val="TableParagraph"/>
              <w:spacing w:before="38" w:line="278" w:lineRule="auto"/>
              <w:ind w:left="407" w:right="137"/>
              <w:rPr>
                <w:sz w:val="21"/>
              </w:rPr>
            </w:pPr>
            <w:r>
              <w:rPr>
                <w:sz w:val="21"/>
              </w:rPr>
              <w:t>akcjonariuszem lub wspólnikiem innego przedsiębiorcy lub jego członkiem, zgodnie z</w:t>
            </w:r>
            <w:r>
              <w:rPr>
                <w:spacing w:val="-5"/>
                <w:sz w:val="21"/>
              </w:rPr>
              <w:t xml:space="preserve"> </w:t>
            </w:r>
            <w:r>
              <w:rPr>
                <w:sz w:val="21"/>
              </w:rPr>
              <w:t>porozumieniem</w:t>
            </w:r>
            <w:r>
              <w:rPr>
                <w:spacing w:val="-4"/>
                <w:sz w:val="21"/>
              </w:rPr>
              <w:t xml:space="preserve"> </w:t>
            </w:r>
            <w:r>
              <w:rPr>
                <w:sz w:val="21"/>
              </w:rPr>
              <w:t>z</w:t>
            </w:r>
            <w:r>
              <w:rPr>
                <w:spacing w:val="-5"/>
                <w:sz w:val="21"/>
              </w:rPr>
              <w:t xml:space="preserve"> </w:t>
            </w:r>
            <w:r>
              <w:rPr>
                <w:sz w:val="21"/>
              </w:rPr>
              <w:t>innymi</w:t>
            </w:r>
            <w:r>
              <w:rPr>
                <w:spacing w:val="-2"/>
                <w:sz w:val="21"/>
              </w:rPr>
              <w:t xml:space="preserve"> </w:t>
            </w:r>
            <w:r>
              <w:rPr>
                <w:sz w:val="21"/>
              </w:rPr>
              <w:t>akcjonariuszami, wspólnikami lub członkami tego</w:t>
            </w:r>
          </w:p>
          <w:p w14:paraId="2E47ED4D" w14:textId="77777777" w:rsidR="00607145" w:rsidRDefault="00607145" w:rsidP="00874593">
            <w:pPr>
              <w:pStyle w:val="TableParagraph"/>
              <w:spacing w:line="276" w:lineRule="auto"/>
              <w:ind w:left="407" w:right="148"/>
              <w:rPr>
                <w:sz w:val="21"/>
              </w:rPr>
            </w:pPr>
            <w:r>
              <w:rPr>
                <w:sz w:val="21"/>
              </w:rPr>
              <w:t>przedsiębiorcy, samodzielnie kontroluje większość</w:t>
            </w:r>
            <w:r>
              <w:rPr>
                <w:spacing w:val="-14"/>
                <w:sz w:val="21"/>
              </w:rPr>
              <w:t xml:space="preserve"> </w:t>
            </w:r>
            <w:r>
              <w:rPr>
                <w:sz w:val="21"/>
              </w:rPr>
              <w:t>praw</w:t>
            </w:r>
            <w:r>
              <w:rPr>
                <w:spacing w:val="-13"/>
                <w:sz w:val="21"/>
              </w:rPr>
              <w:t xml:space="preserve"> </w:t>
            </w:r>
            <w:r>
              <w:rPr>
                <w:sz w:val="21"/>
              </w:rPr>
              <w:t>głosu</w:t>
            </w:r>
            <w:r>
              <w:rPr>
                <w:spacing w:val="-13"/>
                <w:sz w:val="21"/>
              </w:rPr>
              <w:t xml:space="preserve"> </w:t>
            </w:r>
            <w:r>
              <w:rPr>
                <w:sz w:val="21"/>
              </w:rPr>
              <w:t>u</w:t>
            </w:r>
            <w:r>
              <w:rPr>
                <w:spacing w:val="-13"/>
                <w:sz w:val="21"/>
              </w:rPr>
              <w:t xml:space="preserve"> </w:t>
            </w:r>
            <w:r>
              <w:rPr>
                <w:sz w:val="21"/>
              </w:rPr>
              <w:t>tego</w:t>
            </w:r>
            <w:r>
              <w:rPr>
                <w:spacing w:val="-13"/>
                <w:sz w:val="21"/>
              </w:rPr>
              <w:t xml:space="preserve"> </w:t>
            </w:r>
            <w:r>
              <w:rPr>
                <w:sz w:val="21"/>
              </w:rPr>
              <w:t>przedsiębiorcy?</w:t>
            </w:r>
          </w:p>
        </w:tc>
        <w:tc>
          <w:tcPr>
            <w:tcW w:w="2699" w:type="dxa"/>
            <w:gridSpan w:val="2"/>
          </w:tcPr>
          <w:p w14:paraId="18677206" w14:textId="77777777" w:rsidR="00607145" w:rsidRDefault="00607145" w:rsidP="00874593">
            <w:pPr>
              <w:pStyle w:val="TableParagraph"/>
              <w:rPr>
                <w:sz w:val="21"/>
              </w:rPr>
            </w:pPr>
          </w:p>
          <w:p w14:paraId="538E1BDB" w14:textId="77777777" w:rsidR="00607145" w:rsidRDefault="00607145" w:rsidP="00874593">
            <w:pPr>
              <w:pStyle w:val="TableParagraph"/>
              <w:spacing w:before="235"/>
              <w:rPr>
                <w:sz w:val="21"/>
              </w:rPr>
            </w:pPr>
          </w:p>
          <w:p w14:paraId="0DCF8BEF" w14:textId="77777777" w:rsidR="00607145" w:rsidRDefault="00607145" w:rsidP="008152AD">
            <w:pPr>
              <w:pStyle w:val="TableParagraph"/>
              <w:numPr>
                <w:ilvl w:val="0"/>
                <w:numId w:val="22"/>
              </w:numPr>
              <w:tabs>
                <w:tab w:val="left" w:pos="1367"/>
              </w:tabs>
              <w:autoSpaceDE w:val="0"/>
              <w:autoSpaceDN w:val="0"/>
              <w:ind w:left="1367" w:hanging="296"/>
              <w:rPr>
                <w:sz w:val="21"/>
              </w:rPr>
            </w:pPr>
            <w:r>
              <w:rPr>
                <w:noProof/>
                <w:lang w:val="pl-PL"/>
              </w:rPr>
              <mc:AlternateContent>
                <mc:Choice Requires="wpg">
                  <w:drawing>
                    <wp:anchor distT="0" distB="0" distL="0" distR="0" simplePos="0" relativeHeight="251685888" behindDoc="1" locked="0" layoutInCell="1" allowOverlap="1" wp14:anchorId="336AA0BA" wp14:editId="1CA4BC44">
                      <wp:simplePos x="0" y="0"/>
                      <wp:positionH relativeFrom="column">
                        <wp:posOffset>666959</wp:posOffset>
                      </wp:positionH>
                      <wp:positionV relativeFrom="paragraph">
                        <wp:posOffset>48497</wp:posOffset>
                      </wp:positionV>
                      <wp:extent cx="228600" cy="22860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65" name="Graphic 65"/>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66" name="Graphic 66"/>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64" o:spid="_x0000_s1026" style="position:absolute;margin-left:52.5pt;margin-top:3.8pt;width:18pt;height:18pt;z-index:-25163059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">
                      <v:shape id="Graphic 65"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IO1sIA&#10;AADbAAAADwAAAGRycy9kb3ducmV2LnhtbESPS2vDMBCE74H8B7GB3mK5KTHBjRLyINAe8zwv1sZ2&#10;a62MpNjuv68ChR6HmfmGWa4H04iOnK8tK3hNUhDEhdU1lwou58N0AcIHZI2NZVLwQx7Wq/Foibm2&#10;PR+pO4VSRAj7HBVUIbS5lL6oyKBPbEscvbt1BkOUrpTaYR/hppGzNM2kwZrjQoUt7Soqvk8Po+Dq&#10;Nm+f9ijvsj90vum/tvvstlXqZTJs3kEEGsJ/+K/9oRVkc3h+iT9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gg7WwgAAANsAAAAPAAAAAAAAAAAAAAAAAJgCAABkcnMvZG93&#10;bnJldi54bWxQSwUGAAAAAAQABAD1AAAAhwMAAAAA&#10;" path="m228600,l,,,228600r228600,l228600,xe" stroked="f">
                        <v:path arrowok="t"/>
                      </v:shape>
                      <v:shape id="Graphic 66"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rF2cIA&#10;AADbAAAADwAAAGRycy9kb3ducmV2LnhtbESPwWrDMBBE74X8g9hAb7XcEkRxrYSSkOJToE4OOS7W&#10;xjK1VsZSYufvq0Chx2Fm3jDlZna9uNEYOs8aXrMcBHHjTcethtNx//IOIkRkg71n0nCnAJv14qnE&#10;wviJv+lWx1YkCIcCNdgYh0LK0FhyGDI/ECfv4keHMcmxlWbEKcFdL9/yXEmHHacFiwNtLTU/9dVp&#10;uB53WzV88dlQvCjrpvNhhZXWz8v58wNEpDn+h//aldGgFDy+pB8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msXZwgAAANsAAAAPAAAAAAAAAAAAAAAAAJgCAABkcnMvZG93&#10;bnJldi54bWxQSwUGAAAAAAQABAD1AAAAhwMAAAAA&#10;" path="m,215900r215900,l215900,,,,,215900xe" filled="f" strokeweight="1pt">
                        <v:path arrowok="t"/>
                      </v:shape>
                    </v:group>
                  </w:pict>
                </mc:Fallback>
              </mc:AlternateContent>
            </w:r>
            <w:r>
              <w:rPr>
                <w:spacing w:val="-5"/>
                <w:sz w:val="21"/>
              </w:rPr>
              <w:t xml:space="preserve">  tak</w:t>
            </w:r>
          </w:p>
        </w:tc>
        <w:tc>
          <w:tcPr>
            <w:tcW w:w="2646" w:type="dxa"/>
            <w:gridSpan w:val="2"/>
          </w:tcPr>
          <w:p w14:paraId="6E380E76" w14:textId="77777777" w:rsidR="00607145" w:rsidRDefault="00607145" w:rsidP="00874593">
            <w:pPr>
              <w:pStyle w:val="TableParagraph"/>
              <w:rPr>
                <w:sz w:val="21"/>
              </w:rPr>
            </w:pPr>
          </w:p>
          <w:p w14:paraId="778FBF5F" w14:textId="77777777" w:rsidR="00607145" w:rsidRDefault="00607145" w:rsidP="00874593">
            <w:pPr>
              <w:pStyle w:val="TableParagraph"/>
              <w:spacing w:before="235"/>
              <w:rPr>
                <w:sz w:val="21"/>
              </w:rPr>
            </w:pPr>
          </w:p>
          <w:p w14:paraId="60AD9F1D" w14:textId="77777777" w:rsidR="00607145" w:rsidRDefault="00607145" w:rsidP="008152AD">
            <w:pPr>
              <w:pStyle w:val="TableParagraph"/>
              <w:numPr>
                <w:ilvl w:val="0"/>
                <w:numId w:val="21"/>
              </w:numPr>
              <w:tabs>
                <w:tab w:val="left" w:pos="1339"/>
              </w:tabs>
              <w:autoSpaceDE w:val="0"/>
              <w:autoSpaceDN w:val="0"/>
              <w:ind w:left="1339" w:hanging="296"/>
              <w:rPr>
                <w:sz w:val="21"/>
              </w:rPr>
            </w:pPr>
            <w:r>
              <w:rPr>
                <w:noProof/>
                <w:lang w:val="pl-PL"/>
              </w:rPr>
              <mc:AlternateContent>
                <mc:Choice Requires="wpg">
                  <w:drawing>
                    <wp:anchor distT="0" distB="0" distL="0" distR="0" simplePos="0" relativeHeight="251686912" behindDoc="1" locked="0" layoutInCell="1" allowOverlap="1" wp14:anchorId="76D7351F" wp14:editId="391DDDD9">
                      <wp:simplePos x="0" y="0"/>
                      <wp:positionH relativeFrom="column">
                        <wp:posOffset>642029</wp:posOffset>
                      </wp:positionH>
                      <wp:positionV relativeFrom="paragraph">
                        <wp:posOffset>48497</wp:posOffset>
                      </wp:positionV>
                      <wp:extent cx="228600" cy="228600"/>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68" name="Graphic 68"/>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69" name="Graphic 6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67" o:spid="_x0000_s1026" style="position:absolute;margin-left:50.55pt;margin-top:3.8pt;width:18pt;height:18pt;z-index:-251629568;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">
                      <v:shape id="Graphic 68"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OhSL4A&#10;AADbAAAADwAAAGRycy9kb3ducmV2LnhtbERPy4rCMBTdD/gP4QruxlSFMlSj+EDQpY66vjTXttrc&#10;lCS29e/NYmCWh/NerHpTi5acrywrmIwTEMS51RUXCi6/++8fED4ga6wtk4I3eVgtB18LzLTt+ETt&#10;ORQihrDPUEEZQpNJ6fOSDPqxbYgjd7fOYIjQFVI77GK4qeU0SVJpsOLYUGJD25Ly5/llFFzdena0&#10;J3mX3b71dffY7NLbRqnRsF/PQQTqw7/4z33QCtI4Nn6JP0A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DoUi+AAAA2wAAAA8AAAAAAAAAAAAAAAAAmAIAAGRycy9kb3ducmV2&#10;LnhtbFBLBQYAAAAABAAEAPUAAACDAwAAAAA=&#10;" path="m228600,l,,,228600r228600,l228600,xe" stroked="f">
                        <v:path arrowok="t"/>
                      </v:shape>
                      <v:shape id="Graphic 69"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VRq8IA&#10;AADbAAAADwAAAGRycy9kb3ducmV2LnhtbESPzWrDMBCE74W8g9hAb42cUkzrWA4hpcWnQp0eclys&#10;jWVirYwl/+Tto0Khx2FmvmHy/WI7MdHgW8cKtpsEBHHtdMuNgp/Tx9MrCB+QNXaOScGNPOyL1UOO&#10;mXYzf9NUhUZECPsMFZgQ+kxKXxuy6DeuJ47exQ0WQ5RDI/WAc4TbTj4nSSotthwXDPZ0NFRfq9Eq&#10;GE/vx7T/5LOmcEmNnc9fL1gq9bheDjsQgZbwH/5rl1pB+ga/X+IPk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VGrwgAAANsAAAAPAAAAAAAAAAAAAAAAAJgCAABkcnMvZG93&#10;bnJldi54bWxQSwUGAAAAAAQABAD1AAAAhwMAAAAA&#10;" path="m,215900r215900,l215900,,,,,215900xe" filled="f" strokeweight="1pt">
                        <v:path arrowok="t"/>
                      </v:shape>
                    </v:group>
                  </w:pict>
                </mc:Fallback>
              </mc:AlternateContent>
            </w:r>
            <w:r>
              <w:rPr>
                <w:spacing w:val="-5"/>
                <w:sz w:val="21"/>
              </w:rPr>
              <w:t xml:space="preserve">  nie</w:t>
            </w:r>
          </w:p>
        </w:tc>
      </w:tr>
      <w:tr w:rsidR="00607145" w14:paraId="36D0C7ED" w14:textId="77777777" w:rsidTr="00874593">
        <w:trPr>
          <w:trHeight w:val="1155"/>
        </w:trPr>
        <w:tc>
          <w:tcPr>
            <w:tcW w:w="4316" w:type="dxa"/>
          </w:tcPr>
          <w:p w14:paraId="37699F4E" w14:textId="77777777" w:rsidR="00607145" w:rsidRDefault="00607145" w:rsidP="00874593">
            <w:pPr>
              <w:pStyle w:val="TableParagraph"/>
              <w:spacing w:before="1" w:line="278" w:lineRule="auto"/>
              <w:ind w:left="407" w:right="269" w:hanging="305"/>
              <w:rPr>
                <w:sz w:val="21"/>
              </w:rPr>
            </w:pPr>
            <w:r>
              <w:rPr>
                <w:sz w:val="21"/>
              </w:rPr>
              <w:t>e)</w:t>
            </w:r>
            <w:r>
              <w:rPr>
                <w:spacing w:val="80"/>
                <w:sz w:val="21"/>
              </w:rPr>
              <w:t xml:space="preserve"> </w:t>
            </w:r>
            <w:r>
              <w:rPr>
                <w:sz w:val="21"/>
              </w:rPr>
              <w:t>przedsiębiorca</w:t>
            </w:r>
            <w:r>
              <w:rPr>
                <w:spacing w:val="-2"/>
                <w:sz w:val="21"/>
              </w:rPr>
              <w:t xml:space="preserve"> </w:t>
            </w:r>
            <w:r>
              <w:rPr>
                <w:sz w:val="21"/>
              </w:rPr>
              <w:t>pozostaje</w:t>
            </w:r>
            <w:r>
              <w:rPr>
                <w:spacing w:val="-4"/>
                <w:sz w:val="21"/>
              </w:rPr>
              <w:t xml:space="preserve"> </w:t>
            </w:r>
            <w:r>
              <w:rPr>
                <w:sz w:val="21"/>
              </w:rPr>
              <w:t>w</w:t>
            </w:r>
            <w:r>
              <w:rPr>
                <w:spacing w:val="-3"/>
                <w:sz w:val="21"/>
              </w:rPr>
              <w:t xml:space="preserve"> </w:t>
            </w:r>
            <w:r>
              <w:rPr>
                <w:sz w:val="21"/>
              </w:rPr>
              <w:t>jakimkolwiek ze stosunków opisanych w lit. a–d przez jednego innego przedsiębiorcę lub kilku innych przedsiębiorców?</w:t>
            </w:r>
          </w:p>
        </w:tc>
        <w:tc>
          <w:tcPr>
            <w:tcW w:w="2699" w:type="dxa"/>
            <w:gridSpan w:val="2"/>
          </w:tcPr>
          <w:p w14:paraId="6A113A97" w14:textId="77777777" w:rsidR="00607145" w:rsidRDefault="00607145" w:rsidP="00874593">
            <w:pPr>
              <w:pStyle w:val="TableParagraph"/>
              <w:spacing w:before="59"/>
              <w:rPr>
                <w:sz w:val="21"/>
              </w:rPr>
            </w:pPr>
          </w:p>
          <w:p w14:paraId="3201A918" w14:textId="77777777" w:rsidR="00607145" w:rsidRDefault="00607145" w:rsidP="008152AD">
            <w:pPr>
              <w:pStyle w:val="TableParagraph"/>
              <w:numPr>
                <w:ilvl w:val="0"/>
                <w:numId w:val="20"/>
              </w:numPr>
              <w:tabs>
                <w:tab w:val="left" w:pos="1367"/>
              </w:tabs>
              <w:autoSpaceDE w:val="0"/>
              <w:autoSpaceDN w:val="0"/>
              <w:ind w:left="1367" w:hanging="296"/>
              <w:rPr>
                <w:sz w:val="21"/>
              </w:rPr>
            </w:pPr>
            <w:r>
              <w:rPr>
                <w:noProof/>
                <w:lang w:val="pl-PL"/>
              </w:rPr>
              <mc:AlternateContent>
                <mc:Choice Requires="wpg">
                  <w:drawing>
                    <wp:anchor distT="0" distB="0" distL="0" distR="0" simplePos="0" relativeHeight="251687936" behindDoc="1" locked="0" layoutInCell="1" allowOverlap="1" wp14:anchorId="49D4A3C6" wp14:editId="7D9BC9E1">
                      <wp:simplePos x="0" y="0"/>
                      <wp:positionH relativeFrom="column">
                        <wp:posOffset>666959</wp:posOffset>
                      </wp:positionH>
                      <wp:positionV relativeFrom="paragraph">
                        <wp:posOffset>48388</wp:posOffset>
                      </wp:positionV>
                      <wp:extent cx="228600" cy="228600"/>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71" name="Graphic 71"/>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72" name="Graphic 72"/>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70" o:spid="_x0000_s1026" style="position:absolute;margin-left:52.5pt;margin-top:3.8pt;width:18pt;height:18pt;z-index:-251628544;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">
                      <v:shape id="Graphic 71"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CeCMMA&#10;AADbAAAADwAAAGRycy9kb3ducmV2LnhtbESPzWrDMBCE74G+g9hCb4mcFtziRgl2i6E55qc9L9bG&#10;dmKtjKTa7ttHgUCPw8x8w6w2k+nEQM63lhUsFwkI4srqlmsFx0M5fwPhA7LGzjIp+CMPm/XDbIWZ&#10;tiPvaNiHWkQI+wwVNCH0mZS+asigX9ieOHon6wyGKF0ttcMxwk0nn5MklQZbjgsN9vTRUHXZ/xoF&#10;3y5/2dqdPMmxHHw3novP9KdQ6ulxyt9BBJrCf/je/tIKXpdw+xJ/gFx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CeCMMAAADbAAAADwAAAAAAAAAAAAAAAACYAgAAZHJzL2Rv&#10;d25yZXYueG1sUEsFBgAAAAAEAAQA9QAAAIgDAAAAAA==&#10;" path="m228600,l,,,228600r228600,l228600,xe" stroked="f">
                        <v:path arrowok="t"/>
                      </v:shape>
                      <v:shape id="Graphic 72"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hVB8IA&#10;AADbAAAADwAAAGRycy9kb3ducmV2LnhtbESPT4vCMBTE78J+h/AW9qbpylKXblMRF8WT4J+Dx0fz&#10;bIrNS2mird/eCILHYWZ+w+TzwTbiRp2vHSv4niQgiEuna64UHA+r8S8IH5A1No5JwZ08zIuPUY6Z&#10;dj3v6LYPlYgQ9hkqMCG0mZS+NGTRT1xLHL2z6yyGKLtK6g77CLeNnCZJKi3WHBcMtrQ0VF72V6vg&#10;evhfpu2aT5rCOTW2P21/cKPU1+ew+AMRaAjv8Ku90QpmU3h+iT9AF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eFUHwgAAANsAAAAPAAAAAAAAAAAAAAAAAJgCAABkcnMvZG93&#10;bnJldi54bWxQSwUGAAAAAAQABAD1AAAAhwMAAAAA&#10;" path="m,215900r215900,l215900,,,,,215900xe" filled="f" strokeweight="1pt">
                        <v:path arrowok="t"/>
                      </v:shape>
                    </v:group>
                  </w:pict>
                </mc:Fallback>
              </mc:AlternateContent>
            </w:r>
            <w:r>
              <w:rPr>
                <w:spacing w:val="-5"/>
                <w:sz w:val="21"/>
              </w:rPr>
              <w:t xml:space="preserve">  tak</w:t>
            </w:r>
          </w:p>
        </w:tc>
        <w:tc>
          <w:tcPr>
            <w:tcW w:w="2646" w:type="dxa"/>
            <w:gridSpan w:val="2"/>
          </w:tcPr>
          <w:p w14:paraId="04C0C953" w14:textId="77777777" w:rsidR="00607145" w:rsidRDefault="00607145" w:rsidP="00874593">
            <w:pPr>
              <w:pStyle w:val="TableParagraph"/>
              <w:spacing w:before="59"/>
              <w:rPr>
                <w:sz w:val="21"/>
              </w:rPr>
            </w:pPr>
          </w:p>
          <w:p w14:paraId="72F83331" w14:textId="77777777" w:rsidR="00607145" w:rsidRDefault="00607145" w:rsidP="008152AD">
            <w:pPr>
              <w:pStyle w:val="TableParagraph"/>
              <w:numPr>
                <w:ilvl w:val="0"/>
                <w:numId w:val="19"/>
              </w:numPr>
              <w:tabs>
                <w:tab w:val="left" w:pos="1339"/>
              </w:tabs>
              <w:autoSpaceDE w:val="0"/>
              <w:autoSpaceDN w:val="0"/>
              <w:ind w:left="1339" w:hanging="296"/>
              <w:rPr>
                <w:sz w:val="21"/>
              </w:rPr>
            </w:pPr>
            <w:r>
              <w:rPr>
                <w:noProof/>
                <w:lang w:val="pl-PL"/>
              </w:rPr>
              <mc:AlternateContent>
                <mc:Choice Requires="wpg">
                  <w:drawing>
                    <wp:anchor distT="0" distB="0" distL="0" distR="0" simplePos="0" relativeHeight="251688960" behindDoc="1" locked="0" layoutInCell="1" allowOverlap="1" wp14:anchorId="5C9CAC9B" wp14:editId="0196977F">
                      <wp:simplePos x="0" y="0"/>
                      <wp:positionH relativeFrom="column">
                        <wp:posOffset>642029</wp:posOffset>
                      </wp:positionH>
                      <wp:positionV relativeFrom="paragraph">
                        <wp:posOffset>48388</wp:posOffset>
                      </wp:positionV>
                      <wp:extent cx="228600" cy="228600"/>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74" name="Graphic 74"/>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75" name="Graphic 7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73" o:spid="_x0000_s1026" style="position:absolute;margin-left:50.55pt;margin-top:3.8pt;width:18pt;height:18pt;z-index:-251627520;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">
                      <v:shape id="Graphic 74"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c9kMIA&#10;AADbAAAADwAAAGRycy9kb3ducmV2LnhtbESPQWvCQBSE74L/YXlCb7pRi0p0Fa0I9ahVz4/sM4lm&#10;34bdbZL+e7dQ6HGYmW+Y1aYzlWjI+dKygvEoAUGcWV1yruDydRguQPiArLGyTAp+yMNm3e+tMNW2&#10;5RM155CLCGGfooIihDqV0mcFGfQjWxNH726dwRCly6V22Ea4qeQkSWbSYMlxocCaPgrKnudvo+Dq&#10;ttOjPcm7bA+Nr9rHbj+77ZR6G3TbJYhAXfgP/7U/tYL5O/x+iT9Ar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Fz2QwgAAANsAAAAPAAAAAAAAAAAAAAAAAJgCAABkcnMvZG93&#10;bnJldi54bWxQSwUGAAAAAAQABAD1AAAAhwMAAAAA&#10;" path="m228600,l,,,228600r228600,l228600,xe" stroked="f">
                        <v:path arrowok="t"/>
                      </v:shape>
                      <v:shape id="Graphic 75"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Nc8EA&#10;AADbAAAADwAAAGRycy9kb3ducmV2LnhtbESPQYvCMBSE7wv+h/AEb2vqolWqUcRF8SSsevD4aJ5N&#10;sXkpTbT13xtB2OMwM98wi1VnK/GgxpeOFYyGCQji3OmSCwXn0/Z7BsIHZI2VY1LwJA+rZe9rgZl2&#10;Lf/R4xgKESHsM1RgQqgzKX1uyKIfupo4elfXWAxRNoXUDbYRbiv5kySptFhyXDBY08ZQfjverYL7&#10;6XeT1ju+aArX1Nj2chjjXqlBv1vPQQTqwn/4095rBdMJvL/EH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RzXPBAAAA2wAAAA8AAAAAAAAAAAAAAAAAmAIAAGRycy9kb3du&#10;cmV2LnhtbFBLBQYAAAAABAAEAPUAAACGAwAAAAA=&#10;" path="m,215900r215900,l215900,,,,,215900xe" filled="f" strokeweight="1pt">
                        <v:path arrowok="t"/>
                      </v:shape>
                    </v:group>
                  </w:pict>
                </mc:Fallback>
              </mc:AlternateContent>
            </w:r>
            <w:r>
              <w:rPr>
                <w:spacing w:val="-5"/>
                <w:sz w:val="21"/>
              </w:rPr>
              <w:t xml:space="preserve">  nie</w:t>
            </w:r>
          </w:p>
        </w:tc>
      </w:tr>
    </w:tbl>
    <w:p w14:paraId="0292A2F2" w14:textId="77777777" w:rsidR="00607145" w:rsidRDefault="00607145" w:rsidP="00607145">
      <w:pPr>
        <w:rPr>
          <w:sz w:val="21"/>
        </w:rPr>
        <w:sectPr w:rsidR="00607145" w:rsidSect="00B021AA">
          <w:headerReference w:type="default" r:id="rId14"/>
          <w:pgSz w:w="11910" w:h="16840"/>
          <w:pgMar w:top="1520" w:right="980" w:bottom="1560" w:left="980" w:header="708" w:footer="708" w:gutter="0"/>
          <w:cols w:space="708"/>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8"/>
        <w:gridCol w:w="2668"/>
        <w:gridCol w:w="2646"/>
      </w:tblGrid>
      <w:tr w:rsidR="00607145" w14:paraId="66C34A0F" w14:textId="77777777" w:rsidTr="00874593">
        <w:trPr>
          <w:trHeight w:val="330"/>
        </w:trPr>
        <w:tc>
          <w:tcPr>
            <w:tcW w:w="9662" w:type="dxa"/>
            <w:gridSpan w:val="3"/>
          </w:tcPr>
          <w:p w14:paraId="4E81DB34" w14:textId="77777777" w:rsidR="00607145" w:rsidRDefault="00607145" w:rsidP="00874593">
            <w:pPr>
              <w:pStyle w:val="TableParagraph"/>
              <w:spacing w:before="36"/>
              <w:ind w:left="103"/>
              <w:rPr>
                <w:sz w:val="21"/>
              </w:rPr>
            </w:pPr>
            <w:r>
              <w:rPr>
                <w:sz w:val="21"/>
              </w:rPr>
              <w:lastRenderedPageBreak/>
              <w:t>W</w:t>
            </w:r>
            <w:r>
              <w:rPr>
                <w:spacing w:val="-6"/>
                <w:sz w:val="21"/>
              </w:rPr>
              <w:t xml:space="preserve"> </w:t>
            </w:r>
            <w:r>
              <w:rPr>
                <w:sz w:val="21"/>
              </w:rPr>
              <w:t>przypadku</w:t>
            </w:r>
            <w:r>
              <w:rPr>
                <w:spacing w:val="-4"/>
                <w:sz w:val="21"/>
              </w:rPr>
              <w:t xml:space="preserve"> </w:t>
            </w:r>
            <w:r>
              <w:rPr>
                <w:sz w:val="21"/>
              </w:rPr>
              <w:t>zaznaczenia</w:t>
            </w:r>
            <w:r>
              <w:rPr>
                <w:spacing w:val="-4"/>
                <w:sz w:val="21"/>
              </w:rPr>
              <w:t xml:space="preserve"> </w:t>
            </w:r>
            <w:r>
              <w:rPr>
                <w:sz w:val="21"/>
              </w:rPr>
              <w:t>przynajmniej</w:t>
            </w:r>
            <w:r>
              <w:rPr>
                <w:spacing w:val="-3"/>
                <w:sz w:val="21"/>
              </w:rPr>
              <w:t xml:space="preserve"> </w:t>
            </w:r>
            <w:r>
              <w:rPr>
                <w:sz w:val="21"/>
              </w:rPr>
              <w:t>jednej</w:t>
            </w:r>
            <w:r>
              <w:rPr>
                <w:spacing w:val="-2"/>
                <w:sz w:val="21"/>
              </w:rPr>
              <w:t xml:space="preserve"> </w:t>
            </w:r>
            <w:r>
              <w:rPr>
                <w:sz w:val="21"/>
              </w:rPr>
              <w:t>odpowiedzi</w:t>
            </w:r>
            <w:r>
              <w:rPr>
                <w:spacing w:val="-3"/>
                <w:sz w:val="21"/>
              </w:rPr>
              <w:t xml:space="preserve"> </w:t>
            </w:r>
            <w:r>
              <w:rPr>
                <w:sz w:val="21"/>
              </w:rPr>
              <w:t>twierdzącej</w:t>
            </w:r>
            <w:r>
              <w:rPr>
                <w:spacing w:val="-3"/>
                <w:sz w:val="21"/>
              </w:rPr>
              <w:t xml:space="preserve"> </w:t>
            </w:r>
            <w:r>
              <w:rPr>
                <w:sz w:val="21"/>
              </w:rPr>
              <w:t>w</w:t>
            </w:r>
            <w:r>
              <w:rPr>
                <w:spacing w:val="-5"/>
                <w:sz w:val="21"/>
              </w:rPr>
              <w:t xml:space="preserve"> </w:t>
            </w:r>
            <w:r>
              <w:rPr>
                <w:sz w:val="21"/>
              </w:rPr>
              <w:t>lit.</w:t>
            </w:r>
            <w:r>
              <w:rPr>
                <w:spacing w:val="-5"/>
                <w:sz w:val="21"/>
              </w:rPr>
              <w:t xml:space="preserve"> </w:t>
            </w:r>
            <w:r>
              <w:rPr>
                <w:sz w:val="21"/>
              </w:rPr>
              <w:t>a–e</w:t>
            </w:r>
            <w:r>
              <w:rPr>
                <w:spacing w:val="-6"/>
                <w:sz w:val="21"/>
              </w:rPr>
              <w:t xml:space="preserve"> </w:t>
            </w:r>
            <w:r>
              <w:rPr>
                <w:sz w:val="21"/>
              </w:rPr>
              <w:t>należy</w:t>
            </w:r>
            <w:r>
              <w:rPr>
                <w:spacing w:val="-5"/>
                <w:sz w:val="21"/>
              </w:rPr>
              <w:t xml:space="preserve"> </w:t>
            </w:r>
            <w:r>
              <w:rPr>
                <w:spacing w:val="-2"/>
                <w:sz w:val="21"/>
              </w:rPr>
              <w:t>podać:</w:t>
            </w:r>
          </w:p>
        </w:tc>
      </w:tr>
      <w:tr w:rsidR="00607145" w14:paraId="18266952" w14:textId="77777777" w:rsidTr="00874593">
        <w:trPr>
          <w:trHeight w:val="628"/>
        </w:trPr>
        <w:tc>
          <w:tcPr>
            <w:tcW w:w="4348" w:type="dxa"/>
          </w:tcPr>
          <w:p w14:paraId="6CFD0F11" w14:textId="77777777" w:rsidR="00607145" w:rsidRDefault="00607145" w:rsidP="00874593">
            <w:pPr>
              <w:pStyle w:val="TableParagraph"/>
              <w:spacing w:before="18"/>
              <w:ind w:left="135"/>
              <w:rPr>
                <w:sz w:val="21"/>
              </w:rPr>
            </w:pPr>
            <w:r>
              <w:rPr>
                <w:sz w:val="21"/>
              </w:rPr>
              <w:t>a)</w:t>
            </w:r>
            <w:r>
              <w:rPr>
                <w:spacing w:val="68"/>
                <w:sz w:val="21"/>
              </w:rPr>
              <w:t xml:space="preserve"> </w:t>
            </w:r>
            <w:r>
              <w:rPr>
                <w:sz w:val="21"/>
              </w:rPr>
              <w:t>identyfikator</w:t>
            </w:r>
            <w:r>
              <w:rPr>
                <w:spacing w:val="-3"/>
                <w:sz w:val="21"/>
              </w:rPr>
              <w:t xml:space="preserve"> </w:t>
            </w:r>
            <w:r>
              <w:rPr>
                <w:sz w:val="21"/>
              </w:rPr>
              <w:t>podatkowy</w:t>
            </w:r>
            <w:r>
              <w:rPr>
                <w:spacing w:val="-5"/>
                <w:sz w:val="21"/>
              </w:rPr>
              <w:t xml:space="preserve"> </w:t>
            </w:r>
            <w:r>
              <w:rPr>
                <w:sz w:val="21"/>
              </w:rPr>
              <w:t>NIP</w:t>
            </w:r>
            <w:r>
              <w:rPr>
                <w:spacing w:val="-3"/>
                <w:sz w:val="21"/>
              </w:rPr>
              <w:t xml:space="preserve"> </w:t>
            </w:r>
            <w:r>
              <w:rPr>
                <w:spacing w:val="-2"/>
                <w:sz w:val="21"/>
              </w:rPr>
              <w:t>wszystkich</w:t>
            </w:r>
          </w:p>
          <w:p w14:paraId="4337F56A" w14:textId="77777777" w:rsidR="00607145" w:rsidRDefault="00607145" w:rsidP="00874593">
            <w:pPr>
              <w:pStyle w:val="TableParagraph"/>
              <w:spacing w:before="18"/>
              <w:ind w:left="407"/>
              <w:rPr>
                <w:sz w:val="21"/>
              </w:rPr>
            </w:pPr>
            <w:r>
              <w:rPr>
                <w:sz w:val="21"/>
              </w:rPr>
              <w:t>powiązanych</w:t>
            </w:r>
            <w:r>
              <w:rPr>
                <w:spacing w:val="-5"/>
                <w:sz w:val="21"/>
              </w:rPr>
              <w:t xml:space="preserve"> </w:t>
            </w:r>
            <w:r>
              <w:rPr>
                <w:sz w:val="21"/>
              </w:rPr>
              <w:t>z</w:t>
            </w:r>
            <w:r>
              <w:rPr>
                <w:spacing w:val="-5"/>
                <w:sz w:val="21"/>
              </w:rPr>
              <w:t xml:space="preserve"> </w:t>
            </w:r>
            <w:r>
              <w:rPr>
                <w:sz w:val="21"/>
              </w:rPr>
              <w:t>podmiotem</w:t>
            </w:r>
            <w:r>
              <w:rPr>
                <w:spacing w:val="-5"/>
                <w:sz w:val="21"/>
              </w:rPr>
              <w:t xml:space="preserve"> </w:t>
            </w:r>
            <w:r>
              <w:rPr>
                <w:spacing w:val="-2"/>
                <w:sz w:val="21"/>
              </w:rPr>
              <w:t>przedsiębiorców</w:t>
            </w:r>
          </w:p>
        </w:tc>
        <w:tc>
          <w:tcPr>
            <w:tcW w:w="5314" w:type="dxa"/>
            <w:gridSpan w:val="2"/>
          </w:tcPr>
          <w:p w14:paraId="54CEAF42" w14:textId="77777777" w:rsidR="00607145" w:rsidRDefault="00607145" w:rsidP="00874593">
            <w:pPr>
              <w:pStyle w:val="TableParagraph"/>
              <w:rPr>
                <w:sz w:val="20"/>
              </w:rPr>
            </w:pPr>
          </w:p>
        </w:tc>
      </w:tr>
      <w:tr w:rsidR="00607145" w14:paraId="55DBB8E6" w14:textId="77777777" w:rsidTr="00874593">
        <w:trPr>
          <w:trHeight w:val="1593"/>
        </w:trPr>
        <w:tc>
          <w:tcPr>
            <w:tcW w:w="4348" w:type="dxa"/>
          </w:tcPr>
          <w:p w14:paraId="14A32950" w14:textId="77777777" w:rsidR="00607145" w:rsidRDefault="00607145" w:rsidP="00874593">
            <w:pPr>
              <w:pStyle w:val="TableParagraph"/>
              <w:spacing w:before="15"/>
              <w:ind w:left="135"/>
              <w:rPr>
                <w:i/>
                <w:sz w:val="21"/>
              </w:rPr>
            </w:pPr>
            <w:r>
              <w:rPr>
                <w:sz w:val="21"/>
              </w:rPr>
              <w:t>b)</w:t>
            </w:r>
            <w:r>
              <w:rPr>
                <w:spacing w:val="38"/>
                <w:sz w:val="21"/>
              </w:rPr>
              <w:t xml:space="preserve"> </w:t>
            </w:r>
            <w:r>
              <w:rPr>
                <w:sz w:val="21"/>
              </w:rPr>
              <w:t>łączną</w:t>
            </w:r>
            <w:r>
              <w:rPr>
                <w:spacing w:val="-2"/>
                <w:sz w:val="21"/>
              </w:rPr>
              <w:t xml:space="preserve"> </w:t>
            </w:r>
            <w:r>
              <w:rPr>
                <w:sz w:val="21"/>
              </w:rPr>
              <w:t>wartość</w:t>
            </w:r>
            <w:r>
              <w:rPr>
                <w:spacing w:val="-1"/>
                <w:sz w:val="21"/>
              </w:rPr>
              <w:t xml:space="preserve"> </w:t>
            </w:r>
            <w:r>
              <w:rPr>
                <w:sz w:val="21"/>
              </w:rPr>
              <w:t>pomocy</w:t>
            </w:r>
            <w:r>
              <w:rPr>
                <w:spacing w:val="-3"/>
                <w:sz w:val="21"/>
              </w:rPr>
              <w:t xml:space="preserve"> </w:t>
            </w:r>
            <w:r>
              <w:rPr>
                <w:i/>
                <w:sz w:val="21"/>
              </w:rPr>
              <w:t>de</w:t>
            </w:r>
            <w:r>
              <w:rPr>
                <w:i/>
                <w:spacing w:val="-2"/>
                <w:sz w:val="21"/>
              </w:rPr>
              <w:t xml:space="preserve"> minimis</w:t>
            </w:r>
          </w:p>
          <w:p w14:paraId="52749038" w14:textId="77777777" w:rsidR="00607145" w:rsidRDefault="00607145" w:rsidP="00874593">
            <w:pPr>
              <w:pStyle w:val="TableParagraph"/>
              <w:spacing w:before="19"/>
              <w:ind w:left="407"/>
              <w:rPr>
                <w:sz w:val="21"/>
              </w:rPr>
            </w:pPr>
            <w:r>
              <w:rPr>
                <w:sz w:val="21"/>
              </w:rPr>
              <w:t>udzielonej</w:t>
            </w:r>
            <w:r>
              <w:rPr>
                <w:spacing w:val="-7"/>
                <w:sz w:val="21"/>
              </w:rPr>
              <w:t xml:space="preserve"> </w:t>
            </w:r>
            <w:r>
              <w:rPr>
                <w:sz w:val="21"/>
              </w:rPr>
              <w:t>wszystkim</w:t>
            </w:r>
            <w:r>
              <w:rPr>
                <w:spacing w:val="-11"/>
                <w:sz w:val="21"/>
              </w:rPr>
              <w:t xml:space="preserve"> </w:t>
            </w:r>
            <w:r>
              <w:rPr>
                <w:spacing w:val="-2"/>
                <w:sz w:val="21"/>
              </w:rPr>
              <w:t>powiązanym</w:t>
            </w:r>
          </w:p>
          <w:p w14:paraId="5CCD89FC" w14:textId="77777777" w:rsidR="00607145" w:rsidRDefault="00607145" w:rsidP="00874593">
            <w:pPr>
              <w:pStyle w:val="TableParagraph"/>
              <w:spacing w:before="17" w:line="256" w:lineRule="auto"/>
              <w:ind w:left="407" w:right="224"/>
              <w:rPr>
                <w:sz w:val="21"/>
              </w:rPr>
            </w:pPr>
            <w:r>
              <w:rPr>
                <w:sz w:val="21"/>
              </w:rPr>
              <w:t>z</w:t>
            </w:r>
            <w:r>
              <w:rPr>
                <w:spacing w:val="-4"/>
                <w:sz w:val="21"/>
              </w:rPr>
              <w:t xml:space="preserve"> </w:t>
            </w:r>
            <w:r>
              <w:rPr>
                <w:sz w:val="21"/>
              </w:rPr>
              <w:t>podmiotem</w:t>
            </w:r>
            <w:r>
              <w:rPr>
                <w:spacing w:val="-5"/>
                <w:sz w:val="21"/>
              </w:rPr>
              <w:t xml:space="preserve"> </w:t>
            </w:r>
            <w:r>
              <w:rPr>
                <w:sz w:val="21"/>
              </w:rPr>
              <w:t>przedsiębiorcom</w:t>
            </w:r>
            <w:r>
              <w:rPr>
                <w:spacing w:val="-6"/>
                <w:sz w:val="21"/>
              </w:rPr>
              <w:t xml:space="preserve"> </w:t>
            </w:r>
            <w:r>
              <w:rPr>
                <w:sz w:val="21"/>
              </w:rPr>
              <w:t>w</w:t>
            </w:r>
            <w:r>
              <w:rPr>
                <w:spacing w:val="-3"/>
                <w:sz w:val="21"/>
              </w:rPr>
              <w:t xml:space="preserve"> </w:t>
            </w:r>
            <w:r>
              <w:rPr>
                <w:sz w:val="21"/>
              </w:rPr>
              <w:t>okresie minionych</w:t>
            </w:r>
            <w:r>
              <w:rPr>
                <w:spacing w:val="-1"/>
                <w:sz w:val="21"/>
              </w:rPr>
              <w:t xml:space="preserve"> </w:t>
            </w:r>
            <w:r>
              <w:rPr>
                <w:sz w:val="21"/>
              </w:rPr>
              <w:t>3</w:t>
            </w:r>
            <w:r>
              <w:rPr>
                <w:spacing w:val="-1"/>
                <w:sz w:val="21"/>
              </w:rPr>
              <w:t xml:space="preserve"> </w:t>
            </w:r>
            <w:r>
              <w:rPr>
                <w:sz w:val="21"/>
              </w:rPr>
              <w:t>lat</w:t>
            </w:r>
            <w:r>
              <w:rPr>
                <w:sz w:val="21"/>
                <w:vertAlign w:val="superscript"/>
              </w:rPr>
              <w:t>9)</w:t>
            </w:r>
            <w:r>
              <w:rPr>
                <w:spacing w:val="-2"/>
                <w:sz w:val="21"/>
              </w:rPr>
              <w:t xml:space="preserve"> </w:t>
            </w:r>
            <w:r>
              <w:rPr>
                <w:sz w:val="21"/>
              </w:rPr>
              <w:t>poprzedzających</w:t>
            </w:r>
            <w:r>
              <w:rPr>
                <w:spacing w:val="-1"/>
                <w:sz w:val="21"/>
              </w:rPr>
              <w:t xml:space="preserve"> </w:t>
            </w:r>
            <w:r>
              <w:rPr>
                <w:sz w:val="21"/>
              </w:rPr>
              <w:t xml:space="preserve">dzień wystąpienia z wnioskiem o udzielenie pomocy </w:t>
            </w:r>
            <w:r>
              <w:rPr>
                <w:i/>
                <w:sz w:val="21"/>
              </w:rPr>
              <w:t>de minimis</w:t>
            </w:r>
            <w:r>
              <w:rPr>
                <w:sz w:val="21"/>
                <w:vertAlign w:val="superscript"/>
              </w:rPr>
              <w:t>10)</w:t>
            </w:r>
          </w:p>
        </w:tc>
        <w:tc>
          <w:tcPr>
            <w:tcW w:w="5314" w:type="dxa"/>
            <w:gridSpan w:val="2"/>
          </w:tcPr>
          <w:p w14:paraId="543379FD" w14:textId="77777777" w:rsidR="00607145" w:rsidRDefault="00607145" w:rsidP="00874593">
            <w:pPr>
              <w:pStyle w:val="TableParagraph"/>
              <w:rPr>
                <w:sz w:val="20"/>
              </w:rPr>
            </w:pPr>
          </w:p>
        </w:tc>
      </w:tr>
      <w:tr w:rsidR="00607145" w14:paraId="6A8B2F67" w14:textId="77777777" w:rsidTr="00874593">
        <w:trPr>
          <w:trHeight w:val="554"/>
        </w:trPr>
        <w:tc>
          <w:tcPr>
            <w:tcW w:w="9662" w:type="dxa"/>
            <w:gridSpan w:val="3"/>
            <w:shd w:val="clear" w:color="auto" w:fill="F1F1F1"/>
          </w:tcPr>
          <w:p w14:paraId="69512F29" w14:textId="77777777" w:rsidR="00607145" w:rsidRDefault="00607145" w:rsidP="00874593">
            <w:pPr>
              <w:pStyle w:val="TableParagraph"/>
              <w:spacing w:before="3" w:line="260" w:lineRule="exact"/>
              <w:ind w:left="103"/>
              <w:rPr>
                <w:sz w:val="21"/>
              </w:rPr>
            </w:pPr>
            <w:r>
              <w:rPr>
                <w:sz w:val="21"/>
              </w:rPr>
              <w:t>10.</w:t>
            </w:r>
            <w:r>
              <w:rPr>
                <w:spacing w:val="40"/>
                <w:sz w:val="21"/>
              </w:rPr>
              <w:t xml:space="preserve"> </w:t>
            </w:r>
            <w:r>
              <w:rPr>
                <w:sz w:val="21"/>
              </w:rPr>
              <w:t>Informacja</w:t>
            </w:r>
            <w:r>
              <w:rPr>
                <w:spacing w:val="40"/>
                <w:sz w:val="21"/>
              </w:rPr>
              <w:t xml:space="preserve"> </w:t>
            </w:r>
            <w:r>
              <w:rPr>
                <w:sz w:val="21"/>
              </w:rPr>
              <w:t>o</w:t>
            </w:r>
            <w:r>
              <w:rPr>
                <w:spacing w:val="40"/>
                <w:sz w:val="21"/>
              </w:rPr>
              <w:t xml:space="preserve"> </w:t>
            </w:r>
            <w:r>
              <w:rPr>
                <w:sz w:val="21"/>
              </w:rPr>
              <w:t>utworzeniu</w:t>
            </w:r>
            <w:r>
              <w:rPr>
                <w:spacing w:val="40"/>
                <w:sz w:val="21"/>
              </w:rPr>
              <w:t xml:space="preserve"> </w:t>
            </w:r>
            <w:r>
              <w:rPr>
                <w:sz w:val="21"/>
              </w:rPr>
              <w:t>podmiotu</w:t>
            </w:r>
            <w:r>
              <w:rPr>
                <w:spacing w:val="40"/>
                <w:sz w:val="21"/>
              </w:rPr>
              <w:t xml:space="preserve"> </w:t>
            </w:r>
            <w:r>
              <w:rPr>
                <w:sz w:val="21"/>
              </w:rPr>
              <w:t>w</w:t>
            </w:r>
            <w:r>
              <w:rPr>
                <w:spacing w:val="40"/>
                <w:sz w:val="21"/>
              </w:rPr>
              <w:t xml:space="preserve"> </w:t>
            </w:r>
            <w:r>
              <w:rPr>
                <w:sz w:val="21"/>
              </w:rPr>
              <w:t>wyniku</w:t>
            </w:r>
            <w:r>
              <w:rPr>
                <w:spacing w:val="40"/>
                <w:sz w:val="21"/>
              </w:rPr>
              <w:t xml:space="preserve"> </w:t>
            </w:r>
            <w:r>
              <w:rPr>
                <w:sz w:val="21"/>
              </w:rPr>
              <w:t>podziału</w:t>
            </w:r>
            <w:r>
              <w:rPr>
                <w:spacing w:val="40"/>
                <w:sz w:val="21"/>
              </w:rPr>
              <w:t xml:space="preserve"> </w:t>
            </w:r>
            <w:r>
              <w:rPr>
                <w:sz w:val="21"/>
              </w:rPr>
              <w:t>innego</w:t>
            </w:r>
            <w:r>
              <w:rPr>
                <w:spacing w:val="40"/>
                <w:sz w:val="21"/>
              </w:rPr>
              <w:t xml:space="preserve"> </w:t>
            </w:r>
            <w:r>
              <w:rPr>
                <w:sz w:val="21"/>
              </w:rPr>
              <w:t>przedsiębiorcy</w:t>
            </w:r>
            <w:r>
              <w:rPr>
                <w:spacing w:val="40"/>
                <w:sz w:val="21"/>
              </w:rPr>
              <w:t xml:space="preserve"> </w:t>
            </w:r>
            <w:r>
              <w:rPr>
                <w:sz w:val="21"/>
              </w:rPr>
              <w:t>lub</w:t>
            </w:r>
            <w:r>
              <w:rPr>
                <w:spacing w:val="40"/>
                <w:sz w:val="21"/>
              </w:rPr>
              <w:t xml:space="preserve"> </w:t>
            </w:r>
            <w:r>
              <w:rPr>
                <w:sz w:val="21"/>
              </w:rPr>
              <w:t>połączenia</w:t>
            </w:r>
            <w:r>
              <w:rPr>
                <w:spacing w:val="40"/>
                <w:sz w:val="21"/>
              </w:rPr>
              <w:t xml:space="preserve"> </w:t>
            </w:r>
            <w:r>
              <w:rPr>
                <w:sz w:val="21"/>
              </w:rPr>
              <w:t>z</w:t>
            </w:r>
            <w:r>
              <w:rPr>
                <w:spacing w:val="40"/>
                <w:sz w:val="21"/>
              </w:rPr>
              <w:t xml:space="preserve"> </w:t>
            </w:r>
            <w:r>
              <w:rPr>
                <w:sz w:val="21"/>
              </w:rPr>
              <w:t>innym przedsiębiorcą, w tym przez przejęcie innego przedsiębiorcy, lub w wyniku przekształcenia przedsiębiorcy</w:t>
            </w:r>
          </w:p>
        </w:tc>
      </w:tr>
      <w:tr w:rsidR="00607145" w14:paraId="254D1230" w14:textId="77777777" w:rsidTr="00874593">
        <w:trPr>
          <w:trHeight w:val="317"/>
        </w:trPr>
        <w:tc>
          <w:tcPr>
            <w:tcW w:w="9662" w:type="dxa"/>
            <w:gridSpan w:val="3"/>
          </w:tcPr>
          <w:p w14:paraId="78A677C1" w14:textId="77777777" w:rsidR="00607145" w:rsidRDefault="00607145" w:rsidP="00874593">
            <w:pPr>
              <w:pStyle w:val="TableParagraph"/>
              <w:spacing w:before="38"/>
              <w:ind w:left="103"/>
              <w:rPr>
                <w:sz w:val="21"/>
              </w:rPr>
            </w:pPr>
            <w:r>
              <w:rPr>
                <w:sz w:val="21"/>
              </w:rPr>
              <w:t>Czy</w:t>
            </w:r>
            <w:r>
              <w:rPr>
                <w:spacing w:val="-7"/>
                <w:sz w:val="21"/>
              </w:rPr>
              <w:t xml:space="preserve"> </w:t>
            </w:r>
            <w:r>
              <w:rPr>
                <w:sz w:val="21"/>
              </w:rPr>
              <w:t>podmiot</w:t>
            </w:r>
            <w:r>
              <w:rPr>
                <w:spacing w:val="-2"/>
                <w:sz w:val="21"/>
              </w:rPr>
              <w:t xml:space="preserve"> </w:t>
            </w:r>
            <w:r>
              <w:rPr>
                <w:sz w:val="21"/>
              </w:rPr>
              <w:t>w</w:t>
            </w:r>
            <w:r>
              <w:rPr>
                <w:spacing w:val="-4"/>
                <w:sz w:val="21"/>
              </w:rPr>
              <w:t xml:space="preserve"> </w:t>
            </w:r>
            <w:r>
              <w:rPr>
                <w:sz w:val="21"/>
              </w:rPr>
              <w:t>okresie</w:t>
            </w:r>
            <w:r>
              <w:rPr>
                <w:spacing w:val="-2"/>
                <w:sz w:val="21"/>
              </w:rPr>
              <w:t xml:space="preserve"> </w:t>
            </w:r>
            <w:r>
              <w:rPr>
                <w:sz w:val="21"/>
              </w:rPr>
              <w:t>3</w:t>
            </w:r>
            <w:r>
              <w:rPr>
                <w:spacing w:val="-5"/>
                <w:sz w:val="21"/>
              </w:rPr>
              <w:t xml:space="preserve"> </w:t>
            </w:r>
            <w:r>
              <w:rPr>
                <w:sz w:val="21"/>
              </w:rPr>
              <w:t>lat</w:t>
            </w:r>
            <w:r>
              <w:rPr>
                <w:spacing w:val="31"/>
                <w:sz w:val="21"/>
              </w:rPr>
              <w:t xml:space="preserve"> </w:t>
            </w:r>
            <w:r>
              <w:rPr>
                <w:sz w:val="21"/>
              </w:rPr>
              <w:t>poprzedzających</w:t>
            </w:r>
            <w:r>
              <w:rPr>
                <w:spacing w:val="-3"/>
                <w:sz w:val="21"/>
              </w:rPr>
              <w:t xml:space="preserve"> </w:t>
            </w:r>
            <w:r>
              <w:rPr>
                <w:sz w:val="21"/>
              </w:rPr>
              <w:t>dzień</w:t>
            </w:r>
            <w:r>
              <w:rPr>
                <w:spacing w:val="-2"/>
                <w:sz w:val="21"/>
              </w:rPr>
              <w:t xml:space="preserve"> </w:t>
            </w:r>
            <w:r>
              <w:rPr>
                <w:sz w:val="21"/>
              </w:rPr>
              <w:t>wystąpienia</w:t>
            </w:r>
            <w:r>
              <w:rPr>
                <w:spacing w:val="-3"/>
                <w:sz w:val="21"/>
              </w:rPr>
              <w:t xml:space="preserve"> </w:t>
            </w:r>
            <w:r>
              <w:rPr>
                <w:sz w:val="21"/>
              </w:rPr>
              <w:t>z</w:t>
            </w:r>
            <w:r>
              <w:rPr>
                <w:spacing w:val="-5"/>
                <w:sz w:val="21"/>
              </w:rPr>
              <w:t xml:space="preserve"> </w:t>
            </w:r>
            <w:r>
              <w:rPr>
                <w:sz w:val="21"/>
              </w:rPr>
              <w:t>wnioskiem</w:t>
            </w:r>
            <w:r>
              <w:rPr>
                <w:spacing w:val="-6"/>
                <w:sz w:val="21"/>
              </w:rPr>
              <w:t xml:space="preserve"> </w:t>
            </w:r>
            <w:r>
              <w:rPr>
                <w:sz w:val="21"/>
              </w:rPr>
              <w:t>o</w:t>
            </w:r>
            <w:r>
              <w:rPr>
                <w:spacing w:val="-3"/>
                <w:sz w:val="21"/>
              </w:rPr>
              <w:t xml:space="preserve"> </w:t>
            </w:r>
            <w:r>
              <w:rPr>
                <w:sz w:val="21"/>
              </w:rPr>
              <w:t>udzielenie</w:t>
            </w:r>
            <w:r>
              <w:rPr>
                <w:spacing w:val="-3"/>
                <w:sz w:val="21"/>
              </w:rPr>
              <w:t xml:space="preserve"> </w:t>
            </w:r>
            <w:r>
              <w:rPr>
                <w:sz w:val="21"/>
              </w:rPr>
              <w:t>pomocy</w:t>
            </w:r>
            <w:r>
              <w:rPr>
                <w:spacing w:val="-2"/>
                <w:sz w:val="21"/>
              </w:rPr>
              <w:t xml:space="preserve"> </w:t>
            </w:r>
            <w:r>
              <w:rPr>
                <w:i/>
                <w:sz w:val="21"/>
              </w:rPr>
              <w:t>de</w:t>
            </w:r>
            <w:r>
              <w:rPr>
                <w:i/>
                <w:spacing w:val="-2"/>
                <w:sz w:val="21"/>
              </w:rPr>
              <w:t xml:space="preserve"> minimis</w:t>
            </w:r>
            <w:r>
              <w:rPr>
                <w:spacing w:val="-2"/>
                <w:sz w:val="21"/>
              </w:rPr>
              <w:t>:</w:t>
            </w:r>
          </w:p>
        </w:tc>
      </w:tr>
      <w:tr w:rsidR="00607145" w14:paraId="7FE210F8" w14:textId="77777777" w:rsidTr="00874593">
        <w:trPr>
          <w:trHeight w:val="556"/>
        </w:trPr>
        <w:tc>
          <w:tcPr>
            <w:tcW w:w="4348" w:type="dxa"/>
          </w:tcPr>
          <w:p w14:paraId="18BF84A5" w14:textId="77777777" w:rsidR="00607145" w:rsidRDefault="00607145" w:rsidP="00874593">
            <w:pPr>
              <w:pStyle w:val="TableParagraph"/>
              <w:spacing w:before="6" w:line="260" w:lineRule="exact"/>
              <w:ind w:left="407" w:hanging="273"/>
              <w:rPr>
                <w:sz w:val="21"/>
              </w:rPr>
            </w:pPr>
            <w:r>
              <w:rPr>
                <w:sz w:val="21"/>
              </w:rPr>
              <w:t>a)</w:t>
            </w:r>
            <w:r>
              <w:rPr>
                <w:spacing w:val="40"/>
                <w:sz w:val="21"/>
              </w:rPr>
              <w:t xml:space="preserve"> </w:t>
            </w:r>
            <w:r>
              <w:rPr>
                <w:sz w:val="21"/>
              </w:rPr>
              <w:t>powstał</w:t>
            </w:r>
            <w:r>
              <w:rPr>
                <w:spacing w:val="-1"/>
                <w:sz w:val="21"/>
              </w:rPr>
              <w:t xml:space="preserve"> </w:t>
            </w:r>
            <w:r>
              <w:rPr>
                <w:sz w:val="21"/>
              </w:rPr>
              <w:t>wskutek</w:t>
            </w:r>
            <w:r>
              <w:rPr>
                <w:spacing w:val="-4"/>
                <w:sz w:val="21"/>
              </w:rPr>
              <w:t xml:space="preserve"> </w:t>
            </w:r>
            <w:r>
              <w:rPr>
                <w:sz w:val="21"/>
              </w:rPr>
              <w:t>połączenia</w:t>
            </w:r>
            <w:r>
              <w:rPr>
                <w:spacing w:val="-2"/>
                <w:sz w:val="21"/>
              </w:rPr>
              <w:t xml:space="preserve"> </w:t>
            </w:r>
            <w:r>
              <w:rPr>
                <w:sz w:val="21"/>
              </w:rPr>
              <w:t>się</w:t>
            </w:r>
            <w:r>
              <w:rPr>
                <w:spacing w:val="-2"/>
                <w:sz w:val="21"/>
              </w:rPr>
              <w:t xml:space="preserve"> </w:t>
            </w:r>
            <w:r>
              <w:rPr>
                <w:sz w:val="21"/>
              </w:rPr>
              <w:t xml:space="preserve">innych </w:t>
            </w:r>
            <w:r>
              <w:rPr>
                <w:spacing w:val="-2"/>
                <w:sz w:val="21"/>
              </w:rPr>
              <w:t>przedsiębiorców?</w:t>
            </w:r>
          </w:p>
        </w:tc>
        <w:tc>
          <w:tcPr>
            <w:tcW w:w="2668" w:type="dxa"/>
          </w:tcPr>
          <w:p w14:paraId="0650732E" w14:textId="77777777" w:rsidR="00607145" w:rsidRDefault="00607145" w:rsidP="008152AD">
            <w:pPr>
              <w:pStyle w:val="TableParagraph"/>
              <w:numPr>
                <w:ilvl w:val="0"/>
                <w:numId w:val="18"/>
              </w:numPr>
              <w:tabs>
                <w:tab w:val="left" w:pos="1335"/>
              </w:tabs>
              <w:autoSpaceDE w:val="0"/>
              <w:autoSpaceDN w:val="0"/>
              <w:spacing w:before="36"/>
              <w:ind w:left="1335" w:hanging="296"/>
              <w:rPr>
                <w:sz w:val="21"/>
              </w:rPr>
            </w:pPr>
            <w:r>
              <w:rPr>
                <w:noProof/>
                <w:lang w:val="pl-PL"/>
              </w:rPr>
              <mc:AlternateContent>
                <mc:Choice Requires="wpg">
                  <w:drawing>
                    <wp:anchor distT="0" distB="0" distL="0" distR="0" simplePos="0" relativeHeight="251689984" behindDoc="1" locked="0" layoutInCell="1" allowOverlap="1" wp14:anchorId="093E86CE" wp14:editId="3EC651FF">
                      <wp:simplePos x="0" y="0"/>
                      <wp:positionH relativeFrom="column">
                        <wp:posOffset>628349</wp:posOffset>
                      </wp:positionH>
                      <wp:positionV relativeFrom="paragraph">
                        <wp:posOffset>63463</wp:posOffset>
                      </wp:positionV>
                      <wp:extent cx="228600" cy="22860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77" name="Graphic 77"/>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78" name="Graphic 7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76" o:spid="_x0000_s1026" style="position:absolute;margin-left:49.5pt;margin-top:5pt;width:18pt;height:18pt;z-index:-25162649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">
                      <v:shape id="Graphic 77"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Wj58EA&#10;AADbAAAADwAAAGRycy9kb3ducmV2LnhtbESPQYvCMBSE74L/ITzBm6auoFKNoi6CHnVXz4/m2Vab&#10;l5LEtvvvN8LCHoeZ+YZZbTpTiYacLy0rmIwTEMSZ1SXnCr6/DqMFCB+QNVaWScEPedis+70Vptq2&#10;fKbmEnIRIexTVFCEUKdS+qwgg35sa+Lo3a0zGKJ0udQO2wg3lfxIkpk0WHJcKLCmfUHZ8/IyCq5u&#10;Oz3Zs7zL9tD4qn3sPme3nVLDQbddggjUhf/wX/uoFczn8P4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Fo+fBAAAA2wAAAA8AAAAAAAAAAAAAAAAAmAIAAGRycy9kb3du&#10;cmV2LnhtbFBLBQYAAAAABAAEAPUAAACGAwAAAAA=&#10;" path="m228600,l,,,228600r228600,l228600,xe" stroked="f">
                        <v:path arrowok="t"/>
                      </v:shape>
                      <v:shape id="Graphic 78"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Bi7cAA&#10;AADbAAAADwAAAGRycy9kb3ducmV2LnhtbERPz2uDMBS+D/o/hDfobcaN4YptlNKy4WmwtgePD/Nq&#10;pOZFTKr2v18Ogx0/vt+7crG9mGj0nWMFr0kKgrhxuuNWweX8+bIB4QOyxt4xKXiQh7JYPe0w127m&#10;H5pOoRUxhH2OCkwIQy6lbwxZ9IkbiCN3daPFEOHYSj3iHMNtL9/SNJMWO44NBgc6GGpup7tVcD8f&#10;D9nwxbWmcM2Mnevvd6yUWj8v+y2IQEv4F/+5K63gI46NX+IPkM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pBi7cAAAADbAAAADwAAAAAAAAAAAAAAAACYAgAAZHJzL2Rvd25y&#10;ZXYueG1sUEsFBgAAAAAEAAQA9QAAAIUDAAAAAA==&#10;" path="m,215900r215900,l215900,,,,,215900xe" filled="f" strokeweight="1pt">
                        <v:path arrowok="t"/>
                      </v:shape>
                    </v:group>
                  </w:pict>
                </mc:Fallback>
              </mc:AlternateContent>
            </w:r>
            <w:r>
              <w:rPr>
                <w:spacing w:val="-5"/>
                <w:sz w:val="21"/>
              </w:rPr>
              <w:t xml:space="preserve"> tak</w:t>
            </w:r>
          </w:p>
        </w:tc>
        <w:tc>
          <w:tcPr>
            <w:tcW w:w="2646" w:type="dxa"/>
          </w:tcPr>
          <w:p w14:paraId="575F58E4" w14:textId="77777777" w:rsidR="00607145" w:rsidRDefault="00607145" w:rsidP="008152AD">
            <w:pPr>
              <w:pStyle w:val="TableParagraph"/>
              <w:numPr>
                <w:ilvl w:val="0"/>
                <w:numId w:val="17"/>
              </w:numPr>
              <w:tabs>
                <w:tab w:val="left" w:pos="1338"/>
              </w:tabs>
              <w:autoSpaceDE w:val="0"/>
              <w:autoSpaceDN w:val="0"/>
              <w:spacing w:before="36"/>
              <w:ind w:left="1338" w:hanging="296"/>
              <w:rPr>
                <w:sz w:val="21"/>
              </w:rPr>
            </w:pPr>
            <w:r>
              <w:rPr>
                <w:noProof/>
                <w:lang w:val="pl-PL"/>
              </w:rPr>
              <mc:AlternateContent>
                <mc:Choice Requires="wpg">
                  <w:drawing>
                    <wp:anchor distT="0" distB="0" distL="0" distR="0" simplePos="0" relativeHeight="251691008" behindDoc="1" locked="0" layoutInCell="1" allowOverlap="1" wp14:anchorId="59447BB7" wp14:editId="334AF5FF">
                      <wp:simplePos x="0" y="0"/>
                      <wp:positionH relativeFrom="column">
                        <wp:posOffset>629977</wp:posOffset>
                      </wp:positionH>
                      <wp:positionV relativeFrom="paragraph">
                        <wp:posOffset>79579</wp:posOffset>
                      </wp:positionV>
                      <wp:extent cx="228600" cy="22860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80" name="Graphic 80"/>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81" name="Graphic 8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79" o:spid="_x0000_s1026" style="position:absolute;margin-left:49.6pt;margin-top:6.25pt;width:18pt;height:18pt;z-index:-25162547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">
                      <v:shape id="Graphic 80"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lLtL8A&#10;AADbAAAADwAAAGRycy9kb3ducmV2LnhtbERPyWrDMBC9F/oPYgq5NXIbCMGNHOIWQ3LM1vNgjZfW&#10;GhlJsZ2/jw6BHB9vX28m04mBnG8tK/iYJyCIS6tbrhWcT8X7CoQPyBo7y6TgRh422evLGlNtRz7Q&#10;cAy1iCHsU1TQhNCnUvqyIYN+bnviyFXWGQwRulpqh2MMN538TJKlNNhybGiwp++Gyv/j1Si4uO1i&#10;bw+ykmMx+G78y3+Wv7lSs7dp+wUi0BSe4od7pxWs4vr4Jf4Amd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Uu0vwAAANsAAAAPAAAAAAAAAAAAAAAAAJgCAABkcnMvZG93bnJl&#10;di54bWxQSwUGAAAAAAQABAD1AAAAhAMAAAAA&#10;" path="m228600,l,,,228600r228600,l228600,xe" stroked="f">
                        <v:path arrowok="t"/>
                      </v:shape>
                      <v:shape id="Graphic 81"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7V8IA&#10;AADbAAAADwAAAGRycy9kb3ducmV2LnhtbESPT4vCMBTE7wt+h/AEb2vqIkWqUaSy0tPCqgePj+bZ&#10;FJuX0qR//PabhYU9DjPzG2Z3mGwjBup87VjBapmAIC6drrlScLt+vm9A+ICssXFMCl7k4bCfve0w&#10;027kbxouoRIRwj5DBSaENpPSl4Ys+qVriaP3cJ3FEGVXSd3hGOG2kR9JkkqLNccFgy3lhsrnpbcK&#10;+uspT9sz3zWFR2rseP9aY6HUYj4dtyACTeE//NcutILNCn6/xB8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7tXwgAAANsAAAAPAAAAAAAAAAAAAAAAAJgCAABkcnMvZG93&#10;bnJldi54bWxQSwUGAAAAAAQABAD1AAAAhwMAAAAA&#10;" path="m,215900r215900,l215900,,,,,215900xe" filled="f" strokeweight="1pt">
                        <v:path arrowok="t"/>
                      </v:shape>
                    </v:group>
                  </w:pict>
                </mc:Fallback>
              </mc:AlternateContent>
            </w:r>
            <w:r>
              <w:rPr>
                <w:spacing w:val="-5"/>
                <w:sz w:val="21"/>
              </w:rPr>
              <w:t xml:space="preserve"> nie</w:t>
            </w:r>
          </w:p>
        </w:tc>
      </w:tr>
      <w:tr w:rsidR="00607145" w14:paraId="59E6CA31" w14:textId="77777777" w:rsidTr="00874593">
        <w:trPr>
          <w:trHeight w:val="497"/>
        </w:trPr>
        <w:tc>
          <w:tcPr>
            <w:tcW w:w="4348" w:type="dxa"/>
          </w:tcPr>
          <w:p w14:paraId="1EB1FABF" w14:textId="77777777" w:rsidR="00607145" w:rsidRDefault="00607145" w:rsidP="00874593">
            <w:pPr>
              <w:pStyle w:val="TableParagraph"/>
              <w:spacing w:before="119"/>
              <w:ind w:left="135"/>
              <w:rPr>
                <w:sz w:val="21"/>
              </w:rPr>
            </w:pPr>
            <w:r>
              <w:rPr>
                <w:sz w:val="21"/>
              </w:rPr>
              <w:t>b)</w:t>
            </w:r>
            <w:r>
              <w:rPr>
                <w:spacing w:val="38"/>
                <w:sz w:val="21"/>
              </w:rPr>
              <w:t xml:space="preserve"> </w:t>
            </w:r>
            <w:r>
              <w:rPr>
                <w:sz w:val="21"/>
              </w:rPr>
              <w:t>przejął</w:t>
            </w:r>
            <w:r>
              <w:rPr>
                <w:spacing w:val="-1"/>
                <w:sz w:val="21"/>
              </w:rPr>
              <w:t xml:space="preserve"> </w:t>
            </w:r>
            <w:r>
              <w:rPr>
                <w:sz w:val="21"/>
              </w:rPr>
              <w:t>innego</w:t>
            </w:r>
            <w:r>
              <w:rPr>
                <w:spacing w:val="-2"/>
                <w:sz w:val="21"/>
              </w:rPr>
              <w:t xml:space="preserve"> przedsiębiorcę?</w:t>
            </w:r>
          </w:p>
        </w:tc>
        <w:tc>
          <w:tcPr>
            <w:tcW w:w="2668" w:type="dxa"/>
          </w:tcPr>
          <w:p w14:paraId="2CED4695" w14:textId="77777777" w:rsidR="00607145" w:rsidRDefault="00607145" w:rsidP="008152AD">
            <w:pPr>
              <w:pStyle w:val="TableParagraph"/>
              <w:numPr>
                <w:ilvl w:val="0"/>
                <w:numId w:val="16"/>
              </w:numPr>
              <w:tabs>
                <w:tab w:val="left" w:pos="1335"/>
              </w:tabs>
              <w:autoSpaceDE w:val="0"/>
              <w:autoSpaceDN w:val="0"/>
              <w:spacing w:before="6"/>
              <w:ind w:left="1335" w:hanging="296"/>
              <w:rPr>
                <w:sz w:val="21"/>
              </w:rPr>
            </w:pPr>
            <w:r>
              <w:rPr>
                <w:noProof/>
                <w:lang w:val="pl-PL"/>
              </w:rPr>
              <mc:AlternateContent>
                <mc:Choice Requires="wpg">
                  <w:drawing>
                    <wp:anchor distT="0" distB="0" distL="0" distR="0" simplePos="0" relativeHeight="251692032" behindDoc="1" locked="0" layoutInCell="1" allowOverlap="1" wp14:anchorId="5DCBFB4C" wp14:editId="75746D45">
                      <wp:simplePos x="0" y="0"/>
                      <wp:positionH relativeFrom="column">
                        <wp:posOffset>628349</wp:posOffset>
                      </wp:positionH>
                      <wp:positionV relativeFrom="paragraph">
                        <wp:posOffset>51190</wp:posOffset>
                      </wp:positionV>
                      <wp:extent cx="228600" cy="228600"/>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83" name="Graphic 83"/>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84" name="Graphic 8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82" o:spid="_x0000_s1026" style="position:absolute;margin-left:49.5pt;margin-top:4.05pt;width:18pt;height:18pt;z-index:-251624448;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">
                      <v:shape id="Graphic 83"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vVw8EA&#10;AADbAAAADwAAAGRycy9kb3ducmV2LnhtbESPT4vCMBTE78J+h/AW9mbTVRDpGkVXBD36b8+P5tlW&#10;m5eSxLb77Y0geBxm5jfMbNGbWrTkfGVZwXeSgiDOra64UHA6boZTED4ga6wtk4J/8rCYfwxmmGnb&#10;8Z7aQyhEhLDPUEEZQpNJ6fOSDPrENsTRu1hnMETpCqkddhFuajlK04k0WHFcKLGh35Ly2+FuFJzd&#10;cryze3mR3ab1dXddrSd/K6W+PvvlD4hAfXiHX+2tVjAdw/NL/A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r1cPBAAAA2wAAAA8AAAAAAAAAAAAAAAAAmAIAAGRycy9kb3du&#10;cmV2LnhtbFBLBQYAAAAABAAEAPUAAACGAwAAAAA=&#10;" path="m228600,l,,,228600r228600,l228600,xe" stroked="f">
                        <v:path arrowok="t"/>
                      </v:shape>
                      <v:shape id="Graphic 84"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gYz8AA&#10;AADbAAAADwAAAGRycy9kb3ducmV2LnhtbESPzarCMBSE94LvEI7gTlMvUqQaRRQvri74s+jy0Byb&#10;YnNSmmjr298IgsthZr5hVpve1uJJra8cK5hNExDEhdMVlwqul8NkAcIHZI21Y1LwIg+b9XCwwky7&#10;jk/0PIdSRAj7DBWYEJpMSl8YsuinriGO3s21FkOUbSl1i12E21r+JEkqLVYcFww2tDNU3M8Pq+Bx&#10;2e/S5pdzTeGWGtvlf3M8KjUe9dsliEB9+IY/7aNWsJjD+0v8AXL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ggYz8AAAADbAAAADwAAAAAAAAAAAAAAAACYAgAAZHJzL2Rvd25y&#10;ZXYueG1sUEsFBgAAAAAEAAQA9QAAAIUDAAAAAA==&#10;" path="m,215900r215900,l215900,,,,,215900xe" filled="f" strokeweight="1pt">
                        <v:path arrowok="t"/>
                      </v:shape>
                    </v:group>
                  </w:pict>
                </mc:Fallback>
              </mc:AlternateContent>
            </w:r>
            <w:r>
              <w:rPr>
                <w:spacing w:val="-5"/>
                <w:sz w:val="21"/>
              </w:rPr>
              <w:t xml:space="preserve"> tak</w:t>
            </w:r>
          </w:p>
        </w:tc>
        <w:tc>
          <w:tcPr>
            <w:tcW w:w="2646" w:type="dxa"/>
          </w:tcPr>
          <w:p w14:paraId="25B989C3" w14:textId="77777777" w:rsidR="00607145" w:rsidRDefault="00607145" w:rsidP="008152AD">
            <w:pPr>
              <w:pStyle w:val="TableParagraph"/>
              <w:numPr>
                <w:ilvl w:val="0"/>
                <w:numId w:val="15"/>
              </w:numPr>
              <w:tabs>
                <w:tab w:val="left" w:pos="1338"/>
              </w:tabs>
              <w:autoSpaceDE w:val="0"/>
              <w:autoSpaceDN w:val="0"/>
              <w:spacing w:before="6"/>
              <w:ind w:left="1338" w:hanging="296"/>
              <w:rPr>
                <w:sz w:val="21"/>
              </w:rPr>
            </w:pPr>
            <w:r>
              <w:rPr>
                <w:noProof/>
                <w:lang w:val="pl-PL"/>
              </w:rPr>
              <mc:AlternateContent>
                <mc:Choice Requires="wpg">
                  <w:drawing>
                    <wp:anchor distT="0" distB="0" distL="0" distR="0" simplePos="0" relativeHeight="251693056" behindDoc="1" locked="0" layoutInCell="1" allowOverlap="1" wp14:anchorId="0E90E808" wp14:editId="68222709">
                      <wp:simplePos x="0" y="0"/>
                      <wp:positionH relativeFrom="column">
                        <wp:posOffset>629977</wp:posOffset>
                      </wp:positionH>
                      <wp:positionV relativeFrom="paragraph">
                        <wp:posOffset>60652</wp:posOffset>
                      </wp:positionV>
                      <wp:extent cx="228600" cy="228600"/>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86" name="Graphic 86"/>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87" name="Graphic 8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85" o:spid="_x0000_s1026" style="position:absolute;margin-left:49.6pt;margin-top:4.8pt;width:18pt;height:18pt;z-index:-251623424;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">
                      <v:shape id="Graphic 86"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x2W8IA&#10;AADbAAAADwAAAGRycy9kb3ducmV2LnhtbESPwWrDMBBE74H+g9hCboncFkxwo4S4xdAc7aY9L9bG&#10;dmutjKTazt9HgUCPw8y8Ybb72fRiJOc7ywqe1gkI4trqjhsFp89itQHhA7LG3jIpuJCH/e5hscVM&#10;24lLGqvQiAhhn6GCNoQhk9LXLRn0azsQR+9sncEQpWukdjhFuOnlc5Kk0mDHcaHFgd5aqn+rP6Pg&#10;yx1ejraUZzkVo++nn/w9/c6VWj7Oh1cQgebwH763P7SCTQq3L/EHyN0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XHZbwgAAANsAAAAPAAAAAAAAAAAAAAAAAJgCAABkcnMvZG93&#10;bnJldi54bWxQSwUGAAAAAAQABAD1AAAAhwMAAAAA&#10;" path="m228600,l,,,228600r228600,l228600,xe" stroked="f">
                        <v:path arrowok="t"/>
                      </v:shape>
                      <v:shape id="Graphic 87"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qGuMIA&#10;AADbAAAADwAAAGRycy9kb3ducmV2LnhtbESPS2vDMBCE74X8B7GB3ho5pTjBiRKCS4tPhTwOOS7W&#10;xjKxVsaSH/33VSGQ4zAz3zDb/WQbMVDna8cKlosEBHHpdM2Vgsv5620NwgdkjY1jUvBLHva72csW&#10;M+1GPtJwCpWIEPYZKjAhtJmUvjRk0S9cSxy9m+sshii7SuoOxwi3jXxPklRarDkuGGwpN1TeT71V&#10;0J8/87T95qumcEuNHa8/H1go9TqfDhsQgabwDD/ahVawXsH/l/gD5O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2oa4wgAAANsAAAAPAAAAAAAAAAAAAAAAAJgCAABkcnMvZG93&#10;bnJldi54bWxQSwUGAAAAAAQABAD1AAAAhwMAAAAA&#10;" path="m,215900r215900,l215900,,,,,215900xe" filled="f" strokeweight="1pt">
                        <v:path arrowok="t"/>
                      </v:shape>
                    </v:group>
                  </w:pict>
                </mc:Fallback>
              </mc:AlternateContent>
            </w:r>
            <w:r>
              <w:rPr>
                <w:spacing w:val="-5"/>
                <w:sz w:val="21"/>
              </w:rPr>
              <w:t xml:space="preserve"> nie</w:t>
            </w:r>
          </w:p>
        </w:tc>
      </w:tr>
      <w:tr w:rsidR="00607145" w14:paraId="5A39F755" w14:textId="77777777" w:rsidTr="00874593">
        <w:trPr>
          <w:trHeight w:val="556"/>
        </w:trPr>
        <w:tc>
          <w:tcPr>
            <w:tcW w:w="4348" w:type="dxa"/>
          </w:tcPr>
          <w:p w14:paraId="05E7972A" w14:textId="77777777" w:rsidR="00607145" w:rsidRDefault="00607145" w:rsidP="00874593">
            <w:pPr>
              <w:pStyle w:val="TableParagraph"/>
              <w:spacing w:before="6" w:line="260" w:lineRule="exact"/>
              <w:ind w:left="407" w:hanging="273"/>
              <w:rPr>
                <w:sz w:val="21"/>
              </w:rPr>
            </w:pPr>
            <w:r>
              <w:rPr>
                <w:sz w:val="21"/>
              </w:rPr>
              <w:t>c)</w:t>
            </w:r>
            <w:r>
              <w:rPr>
                <w:spacing w:val="71"/>
                <w:sz w:val="21"/>
              </w:rPr>
              <w:t xml:space="preserve"> </w:t>
            </w:r>
            <w:r>
              <w:rPr>
                <w:sz w:val="21"/>
              </w:rPr>
              <w:t>powstał</w:t>
            </w:r>
            <w:r>
              <w:rPr>
                <w:spacing w:val="-2"/>
                <w:sz w:val="21"/>
              </w:rPr>
              <w:t xml:space="preserve"> </w:t>
            </w:r>
            <w:r>
              <w:rPr>
                <w:sz w:val="21"/>
              </w:rPr>
              <w:t>w</w:t>
            </w:r>
            <w:r>
              <w:rPr>
                <w:spacing w:val="-4"/>
                <w:sz w:val="21"/>
              </w:rPr>
              <w:t xml:space="preserve"> </w:t>
            </w:r>
            <w:r>
              <w:rPr>
                <w:sz w:val="21"/>
              </w:rPr>
              <w:t>wyniku</w:t>
            </w:r>
            <w:r>
              <w:rPr>
                <w:spacing w:val="-3"/>
                <w:sz w:val="21"/>
              </w:rPr>
              <w:t xml:space="preserve"> </w:t>
            </w:r>
            <w:r>
              <w:rPr>
                <w:sz w:val="21"/>
              </w:rPr>
              <w:t>podziału</w:t>
            </w:r>
            <w:r>
              <w:rPr>
                <w:spacing w:val="-4"/>
                <w:sz w:val="21"/>
              </w:rPr>
              <w:t xml:space="preserve"> </w:t>
            </w:r>
            <w:r>
              <w:rPr>
                <w:sz w:val="21"/>
              </w:rPr>
              <w:t xml:space="preserve">innego </w:t>
            </w:r>
            <w:r>
              <w:rPr>
                <w:spacing w:val="-2"/>
                <w:sz w:val="21"/>
              </w:rPr>
              <w:t>przedsiębiorcy?</w:t>
            </w:r>
          </w:p>
        </w:tc>
        <w:tc>
          <w:tcPr>
            <w:tcW w:w="2668" w:type="dxa"/>
          </w:tcPr>
          <w:p w14:paraId="209EE62D" w14:textId="77777777" w:rsidR="00607145" w:rsidRDefault="00607145" w:rsidP="008152AD">
            <w:pPr>
              <w:pStyle w:val="TableParagraph"/>
              <w:numPr>
                <w:ilvl w:val="0"/>
                <w:numId w:val="14"/>
              </w:numPr>
              <w:tabs>
                <w:tab w:val="left" w:pos="1335"/>
              </w:tabs>
              <w:autoSpaceDE w:val="0"/>
              <w:autoSpaceDN w:val="0"/>
              <w:spacing w:before="36"/>
              <w:ind w:left="1335" w:hanging="296"/>
              <w:rPr>
                <w:sz w:val="21"/>
              </w:rPr>
            </w:pPr>
            <w:r>
              <w:rPr>
                <w:noProof/>
                <w:lang w:val="pl-PL"/>
              </w:rPr>
              <mc:AlternateContent>
                <mc:Choice Requires="wpg">
                  <w:drawing>
                    <wp:anchor distT="0" distB="0" distL="0" distR="0" simplePos="0" relativeHeight="251694080" behindDoc="1" locked="0" layoutInCell="1" allowOverlap="1" wp14:anchorId="014083F4" wp14:editId="2312C889">
                      <wp:simplePos x="0" y="0"/>
                      <wp:positionH relativeFrom="column">
                        <wp:posOffset>628349</wp:posOffset>
                      </wp:positionH>
                      <wp:positionV relativeFrom="paragraph">
                        <wp:posOffset>77738</wp:posOffset>
                      </wp:positionV>
                      <wp:extent cx="228600" cy="228600"/>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89" name="Graphic 89"/>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90" name="Graphic 90"/>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88" o:spid="_x0000_s1026" style="position:absolute;margin-left:49.5pt;margin-top:6.1pt;width:18pt;height:18pt;z-index:-251622400;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">
                      <v:shape id="Graphic 89"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PiKcEA&#10;AADbAAAADwAAAGRycy9kb3ducmV2LnhtbESPQYvCMBSE74L/ITzBm6auIFqNoi6CHnVXz4/m2Vab&#10;l5LEtvvvN8LCHoeZ+YZZbTpTiYacLy0rmIwTEMSZ1SXnCr6/DqM5CB+QNVaWScEPedis+70Vptq2&#10;fKbmEnIRIexTVFCEUKdS+qwgg35sa+Lo3a0zGKJ0udQO2wg3lfxIkpk0WHJcKLCmfUHZ8/IyCq5u&#10;Oz3Zs7zL9tD4qn3sPme3nVLDQbddggjUhf/wX/uoFcwX8P4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D4inBAAAA2wAAAA8AAAAAAAAAAAAAAAAAmAIAAGRycy9kb3du&#10;cmV2LnhtbFBLBQYAAAAABAAEAPUAAACGAwAAAAA=&#10;" path="m228600,l,,,228600r228600,l228600,xe" stroked="f">
                        <v:path arrowok="t"/>
                      </v:shape>
                      <v:shape id="Graphic 90"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qIEcAA&#10;AADbAAAADwAAAGRycy9kb3ducmV2LnhtbERPz2uDMBS+D/o/hDfobcaNIattlNKy4WmwtgePD/Nq&#10;pOZFTKr2v18Ogx0/vt+7crG9mGj0nWMFr0kKgrhxuuNWweX8+fIBwgdkjb1jUvAgD2Wxetphrt3M&#10;PzSdQitiCPscFZgQhlxK3xiy6BM3EEfu6kaLIcKxlXrEOYbbXr6laSYtdhwbDA50MNTcTner4H4+&#10;HrLhi2tN4ZoZO9ff71gptX5e9lsQgZbwL/5zV1rBJq6PX+IPkM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OqIEcAAAADbAAAADwAAAAAAAAAAAAAAAACYAgAAZHJzL2Rvd25y&#10;ZXYueG1sUEsFBgAAAAAEAAQA9QAAAIUDAAAAAA==&#10;" path="m,215900r215900,l215900,,,,,215900xe" filled="f" strokeweight="1pt">
                        <v:path arrowok="t"/>
                      </v:shape>
                    </v:group>
                  </w:pict>
                </mc:Fallback>
              </mc:AlternateContent>
            </w:r>
            <w:r>
              <w:rPr>
                <w:spacing w:val="-5"/>
                <w:sz w:val="21"/>
              </w:rPr>
              <w:t xml:space="preserve"> tak</w:t>
            </w:r>
          </w:p>
        </w:tc>
        <w:tc>
          <w:tcPr>
            <w:tcW w:w="2646" w:type="dxa"/>
          </w:tcPr>
          <w:p w14:paraId="0AF0FD81" w14:textId="77777777" w:rsidR="00607145" w:rsidRDefault="00607145" w:rsidP="008152AD">
            <w:pPr>
              <w:pStyle w:val="TableParagraph"/>
              <w:numPr>
                <w:ilvl w:val="0"/>
                <w:numId w:val="13"/>
              </w:numPr>
              <w:tabs>
                <w:tab w:val="left" w:pos="1338"/>
              </w:tabs>
              <w:autoSpaceDE w:val="0"/>
              <w:autoSpaceDN w:val="0"/>
              <w:spacing w:before="36"/>
              <w:ind w:left="1338" w:hanging="296"/>
              <w:rPr>
                <w:sz w:val="21"/>
              </w:rPr>
            </w:pPr>
            <w:r>
              <w:rPr>
                <w:noProof/>
                <w:lang w:val="pl-PL"/>
              </w:rPr>
              <mc:AlternateContent>
                <mc:Choice Requires="wpg">
                  <w:drawing>
                    <wp:anchor distT="0" distB="0" distL="0" distR="0" simplePos="0" relativeHeight="251695104" behindDoc="1" locked="0" layoutInCell="1" allowOverlap="1" wp14:anchorId="22A3FFA5" wp14:editId="0893340D">
                      <wp:simplePos x="0" y="0"/>
                      <wp:positionH relativeFrom="column">
                        <wp:posOffset>629977</wp:posOffset>
                      </wp:positionH>
                      <wp:positionV relativeFrom="paragraph">
                        <wp:posOffset>87212</wp:posOffset>
                      </wp:positionV>
                      <wp:extent cx="228600" cy="228600"/>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92" name="Graphic 92"/>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93" name="Graphic 9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91" o:spid="_x0000_s1026" style="position:absolute;margin-left:49.6pt;margin-top:6.85pt;width:18pt;height:18pt;z-index:-25162137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">
                      <v:shape id="Graphic 92"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7mhcMA&#10;AADbAAAADwAAAGRycy9kb3ducmV2LnhtbESPzWrDMBCE74G+g9hCb4ncFELrRg5JQ6A52kl7Xqz1&#10;T2KtjKTY7ttHhUKPw8x8w6w3k+nEQM63lhU8LxIQxKXVLdcKzqfD/BWED8gaO8uk4Ic8bLKH2RpT&#10;bUfOaShCLSKEfYoKmhD6VEpfNmTQL2xPHL3KOoMhSldL7XCMcNPJZZKspMGW40KDPX00VF6Lm1Hw&#10;5bYvR5vLSo6HwXfjZbdffe+Uenqctu8gAk3hP/zX/tQK3pbw+yX+AJ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7mhcMAAADbAAAADwAAAAAAAAAAAAAAAACYAgAAZHJzL2Rv&#10;d25yZXYueG1sUEsFBgAAAAAEAAQA9QAAAIgDAAAAAA==&#10;" path="m228600,l,,,228600r228600,l228600,xe" stroked="f">
                        <v:path arrowok="t"/>
                      </v:shape>
                      <v:shape id="Graphic 93"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gWZsEA&#10;AADbAAAADwAAAGRycy9kb3ducmV2LnhtbESPQYvCMBSE7wv+h/AEb2vqKkWrUcRF8SSsevD4aJ5N&#10;sXkpTbT13xtB2OMwM98wi1VnK/GgxpeOFYyGCQji3OmSCwXn0/Z7CsIHZI2VY1LwJA+rZe9rgZl2&#10;Lf/R4xgKESHsM1RgQqgzKX1uyKIfupo4elfXWAxRNoXUDbYRbiv5kySptFhyXDBY08ZQfjverYL7&#10;6XeT1ju+aArX1Nj2cpjgXqlBv1vPQQTqwn/4095rBbMxvL/EH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4FmbBAAAA2wAAAA8AAAAAAAAAAAAAAAAAmAIAAGRycy9kb3du&#10;cmV2LnhtbFBLBQYAAAAABAAEAPUAAACGAwAAAAA=&#10;" path="m,215900r215900,l215900,,,,,215900xe" filled="f" strokeweight="1pt">
                        <v:path arrowok="t"/>
                      </v:shape>
                    </v:group>
                  </w:pict>
                </mc:Fallback>
              </mc:AlternateContent>
            </w:r>
            <w:r>
              <w:rPr>
                <w:spacing w:val="-5"/>
                <w:sz w:val="21"/>
              </w:rPr>
              <w:t xml:space="preserve"> nie</w:t>
            </w:r>
          </w:p>
        </w:tc>
      </w:tr>
      <w:tr w:rsidR="00607145" w14:paraId="2A62851E" w14:textId="77777777" w:rsidTr="00874593">
        <w:trPr>
          <w:trHeight w:val="556"/>
        </w:trPr>
        <w:tc>
          <w:tcPr>
            <w:tcW w:w="4348" w:type="dxa"/>
          </w:tcPr>
          <w:p w14:paraId="7CD25DEE" w14:textId="77777777" w:rsidR="00607145" w:rsidRDefault="00607145" w:rsidP="00874593">
            <w:pPr>
              <w:pStyle w:val="TableParagraph"/>
              <w:spacing w:before="6" w:line="260" w:lineRule="exact"/>
              <w:ind w:left="407" w:hanging="273"/>
              <w:rPr>
                <w:sz w:val="21"/>
              </w:rPr>
            </w:pPr>
            <w:r>
              <w:rPr>
                <w:sz w:val="21"/>
              </w:rPr>
              <w:t>d)</w:t>
            </w:r>
            <w:r>
              <w:rPr>
                <w:spacing w:val="36"/>
                <w:sz w:val="21"/>
              </w:rPr>
              <w:t xml:space="preserve"> </w:t>
            </w:r>
            <w:r>
              <w:rPr>
                <w:sz w:val="21"/>
              </w:rPr>
              <w:t>powstał</w:t>
            </w:r>
            <w:r>
              <w:rPr>
                <w:spacing w:val="-3"/>
                <w:sz w:val="21"/>
              </w:rPr>
              <w:t xml:space="preserve"> </w:t>
            </w:r>
            <w:r>
              <w:rPr>
                <w:sz w:val="21"/>
              </w:rPr>
              <w:t>w</w:t>
            </w:r>
            <w:r>
              <w:rPr>
                <w:spacing w:val="-4"/>
                <w:sz w:val="21"/>
              </w:rPr>
              <w:t xml:space="preserve"> </w:t>
            </w:r>
            <w:r>
              <w:rPr>
                <w:sz w:val="21"/>
              </w:rPr>
              <w:t>wyniku</w:t>
            </w:r>
            <w:r>
              <w:rPr>
                <w:spacing w:val="-3"/>
                <w:sz w:val="21"/>
              </w:rPr>
              <w:t xml:space="preserve"> </w:t>
            </w:r>
            <w:r>
              <w:rPr>
                <w:sz w:val="21"/>
              </w:rPr>
              <w:t xml:space="preserve">przekształcenia </w:t>
            </w:r>
            <w:r>
              <w:rPr>
                <w:spacing w:val="-2"/>
                <w:sz w:val="21"/>
              </w:rPr>
              <w:t>przedsiębiorcy?</w:t>
            </w:r>
          </w:p>
        </w:tc>
        <w:tc>
          <w:tcPr>
            <w:tcW w:w="2668" w:type="dxa"/>
          </w:tcPr>
          <w:p w14:paraId="2D6A5C70" w14:textId="77777777" w:rsidR="00607145" w:rsidRDefault="00607145" w:rsidP="008152AD">
            <w:pPr>
              <w:pStyle w:val="TableParagraph"/>
              <w:numPr>
                <w:ilvl w:val="0"/>
                <w:numId w:val="12"/>
              </w:numPr>
              <w:tabs>
                <w:tab w:val="left" w:pos="1335"/>
              </w:tabs>
              <w:autoSpaceDE w:val="0"/>
              <w:autoSpaceDN w:val="0"/>
              <w:spacing w:before="36"/>
              <w:ind w:left="1335" w:hanging="296"/>
              <w:rPr>
                <w:sz w:val="21"/>
              </w:rPr>
            </w:pPr>
            <w:r>
              <w:rPr>
                <w:noProof/>
                <w:lang w:val="pl-PL"/>
              </w:rPr>
              <mc:AlternateContent>
                <mc:Choice Requires="wpg">
                  <w:drawing>
                    <wp:anchor distT="0" distB="0" distL="0" distR="0" simplePos="0" relativeHeight="251696128" behindDoc="1" locked="0" layoutInCell="1" allowOverlap="1" wp14:anchorId="12407D0D" wp14:editId="4F0A1EE5">
                      <wp:simplePos x="0" y="0"/>
                      <wp:positionH relativeFrom="column">
                        <wp:posOffset>628349</wp:posOffset>
                      </wp:positionH>
                      <wp:positionV relativeFrom="paragraph">
                        <wp:posOffset>65124</wp:posOffset>
                      </wp:positionV>
                      <wp:extent cx="228600" cy="228600"/>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95" name="Graphic 95"/>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96" name="Graphic 96"/>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94" o:spid="_x0000_s1026" style="position:absolute;margin-left:49.5pt;margin-top:5.15pt;width:18pt;height:18pt;z-index:-25162035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">
                      <v:shape id="Graphic 95"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d+8cIA&#10;AADbAAAADwAAAGRycy9kb3ducmV2LnhtbESPQWvCQBSE74L/YXlCb7pRqWh0Fa0I9ahVz4/sM4lm&#10;34bdbZL+e7dQ6HGYmW+Y1aYzlWjI+dKygvEoAUGcWV1yruDydRjOQfiArLGyTAp+yMNm3e+tMNW2&#10;5RM155CLCGGfooIihDqV0mcFGfQjWxNH726dwRCly6V22Ea4qeQkSWbSYMlxocCaPgrKnudvo+Dq&#10;ttOjPcm7bA+Nr9rHbj+77ZR6G3TbJYhAXfgP/7U/tYLFO/x+iT9Ar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V37xwgAAANsAAAAPAAAAAAAAAAAAAAAAAJgCAABkcnMvZG93&#10;bnJldi54bWxQSwUGAAAAAAQABAD1AAAAhwMAAAAA&#10;" path="m228600,l,,,228600r228600,l228600,xe" stroked="f">
                        <v:path arrowok="t"/>
                      </v:shape>
                      <v:shape id="Graphic 96"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1/sIA&#10;AADbAAAADwAAAGRycy9kb3ducmV2LnhtbESPzWrDMBCE74W8g9hAb42cUkzrWA4hpcWnQp0eclys&#10;jWVirYwl/+Tto0Khx2FmvmHy/WI7MdHgW8cKtpsEBHHtdMuNgp/Tx9MrCB+QNXaOScGNPOyL1UOO&#10;mXYzf9NUhUZECPsMFZgQ+kxKXxuy6DeuJ47exQ0WQ5RDI/WAc4TbTj4nSSotthwXDPZ0NFRfq9Eq&#10;GE/vx7T/5LOmcEmNnc9fL1gq9bheDjsQgZbwH/5rl1rBWwq/X+IPk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T7X+wgAAANsAAAAPAAAAAAAAAAAAAAAAAJgCAABkcnMvZG93&#10;bnJldi54bWxQSwUGAAAAAAQABAD1AAAAhwMAAAAA&#10;" path="m,215900r215900,l215900,,,,,215900xe" filled="f" strokeweight="1pt">
                        <v:path arrowok="t"/>
                      </v:shape>
                    </v:group>
                  </w:pict>
                </mc:Fallback>
              </mc:AlternateContent>
            </w:r>
            <w:r>
              <w:rPr>
                <w:spacing w:val="-5"/>
                <w:sz w:val="21"/>
              </w:rPr>
              <w:t xml:space="preserve"> tak</w:t>
            </w:r>
          </w:p>
        </w:tc>
        <w:tc>
          <w:tcPr>
            <w:tcW w:w="2646" w:type="dxa"/>
          </w:tcPr>
          <w:p w14:paraId="6468FA98" w14:textId="77777777" w:rsidR="00607145" w:rsidRDefault="00607145" w:rsidP="008152AD">
            <w:pPr>
              <w:pStyle w:val="TableParagraph"/>
              <w:numPr>
                <w:ilvl w:val="0"/>
                <w:numId w:val="11"/>
              </w:numPr>
              <w:tabs>
                <w:tab w:val="left" w:pos="1338"/>
              </w:tabs>
              <w:autoSpaceDE w:val="0"/>
              <w:autoSpaceDN w:val="0"/>
              <w:spacing w:before="36"/>
              <w:ind w:left="1338" w:hanging="296"/>
              <w:rPr>
                <w:sz w:val="21"/>
              </w:rPr>
            </w:pPr>
            <w:r>
              <w:rPr>
                <w:noProof/>
                <w:lang w:val="pl-PL"/>
              </w:rPr>
              <mc:AlternateContent>
                <mc:Choice Requires="wpg">
                  <w:drawing>
                    <wp:anchor distT="0" distB="0" distL="0" distR="0" simplePos="0" relativeHeight="251697152" behindDoc="1" locked="0" layoutInCell="1" allowOverlap="1" wp14:anchorId="52501E1B" wp14:editId="669FCAF9">
                      <wp:simplePos x="0" y="0"/>
                      <wp:positionH relativeFrom="column">
                        <wp:posOffset>629977</wp:posOffset>
                      </wp:positionH>
                      <wp:positionV relativeFrom="paragraph">
                        <wp:posOffset>74586</wp:posOffset>
                      </wp:positionV>
                      <wp:extent cx="228600" cy="228600"/>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98" name="Graphic 98"/>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99" name="Graphic 9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97" o:spid="_x0000_s1026" style="position:absolute;margin-left:49.6pt;margin-top:5.85pt;width:18pt;height:18pt;z-index:-251619328;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">
                      <v:shape id="Graphic 98"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bRb74A&#10;AADbAAAADwAAAGRycy9kb3ducmV2LnhtbERPy4rCMBTdC/5DuMLsNHUE0WoUdRDGpc/1pbm21eam&#10;JLHt/P1kIbg8nPdy3ZlKNOR8aVnBeJSAIM6sLjlXcDnvhzMQPiBrrCyTgj/ysF71e0tMtW35SM0p&#10;5CKGsE9RQRFCnUrps4IM+pGtiSN3t85giNDlUjtsY7ip5HeSTKXBkmNDgTXtCsqep5dRcHWbycEe&#10;5V22+8ZX7WP7M71tlfoadJsFiEBd+Ijf7l+tYB7Hxi/xB8jV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FW0W++AAAA2wAAAA8AAAAAAAAAAAAAAAAAmAIAAGRycy9kb3ducmV2&#10;LnhtbFBLBQYAAAAABAAEAPUAAACDAwAAAAA=&#10;" path="m228600,l,,,228600r228600,l228600,xe" stroked="f">
                        <v:path arrowok="t"/>
                      </v:shape>
                      <v:shape id="Graphic 99"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AhjMIA&#10;AADbAAAADwAAAGRycy9kb3ducmV2LnhtbESPS2vDMBCE74X8B7GB3ho5pZjEiRKCS4tPhTwOOS7W&#10;xjKxVsaSH/33VSGQ4zAz3zDb/WQbMVDna8cKlosEBHHpdM2Vgsv5620FwgdkjY1jUvBLHva72csW&#10;M+1GPtJwCpWIEPYZKjAhtJmUvjRk0S9cSxy9m+sshii7SuoOxwi3jXxPklRarDkuGGwpN1TeT71V&#10;0J8/87T95qumcEuNHa8/H1go9TqfDhsQgabwDD/ahVawXsP/l/gD5O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0CGMwgAAANsAAAAPAAAAAAAAAAAAAAAAAJgCAABkcnMvZG93&#10;bnJldi54bWxQSwUGAAAAAAQABAD1AAAAhwMAAAAA&#10;" path="m,215900r215900,l215900,,,,,215900xe" filled="f" strokeweight="1pt">
                        <v:path arrowok="t"/>
                      </v:shape>
                    </v:group>
                  </w:pict>
                </mc:Fallback>
              </mc:AlternateContent>
            </w:r>
            <w:r>
              <w:rPr>
                <w:spacing w:val="-5"/>
                <w:sz w:val="21"/>
              </w:rPr>
              <w:t xml:space="preserve"> nie</w:t>
            </w:r>
          </w:p>
        </w:tc>
      </w:tr>
      <w:tr w:rsidR="00607145" w14:paraId="3F8DA64D" w14:textId="77777777" w:rsidTr="00874593">
        <w:trPr>
          <w:trHeight w:val="296"/>
        </w:trPr>
        <w:tc>
          <w:tcPr>
            <w:tcW w:w="9662" w:type="dxa"/>
            <w:gridSpan w:val="3"/>
          </w:tcPr>
          <w:p w14:paraId="209998F5" w14:textId="77777777" w:rsidR="00607145" w:rsidRDefault="00607145" w:rsidP="00874593">
            <w:pPr>
              <w:pStyle w:val="TableParagraph"/>
              <w:spacing w:before="18"/>
              <w:ind w:left="103"/>
              <w:rPr>
                <w:sz w:val="21"/>
              </w:rPr>
            </w:pPr>
            <w:r>
              <w:rPr>
                <w:sz w:val="21"/>
              </w:rPr>
              <w:t>W</w:t>
            </w:r>
            <w:r>
              <w:rPr>
                <w:spacing w:val="-3"/>
                <w:sz w:val="21"/>
              </w:rPr>
              <w:t xml:space="preserve"> </w:t>
            </w:r>
            <w:r>
              <w:rPr>
                <w:sz w:val="21"/>
              </w:rPr>
              <w:t>przypadku</w:t>
            </w:r>
            <w:r>
              <w:rPr>
                <w:spacing w:val="-2"/>
                <w:sz w:val="21"/>
              </w:rPr>
              <w:t xml:space="preserve"> </w:t>
            </w:r>
            <w:r>
              <w:rPr>
                <w:sz w:val="21"/>
              </w:rPr>
              <w:t>zaznaczenia</w:t>
            </w:r>
            <w:r>
              <w:rPr>
                <w:spacing w:val="-2"/>
                <w:sz w:val="21"/>
              </w:rPr>
              <w:t xml:space="preserve"> </w:t>
            </w:r>
            <w:r>
              <w:rPr>
                <w:sz w:val="21"/>
              </w:rPr>
              <w:t>odpowiedzi</w:t>
            </w:r>
            <w:r>
              <w:rPr>
                <w:spacing w:val="-4"/>
                <w:sz w:val="21"/>
              </w:rPr>
              <w:t xml:space="preserve"> </w:t>
            </w:r>
            <w:r>
              <w:rPr>
                <w:sz w:val="21"/>
              </w:rPr>
              <w:t>twierdzącej</w:t>
            </w:r>
            <w:r>
              <w:rPr>
                <w:spacing w:val="-1"/>
                <w:sz w:val="21"/>
              </w:rPr>
              <w:t xml:space="preserve"> </w:t>
            </w:r>
            <w:r>
              <w:rPr>
                <w:sz w:val="21"/>
              </w:rPr>
              <w:t>w</w:t>
            </w:r>
            <w:r>
              <w:rPr>
                <w:spacing w:val="-3"/>
                <w:sz w:val="21"/>
              </w:rPr>
              <w:t xml:space="preserve"> </w:t>
            </w:r>
            <w:r>
              <w:rPr>
                <w:sz w:val="21"/>
              </w:rPr>
              <w:t>lit.</w:t>
            </w:r>
            <w:r>
              <w:rPr>
                <w:spacing w:val="-4"/>
                <w:sz w:val="21"/>
              </w:rPr>
              <w:t xml:space="preserve"> </w:t>
            </w:r>
            <w:r>
              <w:rPr>
                <w:sz w:val="21"/>
              </w:rPr>
              <w:t>a</w:t>
            </w:r>
            <w:r>
              <w:rPr>
                <w:spacing w:val="-3"/>
                <w:sz w:val="21"/>
              </w:rPr>
              <w:t xml:space="preserve"> </w:t>
            </w:r>
            <w:r>
              <w:rPr>
                <w:sz w:val="21"/>
              </w:rPr>
              <w:t>lub</w:t>
            </w:r>
            <w:r>
              <w:rPr>
                <w:spacing w:val="-4"/>
                <w:sz w:val="21"/>
              </w:rPr>
              <w:t xml:space="preserve"> </w:t>
            </w:r>
            <w:r>
              <w:rPr>
                <w:sz w:val="21"/>
              </w:rPr>
              <w:t>b</w:t>
            </w:r>
            <w:r>
              <w:rPr>
                <w:spacing w:val="-2"/>
                <w:sz w:val="21"/>
              </w:rPr>
              <w:t xml:space="preserve"> </w:t>
            </w:r>
            <w:r>
              <w:rPr>
                <w:sz w:val="21"/>
              </w:rPr>
              <w:t>należy</w:t>
            </w:r>
            <w:r>
              <w:rPr>
                <w:spacing w:val="-4"/>
                <w:sz w:val="21"/>
              </w:rPr>
              <w:t xml:space="preserve"> </w:t>
            </w:r>
            <w:r>
              <w:rPr>
                <w:spacing w:val="-2"/>
                <w:sz w:val="21"/>
              </w:rPr>
              <w:t>podać:</w:t>
            </w:r>
          </w:p>
        </w:tc>
      </w:tr>
      <w:tr w:rsidR="00607145" w14:paraId="664059EF" w14:textId="77777777" w:rsidTr="00874593">
        <w:trPr>
          <w:trHeight w:val="556"/>
        </w:trPr>
        <w:tc>
          <w:tcPr>
            <w:tcW w:w="4348" w:type="dxa"/>
          </w:tcPr>
          <w:p w14:paraId="3831B3C3" w14:textId="77777777" w:rsidR="00607145" w:rsidRDefault="00607145" w:rsidP="00874593">
            <w:pPr>
              <w:pStyle w:val="TableParagraph"/>
              <w:spacing w:before="18"/>
              <w:ind w:left="103"/>
              <w:rPr>
                <w:sz w:val="21"/>
              </w:rPr>
            </w:pPr>
            <w:r>
              <w:rPr>
                <w:sz w:val="21"/>
              </w:rPr>
              <w:t>a)</w:t>
            </w:r>
            <w:r>
              <w:rPr>
                <w:spacing w:val="78"/>
                <w:sz w:val="21"/>
              </w:rPr>
              <w:t xml:space="preserve"> </w:t>
            </w:r>
            <w:r>
              <w:rPr>
                <w:sz w:val="21"/>
              </w:rPr>
              <w:t>identyfikator</w:t>
            </w:r>
            <w:r>
              <w:rPr>
                <w:spacing w:val="-3"/>
                <w:sz w:val="21"/>
              </w:rPr>
              <w:t xml:space="preserve"> </w:t>
            </w:r>
            <w:r>
              <w:rPr>
                <w:sz w:val="21"/>
              </w:rPr>
              <w:t>podatkowy</w:t>
            </w:r>
            <w:r>
              <w:rPr>
                <w:spacing w:val="-5"/>
                <w:sz w:val="21"/>
              </w:rPr>
              <w:t xml:space="preserve"> </w:t>
            </w:r>
            <w:r>
              <w:rPr>
                <w:sz w:val="21"/>
              </w:rPr>
              <w:t>NIP</w:t>
            </w:r>
            <w:r>
              <w:rPr>
                <w:spacing w:val="-3"/>
                <w:sz w:val="21"/>
              </w:rPr>
              <w:t xml:space="preserve"> </w:t>
            </w:r>
            <w:r>
              <w:rPr>
                <w:spacing w:val="-2"/>
                <w:sz w:val="21"/>
              </w:rPr>
              <w:t>wszystkich</w:t>
            </w:r>
          </w:p>
          <w:p w14:paraId="65CA06DF" w14:textId="77777777" w:rsidR="00607145" w:rsidRDefault="00607145" w:rsidP="00874593">
            <w:pPr>
              <w:pStyle w:val="TableParagraph"/>
              <w:spacing w:before="18"/>
              <w:ind w:left="407"/>
              <w:rPr>
                <w:sz w:val="21"/>
              </w:rPr>
            </w:pPr>
            <w:r>
              <w:rPr>
                <w:sz w:val="21"/>
              </w:rPr>
              <w:t>połączonych</w:t>
            </w:r>
            <w:r>
              <w:rPr>
                <w:spacing w:val="-5"/>
                <w:sz w:val="21"/>
              </w:rPr>
              <w:t xml:space="preserve"> </w:t>
            </w:r>
            <w:r>
              <w:rPr>
                <w:sz w:val="21"/>
              </w:rPr>
              <w:t>lub</w:t>
            </w:r>
            <w:r>
              <w:rPr>
                <w:spacing w:val="-4"/>
                <w:sz w:val="21"/>
              </w:rPr>
              <w:t xml:space="preserve"> </w:t>
            </w:r>
            <w:r>
              <w:rPr>
                <w:sz w:val="21"/>
              </w:rPr>
              <w:t>przejętych</w:t>
            </w:r>
            <w:r>
              <w:rPr>
                <w:spacing w:val="-6"/>
                <w:sz w:val="21"/>
              </w:rPr>
              <w:t xml:space="preserve"> </w:t>
            </w:r>
            <w:r>
              <w:rPr>
                <w:spacing w:val="-2"/>
                <w:sz w:val="21"/>
              </w:rPr>
              <w:t>przedsiębiorców</w:t>
            </w:r>
          </w:p>
        </w:tc>
        <w:tc>
          <w:tcPr>
            <w:tcW w:w="5314" w:type="dxa"/>
            <w:gridSpan w:val="2"/>
          </w:tcPr>
          <w:p w14:paraId="12767A59" w14:textId="77777777" w:rsidR="00607145" w:rsidRDefault="00607145" w:rsidP="00874593">
            <w:pPr>
              <w:pStyle w:val="TableParagraph"/>
              <w:rPr>
                <w:sz w:val="20"/>
              </w:rPr>
            </w:pPr>
          </w:p>
        </w:tc>
      </w:tr>
      <w:tr w:rsidR="00607145" w14:paraId="2A51E993" w14:textId="77777777" w:rsidTr="00874593">
        <w:trPr>
          <w:trHeight w:val="1593"/>
        </w:trPr>
        <w:tc>
          <w:tcPr>
            <w:tcW w:w="4348" w:type="dxa"/>
          </w:tcPr>
          <w:p w14:paraId="4DC7091B" w14:textId="77777777" w:rsidR="00607145" w:rsidRDefault="00607145" w:rsidP="00874593">
            <w:pPr>
              <w:pStyle w:val="TableParagraph"/>
              <w:spacing w:before="18" w:line="256" w:lineRule="auto"/>
              <w:ind w:left="407" w:right="224" w:hanging="305"/>
              <w:rPr>
                <w:sz w:val="21"/>
              </w:rPr>
            </w:pPr>
            <w:r>
              <w:rPr>
                <w:sz w:val="21"/>
              </w:rPr>
              <w:t>b)</w:t>
            </w:r>
            <w:r>
              <w:rPr>
                <w:spacing w:val="40"/>
                <w:sz w:val="21"/>
              </w:rPr>
              <w:t xml:space="preserve"> </w:t>
            </w:r>
            <w:r>
              <w:rPr>
                <w:sz w:val="21"/>
              </w:rPr>
              <w:t xml:space="preserve">łączną wartość pomocy </w:t>
            </w:r>
            <w:r>
              <w:rPr>
                <w:i/>
                <w:sz w:val="21"/>
              </w:rPr>
              <w:t xml:space="preserve">de minimis </w:t>
            </w:r>
            <w:r>
              <w:rPr>
                <w:sz w:val="21"/>
              </w:rPr>
              <w:t>udzielonej wszystkim połączonym lub przejętym przedsiębiorcom w okresie minionych</w:t>
            </w:r>
            <w:r>
              <w:rPr>
                <w:spacing w:val="-10"/>
                <w:sz w:val="21"/>
              </w:rPr>
              <w:t xml:space="preserve"> </w:t>
            </w:r>
            <w:r>
              <w:rPr>
                <w:sz w:val="21"/>
              </w:rPr>
              <w:t>3</w:t>
            </w:r>
            <w:r>
              <w:rPr>
                <w:spacing w:val="-6"/>
                <w:sz w:val="21"/>
              </w:rPr>
              <w:t xml:space="preserve"> </w:t>
            </w:r>
            <w:r>
              <w:rPr>
                <w:sz w:val="21"/>
              </w:rPr>
              <w:t>lat</w:t>
            </w:r>
            <w:r>
              <w:rPr>
                <w:sz w:val="21"/>
                <w:vertAlign w:val="superscript"/>
              </w:rPr>
              <w:t>9)</w:t>
            </w:r>
            <w:r>
              <w:rPr>
                <w:spacing w:val="-19"/>
                <w:sz w:val="21"/>
              </w:rPr>
              <w:t xml:space="preserve"> </w:t>
            </w:r>
            <w:r>
              <w:rPr>
                <w:sz w:val="21"/>
              </w:rPr>
              <w:t>poprzedzających</w:t>
            </w:r>
            <w:r>
              <w:rPr>
                <w:spacing w:val="-6"/>
                <w:sz w:val="21"/>
              </w:rPr>
              <w:t xml:space="preserve"> </w:t>
            </w:r>
            <w:r>
              <w:rPr>
                <w:sz w:val="21"/>
              </w:rPr>
              <w:t xml:space="preserve">dzień wystąpienia z wnioskiem o udzielenie pomocy </w:t>
            </w:r>
            <w:r>
              <w:rPr>
                <w:i/>
                <w:sz w:val="21"/>
              </w:rPr>
              <w:t>de minimis</w:t>
            </w:r>
            <w:r>
              <w:rPr>
                <w:sz w:val="21"/>
                <w:vertAlign w:val="superscript"/>
              </w:rPr>
              <w:t>10)</w:t>
            </w:r>
          </w:p>
        </w:tc>
        <w:tc>
          <w:tcPr>
            <w:tcW w:w="5314" w:type="dxa"/>
            <w:gridSpan w:val="2"/>
          </w:tcPr>
          <w:p w14:paraId="67B51E22" w14:textId="77777777" w:rsidR="00607145" w:rsidRDefault="00607145" w:rsidP="00874593">
            <w:pPr>
              <w:pStyle w:val="TableParagraph"/>
              <w:rPr>
                <w:sz w:val="20"/>
              </w:rPr>
            </w:pPr>
          </w:p>
        </w:tc>
      </w:tr>
      <w:tr w:rsidR="00607145" w14:paraId="2E126EFB" w14:textId="77777777" w:rsidTr="00874593">
        <w:trPr>
          <w:trHeight w:val="296"/>
        </w:trPr>
        <w:tc>
          <w:tcPr>
            <w:tcW w:w="9662" w:type="dxa"/>
            <w:gridSpan w:val="3"/>
          </w:tcPr>
          <w:p w14:paraId="237A8379" w14:textId="77777777" w:rsidR="00607145" w:rsidRDefault="00607145" w:rsidP="00874593">
            <w:pPr>
              <w:pStyle w:val="TableParagraph"/>
              <w:spacing w:before="18"/>
              <w:ind w:left="103"/>
              <w:rPr>
                <w:sz w:val="21"/>
              </w:rPr>
            </w:pPr>
            <w:r>
              <w:rPr>
                <w:sz w:val="21"/>
              </w:rPr>
              <w:t>W</w:t>
            </w:r>
            <w:r>
              <w:rPr>
                <w:spacing w:val="-3"/>
                <w:sz w:val="21"/>
              </w:rPr>
              <w:t xml:space="preserve"> </w:t>
            </w:r>
            <w:r>
              <w:rPr>
                <w:sz w:val="21"/>
              </w:rPr>
              <w:t>przypadku</w:t>
            </w:r>
            <w:r>
              <w:rPr>
                <w:spacing w:val="-2"/>
                <w:sz w:val="21"/>
              </w:rPr>
              <w:t xml:space="preserve"> </w:t>
            </w:r>
            <w:r>
              <w:rPr>
                <w:sz w:val="21"/>
              </w:rPr>
              <w:t>zaznaczenia</w:t>
            </w:r>
            <w:r>
              <w:rPr>
                <w:spacing w:val="-2"/>
                <w:sz w:val="21"/>
              </w:rPr>
              <w:t xml:space="preserve"> </w:t>
            </w:r>
            <w:r>
              <w:rPr>
                <w:sz w:val="21"/>
              </w:rPr>
              <w:t>odpowiedzi</w:t>
            </w:r>
            <w:r>
              <w:rPr>
                <w:spacing w:val="-4"/>
                <w:sz w:val="21"/>
              </w:rPr>
              <w:t xml:space="preserve"> </w:t>
            </w:r>
            <w:r>
              <w:rPr>
                <w:sz w:val="21"/>
              </w:rPr>
              <w:t>twierdzącej</w:t>
            </w:r>
            <w:r>
              <w:rPr>
                <w:spacing w:val="-1"/>
                <w:sz w:val="21"/>
              </w:rPr>
              <w:t xml:space="preserve"> </w:t>
            </w:r>
            <w:r>
              <w:rPr>
                <w:sz w:val="21"/>
              </w:rPr>
              <w:t>w</w:t>
            </w:r>
            <w:r>
              <w:rPr>
                <w:spacing w:val="-3"/>
                <w:sz w:val="21"/>
              </w:rPr>
              <w:t xml:space="preserve"> </w:t>
            </w:r>
            <w:r>
              <w:rPr>
                <w:sz w:val="21"/>
              </w:rPr>
              <w:t>lit.</w:t>
            </w:r>
            <w:r>
              <w:rPr>
                <w:spacing w:val="-4"/>
                <w:sz w:val="21"/>
              </w:rPr>
              <w:t xml:space="preserve"> </w:t>
            </w:r>
            <w:r>
              <w:rPr>
                <w:sz w:val="21"/>
              </w:rPr>
              <w:t>c</w:t>
            </w:r>
            <w:r>
              <w:rPr>
                <w:spacing w:val="-3"/>
                <w:sz w:val="21"/>
              </w:rPr>
              <w:t xml:space="preserve"> </w:t>
            </w:r>
            <w:r>
              <w:rPr>
                <w:sz w:val="21"/>
              </w:rPr>
              <w:t>lub</w:t>
            </w:r>
            <w:r>
              <w:rPr>
                <w:spacing w:val="-4"/>
                <w:sz w:val="21"/>
              </w:rPr>
              <w:t xml:space="preserve"> </w:t>
            </w:r>
            <w:r>
              <w:rPr>
                <w:sz w:val="21"/>
              </w:rPr>
              <w:t>d</w:t>
            </w:r>
            <w:r>
              <w:rPr>
                <w:spacing w:val="-2"/>
                <w:sz w:val="21"/>
              </w:rPr>
              <w:t xml:space="preserve"> </w:t>
            </w:r>
            <w:r>
              <w:rPr>
                <w:sz w:val="21"/>
              </w:rPr>
              <w:t>należy</w:t>
            </w:r>
            <w:r>
              <w:rPr>
                <w:spacing w:val="-4"/>
                <w:sz w:val="21"/>
              </w:rPr>
              <w:t xml:space="preserve"> </w:t>
            </w:r>
            <w:r>
              <w:rPr>
                <w:spacing w:val="-2"/>
                <w:sz w:val="21"/>
              </w:rPr>
              <w:t>podać:</w:t>
            </w:r>
          </w:p>
        </w:tc>
      </w:tr>
      <w:tr w:rsidR="00607145" w14:paraId="24DFB8AA" w14:textId="77777777" w:rsidTr="00874593">
        <w:trPr>
          <w:trHeight w:val="556"/>
        </w:trPr>
        <w:tc>
          <w:tcPr>
            <w:tcW w:w="4348" w:type="dxa"/>
          </w:tcPr>
          <w:p w14:paraId="14386B9A" w14:textId="77777777" w:rsidR="00607145" w:rsidRDefault="00607145" w:rsidP="00874593">
            <w:pPr>
              <w:pStyle w:val="TableParagraph"/>
              <w:spacing w:before="6" w:line="260" w:lineRule="exact"/>
              <w:ind w:left="407" w:hanging="305"/>
              <w:rPr>
                <w:sz w:val="21"/>
              </w:rPr>
            </w:pPr>
            <w:r>
              <w:rPr>
                <w:sz w:val="21"/>
              </w:rPr>
              <w:t>a)</w:t>
            </w:r>
            <w:r>
              <w:rPr>
                <w:spacing w:val="40"/>
                <w:sz w:val="21"/>
              </w:rPr>
              <w:t xml:space="preserve"> </w:t>
            </w:r>
            <w:r>
              <w:rPr>
                <w:sz w:val="21"/>
              </w:rPr>
              <w:t>identyfikator podatkowy NIP przedsiębiorcy przed podziałem lub przekształceniem</w:t>
            </w:r>
          </w:p>
        </w:tc>
        <w:tc>
          <w:tcPr>
            <w:tcW w:w="5314" w:type="dxa"/>
            <w:gridSpan w:val="2"/>
          </w:tcPr>
          <w:p w14:paraId="5384B34F" w14:textId="77777777" w:rsidR="00607145" w:rsidRDefault="00607145" w:rsidP="00874593">
            <w:pPr>
              <w:pStyle w:val="TableParagraph"/>
              <w:rPr>
                <w:sz w:val="20"/>
              </w:rPr>
            </w:pPr>
          </w:p>
        </w:tc>
      </w:tr>
      <w:tr w:rsidR="00607145" w14:paraId="13B5570B" w14:textId="77777777" w:rsidTr="00874593">
        <w:trPr>
          <w:trHeight w:val="2112"/>
        </w:trPr>
        <w:tc>
          <w:tcPr>
            <w:tcW w:w="4348" w:type="dxa"/>
          </w:tcPr>
          <w:p w14:paraId="35BC18DE" w14:textId="77777777" w:rsidR="00607145" w:rsidRDefault="00607145" w:rsidP="00874593">
            <w:pPr>
              <w:pStyle w:val="TableParagraph"/>
              <w:spacing w:before="18" w:line="256" w:lineRule="auto"/>
              <w:ind w:left="407" w:right="224" w:hanging="305"/>
              <w:rPr>
                <w:sz w:val="21"/>
              </w:rPr>
            </w:pPr>
            <w:r>
              <w:rPr>
                <w:sz w:val="21"/>
              </w:rPr>
              <w:t>b)</w:t>
            </w:r>
            <w:r>
              <w:rPr>
                <w:spacing w:val="40"/>
                <w:sz w:val="21"/>
              </w:rPr>
              <w:t xml:space="preserve"> </w:t>
            </w:r>
            <w:r>
              <w:rPr>
                <w:sz w:val="21"/>
              </w:rPr>
              <w:t xml:space="preserve">łączną wartość pomocy </w:t>
            </w:r>
            <w:r>
              <w:rPr>
                <w:i/>
                <w:sz w:val="21"/>
              </w:rPr>
              <w:t xml:space="preserve">de minimis </w:t>
            </w:r>
            <w:r>
              <w:rPr>
                <w:sz w:val="21"/>
              </w:rPr>
              <w:t>udzielonej</w:t>
            </w:r>
            <w:r>
              <w:rPr>
                <w:spacing w:val="-6"/>
                <w:sz w:val="21"/>
              </w:rPr>
              <w:t xml:space="preserve"> </w:t>
            </w:r>
            <w:r>
              <w:rPr>
                <w:sz w:val="21"/>
              </w:rPr>
              <w:t>przedsiębiorcy</w:t>
            </w:r>
            <w:r>
              <w:rPr>
                <w:spacing w:val="-11"/>
                <w:sz w:val="21"/>
              </w:rPr>
              <w:t xml:space="preserve"> </w:t>
            </w:r>
            <w:r>
              <w:rPr>
                <w:sz w:val="21"/>
              </w:rPr>
              <w:t>istniejącemu przed</w:t>
            </w:r>
            <w:r>
              <w:rPr>
                <w:spacing w:val="-3"/>
                <w:sz w:val="21"/>
              </w:rPr>
              <w:t xml:space="preserve"> </w:t>
            </w:r>
            <w:r>
              <w:rPr>
                <w:sz w:val="21"/>
              </w:rPr>
              <w:t>podziałem</w:t>
            </w:r>
            <w:r>
              <w:rPr>
                <w:spacing w:val="-4"/>
                <w:sz w:val="21"/>
              </w:rPr>
              <w:t xml:space="preserve"> </w:t>
            </w:r>
            <w:r>
              <w:rPr>
                <w:sz w:val="21"/>
              </w:rPr>
              <w:t>lub</w:t>
            </w:r>
            <w:r>
              <w:rPr>
                <w:spacing w:val="-2"/>
                <w:sz w:val="21"/>
              </w:rPr>
              <w:t xml:space="preserve"> przekształceniem,</w:t>
            </w:r>
          </w:p>
          <w:p w14:paraId="0C12BE97" w14:textId="77777777" w:rsidR="00607145" w:rsidRDefault="00607145" w:rsidP="00874593">
            <w:pPr>
              <w:pStyle w:val="TableParagraph"/>
              <w:spacing w:before="1" w:line="256" w:lineRule="auto"/>
              <w:ind w:left="407"/>
              <w:rPr>
                <w:sz w:val="21"/>
              </w:rPr>
            </w:pPr>
            <w:r>
              <w:rPr>
                <w:sz w:val="21"/>
              </w:rPr>
              <w:t>w</w:t>
            </w:r>
            <w:r>
              <w:rPr>
                <w:spacing w:val="-6"/>
                <w:sz w:val="21"/>
              </w:rPr>
              <w:t xml:space="preserve"> </w:t>
            </w:r>
            <w:r>
              <w:rPr>
                <w:sz w:val="21"/>
              </w:rPr>
              <w:t>odniesieniu</w:t>
            </w:r>
            <w:r>
              <w:rPr>
                <w:spacing w:val="-5"/>
                <w:sz w:val="21"/>
              </w:rPr>
              <w:t xml:space="preserve"> </w:t>
            </w:r>
            <w:r>
              <w:rPr>
                <w:sz w:val="21"/>
              </w:rPr>
              <w:t>do</w:t>
            </w:r>
            <w:r>
              <w:rPr>
                <w:spacing w:val="-5"/>
                <w:sz w:val="21"/>
              </w:rPr>
              <w:t xml:space="preserve"> </w:t>
            </w:r>
            <w:r>
              <w:rPr>
                <w:sz w:val="21"/>
              </w:rPr>
              <w:t>działalności</w:t>
            </w:r>
            <w:r>
              <w:rPr>
                <w:spacing w:val="-4"/>
                <w:sz w:val="21"/>
              </w:rPr>
              <w:t xml:space="preserve"> </w:t>
            </w:r>
            <w:r>
              <w:rPr>
                <w:sz w:val="21"/>
              </w:rPr>
              <w:t>przejmowanej przez podmiot, w okresie minionych 3 lat</w:t>
            </w:r>
            <w:r>
              <w:rPr>
                <w:sz w:val="21"/>
                <w:vertAlign w:val="superscript"/>
              </w:rPr>
              <w:t>9)</w:t>
            </w:r>
            <w:r>
              <w:rPr>
                <w:sz w:val="21"/>
              </w:rPr>
              <w:t xml:space="preserve"> poprzedzających dzień wystąpienia</w:t>
            </w:r>
          </w:p>
          <w:p w14:paraId="46265456" w14:textId="77777777" w:rsidR="00607145" w:rsidRDefault="00607145" w:rsidP="00874593">
            <w:pPr>
              <w:pStyle w:val="TableParagraph"/>
              <w:spacing w:before="3"/>
              <w:ind w:left="407"/>
              <w:rPr>
                <w:sz w:val="21"/>
              </w:rPr>
            </w:pPr>
            <w:r>
              <w:rPr>
                <w:sz w:val="21"/>
              </w:rPr>
              <w:t>z</w:t>
            </w:r>
            <w:r>
              <w:rPr>
                <w:spacing w:val="-4"/>
                <w:sz w:val="21"/>
              </w:rPr>
              <w:t xml:space="preserve"> </w:t>
            </w:r>
            <w:r>
              <w:rPr>
                <w:sz w:val="21"/>
              </w:rPr>
              <w:t>wnioskiem</w:t>
            </w:r>
            <w:r>
              <w:rPr>
                <w:spacing w:val="-5"/>
                <w:sz w:val="21"/>
              </w:rPr>
              <w:t xml:space="preserve"> </w:t>
            </w:r>
            <w:r>
              <w:rPr>
                <w:sz w:val="21"/>
              </w:rPr>
              <w:t>o</w:t>
            </w:r>
            <w:r>
              <w:rPr>
                <w:spacing w:val="-2"/>
                <w:sz w:val="21"/>
              </w:rPr>
              <w:t xml:space="preserve"> </w:t>
            </w:r>
            <w:r>
              <w:rPr>
                <w:sz w:val="21"/>
              </w:rPr>
              <w:t>udzielenie</w:t>
            </w:r>
            <w:r>
              <w:rPr>
                <w:spacing w:val="-1"/>
                <w:sz w:val="21"/>
              </w:rPr>
              <w:t xml:space="preserve"> </w:t>
            </w:r>
            <w:r>
              <w:rPr>
                <w:spacing w:val="-2"/>
                <w:sz w:val="21"/>
              </w:rPr>
              <w:t>pomocy</w:t>
            </w:r>
          </w:p>
          <w:p w14:paraId="477E4AE6" w14:textId="77777777" w:rsidR="00607145" w:rsidRDefault="00607145" w:rsidP="00874593">
            <w:pPr>
              <w:pStyle w:val="TableParagraph"/>
              <w:spacing w:before="19"/>
              <w:ind w:left="407"/>
              <w:rPr>
                <w:sz w:val="21"/>
              </w:rPr>
            </w:pPr>
            <w:r>
              <w:rPr>
                <w:i/>
                <w:sz w:val="21"/>
              </w:rPr>
              <w:t xml:space="preserve">de </w:t>
            </w:r>
            <w:r>
              <w:rPr>
                <w:i/>
                <w:spacing w:val="-2"/>
                <w:sz w:val="21"/>
              </w:rPr>
              <w:t>minimis</w:t>
            </w:r>
            <w:r>
              <w:rPr>
                <w:spacing w:val="-2"/>
                <w:sz w:val="21"/>
                <w:vertAlign w:val="superscript"/>
              </w:rPr>
              <w:t>10)</w:t>
            </w:r>
          </w:p>
        </w:tc>
        <w:tc>
          <w:tcPr>
            <w:tcW w:w="5314" w:type="dxa"/>
            <w:gridSpan w:val="2"/>
          </w:tcPr>
          <w:p w14:paraId="530C235C" w14:textId="77777777" w:rsidR="00607145" w:rsidRDefault="00607145" w:rsidP="00874593">
            <w:pPr>
              <w:pStyle w:val="TableParagraph"/>
              <w:rPr>
                <w:sz w:val="20"/>
              </w:rPr>
            </w:pPr>
          </w:p>
        </w:tc>
      </w:tr>
      <w:tr w:rsidR="00607145" w14:paraId="5405192E" w14:textId="77777777" w:rsidTr="00874593">
        <w:trPr>
          <w:trHeight w:val="556"/>
        </w:trPr>
        <w:tc>
          <w:tcPr>
            <w:tcW w:w="9662" w:type="dxa"/>
            <w:gridSpan w:val="3"/>
          </w:tcPr>
          <w:p w14:paraId="2ED8F393" w14:textId="77777777" w:rsidR="00607145" w:rsidRDefault="00607145" w:rsidP="00874593">
            <w:pPr>
              <w:pStyle w:val="TableParagraph"/>
              <w:spacing w:before="6" w:line="260" w:lineRule="exact"/>
              <w:ind w:left="103"/>
              <w:rPr>
                <w:sz w:val="21"/>
              </w:rPr>
            </w:pPr>
            <w:r>
              <w:rPr>
                <w:sz w:val="21"/>
              </w:rPr>
              <w:t>Jeżeli</w:t>
            </w:r>
            <w:r>
              <w:rPr>
                <w:spacing w:val="-5"/>
                <w:sz w:val="21"/>
              </w:rPr>
              <w:t xml:space="preserve"> </w:t>
            </w:r>
            <w:r>
              <w:rPr>
                <w:sz w:val="21"/>
              </w:rPr>
              <w:t>nie</w:t>
            </w:r>
            <w:r>
              <w:rPr>
                <w:spacing w:val="-8"/>
                <w:sz w:val="21"/>
              </w:rPr>
              <w:t xml:space="preserve"> </w:t>
            </w:r>
            <w:r>
              <w:rPr>
                <w:sz w:val="21"/>
              </w:rPr>
              <w:t>jest</w:t>
            </w:r>
            <w:r>
              <w:rPr>
                <w:spacing w:val="-5"/>
                <w:sz w:val="21"/>
              </w:rPr>
              <w:t xml:space="preserve"> </w:t>
            </w:r>
            <w:r>
              <w:rPr>
                <w:sz w:val="21"/>
              </w:rPr>
              <w:t>możliwe</w:t>
            </w:r>
            <w:r>
              <w:rPr>
                <w:spacing w:val="-6"/>
                <w:sz w:val="21"/>
              </w:rPr>
              <w:t xml:space="preserve"> </w:t>
            </w:r>
            <w:r>
              <w:rPr>
                <w:sz w:val="21"/>
              </w:rPr>
              <w:t>ustalenie,</w:t>
            </w:r>
            <w:r>
              <w:rPr>
                <w:spacing w:val="-8"/>
                <w:sz w:val="21"/>
              </w:rPr>
              <w:t xml:space="preserve"> </w:t>
            </w:r>
            <w:r>
              <w:rPr>
                <w:sz w:val="21"/>
              </w:rPr>
              <w:t>jaka</w:t>
            </w:r>
            <w:r>
              <w:rPr>
                <w:spacing w:val="-6"/>
                <w:sz w:val="21"/>
              </w:rPr>
              <w:t xml:space="preserve"> </w:t>
            </w:r>
            <w:r>
              <w:rPr>
                <w:sz w:val="21"/>
              </w:rPr>
              <w:t>część</w:t>
            </w:r>
            <w:r>
              <w:rPr>
                <w:spacing w:val="-6"/>
                <w:sz w:val="21"/>
              </w:rPr>
              <w:t xml:space="preserve"> </w:t>
            </w:r>
            <w:r>
              <w:rPr>
                <w:sz w:val="21"/>
              </w:rPr>
              <w:t>pomocy</w:t>
            </w:r>
            <w:r>
              <w:rPr>
                <w:spacing w:val="-5"/>
                <w:sz w:val="21"/>
              </w:rPr>
              <w:t xml:space="preserve"> </w:t>
            </w:r>
            <w:r>
              <w:rPr>
                <w:i/>
                <w:sz w:val="21"/>
              </w:rPr>
              <w:t>de</w:t>
            </w:r>
            <w:r>
              <w:rPr>
                <w:i/>
                <w:spacing w:val="-6"/>
                <w:sz w:val="21"/>
              </w:rPr>
              <w:t xml:space="preserve"> </w:t>
            </w:r>
            <w:r>
              <w:rPr>
                <w:i/>
                <w:sz w:val="21"/>
              </w:rPr>
              <w:t>minimis</w:t>
            </w:r>
            <w:r>
              <w:rPr>
                <w:i/>
                <w:spacing w:val="-5"/>
                <w:sz w:val="21"/>
              </w:rPr>
              <w:t xml:space="preserve"> </w:t>
            </w:r>
            <w:r>
              <w:rPr>
                <w:sz w:val="21"/>
              </w:rPr>
              <w:t>uzyskanej</w:t>
            </w:r>
            <w:r>
              <w:rPr>
                <w:spacing w:val="-3"/>
                <w:sz w:val="21"/>
              </w:rPr>
              <w:t xml:space="preserve"> </w:t>
            </w:r>
            <w:r>
              <w:rPr>
                <w:sz w:val="21"/>
              </w:rPr>
              <w:t>przez</w:t>
            </w:r>
            <w:r>
              <w:rPr>
                <w:spacing w:val="-8"/>
                <w:sz w:val="21"/>
              </w:rPr>
              <w:t xml:space="preserve"> </w:t>
            </w:r>
            <w:r>
              <w:rPr>
                <w:sz w:val="21"/>
              </w:rPr>
              <w:t>przedsiębiorcę</w:t>
            </w:r>
            <w:r>
              <w:rPr>
                <w:spacing w:val="-6"/>
                <w:sz w:val="21"/>
              </w:rPr>
              <w:t xml:space="preserve"> </w:t>
            </w:r>
            <w:r>
              <w:rPr>
                <w:sz w:val="21"/>
              </w:rPr>
              <w:t>przed</w:t>
            </w:r>
            <w:r>
              <w:rPr>
                <w:spacing w:val="-6"/>
                <w:sz w:val="21"/>
              </w:rPr>
              <w:t xml:space="preserve"> </w:t>
            </w:r>
            <w:r>
              <w:rPr>
                <w:sz w:val="21"/>
              </w:rPr>
              <w:t>podziałem była przeznaczona na działalność przejętą przez podmiot, należy podać:</w:t>
            </w:r>
          </w:p>
        </w:tc>
      </w:tr>
      <w:tr w:rsidR="00607145" w14:paraId="0E320226" w14:textId="77777777" w:rsidTr="00874593">
        <w:trPr>
          <w:trHeight w:val="1333"/>
        </w:trPr>
        <w:tc>
          <w:tcPr>
            <w:tcW w:w="4348" w:type="dxa"/>
          </w:tcPr>
          <w:p w14:paraId="62A3DE30" w14:textId="77777777" w:rsidR="00607145" w:rsidRDefault="00607145" w:rsidP="00874593">
            <w:pPr>
              <w:pStyle w:val="TableParagraph"/>
              <w:spacing w:before="15" w:line="256" w:lineRule="auto"/>
              <w:ind w:left="407" w:right="152" w:hanging="305"/>
              <w:rPr>
                <w:sz w:val="21"/>
              </w:rPr>
            </w:pPr>
            <w:r>
              <w:rPr>
                <w:sz w:val="21"/>
              </w:rPr>
              <w:t>a)</w:t>
            </w:r>
            <w:r>
              <w:rPr>
                <w:spacing w:val="80"/>
                <w:sz w:val="21"/>
              </w:rPr>
              <w:t xml:space="preserve"> </w:t>
            </w:r>
            <w:r>
              <w:rPr>
                <w:sz w:val="21"/>
              </w:rPr>
              <w:t xml:space="preserve">łączną wartość pomocy </w:t>
            </w:r>
            <w:r>
              <w:rPr>
                <w:i/>
                <w:sz w:val="21"/>
              </w:rPr>
              <w:t xml:space="preserve">de minimis </w:t>
            </w:r>
            <w:r>
              <w:rPr>
                <w:sz w:val="21"/>
              </w:rPr>
              <w:t>udzielonej przedsiębiorcy przed podziałem</w:t>
            </w:r>
            <w:r>
              <w:rPr>
                <w:spacing w:val="40"/>
                <w:sz w:val="21"/>
              </w:rPr>
              <w:t xml:space="preserve"> </w:t>
            </w:r>
            <w:r>
              <w:rPr>
                <w:sz w:val="21"/>
              </w:rPr>
              <w:t>w</w:t>
            </w:r>
            <w:r>
              <w:rPr>
                <w:spacing w:val="-5"/>
                <w:sz w:val="21"/>
              </w:rPr>
              <w:t xml:space="preserve"> </w:t>
            </w:r>
            <w:r>
              <w:rPr>
                <w:sz w:val="21"/>
              </w:rPr>
              <w:t>okresie</w:t>
            </w:r>
            <w:r>
              <w:rPr>
                <w:spacing w:val="-4"/>
                <w:sz w:val="21"/>
              </w:rPr>
              <w:t xml:space="preserve"> </w:t>
            </w:r>
            <w:r>
              <w:rPr>
                <w:sz w:val="21"/>
              </w:rPr>
              <w:t>minionych</w:t>
            </w:r>
            <w:r>
              <w:rPr>
                <w:spacing w:val="-4"/>
                <w:sz w:val="21"/>
              </w:rPr>
              <w:t xml:space="preserve"> </w:t>
            </w:r>
            <w:r>
              <w:rPr>
                <w:sz w:val="21"/>
              </w:rPr>
              <w:t>3</w:t>
            </w:r>
            <w:r>
              <w:rPr>
                <w:spacing w:val="-5"/>
                <w:sz w:val="21"/>
              </w:rPr>
              <w:t xml:space="preserve"> </w:t>
            </w:r>
            <w:r>
              <w:rPr>
                <w:sz w:val="21"/>
              </w:rPr>
              <w:t>lat</w:t>
            </w:r>
            <w:r>
              <w:rPr>
                <w:sz w:val="21"/>
                <w:vertAlign w:val="superscript"/>
              </w:rPr>
              <w:t>9)</w:t>
            </w:r>
            <w:r>
              <w:rPr>
                <w:spacing w:val="-5"/>
                <w:sz w:val="21"/>
              </w:rPr>
              <w:t xml:space="preserve"> </w:t>
            </w:r>
            <w:r>
              <w:rPr>
                <w:sz w:val="21"/>
              </w:rPr>
              <w:t>poprzedzających dzień wystąpienia z wnioskiem o udzielenie</w:t>
            </w:r>
          </w:p>
          <w:p w14:paraId="438FC788" w14:textId="77777777" w:rsidR="00607145" w:rsidRDefault="00607145" w:rsidP="00874593">
            <w:pPr>
              <w:pStyle w:val="TableParagraph"/>
              <w:spacing w:before="6"/>
              <w:ind w:left="407"/>
              <w:rPr>
                <w:sz w:val="21"/>
              </w:rPr>
            </w:pPr>
            <w:r>
              <w:rPr>
                <w:sz w:val="21"/>
              </w:rPr>
              <w:t>pomocy</w:t>
            </w:r>
            <w:r>
              <w:rPr>
                <w:spacing w:val="-4"/>
                <w:sz w:val="21"/>
              </w:rPr>
              <w:t xml:space="preserve"> </w:t>
            </w:r>
            <w:r>
              <w:rPr>
                <w:i/>
                <w:sz w:val="21"/>
              </w:rPr>
              <w:t>de</w:t>
            </w:r>
            <w:r>
              <w:rPr>
                <w:i/>
                <w:spacing w:val="-2"/>
                <w:sz w:val="21"/>
              </w:rPr>
              <w:t xml:space="preserve"> minimis</w:t>
            </w:r>
            <w:r>
              <w:rPr>
                <w:spacing w:val="-2"/>
                <w:sz w:val="21"/>
                <w:vertAlign w:val="superscript"/>
              </w:rPr>
              <w:t>10)</w:t>
            </w:r>
          </w:p>
        </w:tc>
        <w:tc>
          <w:tcPr>
            <w:tcW w:w="5314" w:type="dxa"/>
            <w:gridSpan w:val="2"/>
          </w:tcPr>
          <w:p w14:paraId="7DE67C0D" w14:textId="77777777" w:rsidR="00607145" w:rsidRDefault="00607145" w:rsidP="00874593">
            <w:pPr>
              <w:pStyle w:val="TableParagraph"/>
              <w:rPr>
                <w:sz w:val="20"/>
              </w:rPr>
            </w:pPr>
          </w:p>
        </w:tc>
      </w:tr>
      <w:tr w:rsidR="00607145" w14:paraId="5005AABB" w14:textId="77777777" w:rsidTr="00874593">
        <w:trPr>
          <w:trHeight w:val="556"/>
        </w:trPr>
        <w:tc>
          <w:tcPr>
            <w:tcW w:w="4348" w:type="dxa"/>
          </w:tcPr>
          <w:p w14:paraId="2F89365C" w14:textId="77777777" w:rsidR="00607145" w:rsidRDefault="00607145" w:rsidP="00874593">
            <w:pPr>
              <w:pStyle w:val="TableParagraph"/>
              <w:spacing w:before="6" w:line="260" w:lineRule="exact"/>
              <w:ind w:left="407" w:hanging="305"/>
              <w:rPr>
                <w:sz w:val="21"/>
              </w:rPr>
            </w:pPr>
            <w:r>
              <w:rPr>
                <w:sz w:val="21"/>
              </w:rPr>
              <w:t>b)</w:t>
            </w:r>
            <w:r>
              <w:rPr>
                <w:spacing w:val="40"/>
                <w:sz w:val="21"/>
              </w:rPr>
              <w:t xml:space="preserve"> </w:t>
            </w:r>
            <w:r>
              <w:rPr>
                <w:sz w:val="21"/>
              </w:rPr>
              <w:t>wartość</w:t>
            </w:r>
            <w:r>
              <w:rPr>
                <w:spacing w:val="-2"/>
                <w:sz w:val="21"/>
              </w:rPr>
              <w:t xml:space="preserve"> </w:t>
            </w:r>
            <w:r>
              <w:rPr>
                <w:sz w:val="21"/>
              </w:rPr>
              <w:t>kapitału</w:t>
            </w:r>
            <w:r>
              <w:rPr>
                <w:spacing w:val="-3"/>
                <w:sz w:val="21"/>
              </w:rPr>
              <w:t xml:space="preserve"> </w:t>
            </w:r>
            <w:r>
              <w:rPr>
                <w:sz w:val="21"/>
              </w:rPr>
              <w:t>przedsiębiorcy</w:t>
            </w:r>
            <w:r>
              <w:rPr>
                <w:spacing w:val="-5"/>
                <w:sz w:val="21"/>
              </w:rPr>
              <w:t xml:space="preserve"> </w:t>
            </w:r>
            <w:r>
              <w:rPr>
                <w:sz w:val="21"/>
              </w:rPr>
              <w:t>przed podziałem (w PLN)</w:t>
            </w:r>
          </w:p>
        </w:tc>
        <w:tc>
          <w:tcPr>
            <w:tcW w:w="5314" w:type="dxa"/>
            <w:gridSpan w:val="2"/>
          </w:tcPr>
          <w:p w14:paraId="3DF736FF" w14:textId="77777777" w:rsidR="00607145" w:rsidRDefault="00607145" w:rsidP="00874593">
            <w:pPr>
              <w:pStyle w:val="TableParagraph"/>
              <w:rPr>
                <w:sz w:val="20"/>
              </w:rPr>
            </w:pPr>
          </w:p>
        </w:tc>
      </w:tr>
      <w:tr w:rsidR="00607145" w14:paraId="383F49D8" w14:textId="77777777" w:rsidTr="00874593">
        <w:trPr>
          <w:trHeight w:val="556"/>
        </w:trPr>
        <w:tc>
          <w:tcPr>
            <w:tcW w:w="4348" w:type="dxa"/>
          </w:tcPr>
          <w:p w14:paraId="04739676" w14:textId="77777777" w:rsidR="00607145" w:rsidRDefault="00607145" w:rsidP="00874593">
            <w:pPr>
              <w:pStyle w:val="TableParagraph"/>
              <w:spacing w:before="6" w:line="260" w:lineRule="exact"/>
              <w:ind w:left="407" w:right="679" w:hanging="305"/>
              <w:rPr>
                <w:sz w:val="21"/>
              </w:rPr>
            </w:pPr>
            <w:r>
              <w:rPr>
                <w:sz w:val="21"/>
              </w:rPr>
              <w:t>c)</w:t>
            </w:r>
            <w:r>
              <w:rPr>
                <w:spacing w:val="80"/>
                <w:sz w:val="21"/>
              </w:rPr>
              <w:t xml:space="preserve"> </w:t>
            </w:r>
            <w:r>
              <w:rPr>
                <w:sz w:val="21"/>
              </w:rPr>
              <w:t>wartość</w:t>
            </w:r>
            <w:r>
              <w:rPr>
                <w:spacing w:val="-2"/>
                <w:sz w:val="21"/>
              </w:rPr>
              <w:t xml:space="preserve"> </w:t>
            </w:r>
            <w:r>
              <w:rPr>
                <w:sz w:val="21"/>
              </w:rPr>
              <w:t>kapitału</w:t>
            </w:r>
            <w:r>
              <w:rPr>
                <w:spacing w:val="-3"/>
                <w:sz w:val="21"/>
              </w:rPr>
              <w:t xml:space="preserve"> </w:t>
            </w:r>
            <w:r>
              <w:rPr>
                <w:sz w:val="21"/>
              </w:rPr>
              <w:t>podmiotu</w:t>
            </w:r>
            <w:r>
              <w:rPr>
                <w:spacing w:val="-5"/>
                <w:sz w:val="21"/>
              </w:rPr>
              <w:t xml:space="preserve"> </w:t>
            </w:r>
            <w:r>
              <w:rPr>
                <w:sz w:val="21"/>
              </w:rPr>
              <w:t>na</w:t>
            </w:r>
            <w:r>
              <w:rPr>
                <w:spacing w:val="-3"/>
                <w:sz w:val="21"/>
              </w:rPr>
              <w:t xml:space="preserve"> </w:t>
            </w:r>
            <w:r>
              <w:rPr>
                <w:sz w:val="21"/>
              </w:rPr>
              <w:t>moment podziału (w PLN)</w:t>
            </w:r>
          </w:p>
        </w:tc>
        <w:tc>
          <w:tcPr>
            <w:tcW w:w="5314" w:type="dxa"/>
            <w:gridSpan w:val="2"/>
          </w:tcPr>
          <w:p w14:paraId="615FEE21" w14:textId="77777777" w:rsidR="00607145" w:rsidRDefault="00607145" w:rsidP="00874593">
            <w:pPr>
              <w:pStyle w:val="TableParagraph"/>
              <w:rPr>
                <w:sz w:val="20"/>
              </w:rPr>
            </w:pPr>
          </w:p>
        </w:tc>
      </w:tr>
    </w:tbl>
    <w:p w14:paraId="6F00C5D9" w14:textId="77777777" w:rsidR="00607145" w:rsidRDefault="00607145" w:rsidP="00607145">
      <w:pPr>
        <w:rPr>
          <w:sz w:val="20"/>
        </w:rPr>
        <w:sectPr w:rsidR="00607145" w:rsidSect="00E15AE2">
          <w:type w:val="continuous"/>
          <w:pgSz w:w="11910" w:h="16840"/>
          <w:pgMar w:top="993" w:right="980" w:bottom="1276" w:left="980" w:header="708" w:footer="708" w:gutter="0"/>
          <w:cols w:space="708"/>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7"/>
        <w:gridCol w:w="1599"/>
        <w:gridCol w:w="1270"/>
        <w:gridCol w:w="1429"/>
        <w:gridCol w:w="2645"/>
      </w:tblGrid>
      <w:tr w:rsidR="00607145" w14:paraId="6D78AA6F" w14:textId="77777777" w:rsidTr="00874593">
        <w:trPr>
          <w:trHeight w:val="317"/>
        </w:trPr>
        <w:tc>
          <w:tcPr>
            <w:tcW w:w="9660" w:type="dxa"/>
            <w:gridSpan w:val="5"/>
            <w:shd w:val="clear" w:color="auto" w:fill="D9D9D9"/>
          </w:tcPr>
          <w:p w14:paraId="0BB302A2" w14:textId="77777777" w:rsidR="00607145" w:rsidRDefault="00607145" w:rsidP="00874593">
            <w:pPr>
              <w:pStyle w:val="TableParagraph"/>
              <w:spacing w:before="1"/>
              <w:ind w:left="103"/>
              <w:rPr>
                <w:sz w:val="21"/>
              </w:rPr>
            </w:pPr>
            <w:r>
              <w:rPr>
                <w:b/>
                <w:sz w:val="21"/>
              </w:rPr>
              <w:lastRenderedPageBreak/>
              <w:t>B.</w:t>
            </w:r>
            <w:r>
              <w:rPr>
                <w:b/>
                <w:spacing w:val="-13"/>
                <w:sz w:val="21"/>
              </w:rPr>
              <w:t xml:space="preserve"> </w:t>
            </w:r>
            <w:r>
              <w:rPr>
                <w:b/>
                <w:sz w:val="21"/>
              </w:rPr>
              <w:t>Informacje</w:t>
            </w:r>
            <w:r>
              <w:rPr>
                <w:b/>
                <w:spacing w:val="-11"/>
                <w:sz w:val="21"/>
              </w:rPr>
              <w:t xml:space="preserve"> </w:t>
            </w:r>
            <w:r>
              <w:rPr>
                <w:b/>
                <w:sz w:val="21"/>
              </w:rPr>
              <w:t>dotyczące</w:t>
            </w:r>
            <w:r>
              <w:rPr>
                <w:b/>
                <w:spacing w:val="-10"/>
                <w:sz w:val="21"/>
              </w:rPr>
              <w:t xml:space="preserve"> </w:t>
            </w:r>
            <w:r>
              <w:rPr>
                <w:b/>
                <w:sz w:val="21"/>
              </w:rPr>
              <w:t>sytuacji</w:t>
            </w:r>
            <w:r>
              <w:rPr>
                <w:b/>
                <w:spacing w:val="-10"/>
                <w:sz w:val="21"/>
              </w:rPr>
              <w:t xml:space="preserve"> </w:t>
            </w:r>
            <w:r>
              <w:rPr>
                <w:b/>
                <w:sz w:val="21"/>
              </w:rPr>
              <w:t>ekonomicznej</w:t>
            </w:r>
            <w:r>
              <w:rPr>
                <w:b/>
                <w:spacing w:val="-5"/>
                <w:sz w:val="21"/>
              </w:rPr>
              <w:t xml:space="preserve"> </w:t>
            </w:r>
            <w:r>
              <w:rPr>
                <w:b/>
                <w:sz w:val="21"/>
              </w:rPr>
              <w:t>podmiotu,</w:t>
            </w:r>
            <w:r>
              <w:rPr>
                <w:b/>
                <w:spacing w:val="-9"/>
                <w:sz w:val="21"/>
              </w:rPr>
              <w:t xml:space="preserve"> </w:t>
            </w:r>
            <w:r>
              <w:rPr>
                <w:b/>
                <w:sz w:val="21"/>
              </w:rPr>
              <w:t>któremu</w:t>
            </w:r>
            <w:r>
              <w:rPr>
                <w:b/>
                <w:spacing w:val="-10"/>
                <w:sz w:val="21"/>
              </w:rPr>
              <w:t xml:space="preserve"> </w:t>
            </w:r>
            <w:r>
              <w:rPr>
                <w:b/>
                <w:sz w:val="21"/>
              </w:rPr>
              <w:t>ma</w:t>
            </w:r>
            <w:r>
              <w:rPr>
                <w:b/>
                <w:spacing w:val="-9"/>
                <w:sz w:val="21"/>
              </w:rPr>
              <w:t xml:space="preserve"> </w:t>
            </w:r>
            <w:r>
              <w:rPr>
                <w:b/>
                <w:sz w:val="21"/>
              </w:rPr>
              <w:t>być</w:t>
            </w:r>
            <w:r>
              <w:rPr>
                <w:b/>
                <w:spacing w:val="-9"/>
                <w:sz w:val="21"/>
              </w:rPr>
              <w:t xml:space="preserve"> </w:t>
            </w:r>
            <w:r>
              <w:rPr>
                <w:b/>
                <w:sz w:val="21"/>
              </w:rPr>
              <w:t>udzielona</w:t>
            </w:r>
            <w:r>
              <w:rPr>
                <w:b/>
                <w:spacing w:val="-9"/>
                <w:sz w:val="21"/>
              </w:rPr>
              <w:t xml:space="preserve"> </w:t>
            </w:r>
            <w:r>
              <w:rPr>
                <w:b/>
                <w:sz w:val="21"/>
              </w:rPr>
              <w:t>pomoc</w:t>
            </w:r>
            <w:r>
              <w:rPr>
                <w:b/>
                <w:spacing w:val="-7"/>
                <w:sz w:val="21"/>
              </w:rPr>
              <w:t xml:space="preserve"> </w:t>
            </w:r>
            <w:r>
              <w:rPr>
                <w:b/>
                <w:i/>
                <w:sz w:val="21"/>
              </w:rPr>
              <w:t>de</w:t>
            </w:r>
            <w:r>
              <w:rPr>
                <w:b/>
                <w:i/>
                <w:spacing w:val="-6"/>
                <w:sz w:val="21"/>
              </w:rPr>
              <w:t xml:space="preserve"> </w:t>
            </w:r>
            <w:r>
              <w:rPr>
                <w:b/>
                <w:i/>
                <w:spacing w:val="-2"/>
                <w:sz w:val="21"/>
              </w:rPr>
              <w:t>minimis</w:t>
            </w:r>
            <w:r>
              <w:rPr>
                <w:spacing w:val="-2"/>
                <w:sz w:val="21"/>
                <w:vertAlign w:val="superscript"/>
              </w:rPr>
              <w:t>11)</w:t>
            </w:r>
          </w:p>
        </w:tc>
      </w:tr>
      <w:tr w:rsidR="00607145" w14:paraId="39198D69" w14:textId="77777777" w:rsidTr="00874593">
        <w:trPr>
          <w:trHeight w:val="596"/>
        </w:trPr>
        <w:tc>
          <w:tcPr>
            <w:tcW w:w="9660" w:type="dxa"/>
            <w:gridSpan w:val="5"/>
            <w:shd w:val="clear" w:color="auto" w:fill="F1F1F1"/>
          </w:tcPr>
          <w:p w14:paraId="492F5D42" w14:textId="77777777" w:rsidR="00607145" w:rsidRDefault="00607145" w:rsidP="00874593">
            <w:pPr>
              <w:pStyle w:val="TableParagraph"/>
              <w:spacing w:before="1" w:line="276" w:lineRule="auto"/>
              <w:ind w:left="103"/>
              <w:rPr>
                <w:sz w:val="21"/>
              </w:rPr>
            </w:pPr>
            <w:r>
              <w:rPr>
                <w:sz w:val="21"/>
              </w:rPr>
              <w:t>1.</w:t>
            </w:r>
            <w:r>
              <w:rPr>
                <w:spacing w:val="-1"/>
                <w:sz w:val="21"/>
              </w:rPr>
              <w:t xml:space="preserve"> </w:t>
            </w:r>
            <w:r>
              <w:rPr>
                <w:sz w:val="21"/>
              </w:rPr>
              <w:t>Czy</w:t>
            </w:r>
            <w:r>
              <w:rPr>
                <w:spacing w:val="-4"/>
                <w:sz w:val="21"/>
              </w:rPr>
              <w:t xml:space="preserve"> </w:t>
            </w:r>
            <w:r>
              <w:rPr>
                <w:sz w:val="21"/>
              </w:rPr>
              <w:t>wobec</w:t>
            </w:r>
            <w:r>
              <w:rPr>
                <w:spacing w:val="-1"/>
                <w:sz w:val="21"/>
              </w:rPr>
              <w:t xml:space="preserve"> </w:t>
            </w:r>
            <w:r>
              <w:rPr>
                <w:sz w:val="21"/>
              </w:rPr>
              <w:t>podmiotu</w:t>
            </w:r>
            <w:r>
              <w:rPr>
                <w:spacing w:val="-1"/>
                <w:sz w:val="21"/>
              </w:rPr>
              <w:t xml:space="preserve"> </w:t>
            </w:r>
            <w:r>
              <w:rPr>
                <w:sz w:val="21"/>
              </w:rPr>
              <w:t>toczy</w:t>
            </w:r>
            <w:r>
              <w:rPr>
                <w:spacing w:val="-3"/>
                <w:sz w:val="21"/>
              </w:rPr>
              <w:t xml:space="preserve"> </w:t>
            </w:r>
            <w:r>
              <w:rPr>
                <w:sz w:val="21"/>
              </w:rPr>
              <w:t>się</w:t>
            </w:r>
            <w:r>
              <w:rPr>
                <w:spacing w:val="-1"/>
                <w:sz w:val="21"/>
              </w:rPr>
              <w:t xml:space="preserve"> </w:t>
            </w:r>
            <w:r>
              <w:rPr>
                <w:sz w:val="21"/>
              </w:rPr>
              <w:t>postępowanie</w:t>
            </w:r>
            <w:r>
              <w:rPr>
                <w:spacing w:val="-1"/>
                <w:sz w:val="21"/>
              </w:rPr>
              <w:t xml:space="preserve"> </w:t>
            </w:r>
            <w:r>
              <w:rPr>
                <w:sz w:val="21"/>
              </w:rPr>
              <w:t>upadłościowe</w:t>
            </w:r>
            <w:r>
              <w:rPr>
                <w:spacing w:val="-3"/>
                <w:sz w:val="21"/>
              </w:rPr>
              <w:t xml:space="preserve"> </w:t>
            </w:r>
            <w:r>
              <w:rPr>
                <w:sz w:val="21"/>
              </w:rPr>
              <w:t>lub</w:t>
            </w:r>
            <w:r>
              <w:rPr>
                <w:spacing w:val="-4"/>
                <w:sz w:val="21"/>
              </w:rPr>
              <w:t xml:space="preserve"> </w:t>
            </w:r>
            <w:r>
              <w:rPr>
                <w:sz w:val="21"/>
              </w:rPr>
              <w:t>restrukturyzacyjne</w:t>
            </w:r>
            <w:r>
              <w:rPr>
                <w:spacing w:val="-1"/>
                <w:sz w:val="21"/>
              </w:rPr>
              <w:t xml:space="preserve"> </w:t>
            </w:r>
            <w:r>
              <w:rPr>
                <w:sz w:val="21"/>
              </w:rPr>
              <w:t>lub czy</w:t>
            </w:r>
            <w:r>
              <w:rPr>
                <w:spacing w:val="-4"/>
                <w:sz w:val="21"/>
              </w:rPr>
              <w:t xml:space="preserve"> </w:t>
            </w:r>
            <w:r>
              <w:rPr>
                <w:sz w:val="21"/>
              </w:rPr>
              <w:t>spełnia</w:t>
            </w:r>
            <w:r>
              <w:rPr>
                <w:spacing w:val="-1"/>
                <w:sz w:val="21"/>
              </w:rPr>
              <w:t xml:space="preserve"> </w:t>
            </w:r>
            <w:r>
              <w:rPr>
                <w:sz w:val="21"/>
              </w:rPr>
              <w:t>on</w:t>
            </w:r>
            <w:r>
              <w:rPr>
                <w:spacing w:val="-1"/>
                <w:sz w:val="21"/>
              </w:rPr>
              <w:t xml:space="preserve"> </w:t>
            </w:r>
            <w:r>
              <w:rPr>
                <w:sz w:val="21"/>
              </w:rPr>
              <w:t>kryteria kwalifikujące go do objęcia postępowaniem upadłościowym?</w:t>
            </w:r>
          </w:p>
        </w:tc>
      </w:tr>
      <w:tr w:rsidR="00607145" w14:paraId="0F344057" w14:textId="77777777" w:rsidTr="00874593">
        <w:trPr>
          <w:trHeight w:val="568"/>
        </w:trPr>
        <w:tc>
          <w:tcPr>
            <w:tcW w:w="2717" w:type="dxa"/>
          </w:tcPr>
          <w:p w14:paraId="2452C638" w14:textId="77777777" w:rsidR="00607145" w:rsidRDefault="00607145" w:rsidP="00874593">
            <w:pPr>
              <w:pStyle w:val="TableParagraph"/>
              <w:tabs>
                <w:tab w:val="left" w:pos="400"/>
              </w:tabs>
              <w:spacing w:before="6"/>
              <w:ind w:left="102"/>
              <w:rPr>
                <w:spacing w:val="-5"/>
                <w:sz w:val="21"/>
              </w:rPr>
            </w:pPr>
            <w:r>
              <w:rPr>
                <w:noProof/>
                <w:lang w:val="pl-PL"/>
              </w:rPr>
              <mc:AlternateContent>
                <mc:Choice Requires="wpg">
                  <w:drawing>
                    <wp:anchor distT="0" distB="0" distL="0" distR="0" simplePos="0" relativeHeight="251698176" behindDoc="1" locked="0" layoutInCell="1" allowOverlap="1" wp14:anchorId="1B3A9225" wp14:editId="31054732">
                      <wp:simplePos x="0" y="0"/>
                      <wp:positionH relativeFrom="column">
                        <wp:posOffset>51728</wp:posOffset>
                      </wp:positionH>
                      <wp:positionV relativeFrom="paragraph">
                        <wp:posOffset>60838</wp:posOffset>
                      </wp:positionV>
                      <wp:extent cx="228600" cy="228600"/>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01" name="Graphic 101"/>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02" name="Graphic 102"/>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00" o:spid="_x0000_s1026" style="position:absolute;margin-left:4.05pt;margin-top:4.8pt;width:18pt;height:18pt;z-index:-251618304;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">
                      <v:shape id="Graphic 101"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h1IcEA&#10;AADcAAAADwAAAGRycy9kb3ducmV2LnhtbERPTWvCQBC9F/wPywje6iYVQomuEi1Ce4xVz0N2TKLZ&#10;2bC7TdJ/3y0UepvH+5zNbjKdGMj51rKCdJmAIK6sbrlWcP48Pr+C8AFZY2eZFHyTh9129rTBXNuR&#10;SxpOoRYxhH2OCpoQ+lxKXzVk0C9tTxy5m3UGQ4SultrhGMNNJ1+SJJMGW44NDfZ0aKh6nL6Mgosr&#10;Vh+2lDc5Hgffjff9W3bdK7WYT8UaRKAp/Iv/3O86zk9S+H0mXi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IdSHBAAAA3AAAAA8AAAAAAAAAAAAAAAAAmAIAAGRycy9kb3du&#10;cmV2LnhtbFBLBQYAAAAABAAEAPUAAACGAwAAAAA=&#10;" path="m228600,l,,,228600r228600,l228600,xe" stroked="f">
                        <v:path arrowok="t"/>
                      </v:shape>
                      <v:shape id="Graphic 102"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PwsMEA&#10;AADcAAAADwAAAGRycy9kb3ducmV2LnhtbERPTWuDQBC9F/Iflgn01qwJRYrNGkpCgqdCtIccB3d0&#10;pe6suBu1/75bCPQ2j/c5+8NiezHR6DvHCrabBARx7XTHrYKv6vzyBsIHZI29Y1LwQx4O+eppj5l2&#10;M19pKkMrYgj7DBWYEIZMSl8bsug3biCOXONGiyHCsZV6xDmG217ukiSVFjuODQYHOhqqv8u7VXCv&#10;Tsd0uPBNU2hSY+fb5ysWSj2vl493EIGW8C9+uAsd5yc7+HsmXiD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T8LDBAAAA3AAAAA8AAAAAAAAAAAAAAAAAmAIAAGRycy9kb3du&#10;cmV2LnhtbFBLBQYAAAAABAAEAPUAAACGAwAAAAA=&#10;" path="m,215900r215900,l215900,,,,,215900xe" filled="f" strokeweight="1pt">
                        <v:path arrowok="t"/>
                      </v:shape>
                    </v:group>
                  </w:pict>
                </mc:Fallback>
              </mc:AlternateContent>
            </w:r>
            <w:r>
              <w:rPr>
                <w:spacing w:val="-5"/>
                <w:sz w:val="21"/>
              </w:rPr>
              <w:t xml:space="preserve">    </w:t>
            </w:r>
          </w:p>
          <w:p w14:paraId="168B1A5A" w14:textId="77777777" w:rsidR="00607145" w:rsidRDefault="00607145" w:rsidP="00874593">
            <w:pPr>
              <w:pStyle w:val="TableParagraph"/>
              <w:tabs>
                <w:tab w:val="left" w:pos="400"/>
              </w:tabs>
              <w:spacing w:before="6"/>
              <w:ind w:left="102"/>
              <w:rPr>
                <w:sz w:val="21"/>
              </w:rPr>
            </w:pPr>
            <w:r>
              <w:rPr>
                <w:spacing w:val="-5"/>
                <w:sz w:val="21"/>
              </w:rPr>
              <w:t xml:space="preserve">        tak</w:t>
            </w:r>
          </w:p>
        </w:tc>
        <w:tc>
          <w:tcPr>
            <w:tcW w:w="6943" w:type="dxa"/>
            <w:gridSpan w:val="4"/>
          </w:tcPr>
          <w:p w14:paraId="717EB786" w14:textId="77777777" w:rsidR="00607145" w:rsidRDefault="00607145" w:rsidP="00874593">
            <w:pPr>
              <w:pStyle w:val="TableParagraph"/>
              <w:tabs>
                <w:tab w:val="left" w:pos="399"/>
              </w:tabs>
              <w:spacing w:before="6"/>
              <w:ind w:left="399"/>
              <w:rPr>
                <w:sz w:val="21"/>
              </w:rPr>
            </w:pPr>
            <w:r>
              <w:rPr>
                <w:noProof/>
                <w:lang w:val="pl-PL"/>
              </w:rPr>
              <mc:AlternateContent>
                <mc:Choice Requires="wpg">
                  <w:drawing>
                    <wp:anchor distT="0" distB="0" distL="0" distR="0" simplePos="0" relativeHeight="251699200" behindDoc="1" locked="0" layoutInCell="1" allowOverlap="1" wp14:anchorId="32891405" wp14:editId="4FD1C8E6">
                      <wp:simplePos x="0" y="0"/>
                      <wp:positionH relativeFrom="column">
                        <wp:posOffset>43910</wp:posOffset>
                      </wp:positionH>
                      <wp:positionV relativeFrom="paragraph">
                        <wp:posOffset>53675</wp:posOffset>
                      </wp:positionV>
                      <wp:extent cx="228600" cy="228600"/>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04" name="Graphic 104"/>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05" name="Graphic 10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03" o:spid="_x0000_s1026" style="position:absolute;margin-left:3.45pt;margin-top:4.25pt;width:18pt;height:18pt;z-index:-251617280;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">
                      <v:shape id="Graphic 104"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ucEA&#10;AADcAAAADwAAAGRycy9kb3ducmV2LnhtbERPS2vCQBC+C/0PyxR6000fhBJdxVQCeoy2PQ/ZMYnN&#10;zobdNYn/3i0UepuP7zmrzWQ6MZDzrWUFz4sEBHFldcu1gs9TMX8H4QOyxs4yKbiRh836YbbCTNuR&#10;SxqOoRYxhH2GCpoQ+kxKXzVk0C9sTxy5s3UGQ4SultrhGMNNJ1+SJJUGW44NDfb00VD1c7waBV9u&#10;+3qwpTzLsRh8N17yXfqdK/X0OG2XIAJN4V/8597rOD95g99n4gV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1rnBAAAA3AAAAA8AAAAAAAAAAAAAAAAAmAIAAGRycy9kb3du&#10;cmV2LnhtbFBLBQYAAAAABAAEAPUAAACGAwAAAAA=&#10;" path="m228600,l,,,228600r228600,l228600,xe" stroked="f">
                        <v:path arrowok="t"/>
                      </v:shape>
                      <v:shape id="Graphic 105"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oxL8A&#10;AADcAAAADwAAAGRycy9kb3ducmV2LnhtbERPy6rCMBDdC/5DGMGdple0SK9RLoriSvCxcDk0Y1Nu&#10;MylNtPXvjSC4m8N5zmLV2Uo8qPGlYwU/4wQEce50yYWCy3k7moPwAVlj5ZgUPMnDatnvLTDTruUj&#10;PU6hEDGEfYYKTAh1JqXPDVn0Y1cTR+7mGoshwqaQusE2httKTpIklRZLjg0Ga1obyv9Pd6vgft6s&#10;03rHV03hlhrbXg9T3Cs1HHR/vyACdeEr/rj3Os5PZvB+Jl4gl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mjEvwAAANwAAAAPAAAAAAAAAAAAAAAAAJgCAABkcnMvZG93bnJl&#10;di54bWxQSwUGAAAAAAQABAD1AAAAhAMAAAAA&#10;" path="m,215900r215900,l215900,,,,,215900xe" filled="f" strokeweight="1pt">
                        <v:path arrowok="t"/>
                      </v:shape>
                    </v:group>
                  </w:pict>
                </mc:Fallback>
              </mc:AlternateContent>
            </w:r>
            <w:r>
              <w:rPr>
                <w:sz w:val="21"/>
              </w:rPr>
              <w:t xml:space="preserve">  </w:t>
            </w:r>
          </w:p>
          <w:p w14:paraId="25537ECD" w14:textId="77777777" w:rsidR="00607145" w:rsidRDefault="00607145" w:rsidP="00874593">
            <w:pPr>
              <w:pStyle w:val="TableParagraph"/>
              <w:tabs>
                <w:tab w:val="left" w:pos="399"/>
              </w:tabs>
              <w:spacing w:before="6"/>
              <w:ind w:left="399"/>
              <w:rPr>
                <w:sz w:val="21"/>
              </w:rPr>
            </w:pPr>
            <w:r>
              <w:rPr>
                <w:sz w:val="21"/>
              </w:rPr>
              <w:t xml:space="preserve">  nie</w:t>
            </w:r>
          </w:p>
        </w:tc>
      </w:tr>
      <w:tr w:rsidR="00607145" w14:paraId="06CC96AE" w14:textId="77777777" w:rsidTr="00874593">
        <w:trPr>
          <w:trHeight w:val="1434"/>
        </w:trPr>
        <w:tc>
          <w:tcPr>
            <w:tcW w:w="9660" w:type="dxa"/>
            <w:gridSpan w:val="5"/>
            <w:shd w:val="clear" w:color="auto" w:fill="F1F1F1"/>
          </w:tcPr>
          <w:p w14:paraId="6294F01E" w14:textId="77777777" w:rsidR="00607145" w:rsidRDefault="00607145" w:rsidP="00874593">
            <w:pPr>
              <w:pStyle w:val="TableParagraph"/>
              <w:spacing w:before="1" w:line="278" w:lineRule="auto"/>
              <w:ind w:left="103" w:right="91"/>
              <w:jc w:val="both"/>
              <w:rPr>
                <w:sz w:val="21"/>
              </w:rPr>
            </w:pPr>
            <w:r>
              <w:rPr>
                <w:sz w:val="21"/>
              </w:rPr>
              <w:t>2. Czy podmiot będący przedsiębiorcą innym niż mikroprzedsiębiorca lub innym niż mały lub średni przedsiębiorca</w:t>
            </w:r>
            <w:r>
              <w:rPr>
                <w:spacing w:val="23"/>
                <w:sz w:val="21"/>
              </w:rPr>
              <w:t xml:space="preserve"> </w:t>
            </w:r>
            <w:r>
              <w:rPr>
                <w:sz w:val="21"/>
              </w:rPr>
              <w:t>albo</w:t>
            </w:r>
            <w:r>
              <w:rPr>
                <w:spacing w:val="22"/>
                <w:sz w:val="21"/>
              </w:rPr>
              <w:t xml:space="preserve"> </w:t>
            </w:r>
            <w:r>
              <w:rPr>
                <w:sz w:val="21"/>
              </w:rPr>
              <w:t>–</w:t>
            </w:r>
            <w:r>
              <w:rPr>
                <w:spacing w:val="22"/>
                <w:sz w:val="21"/>
              </w:rPr>
              <w:t xml:space="preserve"> </w:t>
            </w:r>
            <w:r>
              <w:rPr>
                <w:sz w:val="21"/>
              </w:rPr>
              <w:t>w</w:t>
            </w:r>
            <w:r>
              <w:rPr>
                <w:spacing w:val="20"/>
                <w:sz w:val="21"/>
              </w:rPr>
              <w:t xml:space="preserve"> </w:t>
            </w:r>
            <w:r>
              <w:rPr>
                <w:sz w:val="21"/>
              </w:rPr>
              <w:t>przypadku,</w:t>
            </w:r>
            <w:r>
              <w:rPr>
                <w:spacing w:val="22"/>
                <w:sz w:val="21"/>
              </w:rPr>
              <w:t xml:space="preserve"> </w:t>
            </w:r>
            <w:r>
              <w:rPr>
                <w:sz w:val="21"/>
              </w:rPr>
              <w:t>o</w:t>
            </w:r>
            <w:r>
              <w:rPr>
                <w:spacing w:val="24"/>
                <w:sz w:val="21"/>
              </w:rPr>
              <w:t xml:space="preserve"> </w:t>
            </w:r>
            <w:r>
              <w:rPr>
                <w:sz w:val="21"/>
              </w:rPr>
              <w:t>którym</w:t>
            </w:r>
            <w:r>
              <w:rPr>
                <w:spacing w:val="20"/>
                <w:sz w:val="21"/>
              </w:rPr>
              <w:t xml:space="preserve"> </w:t>
            </w:r>
            <w:r>
              <w:rPr>
                <w:sz w:val="21"/>
              </w:rPr>
              <w:t>mowa</w:t>
            </w:r>
            <w:r>
              <w:rPr>
                <w:spacing w:val="24"/>
                <w:sz w:val="21"/>
              </w:rPr>
              <w:t xml:space="preserve"> </w:t>
            </w:r>
            <w:r>
              <w:rPr>
                <w:sz w:val="21"/>
              </w:rPr>
              <w:t>w</w:t>
            </w:r>
            <w:r>
              <w:rPr>
                <w:spacing w:val="20"/>
                <w:sz w:val="21"/>
              </w:rPr>
              <w:t xml:space="preserve"> </w:t>
            </w:r>
            <w:r>
              <w:rPr>
                <w:sz w:val="21"/>
              </w:rPr>
              <w:t>art.</w:t>
            </w:r>
            <w:r>
              <w:rPr>
                <w:spacing w:val="22"/>
                <w:sz w:val="21"/>
              </w:rPr>
              <w:t xml:space="preserve"> </w:t>
            </w:r>
            <w:r>
              <w:rPr>
                <w:sz w:val="21"/>
              </w:rPr>
              <w:t>4</w:t>
            </w:r>
            <w:r>
              <w:rPr>
                <w:spacing w:val="22"/>
                <w:sz w:val="21"/>
              </w:rPr>
              <w:t xml:space="preserve"> </w:t>
            </w:r>
            <w:r>
              <w:rPr>
                <w:sz w:val="21"/>
              </w:rPr>
              <w:t>ust.</w:t>
            </w:r>
            <w:r>
              <w:rPr>
                <w:spacing w:val="22"/>
                <w:sz w:val="21"/>
              </w:rPr>
              <w:t xml:space="preserve"> </w:t>
            </w:r>
            <w:r>
              <w:rPr>
                <w:sz w:val="21"/>
              </w:rPr>
              <w:t>7</w:t>
            </w:r>
            <w:r>
              <w:rPr>
                <w:spacing w:val="22"/>
                <w:sz w:val="21"/>
              </w:rPr>
              <w:t xml:space="preserve"> </w:t>
            </w:r>
            <w:r>
              <w:rPr>
                <w:sz w:val="21"/>
              </w:rPr>
              <w:t>rozporządzenia</w:t>
            </w:r>
            <w:r>
              <w:rPr>
                <w:spacing w:val="20"/>
                <w:sz w:val="21"/>
              </w:rPr>
              <w:t xml:space="preserve"> </w:t>
            </w:r>
            <w:r>
              <w:rPr>
                <w:sz w:val="21"/>
              </w:rPr>
              <w:t>Komisji</w:t>
            </w:r>
            <w:r>
              <w:rPr>
                <w:spacing w:val="20"/>
                <w:sz w:val="21"/>
              </w:rPr>
              <w:t xml:space="preserve"> </w:t>
            </w:r>
            <w:r>
              <w:rPr>
                <w:sz w:val="21"/>
              </w:rPr>
              <w:t>(UE)</w:t>
            </w:r>
            <w:r>
              <w:rPr>
                <w:spacing w:val="22"/>
                <w:sz w:val="21"/>
              </w:rPr>
              <w:t xml:space="preserve"> </w:t>
            </w:r>
            <w:r>
              <w:rPr>
                <w:sz w:val="21"/>
              </w:rPr>
              <w:t>2023/2831 z</w:t>
            </w:r>
            <w:r>
              <w:rPr>
                <w:spacing w:val="-1"/>
                <w:sz w:val="21"/>
              </w:rPr>
              <w:t xml:space="preserve"> </w:t>
            </w:r>
            <w:r>
              <w:rPr>
                <w:sz w:val="21"/>
              </w:rPr>
              <w:t xml:space="preserve">dnia 13 grudnia 2023 r. w sprawie stosowania art. 107 i 108 Traktatu o funkcjonowaniu Unii Europejskiej do pomocy </w:t>
            </w:r>
            <w:r>
              <w:rPr>
                <w:i/>
                <w:sz w:val="21"/>
              </w:rPr>
              <w:t xml:space="preserve">de minimis </w:t>
            </w:r>
            <w:r>
              <w:rPr>
                <w:sz w:val="21"/>
              </w:rPr>
              <w:t>– podmiot będący każdym przedsiębiorcą znajduje się w sytuacji gorszej niż sytuacja kwalifikująca się do oceny kredytowej B-?</w:t>
            </w:r>
            <w:r>
              <w:rPr>
                <w:sz w:val="21"/>
                <w:vertAlign w:val="superscript"/>
              </w:rPr>
              <w:t>12)</w:t>
            </w:r>
          </w:p>
        </w:tc>
      </w:tr>
      <w:tr w:rsidR="00607145" w14:paraId="78DF2F68" w14:textId="77777777" w:rsidTr="00874593">
        <w:trPr>
          <w:trHeight w:val="565"/>
        </w:trPr>
        <w:tc>
          <w:tcPr>
            <w:tcW w:w="2717" w:type="dxa"/>
          </w:tcPr>
          <w:p w14:paraId="71BD3446" w14:textId="77777777" w:rsidR="00607145" w:rsidRPr="00744F6B" w:rsidRDefault="00607145" w:rsidP="00874593">
            <w:pPr>
              <w:pStyle w:val="TableParagraph"/>
              <w:tabs>
                <w:tab w:val="left" w:pos="400"/>
              </w:tabs>
              <w:spacing w:before="6"/>
              <w:ind w:left="400"/>
              <w:rPr>
                <w:spacing w:val="-5"/>
                <w:sz w:val="16"/>
                <w:szCs w:val="16"/>
              </w:rPr>
            </w:pPr>
            <w:r w:rsidRPr="00744F6B">
              <w:rPr>
                <w:noProof/>
                <w:sz w:val="16"/>
                <w:szCs w:val="16"/>
                <w:lang w:val="pl-PL"/>
              </w:rPr>
              <mc:AlternateContent>
                <mc:Choice Requires="wpg">
                  <w:drawing>
                    <wp:anchor distT="0" distB="0" distL="0" distR="0" simplePos="0" relativeHeight="251700224" behindDoc="1" locked="0" layoutInCell="1" allowOverlap="1" wp14:anchorId="3E150B87" wp14:editId="48680A11">
                      <wp:simplePos x="0" y="0"/>
                      <wp:positionH relativeFrom="column">
                        <wp:posOffset>53578</wp:posOffset>
                      </wp:positionH>
                      <wp:positionV relativeFrom="paragraph">
                        <wp:posOffset>20241</wp:posOffset>
                      </wp:positionV>
                      <wp:extent cx="228600" cy="22860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07" name="Graphic 107"/>
                              <wps:cNvSpPr/>
                              <wps:spPr>
                                <a:xfrm>
                                  <a:off x="0" y="0"/>
                                  <a:ext cx="228600" cy="228600"/>
                                </a:xfrm>
                                <a:custGeom>
                                  <a:avLst/>
                                  <a:gdLst/>
                                  <a:ahLst/>
                                  <a:cxnLst/>
                                  <a:rect l="l" t="t" r="r" b="b"/>
                                  <a:pathLst>
                                    <a:path w="228600" h="228600">
                                      <a:moveTo>
                                        <a:pt x="228599" y="0"/>
                                      </a:moveTo>
                                      <a:lnTo>
                                        <a:pt x="0" y="0"/>
                                      </a:lnTo>
                                      <a:lnTo>
                                        <a:pt x="0" y="228600"/>
                                      </a:lnTo>
                                      <a:lnTo>
                                        <a:pt x="228599" y="228600"/>
                                      </a:lnTo>
                                      <a:lnTo>
                                        <a:pt x="228599" y="0"/>
                                      </a:lnTo>
                                      <a:close/>
                                    </a:path>
                                  </a:pathLst>
                                </a:custGeom>
                                <a:solidFill>
                                  <a:srgbClr val="FFFFFF"/>
                                </a:solidFill>
                              </wps:spPr>
                              <wps:bodyPr wrap="square" lIns="0" tIns="0" rIns="0" bIns="0" rtlCol="0">
                                <a:prstTxWarp prst="textNoShape">
                                  <a:avLst/>
                                </a:prstTxWarp>
                                <a:noAutofit/>
                              </wps:bodyPr>
                            </wps:wsp>
                            <wps:wsp>
                              <wps:cNvPr id="108" name="Graphic 108"/>
                              <wps:cNvSpPr/>
                              <wps:spPr>
                                <a:xfrm>
                                  <a:off x="6349" y="6350"/>
                                  <a:ext cx="215900" cy="215900"/>
                                </a:xfrm>
                                <a:custGeom>
                                  <a:avLst/>
                                  <a:gdLst/>
                                  <a:ahLst/>
                                  <a:cxnLst/>
                                  <a:rect l="l" t="t" r="r" b="b"/>
                                  <a:pathLst>
                                    <a:path w="215900" h="215900">
                                      <a:moveTo>
                                        <a:pt x="0" y="215900"/>
                                      </a:moveTo>
                                      <a:lnTo>
                                        <a:pt x="215899" y="215900"/>
                                      </a:lnTo>
                                      <a:lnTo>
                                        <a:pt x="215899" y="0"/>
                                      </a:lnTo>
                                      <a:lnTo>
                                        <a:pt x="0" y="0"/>
                                      </a:lnTo>
                                      <a:lnTo>
                                        <a:pt x="0" y="215900"/>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06" o:spid="_x0000_s1026" style="position:absolute;margin-left:4.2pt;margin-top:1.6pt;width:18pt;height:18pt;z-index:-25161625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">
                      <v:shape id="Graphic 107"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1Izr8A&#10;AADcAAAADwAAAGRycy9kb3ducmV2LnhtbERPS4vCMBC+L/gfwgje1lQFV6pRfCDsHn2eh2Zsq82k&#10;JLHt/vuNIOxtPr7nLFadqURDzpeWFYyGCQjizOqScwXn0/5zBsIHZI2VZVLwSx5Wy97HAlNtWz5Q&#10;cwy5iCHsU1RQhFCnUvqsIIN+aGviyN2sMxgidLnUDtsYbio5TpKpNFhybCiwpm1B2eP4NAoubj35&#10;sQd5k+2+8VV73+ym141Sg363noMI1IV/8dv9reP85Atez8QL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bUjOvwAAANwAAAAPAAAAAAAAAAAAAAAAAJgCAABkcnMvZG93bnJl&#10;di54bWxQSwUGAAAAAAQABAD1AAAAhAMAAAAA&#10;" path="m228599,l,,,228600r228599,l228599,xe" stroked="f">
                        <v:path arrowok="t"/>
                      </v:shape>
                      <v:shape id="Graphic 108" o:spid="_x0000_s1028" style="position:absolute;left:6349;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uAcQA&#10;AADcAAAADwAAAGRycy9kb3ducmV2LnhtbESPQW/CMAyF75P4D5GRuI0U0CbUEdCEhMSBAyv8AKsx&#10;TbfGKU0ohV8/HybtZus9v/d5tRl8o3rqYh3YwGyagSIug625MnA+7V6XoGJCttgEJgMPirBZj15W&#10;mNtw5y/qi1QpCeGYowGXUptrHUtHHuM0tMSiXULnMcnaVdp2eJdw3+h5lr1rjzVLg8OWto7Kn+Lm&#10;DRT9deF2zfE5t2lxmJ0Ow3f15oyZjIfPD1CJhvRv/rveW8HPhFaekQn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7gHEAAAA3AAAAA8AAAAAAAAAAAAAAAAAmAIAAGRycy9k&#10;b3ducmV2LnhtbFBLBQYAAAAABAAEAPUAAACJAwAAAAA=&#10;" path="m,215900r215899,l215899,,,,,215900xe" filled="f" strokeweight=".35275mm">
                        <v:path arrowok="t"/>
                      </v:shape>
                    </v:group>
                  </w:pict>
                </mc:Fallback>
              </mc:AlternateContent>
            </w:r>
          </w:p>
          <w:p w14:paraId="028B61F0" w14:textId="77777777" w:rsidR="00607145" w:rsidRDefault="00607145" w:rsidP="00874593">
            <w:pPr>
              <w:pStyle w:val="TableParagraph"/>
              <w:tabs>
                <w:tab w:val="left" w:pos="400"/>
              </w:tabs>
              <w:spacing w:before="6"/>
              <w:ind w:left="400"/>
              <w:rPr>
                <w:sz w:val="21"/>
              </w:rPr>
            </w:pPr>
            <w:r>
              <w:rPr>
                <w:spacing w:val="-5"/>
                <w:sz w:val="21"/>
              </w:rPr>
              <w:t xml:space="preserve">   tak</w:t>
            </w:r>
          </w:p>
        </w:tc>
        <w:tc>
          <w:tcPr>
            <w:tcW w:w="2869" w:type="dxa"/>
            <w:gridSpan w:val="2"/>
          </w:tcPr>
          <w:p w14:paraId="3838D515" w14:textId="77777777" w:rsidR="00607145" w:rsidRPr="00744F6B" w:rsidRDefault="00607145" w:rsidP="00874593">
            <w:pPr>
              <w:pStyle w:val="TableParagraph"/>
              <w:tabs>
                <w:tab w:val="left" w:pos="399"/>
              </w:tabs>
              <w:spacing w:before="6"/>
              <w:ind w:left="399"/>
              <w:rPr>
                <w:spacing w:val="-5"/>
                <w:sz w:val="16"/>
                <w:szCs w:val="16"/>
              </w:rPr>
            </w:pPr>
            <w:r w:rsidRPr="00744F6B">
              <w:rPr>
                <w:noProof/>
                <w:sz w:val="16"/>
                <w:szCs w:val="16"/>
                <w:lang w:val="pl-PL"/>
              </w:rPr>
              <mc:AlternateContent>
                <mc:Choice Requires="wpg">
                  <w:drawing>
                    <wp:anchor distT="0" distB="0" distL="0" distR="0" simplePos="0" relativeHeight="251701248" behindDoc="1" locked="0" layoutInCell="1" allowOverlap="1" wp14:anchorId="5A5707B7" wp14:editId="57CFD3A4">
                      <wp:simplePos x="0" y="0"/>
                      <wp:positionH relativeFrom="column">
                        <wp:posOffset>49688</wp:posOffset>
                      </wp:positionH>
                      <wp:positionV relativeFrom="paragraph">
                        <wp:posOffset>32801</wp:posOffset>
                      </wp:positionV>
                      <wp:extent cx="228600" cy="228600"/>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10" name="Graphic 110"/>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11" name="Graphic 11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09" o:spid="_x0000_s1026" style="position:absolute;margin-left:3.9pt;margin-top:2.6pt;width:18pt;height:18pt;z-index:-25161523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">
                      <v:shape id="Graphic 110"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1GZ8QA&#10;AADcAAAADwAAAGRycy9kb3ducmV2LnhtbESPT2/CMAzF70j7DpEncYOUIaGpI1RlExI7wv6crca0&#10;3RqnSrK2fPv5gMTN1nt+7+dtMblODRRi69nAapmBIq68bbk28PlxWDyDignZYueZDFwpQrF7mG0x&#10;t37kEw3nVCsJ4ZijgSalPtc6Vg05jEvfE4t28cFhkjXU2gYcJdx1+inLNtphy9LQYE+vDVW/5z9n&#10;4CuU63d/0hc9HobYjT/7t8333pj541S+gEo0pbv5dn20gr8SfHlGJtC7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dRmfEAAAA3AAAAA8AAAAAAAAAAAAAAAAAmAIAAGRycy9k&#10;b3ducmV2LnhtbFBLBQYAAAAABAAEAPUAAACJAwAAAAA=&#10;" path="m228600,l,,,228600r228600,l228600,xe" stroked="f">
                        <v:path arrowok="t"/>
                      </v:shape>
                      <v:shape id="Graphic 111"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j4Gr4A&#10;AADcAAAADwAAAGRycy9kb3ducmV2LnhtbERPTYvCMBC9C/6HMII3TStSpGsUURRPwuoePA7N2BSb&#10;SWmirf/eCAve5vE+Z7nubS2e1PrKsYJ0moAgLpyuuFTwd9lPFiB8QNZYOyYFL/KwXg0HS8y16/iX&#10;nudQihjCPkcFJoQml9IXhiz6qWuII3dzrcUQYVtK3WIXw20tZ0mSSYsVxwaDDW0NFffzwyp4XHbb&#10;rDnwVVO4ZcZ219Mcj0qNR/3mB0SgPnzF/+6jjvPTFD7PxAvk6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UY+Bq+AAAA3AAAAA8AAAAAAAAAAAAAAAAAmAIAAGRycy9kb3ducmV2&#10;LnhtbFBLBQYAAAAABAAEAPUAAACDAwAAAAA=&#10;" path="m,215900r215900,l215900,,,,,215900xe" filled="f" strokeweight="1pt">
                        <v:path arrowok="t"/>
                      </v:shape>
                    </v:group>
                  </w:pict>
                </mc:Fallback>
              </mc:AlternateContent>
            </w:r>
            <w:r w:rsidRPr="00744F6B">
              <w:rPr>
                <w:spacing w:val="-5"/>
                <w:sz w:val="16"/>
                <w:szCs w:val="16"/>
              </w:rPr>
              <w:t xml:space="preserve">  </w:t>
            </w:r>
          </w:p>
          <w:p w14:paraId="77535680" w14:textId="77777777" w:rsidR="00607145" w:rsidRDefault="00607145" w:rsidP="00874593">
            <w:pPr>
              <w:pStyle w:val="TableParagraph"/>
              <w:tabs>
                <w:tab w:val="left" w:pos="399"/>
              </w:tabs>
              <w:spacing w:before="6"/>
              <w:ind w:left="399"/>
              <w:rPr>
                <w:sz w:val="21"/>
              </w:rPr>
            </w:pPr>
            <w:r>
              <w:rPr>
                <w:spacing w:val="-5"/>
                <w:sz w:val="21"/>
              </w:rPr>
              <w:t xml:space="preserve">  nie</w:t>
            </w:r>
          </w:p>
        </w:tc>
        <w:tc>
          <w:tcPr>
            <w:tcW w:w="4074" w:type="dxa"/>
            <w:gridSpan w:val="2"/>
          </w:tcPr>
          <w:p w14:paraId="532A7578" w14:textId="77777777" w:rsidR="00607145" w:rsidRPr="00744F6B" w:rsidRDefault="00607145" w:rsidP="00874593">
            <w:pPr>
              <w:pStyle w:val="TableParagraph"/>
              <w:tabs>
                <w:tab w:val="left" w:pos="399"/>
              </w:tabs>
              <w:spacing w:before="6"/>
              <w:ind w:left="399"/>
              <w:rPr>
                <w:sz w:val="16"/>
                <w:szCs w:val="16"/>
              </w:rPr>
            </w:pPr>
            <w:r w:rsidRPr="00744F6B">
              <w:rPr>
                <w:noProof/>
                <w:sz w:val="16"/>
                <w:szCs w:val="16"/>
                <w:lang w:val="pl-PL"/>
              </w:rPr>
              <mc:AlternateContent>
                <mc:Choice Requires="wpg">
                  <w:drawing>
                    <wp:anchor distT="0" distB="0" distL="0" distR="0" simplePos="0" relativeHeight="251702272" behindDoc="1" locked="0" layoutInCell="1" allowOverlap="1" wp14:anchorId="5AF72473" wp14:editId="563E42DE">
                      <wp:simplePos x="0" y="0"/>
                      <wp:positionH relativeFrom="column">
                        <wp:posOffset>40506</wp:posOffset>
                      </wp:positionH>
                      <wp:positionV relativeFrom="paragraph">
                        <wp:posOffset>29854</wp:posOffset>
                      </wp:positionV>
                      <wp:extent cx="228600" cy="228600"/>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13" name="Graphic 113"/>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14" name="Graphic 11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12" o:spid="_x0000_s1026" style="position:absolute;margin-left:3.2pt;margin-top:2.35pt;width:18pt;height:18pt;z-index:-251614208;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">
                      <v:shape id="Graphic 113"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YEMAA&#10;AADcAAAADwAAAGRycy9kb3ducmV2LnhtbERPS4vCMBC+C/sfwizszaYqiHSNorsI69HXnodmbKvN&#10;pCSxrf/eCIK3+fieM1/2phYtOV9ZVjBKUhDEudUVFwqOh81wBsIHZI21ZVJwJw/Lxcdgjpm2He+o&#10;3YdCxBD2GSooQ2gyKX1ekkGf2IY4cmfrDIYIXSG1wy6Gm1qO03QqDVYcG0ps6Kek/Lq/GQUnt5ps&#10;7U6eZbdpfd1d1r/T/7VSX5/96htEoD68xS/3n47zRxN4PhMvkI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Y/YEMAAAADcAAAADwAAAAAAAAAAAAAAAACYAgAAZHJzL2Rvd25y&#10;ZXYueG1sUEsFBgAAAAAEAAQA9QAAAIUDAAAAAA==&#10;" path="m228600,l,,,228600r228600,l228600,xe" stroked="f">
                        <v:path arrowok="t"/>
                      </v:shape>
                      <v:shape id="Graphic 114"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9bgr4A&#10;AADcAAAADwAAAGRycy9kb3ducmV2LnhtbERPy6rCMBDdC/5DGMGdpl6kSDWKKFdcCT4WLodmbIrN&#10;pDTR1r83guBuDuc5i1VnK/GkxpeOFUzGCQji3OmSCwWX8/9oBsIHZI2VY1LwIg+rZb+3wEy7lo/0&#10;PIVCxBD2GSowIdSZlD43ZNGPXU0cuZtrLIYIm0LqBtsYbiv5lySptFhybDBY08ZQfj89rILHebtJ&#10;6x1fNYVbamx7PUxxr9Rw0K3nIAJ14Sf+uvc6zp9M4fNMvEAu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VvW4K+AAAA3AAAAA8AAAAAAAAAAAAAAAAAmAIAAGRycy9kb3ducmV2&#10;LnhtbFBLBQYAAAAABAAEAPUAAACDAwAAAAA=&#10;" path="m,215900r215900,l215900,,,,,215900xe" filled="f" strokeweight="1pt">
                        <v:path arrowok="t"/>
                      </v:shape>
                    </v:group>
                  </w:pict>
                </mc:Fallback>
              </mc:AlternateContent>
            </w:r>
          </w:p>
          <w:p w14:paraId="1EE957EF" w14:textId="77777777" w:rsidR="00607145" w:rsidRDefault="00607145" w:rsidP="00874593">
            <w:pPr>
              <w:pStyle w:val="TableParagraph"/>
              <w:tabs>
                <w:tab w:val="left" w:pos="399"/>
              </w:tabs>
              <w:spacing w:before="6"/>
              <w:ind w:left="399"/>
              <w:rPr>
                <w:sz w:val="21"/>
              </w:rPr>
            </w:pPr>
            <w:r>
              <w:rPr>
                <w:sz w:val="21"/>
              </w:rPr>
              <w:t xml:space="preserve">  nie</w:t>
            </w:r>
            <w:r>
              <w:rPr>
                <w:spacing w:val="-2"/>
                <w:sz w:val="21"/>
              </w:rPr>
              <w:t xml:space="preserve"> dotyczy</w:t>
            </w:r>
          </w:p>
        </w:tc>
      </w:tr>
      <w:tr w:rsidR="00607145" w14:paraId="6FB5E7E5" w14:textId="77777777" w:rsidTr="00874593">
        <w:trPr>
          <w:trHeight w:val="388"/>
        </w:trPr>
        <w:tc>
          <w:tcPr>
            <w:tcW w:w="9660" w:type="dxa"/>
            <w:gridSpan w:val="5"/>
            <w:shd w:val="clear" w:color="auto" w:fill="F1F1F1"/>
          </w:tcPr>
          <w:p w14:paraId="252AA2D7" w14:textId="77777777" w:rsidR="00607145" w:rsidRDefault="00607145" w:rsidP="00874593">
            <w:pPr>
              <w:pStyle w:val="TableParagraph"/>
              <w:spacing w:before="1"/>
              <w:ind w:left="103"/>
              <w:rPr>
                <w:sz w:val="21"/>
              </w:rPr>
            </w:pPr>
            <w:r>
              <w:rPr>
                <w:sz w:val="21"/>
              </w:rPr>
              <w:t>3.</w:t>
            </w:r>
            <w:r>
              <w:rPr>
                <w:spacing w:val="-5"/>
                <w:sz w:val="21"/>
              </w:rPr>
              <w:t xml:space="preserve"> </w:t>
            </w:r>
            <w:r>
              <w:rPr>
                <w:sz w:val="21"/>
              </w:rPr>
              <w:t>Czy</w:t>
            </w:r>
            <w:r>
              <w:rPr>
                <w:spacing w:val="-4"/>
                <w:sz w:val="21"/>
              </w:rPr>
              <w:t xml:space="preserve"> </w:t>
            </w:r>
            <w:r>
              <w:rPr>
                <w:sz w:val="21"/>
              </w:rPr>
              <w:t>w</w:t>
            </w:r>
            <w:r>
              <w:rPr>
                <w:spacing w:val="-4"/>
                <w:sz w:val="21"/>
              </w:rPr>
              <w:t xml:space="preserve"> </w:t>
            </w:r>
            <w:r>
              <w:rPr>
                <w:sz w:val="21"/>
              </w:rPr>
              <w:t>okresie</w:t>
            </w:r>
            <w:r>
              <w:rPr>
                <w:spacing w:val="-2"/>
                <w:sz w:val="21"/>
              </w:rPr>
              <w:t xml:space="preserve"> </w:t>
            </w:r>
            <w:r>
              <w:rPr>
                <w:sz w:val="21"/>
              </w:rPr>
              <w:t>3</w:t>
            </w:r>
            <w:r>
              <w:rPr>
                <w:spacing w:val="-4"/>
                <w:sz w:val="21"/>
              </w:rPr>
              <w:t xml:space="preserve"> </w:t>
            </w:r>
            <w:r>
              <w:rPr>
                <w:sz w:val="21"/>
              </w:rPr>
              <w:t>lat</w:t>
            </w:r>
            <w:r>
              <w:rPr>
                <w:spacing w:val="-2"/>
                <w:sz w:val="21"/>
              </w:rPr>
              <w:t xml:space="preserve"> </w:t>
            </w:r>
            <w:r>
              <w:rPr>
                <w:sz w:val="21"/>
              </w:rPr>
              <w:t>poprzedzających</w:t>
            </w:r>
            <w:r>
              <w:rPr>
                <w:spacing w:val="-2"/>
                <w:sz w:val="21"/>
              </w:rPr>
              <w:t xml:space="preserve"> </w:t>
            </w:r>
            <w:r>
              <w:rPr>
                <w:sz w:val="21"/>
              </w:rPr>
              <w:t>dzień</w:t>
            </w:r>
            <w:r>
              <w:rPr>
                <w:spacing w:val="-3"/>
                <w:sz w:val="21"/>
              </w:rPr>
              <w:t xml:space="preserve"> </w:t>
            </w:r>
            <w:r>
              <w:rPr>
                <w:sz w:val="21"/>
              </w:rPr>
              <w:t>wystąpienia</w:t>
            </w:r>
            <w:r>
              <w:rPr>
                <w:spacing w:val="-2"/>
                <w:sz w:val="21"/>
              </w:rPr>
              <w:t xml:space="preserve"> </w:t>
            </w:r>
            <w:r>
              <w:rPr>
                <w:sz w:val="21"/>
              </w:rPr>
              <w:t>z</w:t>
            </w:r>
            <w:r>
              <w:rPr>
                <w:spacing w:val="-4"/>
                <w:sz w:val="21"/>
              </w:rPr>
              <w:t xml:space="preserve"> </w:t>
            </w:r>
            <w:r>
              <w:rPr>
                <w:sz w:val="21"/>
              </w:rPr>
              <w:t>wnioskiem</w:t>
            </w:r>
            <w:r>
              <w:rPr>
                <w:spacing w:val="-6"/>
                <w:sz w:val="21"/>
              </w:rPr>
              <w:t xml:space="preserve"> </w:t>
            </w:r>
            <w:r>
              <w:rPr>
                <w:sz w:val="21"/>
              </w:rPr>
              <w:t>o</w:t>
            </w:r>
            <w:r>
              <w:rPr>
                <w:spacing w:val="-2"/>
                <w:sz w:val="21"/>
              </w:rPr>
              <w:t xml:space="preserve"> </w:t>
            </w:r>
            <w:r>
              <w:rPr>
                <w:sz w:val="21"/>
              </w:rPr>
              <w:t>udzielenie</w:t>
            </w:r>
            <w:r>
              <w:rPr>
                <w:spacing w:val="-3"/>
                <w:sz w:val="21"/>
              </w:rPr>
              <w:t xml:space="preserve"> </w:t>
            </w:r>
            <w:r>
              <w:rPr>
                <w:sz w:val="21"/>
              </w:rPr>
              <w:t>pomocy</w:t>
            </w:r>
            <w:r>
              <w:rPr>
                <w:spacing w:val="-1"/>
                <w:sz w:val="21"/>
              </w:rPr>
              <w:t xml:space="preserve"> </w:t>
            </w:r>
            <w:r>
              <w:rPr>
                <w:i/>
                <w:sz w:val="21"/>
              </w:rPr>
              <w:t>de</w:t>
            </w:r>
            <w:r>
              <w:rPr>
                <w:i/>
                <w:spacing w:val="-2"/>
                <w:sz w:val="21"/>
              </w:rPr>
              <w:t xml:space="preserve"> minimis</w:t>
            </w:r>
            <w:r>
              <w:rPr>
                <w:spacing w:val="-2"/>
                <w:sz w:val="21"/>
              </w:rPr>
              <w:t>:</w:t>
            </w:r>
          </w:p>
        </w:tc>
      </w:tr>
      <w:tr w:rsidR="00607145" w14:paraId="5AA52A89" w14:textId="77777777" w:rsidTr="00874593">
        <w:trPr>
          <w:trHeight w:val="566"/>
        </w:trPr>
        <w:tc>
          <w:tcPr>
            <w:tcW w:w="4316" w:type="dxa"/>
            <w:gridSpan w:val="2"/>
          </w:tcPr>
          <w:p w14:paraId="308E3B92" w14:textId="77777777" w:rsidR="00607145" w:rsidRDefault="00607145" w:rsidP="00874593">
            <w:pPr>
              <w:pStyle w:val="TableParagraph"/>
              <w:spacing w:before="126"/>
              <w:ind w:left="103"/>
              <w:rPr>
                <w:sz w:val="21"/>
              </w:rPr>
            </w:pPr>
            <w:r>
              <w:rPr>
                <w:sz w:val="21"/>
              </w:rPr>
              <w:t>a)</w:t>
            </w:r>
            <w:r>
              <w:rPr>
                <w:spacing w:val="79"/>
                <w:sz w:val="21"/>
              </w:rPr>
              <w:t xml:space="preserve"> </w:t>
            </w:r>
            <w:r>
              <w:rPr>
                <w:sz w:val="21"/>
              </w:rPr>
              <w:t>podmiot</w:t>
            </w:r>
            <w:r>
              <w:rPr>
                <w:spacing w:val="-3"/>
                <w:sz w:val="21"/>
              </w:rPr>
              <w:t xml:space="preserve"> </w:t>
            </w:r>
            <w:r>
              <w:rPr>
                <w:sz w:val="21"/>
              </w:rPr>
              <w:t>odnotowuje</w:t>
            </w:r>
            <w:r>
              <w:rPr>
                <w:spacing w:val="-2"/>
                <w:sz w:val="21"/>
              </w:rPr>
              <w:t xml:space="preserve"> </w:t>
            </w:r>
            <w:r>
              <w:rPr>
                <w:sz w:val="21"/>
              </w:rPr>
              <w:t>rosnące</w:t>
            </w:r>
            <w:r>
              <w:rPr>
                <w:spacing w:val="-3"/>
                <w:sz w:val="21"/>
              </w:rPr>
              <w:t xml:space="preserve"> </w:t>
            </w:r>
            <w:r>
              <w:rPr>
                <w:spacing w:val="-2"/>
                <w:sz w:val="21"/>
              </w:rPr>
              <w:t>straty?</w:t>
            </w:r>
          </w:p>
        </w:tc>
        <w:tc>
          <w:tcPr>
            <w:tcW w:w="2699" w:type="dxa"/>
            <w:gridSpan w:val="2"/>
          </w:tcPr>
          <w:p w14:paraId="5B9021C9" w14:textId="77777777" w:rsidR="00607145" w:rsidRDefault="00607145" w:rsidP="00874593">
            <w:pPr>
              <w:pStyle w:val="TableParagraph"/>
              <w:tabs>
                <w:tab w:val="left" w:pos="400"/>
              </w:tabs>
              <w:spacing w:before="6"/>
              <w:ind w:left="400"/>
              <w:rPr>
                <w:spacing w:val="-5"/>
                <w:sz w:val="21"/>
              </w:rPr>
            </w:pPr>
            <w:r>
              <w:rPr>
                <w:noProof/>
                <w:lang w:val="pl-PL"/>
              </w:rPr>
              <mc:AlternateContent>
                <mc:Choice Requires="wpg">
                  <w:drawing>
                    <wp:anchor distT="0" distB="0" distL="0" distR="0" simplePos="0" relativeHeight="251703296" behindDoc="1" locked="0" layoutInCell="1" allowOverlap="1" wp14:anchorId="2D98187D" wp14:editId="3EF04515">
                      <wp:simplePos x="0" y="0"/>
                      <wp:positionH relativeFrom="column">
                        <wp:posOffset>46983</wp:posOffset>
                      </wp:positionH>
                      <wp:positionV relativeFrom="paragraph">
                        <wp:posOffset>41493</wp:posOffset>
                      </wp:positionV>
                      <wp:extent cx="228600" cy="228600"/>
                      <wp:effectExtent l="0" t="0" r="0" b="0"/>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16" name="Graphic 116"/>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17" name="Graphic 11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15" o:spid="_x0000_s1026" style="position:absolute;margin-left:3.7pt;margin-top:3.25pt;width:18pt;height:18pt;z-index:-251613184;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">
                      <v:shape id="Graphic 116"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h7iMAA&#10;AADcAAAADwAAAGRycy9kb3ducmV2LnhtbERPS4vCMBC+C/sfwgh701QXilSj6IqwHn3snodmbKvN&#10;pCTZtv57Iwje5uN7zmLVm1q05HxlWcFknIAgzq2uuFBwPu1GMxA+IGusLZOCO3lYLT8GC8y07fhA&#10;7TEUIoawz1BBGUKTSenzkgz6sW2II3exzmCI0BVSO+xiuKnlNElSabDi2FBiQ98l5bfjv1Hw69Zf&#10;e3uQF9ntWl931802/dso9Tns13MQgfrwFr/cPzrOn6TwfCZeIJ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fh7iMAAAADcAAAADwAAAAAAAAAAAAAAAACYAgAAZHJzL2Rvd25y&#10;ZXYueG1sUEsFBgAAAAAEAAQA9QAAAIUDAAAAAA==&#10;" path="m228600,l,,,228600r228600,l228600,xe" stroked="f">
                        <v:path arrowok="t"/>
                      </v:shape>
                      <v:shape id="Graphic 117"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3F9b8A&#10;AADcAAAADwAAAGRycy9kb3ducmV2LnhtbERPy6rCMBDdX/AfwgjurqkiVapRRFFcXfCxcDk0Y1Ns&#10;JqWJtv69uSC4m8N5zmLV2Uo8qfGlYwWjYQKCOHe65ELB5bz7nYHwAVlj5ZgUvMjDatn7WWCmXctH&#10;ep5CIWII+wwVmBDqTEqfG7Loh64mjtzNNRZDhE0hdYNtDLeVHCdJKi2WHBsM1rQxlN9PD6vgcd5u&#10;0nrPV03hlhrbXv8meFBq0O/WcxCBuvAVf9wHHeePpvD/TLx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vcX1vwAAANwAAAAPAAAAAAAAAAAAAAAAAJgCAABkcnMvZG93bnJl&#10;di54bWxQSwUGAAAAAAQABAD1AAAAhAMAAAAA&#10;" path="m,215900r215900,l215900,,,,,215900xe" filled="f" strokeweight="1pt">
                        <v:path arrowok="t"/>
                      </v:shape>
                    </v:group>
                  </w:pict>
                </mc:Fallback>
              </mc:AlternateContent>
            </w:r>
          </w:p>
          <w:p w14:paraId="436CFC61" w14:textId="77777777" w:rsidR="00607145" w:rsidRDefault="00607145" w:rsidP="00874593">
            <w:pPr>
              <w:pStyle w:val="TableParagraph"/>
              <w:tabs>
                <w:tab w:val="left" w:pos="400"/>
              </w:tabs>
              <w:spacing w:before="6"/>
              <w:ind w:left="400"/>
              <w:rPr>
                <w:sz w:val="21"/>
              </w:rPr>
            </w:pPr>
            <w:r>
              <w:rPr>
                <w:spacing w:val="-5"/>
                <w:sz w:val="21"/>
              </w:rPr>
              <w:t xml:space="preserve">  tak</w:t>
            </w:r>
          </w:p>
        </w:tc>
        <w:tc>
          <w:tcPr>
            <w:tcW w:w="2645" w:type="dxa"/>
          </w:tcPr>
          <w:p w14:paraId="471ADF58" w14:textId="77777777" w:rsidR="00607145" w:rsidRDefault="00607145" w:rsidP="00874593">
            <w:pPr>
              <w:pStyle w:val="TableParagraph"/>
              <w:tabs>
                <w:tab w:val="left" w:pos="399"/>
              </w:tabs>
              <w:spacing w:before="6"/>
              <w:ind w:left="399"/>
              <w:rPr>
                <w:spacing w:val="-5"/>
                <w:sz w:val="21"/>
              </w:rPr>
            </w:pPr>
            <w:r>
              <w:rPr>
                <w:noProof/>
                <w:lang w:val="pl-PL"/>
              </w:rPr>
              <mc:AlternateContent>
                <mc:Choice Requires="wpg">
                  <w:drawing>
                    <wp:anchor distT="0" distB="0" distL="0" distR="0" simplePos="0" relativeHeight="251704320" behindDoc="1" locked="0" layoutInCell="1" allowOverlap="1" wp14:anchorId="22971005" wp14:editId="184E5E0B">
                      <wp:simplePos x="0" y="0"/>
                      <wp:positionH relativeFrom="column">
                        <wp:posOffset>51530</wp:posOffset>
                      </wp:positionH>
                      <wp:positionV relativeFrom="paragraph">
                        <wp:posOffset>47031</wp:posOffset>
                      </wp:positionV>
                      <wp:extent cx="228600" cy="228600"/>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19" name="Graphic 119"/>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20" name="Graphic 120"/>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18" o:spid="_x0000_s1026" style="position:absolute;margin-left:4.05pt;margin-top:3.7pt;width:18pt;height:18pt;z-index:-251612160;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">
                      <v:shape id="Graphic 119"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fv+sEA&#10;AADcAAAADwAAAGRycy9kb3ducmV2LnhtbERPTWvCQBC9C/0PyxR6MxtbkDbNKtoi1GOi7XnIjkk0&#10;Oxt2t0n6711B6G0e73Py9WQ6MZDzrWUFiyQFQVxZ3XKt4HjYzV9B+ICssbNMCv7Iw3r1MMsx03bk&#10;goYy1CKGsM9QQRNCn0npq4YM+sT2xJE7WWcwROhqqR2OMdx08jlNl9Jgy7GhwZ4+Gqou5a9R8O02&#10;L3tbyJMcd4PvxvP2c/mzVerpcdq8gwg0hX/x3f2l4/zFG9yeiRfI1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n7/rBAAAA3AAAAA8AAAAAAAAAAAAAAAAAmAIAAGRycy9kb3du&#10;cmV2LnhtbFBLBQYAAAAABAAEAPUAAACGAwAAAAA=&#10;" path="m228600,l,,,228600r228600,l228600,xe" stroked="f">
                        <v:path arrowok="t"/>
                      </v:shape>
                      <v:shape id="Graphic 120"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iXPMIA&#10;AADcAAAADwAAAGRycy9kb3ducmV2LnhtbESPQYvCMBCF74L/IYzgTdMVKUvXKIvi4klY9eBxaMam&#10;bDMpTbTdf+8cBG8zvDfvfbPaDL5RD+piHdjAxzwDRVwGW3Nl4HLezz5BxYRssQlMBv4pwmY9Hq2w&#10;sKHnX3qcUqUkhGOBBlxKbaF1LB15jPPQEot2C53HJGtXadthL+G+0Yssy7XHmqXBYUtbR+Xf6e4N&#10;3M+7bd7+8NVSuuXO99fjEg/GTCfD9xeoREN6m1/XByv4C8GXZ2QCv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OJc8wgAAANwAAAAPAAAAAAAAAAAAAAAAAJgCAABkcnMvZG93&#10;bnJldi54bWxQSwUGAAAAAAQABAD1AAAAhwMAAAAA&#10;" path="m,215900r215900,l215900,,,,,215900xe" filled="f" strokeweight="1pt">
                        <v:path arrowok="t"/>
                      </v:shape>
                    </v:group>
                  </w:pict>
                </mc:Fallback>
              </mc:AlternateContent>
            </w:r>
          </w:p>
          <w:p w14:paraId="6CF6FF18" w14:textId="77777777" w:rsidR="00607145" w:rsidRDefault="00607145" w:rsidP="00874593">
            <w:pPr>
              <w:pStyle w:val="TableParagraph"/>
              <w:tabs>
                <w:tab w:val="left" w:pos="399"/>
              </w:tabs>
              <w:spacing w:before="6"/>
              <w:ind w:left="399"/>
              <w:rPr>
                <w:sz w:val="21"/>
              </w:rPr>
            </w:pPr>
            <w:r>
              <w:rPr>
                <w:spacing w:val="-5"/>
                <w:sz w:val="21"/>
              </w:rPr>
              <w:t xml:space="preserve">  nie</w:t>
            </w:r>
          </w:p>
        </w:tc>
      </w:tr>
      <w:tr w:rsidR="00607145" w14:paraId="35D9C15E" w14:textId="77777777" w:rsidTr="00874593">
        <w:trPr>
          <w:trHeight w:val="568"/>
        </w:trPr>
        <w:tc>
          <w:tcPr>
            <w:tcW w:w="4316" w:type="dxa"/>
            <w:gridSpan w:val="2"/>
          </w:tcPr>
          <w:p w14:paraId="0D5DBC7D" w14:textId="77777777" w:rsidR="00607145" w:rsidRDefault="00607145" w:rsidP="00874593">
            <w:pPr>
              <w:pStyle w:val="TableParagraph"/>
              <w:spacing w:before="128"/>
              <w:ind w:left="103"/>
              <w:rPr>
                <w:sz w:val="21"/>
              </w:rPr>
            </w:pPr>
            <w:r>
              <w:rPr>
                <w:sz w:val="21"/>
              </w:rPr>
              <w:t>b)</w:t>
            </w:r>
            <w:r>
              <w:rPr>
                <w:spacing w:val="72"/>
                <w:sz w:val="21"/>
              </w:rPr>
              <w:t xml:space="preserve"> </w:t>
            </w:r>
            <w:r>
              <w:rPr>
                <w:sz w:val="21"/>
              </w:rPr>
              <w:t>obroty</w:t>
            </w:r>
            <w:r>
              <w:rPr>
                <w:spacing w:val="-3"/>
                <w:sz w:val="21"/>
              </w:rPr>
              <w:t xml:space="preserve"> </w:t>
            </w:r>
            <w:r>
              <w:rPr>
                <w:sz w:val="21"/>
              </w:rPr>
              <w:t xml:space="preserve">podmiotu </w:t>
            </w:r>
            <w:r>
              <w:rPr>
                <w:spacing w:val="-2"/>
                <w:sz w:val="21"/>
              </w:rPr>
              <w:t>maleją?</w:t>
            </w:r>
          </w:p>
        </w:tc>
        <w:tc>
          <w:tcPr>
            <w:tcW w:w="2699" w:type="dxa"/>
            <w:gridSpan w:val="2"/>
          </w:tcPr>
          <w:p w14:paraId="6014BE68" w14:textId="77777777" w:rsidR="00607145" w:rsidRDefault="00607145" w:rsidP="00874593">
            <w:pPr>
              <w:pStyle w:val="TableParagraph"/>
              <w:tabs>
                <w:tab w:val="left" w:pos="400"/>
              </w:tabs>
              <w:spacing w:before="8"/>
              <w:ind w:left="400"/>
              <w:rPr>
                <w:spacing w:val="-5"/>
                <w:sz w:val="21"/>
              </w:rPr>
            </w:pPr>
            <w:r>
              <w:rPr>
                <w:noProof/>
                <w:lang w:val="pl-PL"/>
              </w:rPr>
              <mc:AlternateContent>
                <mc:Choice Requires="wpg">
                  <w:drawing>
                    <wp:anchor distT="0" distB="0" distL="0" distR="0" simplePos="0" relativeHeight="251705344" behindDoc="1" locked="0" layoutInCell="1" allowOverlap="1" wp14:anchorId="117A97C0" wp14:editId="271C6CBB">
                      <wp:simplePos x="0" y="0"/>
                      <wp:positionH relativeFrom="column">
                        <wp:posOffset>46983</wp:posOffset>
                      </wp:positionH>
                      <wp:positionV relativeFrom="paragraph">
                        <wp:posOffset>39080</wp:posOffset>
                      </wp:positionV>
                      <wp:extent cx="228600" cy="228600"/>
                      <wp:effectExtent l="0" t="0" r="0" b="0"/>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22" name="Graphic 122"/>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23" name="Graphic 12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21" o:spid="_x0000_s1026" style="position:absolute;margin-left:3.7pt;margin-top:3.1pt;width:18pt;height:18pt;z-index:-25161113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">
                      <v:shape id="Graphic 122"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3NsAA&#10;AADcAAAADwAAAGRycy9kb3ducmV2LnhtbERPS4vCMBC+C/sfwix409QKItUouovgHn3snodmbKvN&#10;pCSx7f57Iwje5uN7znLdm1q05HxlWcFknIAgzq2uuFBwPu1GcxA+IGusLZOCf/KwXn0Mlphp2/GB&#10;2mMoRAxhn6GCMoQmk9LnJRn0Y9sQR+5incEQoSukdtjFcFPLNElm0mDFsaHEhr5Kym/Hu1Hw6zbT&#10;H3uQF9ntWl931+337G+r1PCz3yxABOrDW/xy73Wcn6bwfCZeI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3NsAAAADcAAAADwAAAAAAAAAAAAAAAACYAgAAZHJzL2Rvd25y&#10;ZXYueG1sUEsFBgAAAAAEAAQA9QAAAIUDAAAAAA==&#10;" path="m228600,l,,,228600r228600,l228600,xe" stroked="f">
                        <v:path arrowok="t"/>
                      </v:shape>
                      <v:shape id="Graphic 123"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oJS78A&#10;AADcAAAADwAAAGRycy9kb3ducmV2LnhtbERPy6rCMBDdC/5DGMGdpuqlSDWKKIorwcfC5dCMTbGZ&#10;lCba3r+/ES64m8N5znLd2Uq8qfGlYwWTcQKCOHe65ELB7bofzUH4gKyxckwKfsnDetXvLTHTruUz&#10;vS+hEDGEfYYKTAh1JqXPDVn0Y1cTR+7hGoshwqaQusE2httKTpMklRZLjg0Ga9oayp+Xl1Xwuu62&#10;aX3gu6bwSI1t76cfPCo1HHSbBYhAXfiK/91HHedPZ/B5Jl4gV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6glLvwAAANwAAAAPAAAAAAAAAAAAAAAAAJgCAABkcnMvZG93bnJl&#10;di54bWxQSwUGAAAAAAQABAD1AAAAhAMAAAAA&#10;" path="m,215900r215900,l215900,,,,,215900xe" filled="f" strokeweight="1pt">
                        <v:path arrowok="t"/>
                      </v:shape>
                    </v:group>
                  </w:pict>
                </mc:Fallback>
              </mc:AlternateContent>
            </w:r>
          </w:p>
          <w:p w14:paraId="16D98210" w14:textId="77777777" w:rsidR="00607145" w:rsidRDefault="00607145" w:rsidP="00874593">
            <w:pPr>
              <w:pStyle w:val="TableParagraph"/>
              <w:tabs>
                <w:tab w:val="left" w:pos="400"/>
              </w:tabs>
              <w:spacing w:before="8"/>
              <w:ind w:left="400"/>
              <w:rPr>
                <w:sz w:val="21"/>
              </w:rPr>
            </w:pPr>
            <w:r>
              <w:rPr>
                <w:spacing w:val="-5"/>
                <w:sz w:val="21"/>
              </w:rPr>
              <w:t xml:space="preserve">  tak</w:t>
            </w:r>
          </w:p>
        </w:tc>
        <w:tc>
          <w:tcPr>
            <w:tcW w:w="2645" w:type="dxa"/>
          </w:tcPr>
          <w:p w14:paraId="315F50F7" w14:textId="77777777" w:rsidR="00607145" w:rsidRDefault="00607145" w:rsidP="00874593">
            <w:pPr>
              <w:pStyle w:val="TableParagraph"/>
              <w:tabs>
                <w:tab w:val="left" w:pos="399"/>
              </w:tabs>
              <w:spacing w:before="8"/>
              <w:ind w:left="399"/>
              <w:rPr>
                <w:spacing w:val="-5"/>
                <w:sz w:val="21"/>
              </w:rPr>
            </w:pPr>
            <w:r>
              <w:rPr>
                <w:noProof/>
                <w:lang w:val="pl-PL"/>
              </w:rPr>
              <mc:AlternateContent>
                <mc:Choice Requires="wpg">
                  <w:drawing>
                    <wp:anchor distT="0" distB="0" distL="0" distR="0" simplePos="0" relativeHeight="251706368" behindDoc="1" locked="0" layoutInCell="1" allowOverlap="1" wp14:anchorId="0883FC75" wp14:editId="4A78C2A9">
                      <wp:simplePos x="0" y="0"/>
                      <wp:positionH relativeFrom="column">
                        <wp:posOffset>51530</wp:posOffset>
                      </wp:positionH>
                      <wp:positionV relativeFrom="paragraph">
                        <wp:posOffset>44617</wp:posOffset>
                      </wp:positionV>
                      <wp:extent cx="228600" cy="228600"/>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25" name="Graphic 125"/>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26" name="Graphic 126"/>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24" o:spid="_x0000_s1026" style="position:absolute;margin-left:4.05pt;margin-top:3.5pt;width:18pt;height:18pt;z-index:-25161011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">
                      <v:shape id="Graphic 125"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YvQsEA&#10;AADcAAAADwAAAGRycy9kb3ducmV2LnhtbERPS2vCQBC+C/0PyxR6000tDSV1I1oR6tFoex6yk4dm&#10;Z8PumqT/3i0UepuP7zmr9WQ6MZDzrWUFz4sEBHFpdcu1gvNpP38D4QOyxs4yKfghD+v8YbbCTNuR&#10;jzQUoRYxhH2GCpoQ+kxKXzZk0C9sTxy5yjqDIUJXS+1wjOGmk8skSaXBlmNDgz19NFRei5tR8OU2&#10;Lwd7lJUc94Pvxst2l35vlXp6nDbvIAJN4V/85/7Ucf7yFX6fiRfI/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GL0LBAAAA3AAAAA8AAAAAAAAAAAAAAAAAmAIAAGRycy9kb3du&#10;cmV2LnhtbFBLBQYAAAAABAAEAPUAAACGAwAAAAA=&#10;" path="m228600,l,,,228600r228600,l228600,xe" stroked="f">
                        <v:path arrowok="t"/>
                      </v:shape>
                      <v:shape id="Graphic 126"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2q08EA&#10;AADcAAAADwAAAGRycy9kb3ducmV2LnhtbERPTWuDQBC9F/Iflgn01qwJRYrNGkpCgqdCtIccB3d0&#10;pe6suBu1/75bCPQ2j/c5+8NiezHR6DvHCrabBARx7XTHrYKv6vzyBsIHZI29Y1LwQx4O+eppj5l2&#10;M19pKkMrYgj7DBWYEIZMSl8bsug3biCOXONGiyHCsZV6xDmG217ukiSVFjuODQYHOhqqv8u7VXCv&#10;Tsd0uPBNU2hSY+fb5ysWSj2vl493EIGW8C9+uAsd5+9S+HsmXiD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dqtPBAAAA3AAAAA8AAAAAAAAAAAAAAAAAmAIAAGRycy9kb3du&#10;cmV2LnhtbFBLBQYAAAAABAAEAPUAAACGAwAAAAA=&#10;" path="m,215900r215900,l215900,,,,,215900xe" filled="f" strokeweight="1pt">
                        <v:path arrowok="t"/>
                      </v:shape>
                    </v:group>
                  </w:pict>
                </mc:Fallback>
              </mc:AlternateContent>
            </w:r>
          </w:p>
          <w:p w14:paraId="30B1F391" w14:textId="77777777" w:rsidR="00607145" w:rsidRDefault="00607145" w:rsidP="00874593">
            <w:pPr>
              <w:pStyle w:val="TableParagraph"/>
              <w:tabs>
                <w:tab w:val="left" w:pos="399"/>
              </w:tabs>
              <w:spacing w:before="8"/>
              <w:ind w:left="399"/>
              <w:rPr>
                <w:sz w:val="21"/>
              </w:rPr>
            </w:pPr>
            <w:r>
              <w:rPr>
                <w:spacing w:val="-5"/>
                <w:sz w:val="21"/>
              </w:rPr>
              <w:t xml:space="preserve">  nie</w:t>
            </w:r>
          </w:p>
        </w:tc>
      </w:tr>
      <w:tr w:rsidR="00607145" w14:paraId="47BD05C2" w14:textId="77777777" w:rsidTr="00874593">
        <w:trPr>
          <w:trHeight w:val="874"/>
        </w:trPr>
        <w:tc>
          <w:tcPr>
            <w:tcW w:w="4316" w:type="dxa"/>
            <w:gridSpan w:val="2"/>
          </w:tcPr>
          <w:p w14:paraId="7DDBF5C2" w14:textId="77777777" w:rsidR="00607145" w:rsidRDefault="00607145" w:rsidP="00874593">
            <w:pPr>
              <w:pStyle w:val="TableParagraph"/>
              <w:spacing w:before="1" w:line="276" w:lineRule="auto"/>
              <w:ind w:left="407" w:hanging="305"/>
              <w:rPr>
                <w:sz w:val="21"/>
              </w:rPr>
            </w:pPr>
            <w:r>
              <w:rPr>
                <w:sz w:val="21"/>
              </w:rPr>
              <w:t>c)</w:t>
            </w:r>
            <w:r>
              <w:rPr>
                <w:spacing w:val="80"/>
                <w:sz w:val="21"/>
              </w:rPr>
              <w:t xml:space="preserve"> </w:t>
            </w:r>
            <w:r>
              <w:rPr>
                <w:sz w:val="21"/>
              </w:rPr>
              <w:t>zwiększeniu ulegają zapasy podmiotu lub niewykorzystany</w:t>
            </w:r>
            <w:r>
              <w:rPr>
                <w:spacing w:val="-6"/>
                <w:sz w:val="21"/>
              </w:rPr>
              <w:t xml:space="preserve"> </w:t>
            </w:r>
            <w:r>
              <w:rPr>
                <w:sz w:val="21"/>
              </w:rPr>
              <w:t>potencjał</w:t>
            </w:r>
            <w:r>
              <w:rPr>
                <w:spacing w:val="-5"/>
                <w:sz w:val="21"/>
              </w:rPr>
              <w:t xml:space="preserve"> </w:t>
            </w:r>
            <w:r>
              <w:rPr>
                <w:sz w:val="21"/>
              </w:rPr>
              <w:t>do</w:t>
            </w:r>
            <w:r>
              <w:rPr>
                <w:spacing w:val="-3"/>
                <w:sz w:val="21"/>
              </w:rPr>
              <w:t xml:space="preserve"> </w:t>
            </w:r>
            <w:r>
              <w:rPr>
                <w:sz w:val="21"/>
              </w:rPr>
              <w:t xml:space="preserve">świadczenia </w:t>
            </w:r>
            <w:r>
              <w:rPr>
                <w:spacing w:val="-2"/>
                <w:sz w:val="21"/>
              </w:rPr>
              <w:t>usług?</w:t>
            </w:r>
          </w:p>
        </w:tc>
        <w:tc>
          <w:tcPr>
            <w:tcW w:w="2699" w:type="dxa"/>
            <w:gridSpan w:val="2"/>
          </w:tcPr>
          <w:p w14:paraId="7A6FFFAB" w14:textId="77777777" w:rsidR="00607145" w:rsidRDefault="00607145" w:rsidP="008152AD">
            <w:pPr>
              <w:pStyle w:val="TableParagraph"/>
              <w:numPr>
                <w:ilvl w:val="0"/>
                <w:numId w:val="10"/>
              </w:numPr>
              <w:tabs>
                <w:tab w:val="left" w:pos="400"/>
              </w:tabs>
              <w:autoSpaceDE w:val="0"/>
              <w:autoSpaceDN w:val="0"/>
              <w:spacing w:before="160"/>
              <w:ind w:left="400" w:hanging="296"/>
              <w:rPr>
                <w:sz w:val="21"/>
              </w:rPr>
            </w:pPr>
            <w:r>
              <w:rPr>
                <w:noProof/>
                <w:lang w:val="pl-PL"/>
              </w:rPr>
              <mc:AlternateContent>
                <mc:Choice Requires="wpg">
                  <w:drawing>
                    <wp:anchor distT="0" distB="0" distL="0" distR="0" simplePos="0" relativeHeight="251707392" behindDoc="1" locked="0" layoutInCell="1" allowOverlap="1" wp14:anchorId="15D0A30A" wp14:editId="000B81B7">
                      <wp:simplePos x="0" y="0"/>
                      <wp:positionH relativeFrom="column">
                        <wp:posOffset>46983</wp:posOffset>
                      </wp:positionH>
                      <wp:positionV relativeFrom="paragraph">
                        <wp:posOffset>124393</wp:posOffset>
                      </wp:positionV>
                      <wp:extent cx="228600" cy="228600"/>
                      <wp:effectExtent l="0" t="0" r="0" b="0"/>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28" name="Graphic 128"/>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29" name="Graphic 12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27" o:spid="_x0000_s1026" style="position:absolute;margin-left:3.7pt;margin-top:9.8pt;width:18pt;height:18pt;z-index:-251609088;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">
                      <v:shape id="Graphic 128"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eA3MMA&#10;AADcAAAADwAAAGRycy9kb3ducmV2LnhtbESPQW/CMAyF75P4D5GRuI0UkNBUCAiYkNgRtnG2GtMW&#10;GqdKsrb8+/kwaTdb7/m9z+vt4BrVUYi1ZwOzaQaKuPC25tLA1+fx9Q1UTMgWG89k4EkRtpvRyxpz&#10;63s+U3dJpZIQjjkaqFJqc61jUZHDOPUtsWg3HxwmWUOpbcBewl2j51m21A5rloYKWzpUVDwuP87A&#10;d9gtPvxZ33R/7GLT3/fvy+vemMl42K1AJRrSv/nv+mQFfy608oxMo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eA3MMAAADcAAAADwAAAAAAAAAAAAAAAACYAgAAZHJzL2Rv&#10;d25yZXYueG1sUEsFBgAAAAAEAAQA9QAAAIgDAAAAAA==&#10;" path="m228600,l,,,228600r228600,l228600,xe" stroked="f">
                        <v:path arrowok="t"/>
                      </v:shape>
                      <v:shape id="Graphic 129"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I+ocEA&#10;AADcAAAADwAAAGRycy9kb3ducmV2LnhtbERPTWvCQBC9F/wPywjemo0ioUZXEaUlp0KNB49DdswG&#10;s7Mhuybpv+8WCr3N433O7jDZVgzU+8axgmWSgiCunG64VnAt31/fQPiArLF1TAq+ycNhP3vZYa7d&#10;yF80XEItYgj7HBWYELpcSl8ZsugT1xFH7u56iyHCvpa6xzGG21au0jSTFhuODQY7OhmqHpenVfAs&#10;z6es++CbpnDPjB1vn2sslFrMp+MWRKAp/Iv/3IWO81cb+H0mXiD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CPqHBAAAA3AAAAA8AAAAAAAAAAAAAAAAAmAIAAGRycy9kb3du&#10;cmV2LnhtbFBLBQYAAAAABAAEAPUAAACGAwAAAAA=&#10;" path="m,215900r215900,l215900,,,,,215900xe" filled="f" strokeweight="1pt">
                        <v:path arrowok="t"/>
                      </v:shape>
                    </v:group>
                  </w:pict>
                </mc:Fallback>
              </mc:AlternateContent>
            </w:r>
            <w:r>
              <w:rPr>
                <w:spacing w:val="-5"/>
                <w:sz w:val="21"/>
              </w:rPr>
              <w:t xml:space="preserve">  tak</w:t>
            </w:r>
          </w:p>
        </w:tc>
        <w:tc>
          <w:tcPr>
            <w:tcW w:w="2645" w:type="dxa"/>
          </w:tcPr>
          <w:p w14:paraId="35B04E6A" w14:textId="77777777" w:rsidR="00607145" w:rsidRDefault="00607145" w:rsidP="008152AD">
            <w:pPr>
              <w:pStyle w:val="TableParagraph"/>
              <w:numPr>
                <w:ilvl w:val="0"/>
                <w:numId w:val="9"/>
              </w:numPr>
              <w:tabs>
                <w:tab w:val="left" w:pos="399"/>
              </w:tabs>
              <w:autoSpaceDE w:val="0"/>
              <w:autoSpaceDN w:val="0"/>
              <w:spacing w:before="160"/>
              <w:ind w:left="399" w:hanging="296"/>
              <w:rPr>
                <w:sz w:val="21"/>
              </w:rPr>
            </w:pPr>
            <w:r>
              <w:rPr>
                <w:noProof/>
                <w:lang w:val="pl-PL"/>
              </w:rPr>
              <mc:AlternateContent>
                <mc:Choice Requires="wpg">
                  <w:drawing>
                    <wp:anchor distT="0" distB="0" distL="0" distR="0" simplePos="0" relativeHeight="251708416" behindDoc="1" locked="0" layoutInCell="1" allowOverlap="1" wp14:anchorId="547BFD1B" wp14:editId="33A9D46B">
                      <wp:simplePos x="0" y="0"/>
                      <wp:positionH relativeFrom="column">
                        <wp:posOffset>51530</wp:posOffset>
                      </wp:positionH>
                      <wp:positionV relativeFrom="paragraph">
                        <wp:posOffset>129944</wp:posOffset>
                      </wp:positionV>
                      <wp:extent cx="228600" cy="228600"/>
                      <wp:effectExtent l="0" t="0" r="0" b="0"/>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31" name="Graphic 131"/>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32" name="Graphic 132"/>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30" o:spid="_x0000_s1026" style="position:absolute;margin-left:4.05pt;margin-top:10.25pt;width:18pt;height:18pt;z-index:-251608064;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">
                      <v:shape id="Graphic 131"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S/nMAA&#10;AADcAAAADwAAAGRycy9kb3ducmV2LnhtbERPS4vCMBC+C/sfwizszaYqiHSNorsI69HXnodmbKvN&#10;pCSxrf/eCIK3+fieM1/2phYtOV9ZVjBKUhDEudUVFwqOh81wBsIHZI21ZVJwJw/Lxcdgjpm2He+o&#10;3YdCxBD2GSooQ2gyKX1ekkGf2IY4cmfrDIYIXSG1wy6Gm1qO03QqDVYcG0ps6Kek/Lq/GQUnt5ps&#10;7U6eZbdpfd1d1r/T/7VSX5/96htEoD68xS/3n47zJyN4PhMvkI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aS/nMAAAADcAAAADwAAAAAAAAAAAAAAAACYAgAAZHJzL2Rvd25y&#10;ZXYueG1sUEsFBgAAAAAEAAQA9QAAAIUDAAAAAA==&#10;" path="m228600,l,,,228600r228600,l228600,xe" stroked="f">
                        <v:path arrowok="t"/>
                      </v:shape>
                      <v:shape id="Graphic 132"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86Db8A&#10;AADcAAAADwAAAGRycy9kb3ducmV2LnhtbERPy6rCMBDdC/5DGMGdpuqlSDWKKIorwcfC5dCMTbGZ&#10;lCba3r+/ES64m8N5znLd2Uq8qfGlYwWTcQKCOHe65ELB7bofzUH4gKyxckwKfsnDetXvLTHTruUz&#10;vS+hEDGEfYYKTAh1JqXPDVn0Y1cTR+7hGoshwqaQusE2httKTpMklRZLjg0Ga9oayp+Xl1Xwuu62&#10;aX3gu6bwSI1t76cfPCo1HHSbBYhAXfiK/91HHefPpvB5Jl4gV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fzoNvwAAANwAAAAPAAAAAAAAAAAAAAAAAJgCAABkcnMvZG93bnJl&#10;di54bWxQSwUGAAAAAAQABAD1AAAAhAMAAAAA&#10;" path="m,215900r215900,l215900,,,,,215900xe" filled="f" strokeweight="1pt">
                        <v:path arrowok="t"/>
                      </v:shape>
                    </v:group>
                  </w:pict>
                </mc:Fallback>
              </mc:AlternateContent>
            </w:r>
            <w:r>
              <w:rPr>
                <w:spacing w:val="-5"/>
                <w:sz w:val="21"/>
              </w:rPr>
              <w:t xml:space="preserve">  nie</w:t>
            </w:r>
          </w:p>
        </w:tc>
      </w:tr>
      <w:tr w:rsidR="00607145" w14:paraId="7AD108FC" w14:textId="77777777" w:rsidTr="00874593">
        <w:trPr>
          <w:trHeight w:val="565"/>
        </w:trPr>
        <w:tc>
          <w:tcPr>
            <w:tcW w:w="4316" w:type="dxa"/>
            <w:gridSpan w:val="2"/>
          </w:tcPr>
          <w:p w14:paraId="3992C7BB" w14:textId="77777777" w:rsidR="00607145" w:rsidRDefault="00607145" w:rsidP="00874593">
            <w:pPr>
              <w:pStyle w:val="TableParagraph"/>
              <w:spacing w:before="126"/>
              <w:ind w:left="103"/>
              <w:rPr>
                <w:sz w:val="21"/>
              </w:rPr>
            </w:pPr>
            <w:r>
              <w:rPr>
                <w:sz w:val="21"/>
              </w:rPr>
              <w:t>d)</w:t>
            </w:r>
            <w:r>
              <w:rPr>
                <w:spacing w:val="67"/>
                <w:sz w:val="21"/>
              </w:rPr>
              <w:t xml:space="preserve"> </w:t>
            </w:r>
            <w:r>
              <w:rPr>
                <w:sz w:val="21"/>
              </w:rPr>
              <w:t>podmiot</w:t>
            </w:r>
            <w:r>
              <w:rPr>
                <w:spacing w:val="-2"/>
                <w:sz w:val="21"/>
              </w:rPr>
              <w:t xml:space="preserve"> </w:t>
            </w:r>
            <w:r>
              <w:rPr>
                <w:sz w:val="21"/>
              </w:rPr>
              <w:t>ma</w:t>
            </w:r>
            <w:r>
              <w:rPr>
                <w:spacing w:val="-3"/>
                <w:sz w:val="21"/>
              </w:rPr>
              <w:t xml:space="preserve"> </w:t>
            </w:r>
            <w:r>
              <w:rPr>
                <w:sz w:val="21"/>
              </w:rPr>
              <w:t>nadwyżki</w:t>
            </w:r>
            <w:r>
              <w:rPr>
                <w:spacing w:val="-1"/>
                <w:sz w:val="21"/>
              </w:rPr>
              <w:t xml:space="preserve"> </w:t>
            </w:r>
            <w:r>
              <w:rPr>
                <w:spacing w:val="-2"/>
                <w:sz w:val="21"/>
              </w:rPr>
              <w:t>produkcji?</w:t>
            </w:r>
            <w:r>
              <w:rPr>
                <w:spacing w:val="-2"/>
                <w:sz w:val="21"/>
                <w:vertAlign w:val="superscript"/>
              </w:rPr>
              <w:t>13)</w:t>
            </w:r>
          </w:p>
        </w:tc>
        <w:tc>
          <w:tcPr>
            <w:tcW w:w="2699" w:type="dxa"/>
            <w:gridSpan w:val="2"/>
          </w:tcPr>
          <w:p w14:paraId="4F052C1F" w14:textId="77777777" w:rsidR="00607145" w:rsidRDefault="00607145" w:rsidP="00874593">
            <w:pPr>
              <w:pStyle w:val="TableParagraph"/>
              <w:tabs>
                <w:tab w:val="left" w:pos="400"/>
              </w:tabs>
              <w:spacing w:before="6"/>
              <w:ind w:left="400"/>
              <w:rPr>
                <w:spacing w:val="-5"/>
                <w:sz w:val="21"/>
              </w:rPr>
            </w:pPr>
            <w:r>
              <w:rPr>
                <w:noProof/>
                <w:lang w:val="pl-PL"/>
              </w:rPr>
              <mc:AlternateContent>
                <mc:Choice Requires="wpg">
                  <w:drawing>
                    <wp:anchor distT="0" distB="0" distL="0" distR="0" simplePos="0" relativeHeight="251709440" behindDoc="1" locked="0" layoutInCell="1" allowOverlap="1" wp14:anchorId="1546EBA9" wp14:editId="5CCB5D41">
                      <wp:simplePos x="0" y="0"/>
                      <wp:positionH relativeFrom="column">
                        <wp:posOffset>46983</wp:posOffset>
                      </wp:positionH>
                      <wp:positionV relativeFrom="paragraph">
                        <wp:posOffset>37572</wp:posOffset>
                      </wp:positionV>
                      <wp:extent cx="228600" cy="228600"/>
                      <wp:effectExtent l="0" t="0" r="0" b="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34" name="Graphic 134"/>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35" name="Graphic 13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33" o:spid="_x0000_s1026" style="position:absolute;margin-left:3.7pt;margin-top:2.95pt;width:18pt;height:18pt;z-index:-251607040;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">
                      <v:shape id="Graphic 134"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McBMAA&#10;AADcAAAADwAAAGRycy9kb3ducmV2LnhtbERPS4vCMBC+C/sfwix403RVZOkaRVcEPfrYPQ/N2Fab&#10;SUliW/+9EQRv8/E9Z7boTCUacr60rOBrmIAgzqwuOVdwOm4G3yB8QNZYWSYFd/KwmH/0Zphq2/Ke&#10;mkPIRQxhn6KCIoQ6ldJnBRn0Q1sTR+5sncEQoculdtjGcFPJUZJMpcGSY0OBNf0WlF0PN6Pgzy3H&#10;O7uXZ9luGl+1l9V6+r9Sqv/ZLX9ABOrCW/xyb3WcP57A85l4gZ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dMcBMAAAADcAAAADwAAAAAAAAAAAAAAAACYAgAAZHJzL2Rvd25y&#10;ZXYueG1sUEsFBgAAAAAEAAQA9QAAAIUDAAAAAA==&#10;" path="m228600,l,,,228600r228600,l228600,xe" stroked="f">
                        <v:path arrowok="t"/>
                      </v:shape>
                      <v:shape id="Graphic 135"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aiecEA&#10;AADcAAAADwAAAGRycy9kb3ducmV2LnhtbERPTWvCQBC9F/wPywjemo3ahpK6BolYPBVqPHgcsmM2&#10;mJ0N2dWk/75bKPQ2j/c5m2KynXjQ4FvHCpZJCoK4drrlRsG5Ojy/gfABWWPnmBR8k4diO3vaYK7d&#10;yF/0OIVGxBD2OSowIfS5lL42ZNEnrieO3NUNFkOEQyP1gGMMt51cpWkmLbYcGwz2VBqqb6e7VXCv&#10;9mXWf/BFU7hmxo6Xzxc8KrWYT7t3EIGm8C/+cx91nL9+hd9n4gV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WonnBAAAA3AAAAA8AAAAAAAAAAAAAAAAAmAIAAGRycy9kb3du&#10;cmV2LnhtbFBLBQYAAAAABAAEAPUAAACGAwAAAAA=&#10;" path="m,215900r215900,l215900,,,,,215900xe" filled="f" strokeweight="1pt">
                        <v:path arrowok="t"/>
                      </v:shape>
                    </v:group>
                  </w:pict>
                </mc:Fallback>
              </mc:AlternateContent>
            </w:r>
          </w:p>
          <w:p w14:paraId="147A7D47" w14:textId="77777777" w:rsidR="00607145" w:rsidRDefault="00607145" w:rsidP="00874593">
            <w:pPr>
              <w:pStyle w:val="TableParagraph"/>
              <w:tabs>
                <w:tab w:val="left" w:pos="400"/>
              </w:tabs>
              <w:spacing w:before="6"/>
              <w:ind w:left="400"/>
              <w:rPr>
                <w:sz w:val="21"/>
              </w:rPr>
            </w:pPr>
            <w:r>
              <w:rPr>
                <w:spacing w:val="-5"/>
                <w:sz w:val="21"/>
              </w:rPr>
              <w:t xml:space="preserve">  tak</w:t>
            </w:r>
          </w:p>
        </w:tc>
        <w:tc>
          <w:tcPr>
            <w:tcW w:w="2645" w:type="dxa"/>
          </w:tcPr>
          <w:p w14:paraId="3A24C25E" w14:textId="77777777" w:rsidR="00607145" w:rsidRDefault="00607145" w:rsidP="00874593">
            <w:pPr>
              <w:pStyle w:val="TableParagraph"/>
              <w:tabs>
                <w:tab w:val="left" w:pos="399"/>
              </w:tabs>
              <w:spacing w:before="6"/>
              <w:ind w:left="399"/>
              <w:rPr>
                <w:spacing w:val="-5"/>
                <w:sz w:val="21"/>
              </w:rPr>
            </w:pPr>
            <w:r>
              <w:rPr>
                <w:noProof/>
                <w:lang w:val="pl-PL"/>
              </w:rPr>
              <mc:AlternateContent>
                <mc:Choice Requires="wpg">
                  <w:drawing>
                    <wp:anchor distT="0" distB="0" distL="0" distR="0" simplePos="0" relativeHeight="251710464" behindDoc="1" locked="0" layoutInCell="1" allowOverlap="1" wp14:anchorId="00C55C8F" wp14:editId="2E7C9A8A">
                      <wp:simplePos x="0" y="0"/>
                      <wp:positionH relativeFrom="column">
                        <wp:posOffset>51530</wp:posOffset>
                      </wp:positionH>
                      <wp:positionV relativeFrom="paragraph">
                        <wp:posOffset>43121</wp:posOffset>
                      </wp:positionV>
                      <wp:extent cx="228600" cy="228600"/>
                      <wp:effectExtent l="0" t="0" r="0" b="0"/>
                      <wp:wrapNone/>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37" name="Graphic 137"/>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38" name="Graphic 13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36" o:spid="_x0000_s1026" style="position:absolute;margin-left:4.05pt;margin-top:3.4pt;width:18pt;height:18pt;z-index:-25160601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">
                      <v:shape id="Graphic 137"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GCc78A&#10;AADcAAAADwAAAGRycy9kb3ducmV2LnhtbERPS4vCMBC+C/6HMII3TV1BpRpFXYTdo8/z0IxttZmU&#10;JLbdf79ZWPA2H99zVpvOVKIh50vLCibjBARxZnXJuYLL+TBagPABWWNlmRT8kIfNut9bYapty0dq&#10;TiEXMYR9igqKEOpUSp8VZNCPbU0cubt1BkOELpfaYRvDTSU/kmQmDZYcGwqsaV9Q9jy9jIKr206/&#10;7VHeZXtofNU+dp+z206p4aDbLkEE6sJb/O/+0nH+dA5/z8QL5P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AYJzvwAAANwAAAAPAAAAAAAAAAAAAAAAAJgCAABkcnMvZG93bnJl&#10;di54bWxQSwUGAAAAAAQABAD1AAAAhAMAAAAA&#10;" path="m228600,l,,,228600r228600,l228600,xe" stroked="f">
                        <v:path arrowok="t"/>
                      </v:shape>
                      <v:shape id="Graphic 138"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cN58MA&#10;AADcAAAADwAAAGRycy9kb3ducmV2LnhtbESPQWvCQBCF74L/YRmhN91YJUh0laJUPAlVDx6H7JgN&#10;zc6G7GrSf985FHqb4b1575vNbvCNelEX68AG5rMMFHEZbM2Vgdv1c7oCFROyxSYwGfihCLvteLTB&#10;woaev+h1SZWSEI4FGnAptYXWsXTkMc5CSyzaI3Qek6xdpW2HvYT7Rr9nWa491iwNDlvaOyq/L09v&#10;4Hk97PP2yHdL6ZE739/PSzwZ8zYZPtagEg3p3/x3fbKCvxBaeUYm0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cN58MAAADcAAAADwAAAAAAAAAAAAAAAACYAgAAZHJzL2Rv&#10;d25yZXYueG1sUEsFBgAAAAAEAAQA9QAAAIgDAAAAAA==&#10;" path="m,215900r215900,l215900,,,,,215900xe" filled="f" strokeweight="1pt">
                        <v:path arrowok="t"/>
                      </v:shape>
                    </v:group>
                  </w:pict>
                </mc:Fallback>
              </mc:AlternateContent>
            </w:r>
          </w:p>
          <w:p w14:paraId="2F41651E" w14:textId="77777777" w:rsidR="00607145" w:rsidRDefault="00607145" w:rsidP="00874593">
            <w:pPr>
              <w:pStyle w:val="TableParagraph"/>
              <w:tabs>
                <w:tab w:val="left" w:pos="399"/>
              </w:tabs>
              <w:spacing w:before="6"/>
              <w:ind w:left="399"/>
              <w:rPr>
                <w:sz w:val="21"/>
              </w:rPr>
            </w:pPr>
            <w:r>
              <w:rPr>
                <w:spacing w:val="-5"/>
                <w:sz w:val="21"/>
              </w:rPr>
              <w:t xml:space="preserve">  nie</w:t>
            </w:r>
          </w:p>
        </w:tc>
      </w:tr>
      <w:tr w:rsidR="00607145" w14:paraId="23FA8BAE" w14:textId="77777777" w:rsidTr="00874593">
        <w:trPr>
          <w:trHeight w:val="598"/>
        </w:trPr>
        <w:tc>
          <w:tcPr>
            <w:tcW w:w="4316" w:type="dxa"/>
            <w:gridSpan w:val="2"/>
          </w:tcPr>
          <w:p w14:paraId="4052AAA0" w14:textId="77777777" w:rsidR="00607145" w:rsidRDefault="00607145" w:rsidP="00874593">
            <w:pPr>
              <w:pStyle w:val="TableParagraph"/>
              <w:spacing w:before="4"/>
              <w:ind w:left="103"/>
              <w:rPr>
                <w:sz w:val="21"/>
              </w:rPr>
            </w:pPr>
            <w:r>
              <w:rPr>
                <w:sz w:val="21"/>
              </w:rPr>
              <w:t>e)</w:t>
            </w:r>
            <w:r>
              <w:rPr>
                <w:spacing w:val="54"/>
                <w:w w:val="150"/>
                <w:sz w:val="21"/>
              </w:rPr>
              <w:t xml:space="preserve"> </w:t>
            </w:r>
            <w:r>
              <w:rPr>
                <w:sz w:val="21"/>
              </w:rPr>
              <w:t>zmniejsza</w:t>
            </w:r>
            <w:r>
              <w:rPr>
                <w:spacing w:val="-2"/>
                <w:sz w:val="21"/>
              </w:rPr>
              <w:t xml:space="preserve"> </w:t>
            </w:r>
            <w:r>
              <w:rPr>
                <w:sz w:val="21"/>
              </w:rPr>
              <w:t>się</w:t>
            </w:r>
            <w:r>
              <w:rPr>
                <w:spacing w:val="-2"/>
                <w:sz w:val="21"/>
              </w:rPr>
              <w:t xml:space="preserve"> </w:t>
            </w:r>
            <w:r>
              <w:rPr>
                <w:sz w:val="21"/>
              </w:rPr>
              <w:t>przepływ</w:t>
            </w:r>
            <w:r>
              <w:rPr>
                <w:spacing w:val="-4"/>
                <w:sz w:val="21"/>
              </w:rPr>
              <w:t xml:space="preserve"> </w:t>
            </w:r>
            <w:r>
              <w:rPr>
                <w:spacing w:val="-2"/>
                <w:sz w:val="21"/>
              </w:rPr>
              <w:t>środków</w:t>
            </w:r>
          </w:p>
          <w:p w14:paraId="3E68985D" w14:textId="77777777" w:rsidR="00607145" w:rsidRDefault="00607145" w:rsidP="00874593">
            <w:pPr>
              <w:pStyle w:val="TableParagraph"/>
              <w:spacing w:before="37"/>
              <w:ind w:left="407"/>
              <w:rPr>
                <w:sz w:val="21"/>
              </w:rPr>
            </w:pPr>
            <w:r>
              <w:rPr>
                <w:spacing w:val="-2"/>
                <w:sz w:val="21"/>
              </w:rPr>
              <w:t>finansowych?</w:t>
            </w:r>
          </w:p>
        </w:tc>
        <w:tc>
          <w:tcPr>
            <w:tcW w:w="2699" w:type="dxa"/>
            <w:gridSpan w:val="2"/>
          </w:tcPr>
          <w:p w14:paraId="4DA9F243" w14:textId="77777777" w:rsidR="00607145" w:rsidRDefault="00607145" w:rsidP="00874593">
            <w:pPr>
              <w:pStyle w:val="TableParagraph"/>
              <w:tabs>
                <w:tab w:val="left" w:pos="400"/>
              </w:tabs>
              <w:spacing w:before="22"/>
              <w:ind w:left="400"/>
              <w:rPr>
                <w:spacing w:val="-5"/>
                <w:sz w:val="21"/>
              </w:rPr>
            </w:pPr>
            <w:r>
              <w:rPr>
                <w:noProof/>
                <w:lang w:val="pl-PL"/>
              </w:rPr>
              <mc:AlternateContent>
                <mc:Choice Requires="wpg">
                  <w:drawing>
                    <wp:anchor distT="0" distB="0" distL="0" distR="0" simplePos="0" relativeHeight="251711488" behindDoc="1" locked="0" layoutInCell="1" allowOverlap="1" wp14:anchorId="7D4169A3" wp14:editId="517E7ED3">
                      <wp:simplePos x="0" y="0"/>
                      <wp:positionH relativeFrom="column">
                        <wp:posOffset>46983</wp:posOffset>
                      </wp:positionH>
                      <wp:positionV relativeFrom="paragraph">
                        <wp:posOffset>52273</wp:posOffset>
                      </wp:positionV>
                      <wp:extent cx="228600" cy="228600"/>
                      <wp:effectExtent l="0" t="0" r="0" b="0"/>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40" name="Graphic 140"/>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41" name="Graphic 14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39" o:spid="_x0000_s1026" style="position:absolute;margin-left:3.7pt;margin-top:4.1pt;width:18pt;height:18pt;z-index:-25160499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">
                      <v:shape id="Graphic 140"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5pesMA&#10;AADcAAAADwAAAGRycy9kb3ducmV2LnhtbESPQW/CMAyF75P4D5GRdhspAyHUERAwIY0jbOxsNabt&#10;1jhVEtru388HJG623vN7n1ebwTWqoxBrzwamkwwUceFtzaWBr8/DyxJUTMgWG89k4I8ibNajpxXm&#10;1vd8ou6cSiUhHHM0UKXU5lrHoiKHceJbYtGuPjhMsoZS24C9hLtGv2bZQjusWRoqbGlfUfF7vjkD&#10;l7CdHf1JX3V/6GLT/+zeF987Y57Hw/YNVKIhPcz36w8r+HPBl2dkAr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5pesMAAADcAAAADwAAAAAAAAAAAAAAAACYAgAAZHJzL2Rv&#10;d25yZXYueG1sUEsFBgAAAAAEAAQA9QAAAIgDAAAAAA==&#10;" path="m228600,l,,,228600r228600,l228600,xe" stroked="f">
                        <v:path arrowok="t"/>
                      </v:shape>
                      <v:shape id="Graphic 141"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vXB74A&#10;AADcAAAADwAAAGRycy9kb3ducmV2LnhtbERPy6rCMBDdC/5DGMGdpl6kSDWKKFdcCT4WLodmbIrN&#10;pDTR1r83guBuDuc5i1VnK/GkxpeOFUzGCQji3OmSCwWX8/9oBsIHZI2VY1LwIg+rZb+3wEy7lo/0&#10;PIVCxBD2GSowIdSZlD43ZNGPXU0cuZtrLIYIm0LqBtsYbiv5lySptFhybDBY08ZQfj89rILHebtJ&#10;6x1fNYVbamx7PUxxr9Rw0K3nIAJ14Sf+uvc6zp9O4PNMvEAu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ar1we+AAAA3AAAAA8AAAAAAAAAAAAAAAAAmAIAAGRycy9kb3ducmV2&#10;LnhtbFBLBQYAAAAABAAEAPUAAACDAwAAAAA=&#10;" path="m,215900r215900,l215900,,,,,215900xe" filled="f" strokeweight="1pt">
                        <v:path arrowok="t"/>
                      </v:shape>
                    </v:group>
                  </w:pict>
                </mc:Fallback>
              </mc:AlternateContent>
            </w:r>
          </w:p>
          <w:p w14:paraId="0BBFE350" w14:textId="77777777" w:rsidR="00607145" w:rsidRDefault="00607145" w:rsidP="00874593">
            <w:pPr>
              <w:pStyle w:val="TableParagraph"/>
              <w:tabs>
                <w:tab w:val="left" w:pos="400"/>
              </w:tabs>
              <w:spacing w:before="22"/>
              <w:ind w:left="400"/>
              <w:rPr>
                <w:sz w:val="21"/>
              </w:rPr>
            </w:pPr>
            <w:r>
              <w:rPr>
                <w:spacing w:val="-5"/>
                <w:sz w:val="21"/>
              </w:rPr>
              <w:t xml:space="preserve">  tak</w:t>
            </w:r>
          </w:p>
        </w:tc>
        <w:tc>
          <w:tcPr>
            <w:tcW w:w="2645" w:type="dxa"/>
          </w:tcPr>
          <w:p w14:paraId="5B8027E9" w14:textId="77777777" w:rsidR="00607145" w:rsidRDefault="00607145" w:rsidP="00874593">
            <w:pPr>
              <w:pStyle w:val="TableParagraph"/>
              <w:tabs>
                <w:tab w:val="left" w:pos="399"/>
              </w:tabs>
              <w:spacing w:before="22"/>
              <w:ind w:left="399"/>
              <w:rPr>
                <w:spacing w:val="-5"/>
                <w:sz w:val="21"/>
              </w:rPr>
            </w:pPr>
            <w:r>
              <w:rPr>
                <w:noProof/>
                <w:lang w:val="pl-PL"/>
              </w:rPr>
              <mc:AlternateContent>
                <mc:Choice Requires="wpg">
                  <w:drawing>
                    <wp:anchor distT="0" distB="0" distL="0" distR="0" simplePos="0" relativeHeight="251712512" behindDoc="1" locked="0" layoutInCell="1" allowOverlap="1" wp14:anchorId="7CD43665" wp14:editId="7437C769">
                      <wp:simplePos x="0" y="0"/>
                      <wp:positionH relativeFrom="column">
                        <wp:posOffset>51530</wp:posOffset>
                      </wp:positionH>
                      <wp:positionV relativeFrom="paragraph">
                        <wp:posOffset>57810</wp:posOffset>
                      </wp:positionV>
                      <wp:extent cx="228600" cy="228600"/>
                      <wp:effectExtent l="0" t="0" r="0" b="0"/>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43" name="Graphic 143"/>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44" name="Graphic 14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42" o:spid="_x0000_s1026" style="position:absolute;margin-left:4.05pt;margin-top:4.55pt;width:18pt;height:18pt;z-index:-251603968;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">
                      <v:shape id="Graphic 143"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z3DcAA&#10;AADcAAAADwAAAGRycy9kb3ducmV2LnhtbERPS4vCMBC+C/sfwix403RVZOkaRVcEPfrYPQ/N2Fab&#10;SUliW/+9EQRv8/E9Z7boTCUacr60rOBrmIAgzqwuOVdwOm4G3yB8QNZYWSYFd/KwmH/0Zphq2/Ke&#10;mkPIRQxhn6KCIoQ6ldJnBRn0Q1sTR+5sncEQoculdtjGcFPJUZJMpcGSY0OBNf0WlF0PN6Pgzy3H&#10;O7uXZ9luGl+1l9V6+r9Sqv/ZLX9ABOrCW/xyb3WcPxnD85l4gZ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jz3DcAAAADcAAAADwAAAAAAAAAAAAAAAACYAgAAZHJzL2Rvd25y&#10;ZXYueG1sUEsFBgAAAAAEAAQA9QAAAIUDAAAAAA==&#10;" path="m228600,l,,,228600r228600,l228600,xe" stroked="f">
                        <v:path arrowok="t"/>
                      </v:shape>
                      <v:shape id="Graphic 144"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x0n8AA&#10;AADcAAAADwAAAGRycy9kb3ducmV2LnhtbERPS4vCMBC+C/sfwix403SlFKmmZXFx8ST4OHgcmrEp&#10;20xKE2333xtB8DYf33PW5WhbcafeN44VfM0TEMSV0w3XCs6n7WwJwgdkja1jUvBPHsriY7LGXLuB&#10;D3Q/hlrEEPY5KjAhdLmUvjJk0c9dRxy5q+sthgj7WuoehxhuW7lIkkxabDg2GOxoY6j6O96sgtvp&#10;Z5N1v3zRFK6ZscNln+JOqenn+L0CEWgMb/HLvdNxfprC85l4gSw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tx0n8AAAADcAAAADwAAAAAAAAAAAAAAAACYAgAAZHJzL2Rvd25y&#10;ZXYueG1sUEsFBgAAAAAEAAQA9QAAAIUDAAAAAA==&#10;" path="m,215900r215900,l215900,,,,,215900xe" filled="f" strokeweight="1pt">
                        <v:path arrowok="t"/>
                      </v:shape>
                    </v:group>
                  </w:pict>
                </mc:Fallback>
              </mc:AlternateContent>
            </w:r>
          </w:p>
          <w:p w14:paraId="5E880A28" w14:textId="77777777" w:rsidR="00607145" w:rsidRDefault="00607145" w:rsidP="00874593">
            <w:pPr>
              <w:pStyle w:val="TableParagraph"/>
              <w:tabs>
                <w:tab w:val="left" w:pos="399"/>
              </w:tabs>
              <w:spacing w:before="22"/>
              <w:ind w:left="399"/>
              <w:rPr>
                <w:sz w:val="21"/>
              </w:rPr>
            </w:pPr>
            <w:r>
              <w:rPr>
                <w:spacing w:val="-5"/>
                <w:sz w:val="21"/>
              </w:rPr>
              <w:t xml:space="preserve">  nie</w:t>
            </w:r>
          </w:p>
        </w:tc>
      </w:tr>
      <w:tr w:rsidR="00607145" w14:paraId="09CA8F35" w14:textId="77777777" w:rsidTr="00874593">
        <w:trPr>
          <w:trHeight w:val="566"/>
        </w:trPr>
        <w:tc>
          <w:tcPr>
            <w:tcW w:w="4316" w:type="dxa"/>
            <w:gridSpan w:val="2"/>
          </w:tcPr>
          <w:p w14:paraId="5DCD624F" w14:textId="77777777" w:rsidR="00607145" w:rsidRDefault="00607145" w:rsidP="00874593">
            <w:pPr>
              <w:pStyle w:val="TableParagraph"/>
              <w:spacing w:before="126"/>
              <w:ind w:left="103"/>
              <w:rPr>
                <w:sz w:val="21"/>
              </w:rPr>
            </w:pPr>
            <w:r>
              <w:rPr>
                <w:sz w:val="21"/>
              </w:rPr>
              <w:t>f)</w:t>
            </w:r>
            <w:r>
              <w:rPr>
                <w:spacing w:val="77"/>
                <w:w w:val="150"/>
                <w:sz w:val="21"/>
              </w:rPr>
              <w:t xml:space="preserve"> </w:t>
            </w:r>
            <w:r>
              <w:rPr>
                <w:sz w:val="21"/>
              </w:rPr>
              <w:t>zwiększa</w:t>
            </w:r>
            <w:r>
              <w:rPr>
                <w:spacing w:val="-2"/>
                <w:sz w:val="21"/>
              </w:rPr>
              <w:t xml:space="preserve"> </w:t>
            </w:r>
            <w:r>
              <w:rPr>
                <w:sz w:val="21"/>
              </w:rPr>
              <w:t>się</w:t>
            </w:r>
            <w:r>
              <w:rPr>
                <w:spacing w:val="-2"/>
                <w:sz w:val="21"/>
              </w:rPr>
              <w:t xml:space="preserve"> </w:t>
            </w:r>
            <w:r>
              <w:rPr>
                <w:sz w:val="21"/>
              </w:rPr>
              <w:t>suma</w:t>
            </w:r>
            <w:r>
              <w:rPr>
                <w:spacing w:val="-2"/>
                <w:sz w:val="21"/>
              </w:rPr>
              <w:t xml:space="preserve"> </w:t>
            </w:r>
            <w:r>
              <w:rPr>
                <w:sz w:val="21"/>
              </w:rPr>
              <w:t>zadłużenia</w:t>
            </w:r>
            <w:r>
              <w:rPr>
                <w:spacing w:val="-2"/>
                <w:sz w:val="21"/>
              </w:rPr>
              <w:t xml:space="preserve"> podmiotu?</w:t>
            </w:r>
          </w:p>
        </w:tc>
        <w:tc>
          <w:tcPr>
            <w:tcW w:w="2699" w:type="dxa"/>
            <w:gridSpan w:val="2"/>
          </w:tcPr>
          <w:p w14:paraId="2B415135" w14:textId="77777777" w:rsidR="00607145" w:rsidRDefault="00607145" w:rsidP="00874593">
            <w:pPr>
              <w:pStyle w:val="TableParagraph"/>
              <w:tabs>
                <w:tab w:val="left" w:pos="400"/>
              </w:tabs>
              <w:spacing w:before="6"/>
              <w:ind w:left="400"/>
              <w:rPr>
                <w:spacing w:val="-5"/>
                <w:sz w:val="21"/>
              </w:rPr>
            </w:pPr>
            <w:r>
              <w:rPr>
                <w:noProof/>
                <w:lang w:val="pl-PL"/>
              </w:rPr>
              <mc:AlternateContent>
                <mc:Choice Requires="wpg">
                  <w:drawing>
                    <wp:anchor distT="0" distB="0" distL="0" distR="0" simplePos="0" relativeHeight="251713536" behindDoc="1" locked="0" layoutInCell="1" allowOverlap="1" wp14:anchorId="1AE9F7C4" wp14:editId="1CD2CDFB">
                      <wp:simplePos x="0" y="0"/>
                      <wp:positionH relativeFrom="column">
                        <wp:posOffset>46983</wp:posOffset>
                      </wp:positionH>
                      <wp:positionV relativeFrom="paragraph">
                        <wp:posOffset>30017</wp:posOffset>
                      </wp:positionV>
                      <wp:extent cx="228600" cy="228600"/>
                      <wp:effectExtent l="0" t="0" r="0" b="0"/>
                      <wp:wrapNone/>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46" name="Graphic 146"/>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47" name="Graphic 14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45" o:spid="_x0000_s1026" style="position:absolute;margin-left:3.7pt;margin-top:2.35pt;width:18pt;height:18pt;z-index:-251602944;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">
                      <v:shape id="Graphic 146"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tUlcEA&#10;AADcAAAADwAAAGRycy9kb3ducmV2LnhtbERPTWvCQBC9C/0PyxR6MxtbCSW6CVoR2qPa9jxkxySa&#10;nQ27a5L++65Q6G0e73PW5WQ6MZDzrWUFiyQFQVxZ3XKt4PO0n7+C8AFZY2eZFPyQh7J4mK0x13bk&#10;Aw3HUIsYwj5HBU0IfS6lrxoy6BPbE0fubJ3BEKGrpXY4xnDTyec0zaTBlmNDgz29NVRdjzej4Mtt&#10;Xj7sQZ7luB98N162u+x7q9TT47RZgQg0hX/xn/tdx/nLDO7PxAtk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LVJXBAAAA3AAAAA8AAAAAAAAAAAAAAAAAmAIAAGRycy9kb3du&#10;cmV2LnhtbFBLBQYAAAAABAAEAPUAAACGAwAAAAA=&#10;" path="m228600,l,,,228600r228600,l228600,xe" stroked="f">
                        <v:path arrowok="t"/>
                      </v:shape>
                      <v:shape id="Graphic 147"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7q6MEA&#10;AADcAAAADwAAAGRycy9kb3ducmV2LnhtbERPTWvCQBC9F/wPywjemo0lpBJdRZRKToUaDx6H7JgN&#10;ZmdDdjXpv+8WCr3N433OZjfZTjxp8K1jBcskBUFcO91yo+BSfbyuQPiArLFzTAq+ycNuO3vZYKHd&#10;yF/0PIdGxBD2BSowIfSFlL42ZNEnrieO3M0NFkOEQyP1gGMMt518S9NcWmw5Nhjs6WCovp8fVsGj&#10;Oh7y/sRXTeGWGztePzMslVrMp/0aRKAp/Iv/3KWO87N3+H0mXi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O6ujBAAAA3AAAAA8AAAAAAAAAAAAAAAAAmAIAAGRycy9kb3du&#10;cmV2LnhtbFBLBQYAAAAABAAEAPUAAACGAwAAAAA=&#10;" path="m,215900r215900,l215900,,,,,215900xe" filled="f" strokeweight="1pt">
                        <v:path arrowok="t"/>
                      </v:shape>
                    </v:group>
                  </w:pict>
                </mc:Fallback>
              </mc:AlternateContent>
            </w:r>
          </w:p>
          <w:p w14:paraId="03D5364C" w14:textId="77777777" w:rsidR="00607145" w:rsidRDefault="00607145" w:rsidP="00874593">
            <w:pPr>
              <w:pStyle w:val="TableParagraph"/>
              <w:tabs>
                <w:tab w:val="left" w:pos="400"/>
              </w:tabs>
              <w:spacing w:before="6"/>
              <w:ind w:left="400"/>
              <w:rPr>
                <w:sz w:val="21"/>
              </w:rPr>
            </w:pPr>
            <w:r>
              <w:rPr>
                <w:spacing w:val="-5"/>
                <w:sz w:val="21"/>
              </w:rPr>
              <w:t xml:space="preserve">  tak</w:t>
            </w:r>
          </w:p>
        </w:tc>
        <w:tc>
          <w:tcPr>
            <w:tcW w:w="2645" w:type="dxa"/>
          </w:tcPr>
          <w:p w14:paraId="2590C57F" w14:textId="77777777" w:rsidR="00607145" w:rsidRDefault="00607145" w:rsidP="00874593">
            <w:pPr>
              <w:pStyle w:val="TableParagraph"/>
              <w:tabs>
                <w:tab w:val="left" w:pos="399"/>
              </w:tabs>
              <w:spacing w:before="6"/>
              <w:ind w:left="399"/>
              <w:rPr>
                <w:spacing w:val="-5"/>
                <w:sz w:val="21"/>
              </w:rPr>
            </w:pPr>
            <w:r>
              <w:rPr>
                <w:noProof/>
                <w:lang w:val="pl-PL"/>
              </w:rPr>
              <mc:AlternateContent>
                <mc:Choice Requires="wpg">
                  <w:drawing>
                    <wp:anchor distT="0" distB="0" distL="0" distR="0" simplePos="0" relativeHeight="251714560" behindDoc="1" locked="0" layoutInCell="1" allowOverlap="1" wp14:anchorId="5E34DD5D" wp14:editId="2D1D280E">
                      <wp:simplePos x="0" y="0"/>
                      <wp:positionH relativeFrom="column">
                        <wp:posOffset>51530</wp:posOffset>
                      </wp:positionH>
                      <wp:positionV relativeFrom="paragraph">
                        <wp:posOffset>35567</wp:posOffset>
                      </wp:positionV>
                      <wp:extent cx="228600" cy="228600"/>
                      <wp:effectExtent l="0" t="0" r="0" b="0"/>
                      <wp:wrapNone/>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49" name="Graphic 149"/>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50" name="Graphic 150"/>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48" o:spid="_x0000_s1026" style="position:absolute;margin-left:4.05pt;margin-top:2.8pt;width:18pt;height:18pt;z-index:-251601920;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">
                      <v:shape id="Graphic 149"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TA58IA&#10;AADcAAAADwAAAGRycy9kb3ducmV2LnhtbERPTWvCQBC9F/oflil4azZtRdroKolFsEe19TxkxyRt&#10;djbsrkn8911B8DaP9zmL1Wha0ZPzjWUFL0kKgri0uuFKwfdh8/wOwgdkja1lUnAhD6vl48MCM20H&#10;3lG/D5WIIewzVFCH0GVS+rImgz6xHXHkTtYZDBG6SmqHQww3rXxN05k02HBsqLGjdU3l3/5sFPy4&#10;/O3L7uRJDpvet8Nv8Tk7FkpNnsZ8DiLQGO7im3ur4/zpB1yfiRf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1MDnwgAAANwAAAAPAAAAAAAAAAAAAAAAAJgCAABkcnMvZG93&#10;bnJldi54bWxQSwUGAAAAAAQABAD1AAAAhwMAAAAA&#10;" path="m228600,l,,,228600r228600,l228600,xe" stroked="f">
                        <v:path arrowok="t"/>
                      </v:shape>
                      <v:shape id="Graphic 150"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7kQcMA&#10;AADcAAAADwAAAGRycy9kb3ducmV2LnhtbESPQWvCQBCF74L/YRmhN91YNEh0laJUPAlVDx6H7JgN&#10;zc6G7GrSf985FHqb4b1575vNbvCNelEX68AG5rMMFHEZbM2Vgdv1c7oCFROyxSYwGfihCLvteLTB&#10;woaev+h1SZWSEI4FGnAptYXWsXTkMc5CSyzaI3Qek6xdpW2HvYT7Rr9nWa491iwNDlvaOyq/L09v&#10;4Hk97PP2yHdL6ZE739/PCzwZ8zYZPtagEg3p3/x3fbKCvxR8eUYm0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7kQcMAAADcAAAADwAAAAAAAAAAAAAAAACYAgAAZHJzL2Rv&#10;d25yZXYueG1sUEsFBgAAAAAEAAQA9QAAAIgDAAAAAA==&#10;" path="m,215900r215900,l215900,,,,,215900xe" filled="f" strokeweight="1pt">
                        <v:path arrowok="t"/>
                      </v:shape>
                    </v:group>
                  </w:pict>
                </mc:Fallback>
              </mc:AlternateContent>
            </w:r>
          </w:p>
          <w:p w14:paraId="3DF56258" w14:textId="77777777" w:rsidR="00607145" w:rsidRDefault="00607145" w:rsidP="00874593">
            <w:pPr>
              <w:pStyle w:val="TableParagraph"/>
              <w:tabs>
                <w:tab w:val="left" w:pos="399"/>
              </w:tabs>
              <w:spacing w:before="6"/>
              <w:ind w:left="399"/>
              <w:rPr>
                <w:sz w:val="21"/>
              </w:rPr>
            </w:pPr>
            <w:r>
              <w:rPr>
                <w:spacing w:val="-5"/>
                <w:sz w:val="21"/>
              </w:rPr>
              <w:t xml:space="preserve">  nie</w:t>
            </w:r>
          </w:p>
        </w:tc>
      </w:tr>
      <w:tr w:rsidR="00607145" w14:paraId="20120CBD" w14:textId="77777777" w:rsidTr="00874593">
        <w:trPr>
          <w:trHeight w:val="596"/>
        </w:trPr>
        <w:tc>
          <w:tcPr>
            <w:tcW w:w="4316" w:type="dxa"/>
            <w:gridSpan w:val="2"/>
          </w:tcPr>
          <w:p w14:paraId="3AE49170" w14:textId="77777777" w:rsidR="00607145" w:rsidRDefault="00607145" w:rsidP="00874593">
            <w:pPr>
              <w:pStyle w:val="TableParagraph"/>
              <w:spacing w:before="2"/>
              <w:ind w:left="103"/>
              <w:rPr>
                <w:sz w:val="21"/>
              </w:rPr>
            </w:pPr>
            <w:r>
              <w:rPr>
                <w:sz w:val="21"/>
              </w:rPr>
              <w:t>g)</w:t>
            </w:r>
            <w:r>
              <w:rPr>
                <w:spacing w:val="73"/>
                <w:sz w:val="21"/>
              </w:rPr>
              <w:t xml:space="preserve"> </w:t>
            </w:r>
            <w:r>
              <w:rPr>
                <w:sz w:val="21"/>
              </w:rPr>
              <w:t>rosną</w:t>
            </w:r>
            <w:r>
              <w:rPr>
                <w:spacing w:val="-2"/>
                <w:sz w:val="21"/>
              </w:rPr>
              <w:t xml:space="preserve"> </w:t>
            </w:r>
            <w:r>
              <w:rPr>
                <w:sz w:val="21"/>
              </w:rPr>
              <w:t>kwoty</w:t>
            </w:r>
            <w:r>
              <w:rPr>
                <w:spacing w:val="-3"/>
                <w:sz w:val="21"/>
              </w:rPr>
              <w:t xml:space="preserve"> </w:t>
            </w:r>
            <w:r>
              <w:rPr>
                <w:sz w:val="21"/>
              </w:rPr>
              <w:t>odsetek</w:t>
            </w:r>
            <w:r>
              <w:rPr>
                <w:spacing w:val="-3"/>
                <w:sz w:val="21"/>
              </w:rPr>
              <w:t xml:space="preserve"> </w:t>
            </w:r>
            <w:r>
              <w:rPr>
                <w:sz w:val="21"/>
              </w:rPr>
              <w:t>od</w:t>
            </w:r>
            <w:r>
              <w:rPr>
                <w:spacing w:val="-1"/>
                <w:sz w:val="21"/>
              </w:rPr>
              <w:t xml:space="preserve"> </w:t>
            </w:r>
            <w:r>
              <w:rPr>
                <w:spacing w:val="-2"/>
                <w:sz w:val="21"/>
              </w:rPr>
              <w:t>zobowiązań</w:t>
            </w:r>
          </w:p>
          <w:p w14:paraId="6DAC3D77" w14:textId="77777777" w:rsidR="00607145" w:rsidRDefault="00607145" w:rsidP="00874593">
            <w:pPr>
              <w:pStyle w:val="TableParagraph"/>
              <w:spacing w:before="37"/>
              <w:ind w:left="407"/>
              <w:rPr>
                <w:sz w:val="21"/>
              </w:rPr>
            </w:pPr>
            <w:r>
              <w:rPr>
                <w:spacing w:val="-2"/>
                <w:sz w:val="21"/>
              </w:rPr>
              <w:t>podmiotu?</w:t>
            </w:r>
          </w:p>
        </w:tc>
        <w:tc>
          <w:tcPr>
            <w:tcW w:w="2699" w:type="dxa"/>
            <w:gridSpan w:val="2"/>
          </w:tcPr>
          <w:p w14:paraId="03BEFEE3" w14:textId="77777777" w:rsidR="00607145" w:rsidRDefault="00607145" w:rsidP="00874593">
            <w:pPr>
              <w:pStyle w:val="TableParagraph"/>
              <w:tabs>
                <w:tab w:val="left" w:pos="400"/>
              </w:tabs>
              <w:spacing w:before="22"/>
              <w:ind w:left="400"/>
              <w:rPr>
                <w:spacing w:val="-5"/>
                <w:sz w:val="21"/>
              </w:rPr>
            </w:pPr>
            <w:r>
              <w:rPr>
                <w:noProof/>
                <w:lang w:val="pl-PL"/>
              </w:rPr>
              <mc:AlternateContent>
                <mc:Choice Requires="wpg">
                  <w:drawing>
                    <wp:anchor distT="0" distB="0" distL="0" distR="0" simplePos="0" relativeHeight="251715584" behindDoc="1" locked="0" layoutInCell="1" allowOverlap="1" wp14:anchorId="529670CF" wp14:editId="7072993A">
                      <wp:simplePos x="0" y="0"/>
                      <wp:positionH relativeFrom="column">
                        <wp:posOffset>46983</wp:posOffset>
                      </wp:positionH>
                      <wp:positionV relativeFrom="paragraph">
                        <wp:posOffset>44475</wp:posOffset>
                      </wp:positionV>
                      <wp:extent cx="228600" cy="228600"/>
                      <wp:effectExtent l="0" t="0" r="0" b="0"/>
                      <wp:wrapNone/>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52" name="Graphic 152"/>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53" name="Graphic 15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51" o:spid="_x0000_s1026" style="position:absolute;margin-left:3.7pt;margin-top:3.5pt;width:18pt;height:18pt;z-index:-25160089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">
                      <v:shape id="Graphic 152"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nES8EA&#10;AADcAAAADwAAAGRycy9kb3ducmV2LnhtbERPS2vCQBC+C/0PyxR6000tDSV1I1oR6tFoex6yk4dm&#10;Z8PumqT/3i0UepuP7zmr9WQ6MZDzrWUFz4sEBHFpdcu1gvNpP38D4QOyxs4yKfghD+v8YbbCTNuR&#10;jzQUoRYxhH2GCpoQ+kxKXzZk0C9sTxy5yjqDIUJXS+1wjOGmk8skSaXBlmNDgz19NFRei5tR8OU2&#10;Lwd7lJUc94Pvxst2l35vlXp6nDbvIAJN4V/85/7Ucf7rEn6fiRfI/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pxEvBAAAA3AAAAA8AAAAAAAAAAAAAAAAAmAIAAGRycy9kb3du&#10;cmV2LnhtbFBLBQYAAAAABAAEAPUAAACGAwAAAAA=&#10;" path="m228600,l,,,228600r228600,l228600,xe" stroked="f">
                        <v:path arrowok="t"/>
                      </v:shape>
                      <v:shape id="Graphic 153"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x6NsEA&#10;AADcAAAADwAAAGRycy9kb3ducmV2LnhtbERPTWvCQBC9F/wPywjemo3ahpK6BolYPBVqPHgcsmM2&#10;mJ0N2dWk/75bKPQ2j/c5m2KynXjQ4FvHCpZJCoK4drrlRsG5Ojy/gfABWWPnmBR8k4diO3vaYK7d&#10;yF/0OIVGxBD2OSowIfS5lL42ZNEnrieO3NUNFkOEQyP1gGMMt51cpWkmLbYcGwz2VBqqb6e7VXCv&#10;9mXWf/BFU7hmxo6Xzxc8KrWYT7t3EIGm8C/+cx91nP+6ht9n4gV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sejbBAAAA3AAAAA8AAAAAAAAAAAAAAAAAmAIAAGRycy9kb3du&#10;cmV2LnhtbFBLBQYAAAAABAAEAPUAAACGAwAAAAA=&#10;" path="m,215900r215900,l215900,,,,,215900xe" filled="f" strokeweight="1pt">
                        <v:path arrowok="t"/>
                      </v:shape>
                    </v:group>
                  </w:pict>
                </mc:Fallback>
              </mc:AlternateContent>
            </w:r>
          </w:p>
          <w:p w14:paraId="5144F94B" w14:textId="77777777" w:rsidR="00607145" w:rsidRDefault="00607145" w:rsidP="00874593">
            <w:pPr>
              <w:pStyle w:val="TableParagraph"/>
              <w:tabs>
                <w:tab w:val="left" w:pos="400"/>
              </w:tabs>
              <w:spacing w:before="22"/>
              <w:ind w:left="400"/>
              <w:rPr>
                <w:sz w:val="21"/>
              </w:rPr>
            </w:pPr>
            <w:r>
              <w:rPr>
                <w:spacing w:val="-5"/>
                <w:sz w:val="21"/>
              </w:rPr>
              <w:t xml:space="preserve">  tak</w:t>
            </w:r>
          </w:p>
        </w:tc>
        <w:tc>
          <w:tcPr>
            <w:tcW w:w="2645" w:type="dxa"/>
          </w:tcPr>
          <w:p w14:paraId="5E1CA03D" w14:textId="77777777" w:rsidR="00607145" w:rsidRDefault="00607145" w:rsidP="00874593">
            <w:pPr>
              <w:pStyle w:val="TableParagraph"/>
              <w:tabs>
                <w:tab w:val="left" w:pos="399"/>
              </w:tabs>
              <w:spacing w:before="22"/>
              <w:ind w:left="399"/>
              <w:rPr>
                <w:spacing w:val="-5"/>
                <w:sz w:val="21"/>
              </w:rPr>
            </w:pPr>
            <w:r>
              <w:rPr>
                <w:noProof/>
                <w:lang w:val="pl-PL"/>
              </w:rPr>
              <mc:AlternateContent>
                <mc:Choice Requires="wpg">
                  <w:drawing>
                    <wp:anchor distT="0" distB="0" distL="0" distR="0" simplePos="0" relativeHeight="251716608" behindDoc="1" locked="0" layoutInCell="1" allowOverlap="1" wp14:anchorId="776D32B7" wp14:editId="333F7F02">
                      <wp:simplePos x="0" y="0"/>
                      <wp:positionH relativeFrom="column">
                        <wp:posOffset>51530</wp:posOffset>
                      </wp:positionH>
                      <wp:positionV relativeFrom="paragraph">
                        <wp:posOffset>50013</wp:posOffset>
                      </wp:positionV>
                      <wp:extent cx="228600" cy="228600"/>
                      <wp:effectExtent l="0" t="0" r="0" b="0"/>
                      <wp:wrapNone/>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55" name="Graphic 155"/>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56" name="Graphic 156"/>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54" o:spid="_x0000_s1026" style="position:absolute;margin-left:4.05pt;margin-top:3.95pt;width:18pt;height:18pt;z-index:-25159987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">
                      <v:shape id="Graphic 155"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BcP8AA&#10;AADcAAAADwAAAGRycy9kb3ducmV2LnhtbERPS4vCMBC+L/gfwgh7W1NdFKlG8YGwe/R5HpqxrTaT&#10;kmTb+u/NguBtPr7nzJedqURDzpeWFQwHCQjizOqScwWn4+5rCsIHZI2VZVLwIA/LRe9jjqm2Le+p&#10;OYRcxBD2KSooQqhTKX1WkEE/sDVx5K7WGQwRulxqh20MN5UcJclEGiw5NhRY06ag7H74MwrObvX9&#10;a/fyKttd46v2tt5OLmulPvvdagYiUBfe4pf7R8f54zH8PxMvk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0BcP8AAAADcAAAADwAAAAAAAAAAAAAAAACYAgAAZHJzL2Rvd25y&#10;ZXYueG1sUEsFBgAAAAAEAAQA9QAAAIUDAAAAAA==&#10;" path="m228600,l,,,228600r228600,l228600,xe" stroked="f">
                        <v:path arrowok="t"/>
                      </v:shape>
                      <v:shape id="Graphic 156"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vZrsAA&#10;AADcAAAADwAAAGRycy9kb3ducmV2LnhtbERPTYvCMBC9C/6HMII3TRW3LLWpiLKLpwV1Dx6HZmyK&#10;zaQ00dZ/bxYWvM3jfU6+GWwjHtT52rGCxTwBQVw6XXOl4Pf8NfsE4QOyxsYxKXiSh00xHuWYadfz&#10;kR6nUIkYwj5DBSaENpPSl4Ys+rlriSN3dZ3FEGFXSd1hH8NtI5dJkkqLNccGgy3tDJW3090quJ/3&#10;u7T95oumcE2N7S8/KzwoNZ0M2zWIQEN4i//dBx3nf6Tw90y8QBY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JvZrsAAAADcAAAADwAAAAAAAAAAAAAAAACYAgAAZHJzL2Rvd25y&#10;ZXYueG1sUEsFBgAAAAAEAAQA9QAAAIUDAAAAAA==&#10;" path="m,215900r215900,l215900,,,,,215900xe" filled="f" strokeweight="1pt">
                        <v:path arrowok="t"/>
                      </v:shape>
                    </v:group>
                  </w:pict>
                </mc:Fallback>
              </mc:AlternateContent>
            </w:r>
          </w:p>
          <w:p w14:paraId="0B3C36E1" w14:textId="77777777" w:rsidR="00607145" w:rsidRDefault="00607145" w:rsidP="00874593">
            <w:pPr>
              <w:pStyle w:val="TableParagraph"/>
              <w:tabs>
                <w:tab w:val="left" w:pos="399"/>
              </w:tabs>
              <w:spacing w:before="22"/>
              <w:ind w:left="399"/>
              <w:rPr>
                <w:sz w:val="21"/>
              </w:rPr>
            </w:pPr>
            <w:r>
              <w:rPr>
                <w:spacing w:val="-5"/>
                <w:sz w:val="21"/>
              </w:rPr>
              <w:t xml:space="preserve">  nie</w:t>
            </w:r>
          </w:p>
        </w:tc>
      </w:tr>
      <w:tr w:rsidR="00607145" w14:paraId="2B74E5E1" w14:textId="77777777" w:rsidTr="00874593">
        <w:trPr>
          <w:trHeight w:val="598"/>
        </w:trPr>
        <w:tc>
          <w:tcPr>
            <w:tcW w:w="4316" w:type="dxa"/>
            <w:gridSpan w:val="2"/>
          </w:tcPr>
          <w:p w14:paraId="6F7F6E92" w14:textId="77777777" w:rsidR="00607145" w:rsidRDefault="00607145" w:rsidP="00874593">
            <w:pPr>
              <w:pStyle w:val="TableParagraph"/>
              <w:spacing w:before="1" w:line="278" w:lineRule="auto"/>
              <w:ind w:left="407" w:right="148" w:hanging="305"/>
              <w:rPr>
                <w:sz w:val="21"/>
              </w:rPr>
            </w:pPr>
            <w:r>
              <w:rPr>
                <w:sz w:val="21"/>
              </w:rPr>
              <w:t>h)</w:t>
            </w:r>
            <w:r>
              <w:rPr>
                <w:spacing w:val="40"/>
                <w:sz w:val="21"/>
              </w:rPr>
              <w:t xml:space="preserve"> </w:t>
            </w:r>
            <w:r>
              <w:rPr>
                <w:sz w:val="21"/>
              </w:rPr>
              <w:t>wartość</w:t>
            </w:r>
            <w:r>
              <w:rPr>
                <w:spacing w:val="-2"/>
                <w:sz w:val="21"/>
              </w:rPr>
              <w:t xml:space="preserve"> </w:t>
            </w:r>
            <w:r>
              <w:rPr>
                <w:sz w:val="21"/>
              </w:rPr>
              <w:t>aktywów</w:t>
            </w:r>
            <w:r>
              <w:rPr>
                <w:spacing w:val="-3"/>
                <w:sz w:val="21"/>
              </w:rPr>
              <w:t xml:space="preserve"> </w:t>
            </w:r>
            <w:r>
              <w:rPr>
                <w:sz w:val="21"/>
              </w:rPr>
              <w:t>netto</w:t>
            </w:r>
            <w:r>
              <w:rPr>
                <w:spacing w:val="-3"/>
                <w:sz w:val="21"/>
              </w:rPr>
              <w:t xml:space="preserve"> </w:t>
            </w:r>
            <w:r>
              <w:rPr>
                <w:sz w:val="21"/>
              </w:rPr>
              <w:t>podmiotu</w:t>
            </w:r>
            <w:r>
              <w:rPr>
                <w:spacing w:val="-3"/>
                <w:sz w:val="21"/>
              </w:rPr>
              <w:t xml:space="preserve"> </w:t>
            </w:r>
            <w:r>
              <w:rPr>
                <w:sz w:val="21"/>
              </w:rPr>
              <w:t>zmniejsza się lub jest zerowa?</w:t>
            </w:r>
          </w:p>
        </w:tc>
        <w:tc>
          <w:tcPr>
            <w:tcW w:w="2699" w:type="dxa"/>
            <w:gridSpan w:val="2"/>
          </w:tcPr>
          <w:p w14:paraId="06C1D4EC" w14:textId="77777777" w:rsidR="00607145" w:rsidRDefault="00607145" w:rsidP="00874593">
            <w:pPr>
              <w:pStyle w:val="TableParagraph"/>
              <w:tabs>
                <w:tab w:val="left" w:pos="400"/>
              </w:tabs>
              <w:spacing w:before="22"/>
              <w:ind w:left="400"/>
              <w:rPr>
                <w:spacing w:val="-5"/>
                <w:sz w:val="21"/>
              </w:rPr>
            </w:pPr>
            <w:r>
              <w:rPr>
                <w:noProof/>
                <w:lang w:val="pl-PL"/>
              </w:rPr>
              <mc:AlternateContent>
                <mc:Choice Requires="wpg">
                  <w:drawing>
                    <wp:anchor distT="0" distB="0" distL="0" distR="0" simplePos="0" relativeHeight="251717632" behindDoc="1" locked="0" layoutInCell="1" allowOverlap="1" wp14:anchorId="25F83231" wp14:editId="3DAA39B3">
                      <wp:simplePos x="0" y="0"/>
                      <wp:positionH relativeFrom="column">
                        <wp:posOffset>46983</wp:posOffset>
                      </wp:positionH>
                      <wp:positionV relativeFrom="paragraph">
                        <wp:posOffset>41852</wp:posOffset>
                      </wp:positionV>
                      <wp:extent cx="228600" cy="228600"/>
                      <wp:effectExtent l="0" t="0" r="0" b="0"/>
                      <wp:wrapNone/>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58" name="Graphic 158"/>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59" name="Graphic 15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57" o:spid="_x0000_s1026" style="position:absolute;margin-left:3.7pt;margin-top:3.3pt;width:18pt;height:18pt;z-index:-251598848;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">
                      <v:shape id="Graphic 158"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HzocMA&#10;AADcAAAADwAAAGRycy9kb3ducmV2LnhtbESPQW/CMAyF75P4D5GRdhspQyDUERAwIY0jbOxsNabt&#10;1jhVEtru388HJG623vN7n1ebwTWqoxBrzwamkwwUceFtzaWBr8/DyxJUTMgWG89k4I8ibNajpxXm&#10;1vd8ou6cSiUhHHM0UKXU5lrHoiKHceJbYtGuPjhMsoZS24C9hLtGv2bZQjusWRoqbGlfUfF7vjkD&#10;l7CdHf1JX3V/6GLT/+zeF987Y57Hw/YNVKIhPcz36w8r+HOhlWdkAr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HzocMAAADcAAAADwAAAAAAAAAAAAAAAACYAgAAZHJzL2Rv&#10;d25yZXYueG1sUEsFBgAAAAAEAAQA9QAAAIgDAAAAAA==&#10;" path="m228600,l,,,228600r228600,l228600,xe" stroked="f">
                        <v:path arrowok="t"/>
                      </v:shape>
                      <v:shape id="Graphic 159"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RN3L8A&#10;AADcAAAADwAAAGRycy9kb3ducmV2LnhtbERPTYvCMBC9L/gfwgje1tRFi1ajiIviSVj14HFoxqbY&#10;TEoTbf33RhD2No/3OYtVZyvxoMaXjhWMhgkI4tzpkgsF59P2ewrCB2SNlWNS8CQPq2Xva4GZdi3/&#10;0eMYChFD2GeowIRQZ1L63JBFP3Q1ceSurrEYImwKqRtsY7it5E+SpNJiybHBYE0bQ/nteLcK7qff&#10;TVrv+KIpXFNj28thjHulBv1uPQcRqAv/4o97r+P8yQzez8QL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BE3cvwAAANwAAAAPAAAAAAAAAAAAAAAAAJgCAABkcnMvZG93bnJl&#10;di54bWxQSwUGAAAAAAQABAD1AAAAhAMAAAAA&#10;" path="m,215900r215900,l215900,,,,,215900xe" filled="f" strokeweight="1pt">
                        <v:path arrowok="t"/>
                      </v:shape>
                    </v:group>
                  </w:pict>
                </mc:Fallback>
              </mc:AlternateContent>
            </w:r>
          </w:p>
          <w:p w14:paraId="55121B34" w14:textId="77777777" w:rsidR="00607145" w:rsidRDefault="00607145" w:rsidP="00874593">
            <w:pPr>
              <w:pStyle w:val="TableParagraph"/>
              <w:tabs>
                <w:tab w:val="left" w:pos="400"/>
              </w:tabs>
              <w:spacing w:before="22"/>
              <w:ind w:left="400"/>
              <w:rPr>
                <w:sz w:val="21"/>
              </w:rPr>
            </w:pPr>
            <w:r>
              <w:rPr>
                <w:spacing w:val="-5"/>
                <w:sz w:val="21"/>
              </w:rPr>
              <w:t xml:space="preserve">  tak</w:t>
            </w:r>
          </w:p>
        </w:tc>
        <w:tc>
          <w:tcPr>
            <w:tcW w:w="2645" w:type="dxa"/>
          </w:tcPr>
          <w:p w14:paraId="32AA7FF2" w14:textId="77777777" w:rsidR="00607145" w:rsidRDefault="00607145" w:rsidP="00874593">
            <w:pPr>
              <w:pStyle w:val="TableParagraph"/>
              <w:tabs>
                <w:tab w:val="left" w:pos="399"/>
              </w:tabs>
              <w:spacing w:before="22"/>
              <w:ind w:left="399"/>
              <w:rPr>
                <w:spacing w:val="-5"/>
                <w:sz w:val="21"/>
              </w:rPr>
            </w:pPr>
            <w:r>
              <w:rPr>
                <w:noProof/>
                <w:lang w:val="pl-PL"/>
              </w:rPr>
              <mc:AlternateContent>
                <mc:Choice Requires="wpg">
                  <w:drawing>
                    <wp:anchor distT="0" distB="0" distL="0" distR="0" simplePos="0" relativeHeight="251718656" behindDoc="1" locked="0" layoutInCell="1" allowOverlap="1" wp14:anchorId="46744ED6" wp14:editId="7701342A">
                      <wp:simplePos x="0" y="0"/>
                      <wp:positionH relativeFrom="column">
                        <wp:posOffset>51530</wp:posOffset>
                      </wp:positionH>
                      <wp:positionV relativeFrom="paragraph">
                        <wp:posOffset>47401</wp:posOffset>
                      </wp:positionV>
                      <wp:extent cx="228600" cy="228600"/>
                      <wp:effectExtent l="0" t="0" r="0" b="0"/>
                      <wp:wrapNone/>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61" name="Graphic 161"/>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62" name="Graphic 162"/>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60" o:spid="_x0000_s1026" style="position:absolute;margin-left:4.05pt;margin-top:3.75pt;width:18pt;height:18pt;z-index:-251597824;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">
                      <v:shape id="Graphic 161"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eQgcAA&#10;AADcAAAADwAAAGRycy9kb3ducmV2LnhtbERPS4vCMBC+C/sfwgh701QXilSj6IqwHn3snodmbKvN&#10;pCTZtv57Iwje5uN7zmLVm1q05HxlWcFknIAgzq2uuFBwPu1GMxA+IGusLZOCO3lYLT8GC8y07fhA&#10;7TEUIoawz1BBGUKTSenzkgz6sW2II3exzmCI0BVSO+xiuKnlNElSabDi2FBiQ98l5bfjv1Hw69Zf&#10;e3uQF9ntWl931802/dso9Tns13MQgfrwFr/cPzrOTyfwfCZeIJ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heQgcAAAADcAAAADwAAAAAAAAAAAAAAAACYAgAAZHJzL2Rvd25y&#10;ZXYueG1sUEsFBgAAAAAEAAQA9QAAAIUDAAAAAA==&#10;" path="m228600,l,,,228600r228600,l228600,xe" stroked="f">
                        <v:path arrowok="t"/>
                      </v:shape>
                      <v:shape id="Graphic 162"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wVEMEA&#10;AADcAAAADwAAAGRycy9kb3ducmV2LnhtbERPTWuDQBC9F/Iflgn01qwJRYrNGkpCgqdCtIccB3d0&#10;pe6suBu1/75bCPQ2j/c5+8NiezHR6DvHCrabBARx7XTHrYKv6vzyBsIHZI29Y1LwQx4O+eppj5l2&#10;M19pKkMrYgj7DBWYEIZMSl8bsug3biCOXONGiyHCsZV6xDmG217ukiSVFjuODQYHOhqqv8u7VXCv&#10;Tsd0uPBNU2hSY+fb5ysWSj2vl493EIGW8C9+uAsd56c7+HsmXiD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MFRDBAAAA3AAAAA8AAAAAAAAAAAAAAAAAmAIAAGRycy9kb3du&#10;cmV2LnhtbFBLBQYAAAAABAAEAPUAAACGAwAAAAA=&#10;" path="m,215900r215900,l215900,,,,,215900xe" filled="f" strokeweight="1pt">
                        <v:path arrowok="t"/>
                      </v:shape>
                    </v:group>
                  </w:pict>
                </mc:Fallback>
              </mc:AlternateContent>
            </w:r>
          </w:p>
          <w:p w14:paraId="51FB2986" w14:textId="77777777" w:rsidR="00607145" w:rsidRDefault="00607145" w:rsidP="00874593">
            <w:pPr>
              <w:pStyle w:val="TableParagraph"/>
              <w:tabs>
                <w:tab w:val="left" w:pos="399"/>
              </w:tabs>
              <w:spacing w:before="22"/>
              <w:ind w:left="399"/>
              <w:rPr>
                <w:sz w:val="21"/>
              </w:rPr>
            </w:pPr>
            <w:r>
              <w:rPr>
                <w:spacing w:val="-5"/>
                <w:sz w:val="21"/>
              </w:rPr>
              <w:t xml:space="preserve">  nie</w:t>
            </w:r>
          </w:p>
        </w:tc>
      </w:tr>
      <w:tr w:rsidR="00607145" w14:paraId="010CA614" w14:textId="77777777" w:rsidTr="00874593">
        <w:trPr>
          <w:trHeight w:val="595"/>
        </w:trPr>
        <w:tc>
          <w:tcPr>
            <w:tcW w:w="4316" w:type="dxa"/>
            <w:gridSpan w:val="2"/>
            <w:tcBorders>
              <w:bottom w:val="nil"/>
            </w:tcBorders>
          </w:tcPr>
          <w:p w14:paraId="3EA3A74E" w14:textId="77777777" w:rsidR="00607145" w:rsidRDefault="00607145" w:rsidP="00874593">
            <w:pPr>
              <w:pStyle w:val="TableParagraph"/>
              <w:spacing w:before="1" w:line="276" w:lineRule="auto"/>
              <w:ind w:left="407" w:hanging="305"/>
              <w:rPr>
                <w:sz w:val="21"/>
              </w:rPr>
            </w:pPr>
            <w:r>
              <w:rPr>
                <w:sz w:val="21"/>
              </w:rPr>
              <w:t>i)</w:t>
            </w:r>
            <w:r>
              <w:rPr>
                <w:spacing w:val="80"/>
                <w:sz w:val="21"/>
              </w:rPr>
              <w:t xml:space="preserve"> </w:t>
            </w:r>
            <w:r>
              <w:rPr>
                <w:sz w:val="21"/>
              </w:rPr>
              <w:t>zaistniały inne okoliczności wskazujące na trudności</w:t>
            </w:r>
            <w:r>
              <w:rPr>
                <w:spacing w:val="-3"/>
                <w:sz w:val="21"/>
              </w:rPr>
              <w:t xml:space="preserve"> </w:t>
            </w:r>
            <w:r>
              <w:rPr>
                <w:sz w:val="21"/>
              </w:rPr>
              <w:t>w</w:t>
            </w:r>
            <w:r>
              <w:rPr>
                <w:spacing w:val="-5"/>
                <w:sz w:val="21"/>
              </w:rPr>
              <w:t xml:space="preserve"> </w:t>
            </w:r>
            <w:r>
              <w:rPr>
                <w:sz w:val="21"/>
              </w:rPr>
              <w:t>zakresie</w:t>
            </w:r>
            <w:r>
              <w:rPr>
                <w:spacing w:val="-4"/>
                <w:sz w:val="21"/>
              </w:rPr>
              <w:t xml:space="preserve"> </w:t>
            </w:r>
            <w:r>
              <w:rPr>
                <w:sz w:val="21"/>
              </w:rPr>
              <w:t>płynności</w:t>
            </w:r>
            <w:r>
              <w:rPr>
                <w:spacing w:val="-5"/>
                <w:sz w:val="21"/>
              </w:rPr>
              <w:t xml:space="preserve"> </w:t>
            </w:r>
            <w:r>
              <w:rPr>
                <w:sz w:val="21"/>
              </w:rPr>
              <w:t>finansowej?</w:t>
            </w:r>
          </w:p>
        </w:tc>
        <w:tc>
          <w:tcPr>
            <w:tcW w:w="2699" w:type="dxa"/>
            <w:gridSpan w:val="2"/>
          </w:tcPr>
          <w:p w14:paraId="27562884" w14:textId="77777777" w:rsidR="00607145" w:rsidRDefault="00607145" w:rsidP="00874593">
            <w:pPr>
              <w:pStyle w:val="TableParagraph"/>
              <w:tabs>
                <w:tab w:val="left" w:pos="400"/>
              </w:tabs>
              <w:spacing w:before="19"/>
              <w:ind w:left="400"/>
              <w:rPr>
                <w:spacing w:val="-5"/>
                <w:sz w:val="21"/>
              </w:rPr>
            </w:pPr>
            <w:r>
              <w:rPr>
                <w:noProof/>
                <w:lang w:val="pl-PL"/>
              </w:rPr>
              <mc:AlternateContent>
                <mc:Choice Requires="wpg">
                  <w:drawing>
                    <wp:anchor distT="0" distB="0" distL="0" distR="0" simplePos="0" relativeHeight="251719680" behindDoc="1" locked="0" layoutInCell="1" allowOverlap="1" wp14:anchorId="043B39F4" wp14:editId="6F2B0181">
                      <wp:simplePos x="0" y="0"/>
                      <wp:positionH relativeFrom="column">
                        <wp:posOffset>46983</wp:posOffset>
                      </wp:positionH>
                      <wp:positionV relativeFrom="paragraph">
                        <wp:posOffset>48638</wp:posOffset>
                      </wp:positionV>
                      <wp:extent cx="228600" cy="228600"/>
                      <wp:effectExtent l="0" t="0" r="0" b="0"/>
                      <wp:wrapNone/>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64" name="Graphic 164"/>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65" name="Graphic 16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63" o:spid="_x0000_s1026" style="position:absolute;margin-left:3.7pt;margin-top:3.85pt;width:18pt;height:18pt;z-index:-251596800;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">
                      <v:shape id="Graphic 164"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AzGcEA&#10;AADcAAAADwAAAGRycy9kb3ducmV2LnhtbERPTWvCQBC9C/0PyxR6MxtbCSW6CVoR2qPa9jxkxySa&#10;nQ27a5L++65Q6G0e73PW5WQ6MZDzrWUFiyQFQVxZ3XKt4PO0n7+C8AFZY2eZFPyQh7J4mK0x13bk&#10;Aw3HUIsYwj5HBU0IfS6lrxoy6BPbE0fubJ3BEKGrpXY4xnDTyec0zaTBlmNDgz29NVRdjzej4Mtt&#10;Xj7sQZ7luB98N162u+x7q9TT47RZgQg0hX/xn/tdx/nZEu7PxAtk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gMxnBAAAA3AAAAA8AAAAAAAAAAAAAAAAAmAIAAGRycy9kb3du&#10;cmV2LnhtbFBLBQYAAAAABAAEAPUAAACGAwAAAAA=&#10;" path="m228600,l,,,228600r228600,l228600,xe" stroked="f">
                        <v:path arrowok="t"/>
                      </v:shape>
                      <v:shape id="Graphic 165"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WNZMAA&#10;AADcAAAADwAAAGRycy9kb3ducmV2LnhtbERPTYvCMBC9C/6HMII3TRW3LLWpiLKLpwV1Dx6HZmyK&#10;zaQ00dZ/bxYWvM3jfU6+GWwjHtT52rGCxTwBQVw6XXOl4Pf8NfsE4QOyxsYxKXiSh00xHuWYadfz&#10;kR6nUIkYwj5DBSaENpPSl4Ys+rlriSN3dZ3FEGFXSd1hH8NtI5dJkkqLNccGgy3tDJW3090quJ/3&#10;u7T95oumcE2N7S8/KzwoNZ0M2zWIQEN4i//dBx3npx/w90y8QBY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iWNZMAAAADcAAAADwAAAAAAAAAAAAAAAACYAgAAZHJzL2Rvd25y&#10;ZXYueG1sUEsFBgAAAAAEAAQA9QAAAIUDAAAAAA==&#10;" path="m,215900r215900,l215900,,,,,215900xe" filled="f" strokeweight="1pt">
                        <v:path arrowok="t"/>
                      </v:shape>
                    </v:group>
                  </w:pict>
                </mc:Fallback>
              </mc:AlternateContent>
            </w:r>
          </w:p>
          <w:p w14:paraId="2F5D06E0" w14:textId="77777777" w:rsidR="00607145" w:rsidRDefault="00607145" w:rsidP="00874593">
            <w:pPr>
              <w:pStyle w:val="TableParagraph"/>
              <w:tabs>
                <w:tab w:val="left" w:pos="400"/>
              </w:tabs>
              <w:spacing w:before="19"/>
              <w:ind w:left="400"/>
              <w:rPr>
                <w:sz w:val="21"/>
              </w:rPr>
            </w:pPr>
            <w:r>
              <w:rPr>
                <w:spacing w:val="-5"/>
                <w:sz w:val="21"/>
              </w:rPr>
              <w:t xml:space="preserve">  tak</w:t>
            </w:r>
          </w:p>
        </w:tc>
        <w:tc>
          <w:tcPr>
            <w:tcW w:w="2645" w:type="dxa"/>
          </w:tcPr>
          <w:p w14:paraId="1EDD9EB0" w14:textId="77777777" w:rsidR="00607145" w:rsidRDefault="00607145" w:rsidP="00874593">
            <w:pPr>
              <w:pStyle w:val="TableParagraph"/>
              <w:tabs>
                <w:tab w:val="left" w:pos="399"/>
              </w:tabs>
              <w:spacing w:before="19"/>
              <w:ind w:left="399"/>
              <w:rPr>
                <w:spacing w:val="-5"/>
                <w:sz w:val="21"/>
              </w:rPr>
            </w:pPr>
            <w:r>
              <w:rPr>
                <w:noProof/>
                <w:lang w:val="pl-PL"/>
              </w:rPr>
              <mc:AlternateContent>
                <mc:Choice Requires="wpg">
                  <w:drawing>
                    <wp:anchor distT="0" distB="0" distL="0" distR="0" simplePos="0" relativeHeight="251720704" behindDoc="1" locked="0" layoutInCell="1" allowOverlap="1" wp14:anchorId="5FE5B716" wp14:editId="0AAD9F56">
                      <wp:simplePos x="0" y="0"/>
                      <wp:positionH relativeFrom="column">
                        <wp:posOffset>51530</wp:posOffset>
                      </wp:positionH>
                      <wp:positionV relativeFrom="paragraph">
                        <wp:posOffset>54175</wp:posOffset>
                      </wp:positionV>
                      <wp:extent cx="228600" cy="228600"/>
                      <wp:effectExtent l="0" t="0" r="0" b="0"/>
                      <wp:wrapNone/>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67" name="Graphic 167"/>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68" name="Graphic 16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66" o:spid="_x0000_s1026" style="position:absolute;margin-left:4.05pt;margin-top:4.25pt;width:18pt;height:18pt;z-index:-25159577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">
                      <v:shape id="Graphic 167"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KtbsAA&#10;AADcAAAADwAAAGRycy9kb3ducmV2LnhtbERPS4vCMBC+L/gfwgje1lSFrlSjqIvgHn2eh2Zsq82k&#10;JNm2/vvNwsLe5uN7znLdm1q05HxlWcFknIAgzq2uuFBwOe/f5yB8QNZYWyYFL/KwXg3elphp2/GR&#10;2lMoRAxhn6GCMoQmk9LnJRn0Y9sQR+5uncEQoSukdtjFcFPLaZKk0mDFsaHEhnYl5c/Tt1FwdZvZ&#10;lz3Ku+z2ra+7x/YzvW2VGg37zQJEoD78i//cBx3npx/w+0y8QK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rKtbsAAAADcAAAADwAAAAAAAAAAAAAAAACYAgAAZHJzL2Rvd25y&#10;ZXYueG1sUEsFBgAAAAAEAAQA9QAAAIUDAAAAAA==&#10;" path="m228600,l,,,228600r228600,l228600,xe" stroked="f">
                        <v:path arrowok="t"/>
                      </v:shape>
                      <v:shape id="Graphic 168"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Qi+sIA&#10;AADcAAAADwAAAGRycy9kb3ducmV2LnhtbESPQYvCMBCF74L/IYzgTVMXKUvXKKKseFpY3YPHoRmb&#10;YjMpTbT13+8cBG8zvDfvfbPaDL5RD+piHdjAYp6BIi6Drbky8Hf+nn2CignZYhOYDDwpwmY9Hq2w&#10;sKHnX3qcUqUkhGOBBlxKbaF1LB15jPPQEot2DZ3HJGtXadthL+G+0R9ZlmuPNUuDw5Z2jsrb6e4N&#10;3M/7Xd4e+GIpXXPn+8vPEo/GTCfD9gtUoiG9za/roxX8XGjlGZlAr/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JCL6wgAAANwAAAAPAAAAAAAAAAAAAAAAAJgCAABkcnMvZG93&#10;bnJldi54bWxQSwUGAAAAAAQABAD1AAAAhwMAAAAA&#10;" path="m,215900r215900,l215900,,,,,215900xe" filled="f" strokeweight="1pt">
                        <v:path arrowok="t"/>
                      </v:shape>
                    </v:group>
                  </w:pict>
                </mc:Fallback>
              </mc:AlternateContent>
            </w:r>
          </w:p>
          <w:p w14:paraId="371D7B36" w14:textId="77777777" w:rsidR="00607145" w:rsidRDefault="00607145" w:rsidP="00874593">
            <w:pPr>
              <w:pStyle w:val="TableParagraph"/>
              <w:tabs>
                <w:tab w:val="left" w:pos="399"/>
              </w:tabs>
              <w:spacing w:before="19"/>
              <w:ind w:left="399"/>
              <w:rPr>
                <w:sz w:val="21"/>
              </w:rPr>
            </w:pPr>
            <w:r>
              <w:rPr>
                <w:spacing w:val="-5"/>
                <w:sz w:val="21"/>
              </w:rPr>
              <w:t xml:space="preserve">  nie</w:t>
            </w:r>
          </w:p>
        </w:tc>
      </w:tr>
      <w:tr w:rsidR="00607145" w14:paraId="4A20EF8A" w14:textId="77777777" w:rsidTr="00874593">
        <w:trPr>
          <w:trHeight w:val="487"/>
        </w:trPr>
        <w:tc>
          <w:tcPr>
            <w:tcW w:w="9660" w:type="dxa"/>
            <w:gridSpan w:val="5"/>
            <w:tcBorders>
              <w:top w:val="nil"/>
            </w:tcBorders>
          </w:tcPr>
          <w:p w14:paraId="5D4C107A" w14:textId="77777777" w:rsidR="00607145" w:rsidRDefault="00607145" w:rsidP="00874593">
            <w:pPr>
              <w:pStyle w:val="TableParagraph"/>
              <w:spacing w:before="174"/>
              <w:ind w:left="103"/>
              <w:rPr>
                <w:sz w:val="21"/>
              </w:rPr>
            </w:pPr>
            <w:r>
              <w:rPr>
                <w:sz w:val="21"/>
              </w:rPr>
              <w:t>Jeżeli</w:t>
            </w:r>
            <w:r>
              <w:rPr>
                <w:spacing w:val="-5"/>
                <w:sz w:val="21"/>
              </w:rPr>
              <w:t xml:space="preserve"> </w:t>
            </w:r>
            <w:r>
              <w:rPr>
                <w:sz w:val="21"/>
              </w:rPr>
              <w:t>tak,</w:t>
            </w:r>
            <w:r>
              <w:rPr>
                <w:spacing w:val="-3"/>
                <w:sz w:val="21"/>
              </w:rPr>
              <w:t xml:space="preserve"> </w:t>
            </w:r>
            <w:r>
              <w:rPr>
                <w:sz w:val="21"/>
              </w:rPr>
              <w:t>należy</w:t>
            </w:r>
            <w:r>
              <w:rPr>
                <w:spacing w:val="-5"/>
                <w:sz w:val="21"/>
              </w:rPr>
              <w:t xml:space="preserve"> </w:t>
            </w:r>
            <w:r>
              <w:rPr>
                <w:sz w:val="21"/>
              </w:rPr>
              <w:t>wskazać</w:t>
            </w:r>
            <w:r>
              <w:rPr>
                <w:spacing w:val="-4"/>
                <w:sz w:val="21"/>
              </w:rPr>
              <w:t xml:space="preserve"> </w:t>
            </w:r>
            <w:r>
              <w:rPr>
                <w:spacing w:val="-2"/>
                <w:sz w:val="21"/>
              </w:rPr>
              <w:t>jakie:</w:t>
            </w:r>
          </w:p>
        </w:tc>
      </w:tr>
      <w:tr w:rsidR="00607145" w14:paraId="4429461B" w14:textId="77777777" w:rsidTr="00874593">
        <w:trPr>
          <w:trHeight w:val="1589"/>
        </w:trPr>
        <w:tc>
          <w:tcPr>
            <w:tcW w:w="9660" w:type="dxa"/>
            <w:gridSpan w:val="5"/>
          </w:tcPr>
          <w:p w14:paraId="6C92508E" w14:textId="77777777" w:rsidR="00607145" w:rsidRDefault="00607145" w:rsidP="00874593">
            <w:pPr>
              <w:pStyle w:val="TableParagraph"/>
              <w:rPr>
                <w:sz w:val="20"/>
              </w:rPr>
            </w:pPr>
          </w:p>
        </w:tc>
      </w:tr>
      <w:tr w:rsidR="00607145" w14:paraId="2EFC3CBC" w14:textId="77777777" w:rsidTr="00874593">
        <w:trPr>
          <w:trHeight w:val="595"/>
        </w:trPr>
        <w:tc>
          <w:tcPr>
            <w:tcW w:w="9660" w:type="dxa"/>
            <w:gridSpan w:val="5"/>
            <w:shd w:val="clear" w:color="auto" w:fill="D9D9D9"/>
          </w:tcPr>
          <w:p w14:paraId="7E7350A6" w14:textId="77777777" w:rsidR="00607145" w:rsidRDefault="00607145" w:rsidP="00874593">
            <w:pPr>
              <w:pStyle w:val="TableParagraph"/>
              <w:spacing w:before="1"/>
              <w:ind w:left="103"/>
              <w:rPr>
                <w:b/>
                <w:sz w:val="21"/>
              </w:rPr>
            </w:pPr>
            <w:r>
              <w:rPr>
                <w:b/>
                <w:sz w:val="21"/>
              </w:rPr>
              <w:t>C.</w:t>
            </w:r>
            <w:r>
              <w:rPr>
                <w:b/>
                <w:spacing w:val="66"/>
                <w:sz w:val="21"/>
              </w:rPr>
              <w:t xml:space="preserve"> </w:t>
            </w:r>
            <w:r>
              <w:rPr>
                <w:b/>
                <w:sz w:val="21"/>
              </w:rPr>
              <w:t>Informacje</w:t>
            </w:r>
            <w:r>
              <w:rPr>
                <w:b/>
                <w:spacing w:val="69"/>
                <w:sz w:val="21"/>
              </w:rPr>
              <w:t xml:space="preserve"> </w:t>
            </w:r>
            <w:r>
              <w:rPr>
                <w:b/>
                <w:sz w:val="21"/>
              </w:rPr>
              <w:t>dotyczące</w:t>
            </w:r>
            <w:r>
              <w:rPr>
                <w:b/>
                <w:spacing w:val="67"/>
                <w:sz w:val="21"/>
              </w:rPr>
              <w:t xml:space="preserve"> </w:t>
            </w:r>
            <w:r>
              <w:rPr>
                <w:b/>
                <w:sz w:val="21"/>
              </w:rPr>
              <w:t>działalności</w:t>
            </w:r>
            <w:r>
              <w:rPr>
                <w:b/>
                <w:spacing w:val="70"/>
                <w:sz w:val="21"/>
              </w:rPr>
              <w:t xml:space="preserve"> </w:t>
            </w:r>
            <w:r>
              <w:rPr>
                <w:b/>
                <w:sz w:val="21"/>
              </w:rPr>
              <w:t>gospodarczej</w:t>
            </w:r>
            <w:r>
              <w:rPr>
                <w:b/>
                <w:spacing w:val="69"/>
                <w:sz w:val="21"/>
              </w:rPr>
              <w:t xml:space="preserve"> </w:t>
            </w:r>
            <w:r>
              <w:rPr>
                <w:b/>
                <w:sz w:val="21"/>
              </w:rPr>
              <w:t>prowadzonej</w:t>
            </w:r>
            <w:r>
              <w:rPr>
                <w:b/>
                <w:spacing w:val="70"/>
                <w:sz w:val="21"/>
              </w:rPr>
              <w:t xml:space="preserve"> </w:t>
            </w:r>
            <w:r>
              <w:rPr>
                <w:b/>
                <w:sz w:val="21"/>
              </w:rPr>
              <w:t>przez</w:t>
            </w:r>
            <w:r>
              <w:rPr>
                <w:b/>
                <w:spacing w:val="67"/>
                <w:sz w:val="21"/>
              </w:rPr>
              <w:t xml:space="preserve"> </w:t>
            </w:r>
            <w:r>
              <w:rPr>
                <w:b/>
                <w:sz w:val="21"/>
              </w:rPr>
              <w:t>podmiot,</w:t>
            </w:r>
            <w:r>
              <w:rPr>
                <w:b/>
                <w:spacing w:val="69"/>
                <w:sz w:val="21"/>
              </w:rPr>
              <w:t xml:space="preserve"> </w:t>
            </w:r>
            <w:r>
              <w:rPr>
                <w:b/>
                <w:sz w:val="21"/>
              </w:rPr>
              <w:t>któremu</w:t>
            </w:r>
            <w:r>
              <w:rPr>
                <w:b/>
                <w:spacing w:val="69"/>
                <w:sz w:val="21"/>
              </w:rPr>
              <w:t xml:space="preserve"> </w:t>
            </w:r>
            <w:r>
              <w:rPr>
                <w:b/>
                <w:sz w:val="21"/>
              </w:rPr>
              <w:t>ma</w:t>
            </w:r>
            <w:r>
              <w:rPr>
                <w:b/>
                <w:spacing w:val="69"/>
                <w:sz w:val="21"/>
              </w:rPr>
              <w:t xml:space="preserve"> </w:t>
            </w:r>
            <w:r>
              <w:rPr>
                <w:b/>
                <w:spacing w:val="-5"/>
                <w:sz w:val="21"/>
              </w:rPr>
              <w:t>być</w:t>
            </w:r>
          </w:p>
          <w:p w14:paraId="28E9DE27" w14:textId="77777777" w:rsidR="00607145" w:rsidRDefault="00607145" w:rsidP="00874593">
            <w:pPr>
              <w:pStyle w:val="TableParagraph"/>
              <w:spacing w:before="38"/>
              <w:ind w:left="103"/>
              <w:rPr>
                <w:b/>
                <w:i/>
                <w:sz w:val="21"/>
              </w:rPr>
            </w:pPr>
            <w:r>
              <w:rPr>
                <w:b/>
                <w:sz w:val="21"/>
              </w:rPr>
              <w:t>udzielona</w:t>
            </w:r>
            <w:r>
              <w:rPr>
                <w:b/>
                <w:spacing w:val="-3"/>
                <w:sz w:val="21"/>
              </w:rPr>
              <w:t xml:space="preserve"> </w:t>
            </w:r>
            <w:r>
              <w:rPr>
                <w:b/>
                <w:sz w:val="21"/>
              </w:rPr>
              <w:t>pomoc</w:t>
            </w:r>
            <w:r>
              <w:rPr>
                <w:b/>
                <w:spacing w:val="-3"/>
                <w:sz w:val="21"/>
              </w:rPr>
              <w:t xml:space="preserve"> </w:t>
            </w:r>
            <w:r>
              <w:rPr>
                <w:b/>
                <w:i/>
                <w:sz w:val="21"/>
              </w:rPr>
              <w:t>de</w:t>
            </w:r>
            <w:r>
              <w:rPr>
                <w:b/>
                <w:i/>
                <w:spacing w:val="-4"/>
                <w:sz w:val="21"/>
              </w:rPr>
              <w:t xml:space="preserve"> </w:t>
            </w:r>
            <w:r>
              <w:rPr>
                <w:b/>
                <w:i/>
                <w:spacing w:val="-2"/>
                <w:sz w:val="21"/>
              </w:rPr>
              <w:t>minimis</w:t>
            </w:r>
          </w:p>
        </w:tc>
      </w:tr>
      <w:tr w:rsidR="00607145" w14:paraId="6E4E903E" w14:textId="77777777" w:rsidTr="00874593">
        <w:trPr>
          <w:trHeight w:val="439"/>
        </w:trPr>
        <w:tc>
          <w:tcPr>
            <w:tcW w:w="9660" w:type="dxa"/>
            <w:gridSpan w:val="5"/>
            <w:shd w:val="clear" w:color="auto" w:fill="F1F1F1"/>
          </w:tcPr>
          <w:p w14:paraId="1DB2C57A" w14:textId="77777777" w:rsidR="00607145" w:rsidRDefault="00607145" w:rsidP="00874593">
            <w:pPr>
              <w:pStyle w:val="TableParagraph"/>
              <w:spacing w:before="64"/>
              <w:ind w:left="156"/>
              <w:rPr>
                <w:sz w:val="21"/>
              </w:rPr>
            </w:pPr>
            <w:r>
              <w:rPr>
                <w:sz w:val="21"/>
              </w:rPr>
              <w:t>1.</w:t>
            </w:r>
            <w:r>
              <w:rPr>
                <w:spacing w:val="-5"/>
                <w:sz w:val="21"/>
              </w:rPr>
              <w:t xml:space="preserve"> </w:t>
            </w:r>
            <w:r>
              <w:rPr>
                <w:sz w:val="21"/>
              </w:rPr>
              <w:t>Czy</w:t>
            </w:r>
            <w:r>
              <w:rPr>
                <w:spacing w:val="-5"/>
                <w:sz w:val="21"/>
              </w:rPr>
              <w:t xml:space="preserve"> </w:t>
            </w:r>
            <w:r>
              <w:rPr>
                <w:sz w:val="21"/>
              </w:rPr>
              <w:t>podmiot,</w:t>
            </w:r>
            <w:r>
              <w:rPr>
                <w:spacing w:val="-3"/>
                <w:sz w:val="21"/>
              </w:rPr>
              <w:t xml:space="preserve"> </w:t>
            </w:r>
            <w:r>
              <w:rPr>
                <w:sz w:val="21"/>
              </w:rPr>
              <w:t>któremu</w:t>
            </w:r>
            <w:r>
              <w:rPr>
                <w:spacing w:val="-3"/>
                <w:sz w:val="21"/>
              </w:rPr>
              <w:t xml:space="preserve"> </w:t>
            </w:r>
            <w:r>
              <w:rPr>
                <w:sz w:val="21"/>
              </w:rPr>
              <w:t>ma</w:t>
            </w:r>
            <w:r>
              <w:rPr>
                <w:spacing w:val="-3"/>
                <w:sz w:val="21"/>
              </w:rPr>
              <w:t xml:space="preserve"> </w:t>
            </w:r>
            <w:r>
              <w:rPr>
                <w:sz w:val="21"/>
              </w:rPr>
              <w:t>być</w:t>
            </w:r>
            <w:r>
              <w:rPr>
                <w:spacing w:val="-3"/>
                <w:sz w:val="21"/>
              </w:rPr>
              <w:t xml:space="preserve"> </w:t>
            </w:r>
            <w:r>
              <w:rPr>
                <w:sz w:val="21"/>
              </w:rPr>
              <w:t>udzielona</w:t>
            </w:r>
            <w:r>
              <w:rPr>
                <w:spacing w:val="-5"/>
                <w:sz w:val="21"/>
              </w:rPr>
              <w:t xml:space="preserve"> </w:t>
            </w:r>
            <w:r>
              <w:rPr>
                <w:sz w:val="21"/>
              </w:rPr>
              <w:t>pomoc</w:t>
            </w:r>
            <w:r>
              <w:rPr>
                <w:spacing w:val="-1"/>
                <w:sz w:val="21"/>
              </w:rPr>
              <w:t xml:space="preserve"> </w:t>
            </w:r>
            <w:r>
              <w:rPr>
                <w:i/>
                <w:sz w:val="21"/>
              </w:rPr>
              <w:t>de</w:t>
            </w:r>
            <w:r>
              <w:rPr>
                <w:i/>
                <w:spacing w:val="-3"/>
                <w:sz w:val="21"/>
              </w:rPr>
              <w:t xml:space="preserve"> </w:t>
            </w:r>
            <w:r>
              <w:rPr>
                <w:i/>
                <w:sz w:val="21"/>
              </w:rPr>
              <w:t>minimis</w:t>
            </w:r>
            <w:r>
              <w:rPr>
                <w:sz w:val="21"/>
              </w:rPr>
              <w:t>,</w:t>
            </w:r>
            <w:r>
              <w:rPr>
                <w:spacing w:val="-3"/>
                <w:sz w:val="21"/>
              </w:rPr>
              <w:t xml:space="preserve"> </w:t>
            </w:r>
            <w:r>
              <w:rPr>
                <w:sz w:val="21"/>
              </w:rPr>
              <w:t>prowadzi</w:t>
            </w:r>
            <w:r>
              <w:rPr>
                <w:spacing w:val="-2"/>
                <w:sz w:val="21"/>
              </w:rPr>
              <w:t xml:space="preserve"> działalność:</w:t>
            </w:r>
          </w:p>
        </w:tc>
      </w:tr>
      <w:tr w:rsidR="00607145" w14:paraId="32A5C09B" w14:textId="77777777" w:rsidTr="00874593">
        <w:trPr>
          <w:trHeight w:val="598"/>
        </w:trPr>
        <w:tc>
          <w:tcPr>
            <w:tcW w:w="4316" w:type="dxa"/>
            <w:gridSpan w:val="2"/>
          </w:tcPr>
          <w:p w14:paraId="570079D5" w14:textId="77777777" w:rsidR="00607145" w:rsidRDefault="00607145" w:rsidP="00874593">
            <w:pPr>
              <w:pStyle w:val="TableParagraph"/>
              <w:spacing w:before="4"/>
              <w:ind w:left="135"/>
              <w:rPr>
                <w:sz w:val="21"/>
              </w:rPr>
            </w:pPr>
            <w:r>
              <w:rPr>
                <w:sz w:val="21"/>
              </w:rPr>
              <w:t>a)</w:t>
            </w:r>
            <w:r>
              <w:rPr>
                <w:spacing w:val="50"/>
                <w:sz w:val="21"/>
              </w:rPr>
              <w:t xml:space="preserve"> </w:t>
            </w:r>
            <w:r>
              <w:rPr>
                <w:sz w:val="21"/>
              </w:rPr>
              <w:t>w</w:t>
            </w:r>
            <w:r>
              <w:rPr>
                <w:spacing w:val="-3"/>
                <w:sz w:val="21"/>
              </w:rPr>
              <w:t xml:space="preserve"> </w:t>
            </w:r>
            <w:r>
              <w:rPr>
                <w:sz w:val="21"/>
              </w:rPr>
              <w:t>zakresie</w:t>
            </w:r>
            <w:r>
              <w:rPr>
                <w:spacing w:val="-2"/>
                <w:sz w:val="21"/>
              </w:rPr>
              <w:t xml:space="preserve"> </w:t>
            </w:r>
            <w:r>
              <w:rPr>
                <w:sz w:val="21"/>
              </w:rPr>
              <w:t>produkcji</w:t>
            </w:r>
            <w:r>
              <w:rPr>
                <w:spacing w:val="-2"/>
                <w:sz w:val="21"/>
              </w:rPr>
              <w:t xml:space="preserve"> podstawowej</w:t>
            </w:r>
          </w:p>
          <w:p w14:paraId="484EBC04" w14:textId="77777777" w:rsidR="00607145" w:rsidRDefault="00607145" w:rsidP="00874593">
            <w:pPr>
              <w:pStyle w:val="TableParagraph"/>
              <w:spacing w:before="37"/>
              <w:ind w:left="407"/>
              <w:rPr>
                <w:sz w:val="21"/>
              </w:rPr>
            </w:pPr>
            <w:r>
              <w:rPr>
                <w:sz w:val="21"/>
              </w:rPr>
              <w:t>produktów</w:t>
            </w:r>
            <w:r>
              <w:rPr>
                <w:spacing w:val="-6"/>
                <w:sz w:val="21"/>
              </w:rPr>
              <w:t xml:space="preserve"> </w:t>
            </w:r>
            <w:r>
              <w:rPr>
                <w:sz w:val="21"/>
              </w:rPr>
              <w:t>rybołówstwa</w:t>
            </w:r>
            <w:r>
              <w:rPr>
                <w:spacing w:val="-4"/>
                <w:sz w:val="21"/>
              </w:rPr>
              <w:t xml:space="preserve"> </w:t>
            </w:r>
            <w:r>
              <w:rPr>
                <w:sz w:val="21"/>
              </w:rPr>
              <w:t>i</w:t>
            </w:r>
            <w:r>
              <w:rPr>
                <w:spacing w:val="-3"/>
                <w:sz w:val="21"/>
              </w:rPr>
              <w:t xml:space="preserve"> </w:t>
            </w:r>
            <w:r>
              <w:rPr>
                <w:spacing w:val="-2"/>
                <w:sz w:val="21"/>
              </w:rPr>
              <w:t>akwakultury?</w:t>
            </w:r>
            <w:r>
              <w:rPr>
                <w:spacing w:val="-2"/>
                <w:sz w:val="21"/>
                <w:vertAlign w:val="superscript"/>
              </w:rPr>
              <w:t>14)</w:t>
            </w:r>
          </w:p>
        </w:tc>
        <w:tc>
          <w:tcPr>
            <w:tcW w:w="2699" w:type="dxa"/>
            <w:gridSpan w:val="2"/>
          </w:tcPr>
          <w:p w14:paraId="0F8FC4EA" w14:textId="77777777" w:rsidR="00607145" w:rsidRDefault="00607145" w:rsidP="00874593">
            <w:pPr>
              <w:pStyle w:val="TableParagraph"/>
              <w:tabs>
                <w:tab w:val="left" w:pos="400"/>
              </w:tabs>
              <w:spacing w:before="22"/>
              <w:ind w:left="400"/>
              <w:rPr>
                <w:spacing w:val="-5"/>
                <w:sz w:val="21"/>
              </w:rPr>
            </w:pPr>
            <w:r>
              <w:rPr>
                <w:noProof/>
                <w:lang w:val="pl-PL"/>
              </w:rPr>
              <mc:AlternateContent>
                <mc:Choice Requires="wpg">
                  <w:drawing>
                    <wp:anchor distT="0" distB="0" distL="0" distR="0" simplePos="0" relativeHeight="251721728" behindDoc="1" locked="0" layoutInCell="1" allowOverlap="1" wp14:anchorId="41C65FA3" wp14:editId="724FCF4C">
                      <wp:simplePos x="0" y="0"/>
                      <wp:positionH relativeFrom="column">
                        <wp:posOffset>43859</wp:posOffset>
                      </wp:positionH>
                      <wp:positionV relativeFrom="paragraph">
                        <wp:posOffset>60256</wp:posOffset>
                      </wp:positionV>
                      <wp:extent cx="228600" cy="228600"/>
                      <wp:effectExtent l="0" t="0" r="0" b="0"/>
                      <wp:wrapNone/>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70" name="Graphic 170"/>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71" name="Graphic 17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69" o:spid="_x0000_s1026" style="position:absolute;margin-left:3.45pt;margin-top:4.75pt;width:18pt;height:18pt;z-index:-25159475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">
                      <v:shape id="Graphic 170"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Kjx8MA&#10;AADcAAAADwAAAGRycy9kb3ducmV2LnhtbESPT2/CMAzF75P4DpGRdhspQ2KoIyBgQhpH/u1sNabt&#10;1jhVEtru288HpN1svef3fl6uB9eojkKsPRuYTjJQxIW3NZcGLuf9ywJUTMgWG89k4JcirFejpyXm&#10;1vd8pO6USiUhHHM0UKXU5lrHoiKHceJbYtFuPjhMsoZS24C9hLtGv2bZXDusWRoqbGlXUfFzujsD&#10;17CZHfxR33S/72LTf28/5l9bY57Hw+YdVKIh/Zsf159W8N8EX56RCf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IKjx8MAAADcAAAADwAAAAAAAAAAAAAAAACYAgAAZHJzL2Rv&#10;d25yZXYueG1sUEsFBgAAAAAEAAQA9QAAAIgDAAAAAA==&#10;" path="m228600,l,,,228600r228600,l228600,xe" stroked="f">
                        <v:path arrowok="t"/>
                      </v:shape>
                      <v:shape id="Graphic 171"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cdur8A&#10;AADcAAAADwAAAGRycy9kb3ducmV2LnhtbERPy6rCMBDdX/AfwgjurqkiVapRRFFcXfCxcDk0Y1Ns&#10;JqWJtv69uSC4m8N5zmLV2Uo8qfGlYwWjYQKCOHe65ELB5bz7nYHwAVlj5ZgUvMjDatn7WWCmXctH&#10;ep5CIWII+wwVmBDqTEqfG7Loh64mjtzNNRZDhE0hdYNtDLeVHCdJKi2WHBsM1rQxlN9PD6vgcd5u&#10;0nrPV03hlhrbXv8meFBq0O/WcxCBuvAVf9wHHedPR/D/TLx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xx26vwAAANwAAAAPAAAAAAAAAAAAAAAAAJgCAABkcnMvZG93bnJl&#10;di54bWxQSwUGAAAAAAQABAD1AAAAhAMAAAAA&#10;" path="m,215900r215900,l215900,,,,,215900xe" filled="f" strokeweight="1pt">
                        <v:path arrowok="t"/>
                      </v:shape>
                    </v:group>
                  </w:pict>
                </mc:Fallback>
              </mc:AlternateContent>
            </w:r>
          </w:p>
          <w:p w14:paraId="19820839" w14:textId="77777777" w:rsidR="00607145" w:rsidRDefault="00607145" w:rsidP="00874593">
            <w:pPr>
              <w:pStyle w:val="TableParagraph"/>
              <w:tabs>
                <w:tab w:val="left" w:pos="400"/>
              </w:tabs>
              <w:spacing w:before="22"/>
              <w:ind w:left="400"/>
              <w:rPr>
                <w:sz w:val="21"/>
              </w:rPr>
            </w:pPr>
            <w:r>
              <w:rPr>
                <w:spacing w:val="-5"/>
                <w:sz w:val="21"/>
              </w:rPr>
              <w:t xml:space="preserve">  tak</w:t>
            </w:r>
          </w:p>
        </w:tc>
        <w:tc>
          <w:tcPr>
            <w:tcW w:w="2645" w:type="dxa"/>
          </w:tcPr>
          <w:p w14:paraId="2C822390" w14:textId="77777777" w:rsidR="00607145" w:rsidRDefault="00607145" w:rsidP="00874593">
            <w:pPr>
              <w:pStyle w:val="TableParagraph"/>
              <w:tabs>
                <w:tab w:val="left" w:pos="452"/>
              </w:tabs>
              <w:spacing w:before="22"/>
              <w:ind w:left="452"/>
              <w:rPr>
                <w:spacing w:val="-5"/>
                <w:sz w:val="21"/>
              </w:rPr>
            </w:pPr>
            <w:r>
              <w:rPr>
                <w:noProof/>
                <w:lang w:val="pl-PL"/>
              </w:rPr>
              <mc:AlternateContent>
                <mc:Choice Requires="wpg">
                  <w:drawing>
                    <wp:anchor distT="0" distB="0" distL="0" distR="0" simplePos="0" relativeHeight="251722752" behindDoc="1" locked="0" layoutInCell="1" allowOverlap="1" wp14:anchorId="7AD083B4" wp14:editId="2C597C37">
                      <wp:simplePos x="0" y="0"/>
                      <wp:positionH relativeFrom="column">
                        <wp:posOffset>48418</wp:posOffset>
                      </wp:positionH>
                      <wp:positionV relativeFrom="paragraph">
                        <wp:posOffset>65793</wp:posOffset>
                      </wp:positionV>
                      <wp:extent cx="228600" cy="228600"/>
                      <wp:effectExtent l="0" t="0" r="0" b="0"/>
                      <wp:wrapNone/>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73" name="Graphic 173"/>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74" name="Graphic 17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72" o:spid="_x0000_s1026" style="position:absolute;margin-left:3.8pt;margin-top:5.2pt;width:18pt;height:18pt;z-index:-251593728;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">
                      <v:shape id="Graphic 173"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A9sL8A&#10;AADcAAAADwAAAGRycy9kb3ducmV2LnhtbERPS4vCMBC+C/6HMII3TV1BpRpFXYTdo8/z0IxttZmU&#10;JLbdf79ZWPA2H99zVpvOVKIh50vLCibjBARxZnXJuYLL+TBagPABWWNlmRT8kIfNut9bYapty0dq&#10;TiEXMYR9igqKEOpUSp8VZNCPbU0cubt1BkOELpfaYRvDTSU/kmQmDZYcGwqsaV9Q9jy9jIKr206/&#10;7VHeZXtofNU+dp+z206p4aDbLkEE6sJb/O/+0nH+fAp/z8QL5P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UD2wvwAAANwAAAAPAAAAAAAAAAAAAAAAAJgCAABkcnMvZG93bnJl&#10;di54bWxQSwUGAAAAAAQABAD1AAAAhAMAAAAA&#10;" path="m228600,l,,,228600r228600,l228600,xe" stroked="f">
                        <v:path arrowok="t"/>
                      </v:shape>
                      <v:shape id="Graphic 174"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C+IsEA&#10;AADcAAAADwAAAGRycy9kb3ducmV2LnhtbERPTWvCQBC9F/wPywjemo0lpBJdRZRKToUaDx6H7JgN&#10;ZmdDdjXpv+8WCr3N433OZjfZTjxp8K1jBcskBUFcO91yo+BSfbyuQPiArLFzTAq+ycNuO3vZYKHd&#10;yF/0PIdGxBD2BSowIfSFlL42ZNEnrieO3M0NFkOEQyP1gGMMt518S9NcWmw5Nhjs6WCovp8fVsGj&#10;Oh7y/sRXTeGWGztePzMslVrMp/0aRKAp/Iv/3KWO898z+H0mXi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wviLBAAAA3AAAAA8AAAAAAAAAAAAAAAAAmAIAAGRycy9kb3du&#10;cmV2LnhtbFBLBQYAAAAABAAEAPUAAACGAwAAAAA=&#10;" path="m,215900r215900,l215900,,,,,215900xe" filled="f" strokeweight="1pt">
                        <v:path arrowok="t"/>
                      </v:shape>
                    </v:group>
                  </w:pict>
                </mc:Fallback>
              </mc:AlternateContent>
            </w:r>
            <w:r>
              <w:rPr>
                <w:spacing w:val="-5"/>
                <w:sz w:val="21"/>
              </w:rPr>
              <w:t xml:space="preserve"> </w:t>
            </w:r>
          </w:p>
          <w:p w14:paraId="179B0F46" w14:textId="77777777" w:rsidR="00607145" w:rsidRDefault="00607145" w:rsidP="00874593">
            <w:pPr>
              <w:pStyle w:val="TableParagraph"/>
              <w:tabs>
                <w:tab w:val="left" w:pos="452"/>
              </w:tabs>
              <w:spacing w:before="22"/>
              <w:ind w:left="452"/>
              <w:rPr>
                <w:sz w:val="21"/>
              </w:rPr>
            </w:pPr>
            <w:r>
              <w:rPr>
                <w:spacing w:val="-5"/>
                <w:sz w:val="21"/>
              </w:rPr>
              <w:t>nie</w:t>
            </w:r>
          </w:p>
        </w:tc>
      </w:tr>
    </w:tbl>
    <w:p w14:paraId="1BDABB6C" w14:textId="77777777" w:rsidR="00607145" w:rsidRDefault="00607145" w:rsidP="00607145">
      <w:pPr>
        <w:rPr>
          <w:sz w:val="21"/>
        </w:rPr>
        <w:sectPr w:rsidR="00607145">
          <w:type w:val="continuous"/>
          <w:pgSz w:w="11910" w:h="16840"/>
          <w:pgMar w:top="1500" w:right="980" w:bottom="1449" w:left="980" w:header="708" w:footer="708" w:gutter="0"/>
          <w:cols w:space="708"/>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7"/>
        <w:gridCol w:w="1080"/>
        <w:gridCol w:w="1099"/>
        <w:gridCol w:w="1598"/>
        <w:gridCol w:w="1269"/>
        <w:gridCol w:w="213"/>
        <w:gridCol w:w="1214"/>
        <w:gridCol w:w="405"/>
        <w:gridCol w:w="2239"/>
      </w:tblGrid>
      <w:tr w:rsidR="00607145" w14:paraId="2CBAE659" w14:textId="77777777" w:rsidTr="00874593">
        <w:trPr>
          <w:trHeight w:val="1156"/>
        </w:trPr>
        <w:tc>
          <w:tcPr>
            <w:tcW w:w="4314" w:type="dxa"/>
            <w:gridSpan w:val="4"/>
          </w:tcPr>
          <w:p w14:paraId="3154F228" w14:textId="77777777" w:rsidR="00607145" w:rsidRDefault="00607145" w:rsidP="00874593">
            <w:pPr>
              <w:pStyle w:val="TableParagraph"/>
              <w:spacing w:before="1" w:line="278" w:lineRule="auto"/>
              <w:ind w:left="407" w:right="970" w:hanging="273"/>
              <w:jc w:val="both"/>
              <w:rPr>
                <w:sz w:val="21"/>
              </w:rPr>
            </w:pPr>
            <w:r>
              <w:rPr>
                <w:sz w:val="21"/>
              </w:rPr>
              <w:lastRenderedPageBreak/>
              <w:t>b)</w:t>
            </w:r>
            <w:r>
              <w:rPr>
                <w:spacing w:val="35"/>
                <w:sz w:val="21"/>
              </w:rPr>
              <w:t xml:space="preserve"> </w:t>
            </w:r>
            <w:r>
              <w:rPr>
                <w:sz w:val="21"/>
              </w:rPr>
              <w:t>w</w:t>
            </w:r>
            <w:r>
              <w:rPr>
                <w:spacing w:val="-5"/>
                <w:sz w:val="21"/>
              </w:rPr>
              <w:t xml:space="preserve"> </w:t>
            </w:r>
            <w:r>
              <w:rPr>
                <w:sz w:val="21"/>
              </w:rPr>
              <w:t>zakresie</w:t>
            </w:r>
            <w:r>
              <w:rPr>
                <w:spacing w:val="-4"/>
                <w:sz w:val="21"/>
              </w:rPr>
              <w:t xml:space="preserve"> </w:t>
            </w:r>
            <w:r>
              <w:rPr>
                <w:sz w:val="21"/>
              </w:rPr>
              <w:t>produkcji</w:t>
            </w:r>
            <w:r>
              <w:rPr>
                <w:spacing w:val="-5"/>
                <w:sz w:val="21"/>
              </w:rPr>
              <w:t xml:space="preserve"> </w:t>
            </w:r>
            <w:r>
              <w:rPr>
                <w:sz w:val="21"/>
              </w:rPr>
              <w:t>podstawowej produktów</w:t>
            </w:r>
            <w:r>
              <w:rPr>
                <w:spacing w:val="-10"/>
                <w:sz w:val="21"/>
              </w:rPr>
              <w:t xml:space="preserve"> </w:t>
            </w:r>
            <w:r>
              <w:rPr>
                <w:sz w:val="21"/>
              </w:rPr>
              <w:t>rolnych</w:t>
            </w:r>
            <w:r>
              <w:rPr>
                <w:spacing w:val="-9"/>
                <w:sz w:val="21"/>
              </w:rPr>
              <w:t xml:space="preserve"> </w:t>
            </w:r>
            <w:r>
              <w:rPr>
                <w:sz w:val="21"/>
              </w:rPr>
              <w:t>wymienionych w załączniku I do Traktatu</w:t>
            </w:r>
          </w:p>
          <w:p w14:paraId="22DAACCB" w14:textId="77777777" w:rsidR="00607145" w:rsidRDefault="00607145" w:rsidP="00874593">
            <w:pPr>
              <w:pStyle w:val="TableParagraph"/>
              <w:spacing w:line="240" w:lineRule="exact"/>
              <w:ind w:left="407"/>
              <w:jc w:val="both"/>
              <w:rPr>
                <w:sz w:val="21"/>
              </w:rPr>
            </w:pPr>
            <w:r>
              <w:rPr>
                <w:sz w:val="21"/>
              </w:rPr>
              <w:t>o</w:t>
            </w:r>
            <w:r>
              <w:rPr>
                <w:spacing w:val="-4"/>
                <w:sz w:val="21"/>
              </w:rPr>
              <w:t xml:space="preserve"> </w:t>
            </w:r>
            <w:r>
              <w:rPr>
                <w:sz w:val="21"/>
              </w:rPr>
              <w:t>funkcjonowaniu</w:t>
            </w:r>
            <w:r>
              <w:rPr>
                <w:spacing w:val="-6"/>
                <w:sz w:val="21"/>
              </w:rPr>
              <w:t xml:space="preserve"> </w:t>
            </w:r>
            <w:r>
              <w:rPr>
                <w:sz w:val="21"/>
              </w:rPr>
              <w:t>Unii</w:t>
            </w:r>
            <w:r>
              <w:rPr>
                <w:spacing w:val="-2"/>
                <w:sz w:val="21"/>
              </w:rPr>
              <w:t xml:space="preserve"> Europejskiej?</w:t>
            </w:r>
          </w:p>
        </w:tc>
        <w:tc>
          <w:tcPr>
            <w:tcW w:w="2696" w:type="dxa"/>
            <w:gridSpan w:val="3"/>
          </w:tcPr>
          <w:p w14:paraId="3A23AD6E" w14:textId="77777777" w:rsidR="00607145" w:rsidRDefault="00607145" w:rsidP="00874593">
            <w:pPr>
              <w:pStyle w:val="TableParagraph"/>
              <w:spacing w:before="59"/>
              <w:rPr>
                <w:sz w:val="21"/>
              </w:rPr>
            </w:pPr>
          </w:p>
          <w:p w14:paraId="05C12BF5" w14:textId="77777777" w:rsidR="00607145" w:rsidRDefault="00607145" w:rsidP="00874593">
            <w:pPr>
              <w:pStyle w:val="TableParagraph"/>
              <w:tabs>
                <w:tab w:val="left" w:pos="402"/>
              </w:tabs>
              <w:ind w:left="402"/>
              <w:rPr>
                <w:spacing w:val="-5"/>
                <w:sz w:val="21"/>
              </w:rPr>
            </w:pPr>
            <w:r>
              <w:rPr>
                <w:noProof/>
                <w:lang w:val="pl-PL"/>
              </w:rPr>
              <mc:AlternateContent>
                <mc:Choice Requires="wpg">
                  <w:drawing>
                    <wp:anchor distT="0" distB="0" distL="0" distR="0" simplePos="0" relativeHeight="251723776" behindDoc="1" locked="0" layoutInCell="1" allowOverlap="1" wp14:anchorId="7FFF0C23" wp14:editId="7681A9D3">
                      <wp:simplePos x="0" y="0"/>
                      <wp:positionH relativeFrom="column">
                        <wp:posOffset>43656</wp:posOffset>
                      </wp:positionH>
                      <wp:positionV relativeFrom="paragraph">
                        <wp:posOffset>43011</wp:posOffset>
                      </wp:positionV>
                      <wp:extent cx="228600" cy="228600"/>
                      <wp:effectExtent l="0" t="0" r="0" b="0"/>
                      <wp:wrapNone/>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76" name="Graphic 176"/>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77" name="Graphic 17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75" o:spid="_x0000_s1026" style="position:absolute;margin-left:3.45pt;margin-top:3.4pt;width:18pt;height:18pt;z-index:-251592704;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">
                      <v:shape id="Graphic 176"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eeKMAA&#10;AADcAAAADwAAAGRycy9kb3ducmV2LnhtbERPS4vCMBC+L/gfwgje1lSFrlSjqIvgHn2eh2Zsq82k&#10;JNm2/vvNwsLe5uN7znLdm1q05HxlWcFknIAgzq2uuFBwOe/f5yB8QNZYWyYFL/KwXg3elphp2/GR&#10;2lMoRAxhn6GCMoQmk9LnJRn0Y9sQR+5uncEQoSukdtjFcFPLaZKk0mDFsaHEhnYl5c/Tt1FwdZvZ&#10;lz3Ku+z2ra+7x/YzvW2VGg37zQJEoD78i//cBx3nf6Tw+0y8QK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CeeKMAAAADcAAAADwAAAAAAAAAAAAAAAACYAgAAZHJzL2Rvd25y&#10;ZXYueG1sUEsFBgAAAAAEAAQA9QAAAIUDAAAAAA==&#10;" path="m228600,l,,,228600r228600,l228600,xe" stroked="f">
                        <v:path arrowok="t"/>
                      </v:shape>
                      <v:shape id="Graphic 177"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IgVcEA&#10;AADcAAAADwAAAGRycy9kb3ducmV2LnhtbERPTWvCQBC9F/wPywi9NRuLJBJdRZRKToUaDx6H7JgN&#10;ZmdDdjXpv+8WCr3N433OZjfZTjxp8K1jBYskBUFcO91yo+BSfbytQPiArLFzTAq+ycNuO3vZYKHd&#10;yF/0PIdGxBD2BSowIfSFlL42ZNEnrieO3M0NFkOEQyP1gGMMt518T9NMWmw5Nhjs6WCovp8fVsGj&#10;Oh6y/sRXTeGWGTteP5dYKvU6n/ZrEIGm8C/+c5c6zs9z+H0mXi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iIFXBAAAA3AAAAA8AAAAAAAAAAAAAAAAAmAIAAGRycy9kb3du&#10;cmV2LnhtbFBLBQYAAAAABAAEAPUAAACGAwAAAAA=&#10;" path="m,215900r215900,l215900,,,,,215900xe" filled="f" strokeweight="1pt">
                        <v:path arrowok="t"/>
                      </v:shape>
                    </v:group>
                  </w:pict>
                </mc:Fallback>
              </mc:AlternateContent>
            </w:r>
          </w:p>
          <w:p w14:paraId="5EC0050F" w14:textId="77777777" w:rsidR="00607145" w:rsidRDefault="00607145" w:rsidP="00874593">
            <w:pPr>
              <w:pStyle w:val="TableParagraph"/>
              <w:tabs>
                <w:tab w:val="left" w:pos="402"/>
              </w:tabs>
              <w:ind w:left="402"/>
              <w:rPr>
                <w:sz w:val="21"/>
              </w:rPr>
            </w:pPr>
            <w:r>
              <w:rPr>
                <w:spacing w:val="-5"/>
                <w:sz w:val="21"/>
              </w:rPr>
              <w:t xml:space="preserve"> tak</w:t>
            </w:r>
          </w:p>
        </w:tc>
        <w:tc>
          <w:tcPr>
            <w:tcW w:w="2644" w:type="dxa"/>
            <w:gridSpan w:val="2"/>
          </w:tcPr>
          <w:p w14:paraId="078EECFD" w14:textId="77777777" w:rsidR="00607145" w:rsidRDefault="00607145" w:rsidP="00874593">
            <w:pPr>
              <w:pStyle w:val="TableParagraph"/>
              <w:spacing w:before="59"/>
              <w:rPr>
                <w:sz w:val="21"/>
              </w:rPr>
            </w:pPr>
          </w:p>
          <w:p w14:paraId="112665E7" w14:textId="77777777" w:rsidR="00607145" w:rsidRDefault="00607145" w:rsidP="00874593">
            <w:pPr>
              <w:pStyle w:val="TableParagraph"/>
              <w:tabs>
                <w:tab w:val="left" w:pos="457"/>
              </w:tabs>
              <w:ind w:left="457"/>
              <w:rPr>
                <w:spacing w:val="-5"/>
                <w:sz w:val="21"/>
              </w:rPr>
            </w:pPr>
            <w:r>
              <w:rPr>
                <w:noProof/>
                <w:lang w:val="pl-PL"/>
              </w:rPr>
              <mc:AlternateContent>
                <mc:Choice Requires="wpg">
                  <w:drawing>
                    <wp:anchor distT="0" distB="0" distL="0" distR="0" simplePos="0" relativeHeight="251724800" behindDoc="1" locked="0" layoutInCell="1" allowOverlap="1" wp14:anchorId="675D0174" wp14:editId="760DBE71">
                      <wp:simplePos x="0" y="0"/>
                      <wp:positionH relativeFrom="column">
                        <wp:posOffset>46755</wp:posOffset>
                      </wp:positionH>
                      <wp:positionV relativeFrom="paragraph">
                        <wp:posOffset>43011</wp:posOffset>
                      </wp:positionV>
                      <wp:extent cx="228600" cy="228600"/>
                      <wp:effectExtent l="0" t="0" r="0" b="0"/>
                      <wp:wrapNone/>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79" name="Graphic 179"/>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80" name="Graphic 180"/>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78" o:spid="_x0000_s1026" style="position:absolute;margin-left:3.7pt;margin-top:3.4pt;width:18pt;height:18pt;z-index:-251591680;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">
                      <v:shape id="Graphic 179"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gKWsEA&#10;AADcAAAADwAAAGRycy9kb3ducmV2LnhtbERPTWvCQBC9F/wPywje6kYFa6OrJBXBHrXW85Adk7TZ&#10;2bC7TeK/dwuF3ubxPmezG0wjOnK+tqxgNk1AEBdW11wquHwcnlcgfEDW2FgmBXfysNuOnjaYatvz&#10;ibpzKEUMYZ+igiqENpXSFxUZ9FPbEkfuZp3BEKErpXbYx3DTyHmSLKXBmmNDhS29VVR8n3+Mgk+X&#10;Ld7tSd5kf+h803/l++U1V2oyHrI1iEBD+Bf/uY86zn95hd9n4gVy+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4ClrBAAAA3AAAAA8AAAAAAAAAAAAAAAAAmAIAAGRycy9kb3du&#10;cmV2LnhtbFBLBQYAAAAABAAEAPUAAACGAwAAAAA=&#10;" path="m228600,l,,,228600r228600,l228600,xe" stroked="f">
                        <v:path arrowok="t"/>
                      </v:shape>
                      <v:shape id="Graphic 180"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7IBsMA&#10;AADcAAAADwAAAGRycy9kb3ducmV2LnhtbESPT4vCMBDF74LfIYywN013kSJdoyyKiyfBPwePQzM2&#10;ZZtJaaKt337nIHib4b157zfL9eAb9aAu1oENfM4yUMRlsDVXBi7n3XQBKiZki01gMvCkCOvVeLTE&#10;woaej/Q4pUpJCMcCDbiU2kLrWDryGGehJRbtFjqPSdau0rbDXsJ9o7+yLNcea5YGhy1tHJV/p7s3&#10;cD9vN3n7y1dL6ZY7318Pc9wb8zEZfr5BJRrS2/y63lvBXwi+PCMT6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7IBsMAAADcAAAADwAAAAAAAAAAAAAAAACYAgAAZHJzL2Rv&#10;d25yZXYueG1sUEsFBgAAAAAEAAQA9QAAAIgDAAAAAA==&#10;" path="m,215900r215900,l215900,,,,,215900xe" filled="f" strokeweight="1pt">
                        <v:path arrowok="t"/>
                      </v:shape>
                    </v:group>
                  </w:pict>
                </mc:Fallback>
              </mc:AlternateContent>
            </w:r>
          </w:p>
          <w:p w14:paraId="0920070B" w14:textId="77777777" w:rsidR="00607145" w:rsidRDefault="00607145" w:rsidP="00874593">
            <w:pPr>
              <w:pStyle w:val="TableParagraph"/>
              <w:tabs>
                <w:tab w:val="left" w:pos="457"/>
              </w:tabs>
              <w:ind w:left="457"/>
              <w:rPr>
                <w:sz w:val="21"/>
              </w:rPr>
            </w:pPr>
            <w:r>
              <w:rPr>
                <w:spacing w:val="-5"/>
                <w:sz w:val="21"/>
              </w:rPr>
              <w:t>nie</w:t>
            </w:r>
          </w:p>
        </w:tc>
      </w:tr>
      <w:tr w:rsidR="00607145" w14:paraId="06810F09" w14:textId="77777777" w:rsidTr="00874593">
        <w:trPr>
          <w:trHeight w:val="595"/>
        </w:trPr>
        <w:tc>
          <w:tcPr>
            <w:tcW w:w="9654" w:type="dxa"/>
            <w:gridSpan w:val="9"/>
            <w:shd w:val="clear" w:color="auto" w:fill="E7E6E6"/>
          </w:tcPr>
          <w:p w14:paraId="1923A466" w14:textId="77777777" w:rsidR="00607145" w:rsidRDefault="00607145" w:rsidP="00874593">
            <w:pPr>
              <w:pStyle w:val="TableParagraph"/>
              <w:spacing w:before="1"/>
              <w:ind w:left="103"/>
              <w:rPr>
                <w:sz w:val="21"/>
              </w:rPr>
            </w:pPr>
            <w:r>
              <w:rPr>
                <w:sz w:val="21"/>
              </w:rPr>
              <w:t>2.</w:t>
            </w:r>
            <w:r>
              <w:rPr>
                <w:spacing w:val="-6"/>
                <w:sz w:val="21"/>
              </w:rPr>
              <w:t xml:space="preserve"> </w:t>
            </w:r>
            <w:r>
              <w:rPr>
                <w:sz w:val="21"/>
              </w:rPr>
              <w:t>Czy</w:t>
            </w:r>
            <w:r>
              <w:rPr>
                <w:spacing w:val="-5"/>
                <w:sz w:val="21"/>
              </w:rPr>
              <w:t xml:space="preserve"> </w:t>
            </w:r>
            <w:r>
              <w:rPr>
                <w:sz w:val="21"/>
              </w:rPr>
              <w:t>pomoc</w:t>
            </w:r>
            <w:r>
              <w:rPr>
                <w:spacing w:val="-2"/>
                <w:sz w:val="21"/>
              </w:rPr>
              <w:t xml:space="preserve"> </w:t>
            </w:r>
            <w:r>
              <w:rPr>
                <w:i/>
                <w:sz w:val="21"/>
              </w:rPr>
              <w:t>de</w:t>
            </w:r>
            <w:r>
              <w:rPr>
                <w:i/>
                <w:spacing w:val="-3"/>
                <w:sz w:val="21"/>
              </w:rPr>
              <w:t xml:space="preserve"> </w:t>
            </w:r>
            <w:r>
              <w:rPr>
                <w:i/>
                <w:sz w:val="21"/>
              </w:rPr>
              <w:t>minimis</w:t>
            </w:r>
            <w:r>
              <w:rPr>
                <w:sz w:val="21"/>
              </w:rPr>
              <w:t>,</w:t>
            </w:r>
            <w:r>
              <w:rPr>
                <w:spacing w:val="-5"/>
                <w:sz w:val="21"/>
              </w:rPr>
              <w:t xml:space="preserve"> </w:t>
            </w:r>
            <w:r>
              <w:rPr>
                <w:sz w:val="21"/>
              </w:rPr>
              <w:t>o</w:t>
            </w:r>
            <w:r>
              <w:rPr>
                <w:spacing w:val="-3"/>
                <w:sz w:val="21"/>
              </w:rPr>
              <w:t xml:space="preserve"> </w:t>
            </w:r>
            <w:r>
              <w:rPr>
                <w:sz w:val="21"/>
              </w:rPr>
              <w:t>którą</w:t>
            </w:r>
            <w:r>
              <w:rPr>
                <w:spacing w:val="-3"/>
                <w:sz w:val="21"/>
              </w:rPr>
              <w:t xml:space="preserve"> </w:t>
            </w:r>
            <w:r>
              <w:rPr>
                <w:sz w:val="21"/>
              </w:rPr>
              <w:t>podmiot</w:t>
            </w:r>
            <w:r>
              <w:rPr>
                <w:spacing w:val="-2"/>
                <w:sz w:val="21"/>
              </w:rPr>
              <w:t xml:space="preserve"> </w:t>
            </w:r>
            <w:r>
              <w:rPr>
                <w:sz w:val="21"/>
              </w:rPr>
              <w:t>wnioskuje,</w:t>
            </w:r>
            <w:r>
              <w:rPr>
                <w:spacing w:val="-3"/>
                <w:sz w:val="21"/>
              </w:rPr>
              <w:t xml:space="preserve"> </w:t>
            </w:r>
            <w:r>
              <w:rPr>
                <w:sz w:val="21"/>
              </w:rPr>
              <w:t>będzie</w:t>
            </w:r>
            <w:r>
              <w:rPr>
                <w:spacing w:val="-4"/>
                <w:sz w:val="21"/>
              </w:rPr>
              <w:t xml:space="preserve"> </w:t>
            </w:r>
            <w:r>
              <w:rPr>
                <w:sz w:val="21"/>
              </w:rPr>
              <w:t>przeznaczona</w:t>
            </w:r>
            <w:r>
              <w:rPr>
                <w:spacing w:val="-3"/>
                <w:sz w:val="21"/>
              </w:rPr>
              <w:t xml:space="preserve"> </w:t>
            </w:r>
            <w:r>
              <w:rPr>
                <w:sz w:val="21"/>
              </w:rPr>
              <w:t>na</w:t>
            </w:r>
            <w:r>
              <w:rPr>
                <w:spacing w:val="-3"/>
                <w:sz w:val="21"/>
              </w:rPr>
              <w:t xml:space="preserve"> </w:t>
            </w:r>
            <w:r>
              <w:rPr>
                <w:sz w:val="21"/>
              </w:rPr>
              <w:t>działalność</w:t>
            </w:r>
            <w:r>
              <w:rPr>
                <w:spacing w:val="-2"/>
                <w:sz w:val="21"/>
              </w:rPr>
              <w:t xml:space="preserve"> </w:t>
            </w:r>
            <w:r>
              <w:rPr>
                <w:sz w:val="21"/>
              </w:rPr>
              <w:t>wskazaną</w:t>
            </w:r>
            <w:r>
              <w:rPr>
                <w:spacing w:val="-3"/>
                <w:sz w:val="21"/>
              </w:rPr>
              <w:t xml:space="preserve"> </w:t>
            </w:r>
            <w:r>
              <w:rPr>
                <w:sz w:val="21"/>
              </w:rPr>
              <w:t>w</w:t>
            </w:r>
            <w:r>
              <w:rPr>
                <w:spacing w:val="-4"/>
                <w:sz w:val="21"/>
              </w:rPr>
              <w:t xml:space="preserve"> </w:t>
            </w:r>
            <w:r>
              <w:rPr>
                <w:sz w:val="21"/>
              </w:rPr>
              <w:t>pkt</w:t>
            </w:r>
            <w:r>
              <w:rPr>
                <w:spacing w:val="1"/>
                <w:sz w:val="21"/>
              </w:rPr>
              <w:t xml:space="preserve"> </w:t>
            </w:r>
            <w:r>
              <w:rPr>
                <w:spacing w:val="-10"/>
                <w:sz w:val="21"/>
              </w:rPr>
              <w:t>1</w:t>
            </w:r>
          </w:p>
          <w:p w14:paraId="07669C26" w14:textId="77777777" w:rsidR="00607145" w:rsidRDefault="00607145" w:rsidP="00874593">
            <w:pPr>
              <w:pStyle w:val="TableParagraph"/>
              <w:spacing w:before="38"/>
              <w:ind w:left="103"/>
              <w:rPr>
                <w:sz w:val="21"/>
              </w:rPr>
            </w:pPr>
            <w:r>
              <w:rPr>
                <w:sz w:val="21"/>
              </w:rPr>
              <w:t>lit.</w:t>
            </w:r>
            <w:r>
              <w:rPr>
                <w:spacing w:val="-1"/>
                <w:sz w:val="21"/>
              </w:rPr>
              <w:t xml:space="preserve"> </w:t>
            </w:r>
            <w:r>
              <w:rPr>
                <w:sz w:val="21"/>
              </w:rPr>
              <w:t>a</w:t>
            </w:r>
            <w:r>
              <w:rPr>
                <w:spacing w:val="-3"/>
                <w:sz w:val="21"/>
              </w:rPr>
              <w:t xml:space="preserve"> </w:t>
            </w:r>
            <w:r>
              <w:rPr>
                <w:sz w:val="21"/>
              </w:rPr>
              <w:t>lub</w:t>
            </w:r>
            <w:r>
              <w:rPr>
                <w:spacing w:val="1"/>
                <w:sz w:val="21"/>
              </w:rPr>
              <w:t xml:space="preserve"> </w:t>
            </w:r>
            <w:r>
              <w:rPr>
                <w:spacing w:val="-5"/>
                <w:sz w:val="21"/>
              </w:rPr>
              <w:t>b?</w:t>
            </w:r>
          </w:p>
        </w:tc>
      </w:tr>
      <w:tr w:rsidR="00607145" w14:paraId="367DFD78" w14:textId="77777777" w:rsidTr="00874593">
        <w:trPr>
          <w:trHeight w:val="566"/>
        </w:trPr>
        <w:tc>
          <w:tcPr>
            <w:tcW w:w="2716" w:type="dxa"/>
            <w:gridSpan w:val="3"/>
          </w:tcPr>
          <w:p w14:paraId="202A8CB6" w14:textId="77777777" w:rsidR="00607145" w:rsidRDefault="00607145" w:rsidP="00874593">
            <w:pPr>
              <w:pStyle w:val="TableParagraph"/>
              <w:tabs>
                <w:tab w:val="left" w:pos="400"/>
              </w:tabs>
              <w:spacing w:before="6"/>
              <w:ind w:left="400"/>
              <w:rPr>
                <w:spacing w:val="-5"/>
                <w:sz w:val="21"/>
              </w:rPr>
            </w:pPr>
            <w:r>
              <w:rPr>
                <w:noProof/>
                <w:lang w:val="pl-PL"/>
              </w:rPr>
              <mc:AlternateContent>
                <mc:Choice Requires="wpg">
                  <w:drawing>
                    <wp:anchor distT="0" distB="0" distL="0" distR="0" simplePos="0" relativeHeight="251725824" behindDoc="1" locked="0" layoutInCell="1" allowOverlap="1" wp14:anchorId="084FE632" wp14:editId="7C3ECA6D">
                      <wp:simplePos x="0" y="0"/>
                      <wp:positionH relativeFrom="column">
                        <wp:posOffset>56197</wp:posOffset>
                      </wp:positionH>
                      <wp:positionV relativeFrom="paragraph">
                        <wp:posOffset>58995</wp:posOffset>
                      </wp:positionV>
                      <wp:extent cx="228600" cy="228600"/>
                      <wp:effectExtent l="0" t="0" r="0" b="0"/>
                      <wp:wrapNone/>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82" name="Graphic 182"/>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83" name="Graphic 18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81" o:spid="_x0000_s1026" style="position:absolute;margin-left:4.4pt;margin-top:4.65pt;width:18pt;height:18pt;z-index:-25159065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">
                      <v:shape id="Graphic 182"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noDL8A&#10;AADcAAAADwAAAGRycy9kb3ducmV2LnhtbERPTYvCMBC9L/gfwgje1lQFkWoUdRH0qO56HpqxrTaT&#10;kmTb+u+NIHibx/ucxaozlWjI+dKygtEwAUGcWV1yruD3vPuegfABWWNlmRQ8yMNq2ftaYKpty0dq&#10;TiEXMYR9igqKEOpUSp8VZNAPbU0cuat1BkOELpfaYRvDTSXHSTKVBkuODQXWtC0ou5/+jYI/t54c&#10;7FFeZbtrfNXeNj/Ty0apQb9bz0EE6sJH/HbvdZw/G8PrmXiBXD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yegMvwAAANwAAAAPAAAAAAAAAAAAAAAAAJgCAABkcnMvZG93bnJl&#10;di54bWxQSwUGAAAAAAQABAD1AAAAhAMAAAAA&#10;" path="m228600,l,,,228600r228600,l228600,xe" stroked="f">
                        <v:path arrowok="t"/>
                      </v:shape>
                      <v:shape id="Graphic 183"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xWccEA&#10;AADcAAAADwAAAGRycy9kb3ducmV2LnhtbERPyWrDMBC9B/oPYgq9JXLaYoIb2QSXFp8CTXLIcbAm&#10;lqk1Mpa89O+rQKG3ebx19sViOzHR4FvHCrabBARx7XTLjYLL+WO9A+EDssbOMSn4IQ9F/rDaY6bd&#10;zF80nUIjYgj7DBWYEPpMSl8bsug3rieO3M0NFkOEQyP1gHMMt518TpJUWmw5NhjsqTRUf59Gq2A8&#10;v5dp/8lXTeGWGjtfj69YKfX0uBzeQARawr/4z13pOH/3Avdn4gU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MVnHBAAAA3AAAAA8AAAAAAAAAAAAAAAAAmAIAAGRycy9kb3du&#10;cmV2LnhtbFBLBQYAAAAABAAEAPUAAACGAwAAAAA=&#10;" path="m,215900r215900,l215900,,,,,215900xe" filled="f" strokeweight="1pt">
                        <v:path arrowok="t"/>
                      </v:shape>
                    </v:group>
                  </w:pict>
                </mc:Fallback>
              </mc:AlternateContent>
            </w:r>
          </w:p>
          <w:p w14:paraId="1B64DDB0" w14:textId="77777777" w:rsidR="00607145" w:rsidRDefault="00607145" w:rsidP="00874593">
            <w:pPr>
              <w:pStyle w:val="TableParagraph"/>
              <w:tabs>
                <w:tab w:val="left" w:pos="400"/>
              </w:tabs>
              <w:spacing w:before="6"/>
              <w:ind w:left="400"/>
              <w:rPr>
                <w:sz w:val="21"/>
              </w:rPr>
            </w:pPr>
            <w:r>
              <w:rPr>
                <w:spacing w:val="-5"/>
                <w:sz w:val="21"/>
              </w:rPr>
              <w:t xml:space="preserve">  tak</w:t>
            </w:r>
          </w:p>
        </w:tc>
        <w:tc>
          <w:tcPr>
            <w:tcW w:w="6938" w:type="dxa"/>
            <w:gridSpan w:val="6"/>
          </w:tcPr>
          <w:p w14:paraId="07996BED" w14:textId="77777777" w:rsidR="00607145" w:rsidRDefault="00607145" w:rsidP="00874593">
            <w:pPr>
              <w:pStyle w:val="TableParagraph"/>
              <w:tabs>
                <w:tab w:val="left" w:pos="400"/>
              </w:tabs>
              <w:spacing w:before="6"/>
              <w:ind w:left="400"/>
              <w:rPr>
                <w:spacing w:val="-5"/>
                <w:sz w:val="21"/>
              </w:rPr>
            </w:pPr>
            <w:r>
              <w:rPr>
                <w:noProof/>
                <w:lang w:val="pl-PL"/>
              </w:rPr>
              <mc:AlternateContent>
                <mc:Choice Requires="wpg">
                  <w:drawing>
                    <wp:anchor distT="0" distB="0" distL="0" distR="0" simplePos="0" relativeHeight="251726848" behindDoc="1" locked="0" layoutInCell="1" allowOverlap="1" wp14:anchorId="0FE8B5A1" wp14:editId="6D8CA90B">
                      <wp:simplePos x="0" y="0"/>
                      <wp:positionH relativeFrom="column">
                        <wp:posOffset>34207</wp:posOffset>
                      </wp:positionH>
                      <wp:positionV relativeFrom="paragraph">
                        <wp:posOffset>45698</wp:posOffset>
                      </wp:positionV>
                      <wp:extent cx="228600" cy="228600"/>
                      <wp:effectExtent l="0" t="0" r="0" b="0"/>
                      <wp:wrapNone/>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85" name="Graphic 185"/>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86" name="Graphic 186"/>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84" o:spid="_x0000_s1026" style="position:absolute;margin-left:2.7pt;margin-top:3.6pt;width:18pt;height:18pt;z-index:-25158963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">
                      <v:shape id="Graphic 185"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weMAA&#10;AADcAAAADwAAAGRycy9kb3ducmV2LnhtbERPTYvCMBC9C/6HMII3TVVWpBpFXQT3qLt6HpqxrTaT&#10;kmTb+u83C4K3ebzPWW06U4mGnC8tK5iMExDEmdUl5wp+vg+jBQgfkDVWlknBkzxs1v3eClNtWz5R&#10;cw65iCHsU1RQhFCnUvqsIIN+bGviyN2sMxgidLnUDtsYbio5TZK5NFhybCiwpn1B2eP8axRc3Hb2&#10;ZU/yJttD46v2vvucX3dKDQfddgkiUBfe4pf7qOP8xQf8PxMvkO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weMAAAADcAAAADwAAAAAAAAAAAAAAAACYAgAAZHJzL2Rvd25y&#10;ZXYueG1sUEsFBgAAAAAEAAQA9QAAAIUDAAAAAA==&#10;" path="m228600,l,,,228600r228600,l228600,xe" stroked="f">
                        <v:path arrowok="t"/>
                      </v:shape>
                      <v:shape id="Graphic 186"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v16b4A&#10;AADcAAAADwAAAGRycy9kb3ducmV2LnhtbERPTYvCMBC9C/6HMII3TRUp0jWKKIonQd1Dj0MzNsVm&#10;Uppo6783Cwve5vE+Z7XpbS1e1PrKsYLZNAFBXDhdcang93aYLEH4gKyxdkwK3uRhsx4OVphp1/GF&#10;XtdQihjCPkMFJoQmk9IXhiz6qWuII3d3rcUQYVtK3WIXw20t50mSSosVxwaDDe0MFY/r0yp43va7&#10;tDlyrincU2O7/LzAk1LjUb/9ARGoD1/xv/uk4/xlCn/PxAvk+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L79em+AAAA3AAAAA8AAAAAAAAAAAAAAAAAmAIAAGRycy9kb3ducmV2&#10;LnhtbFBLBQYAAAAABAAEAPUAAACDAwAAAAA=&#10;" path="m,215900r215900,l215900,,,,,215900xe" filled="f" strokeweight="1pt">
                        <v:path arrowok="t"/>
                      </v:shape>
                    </v:group>
                  </w:pict>
                </mc:Fallback>
              </mc:AlternateContent>
            </w:r>
          </w:p>
          <w:p w14:paraId="23CE2569" w14:textId="77777777" w:rsidR="00607145" w:rsidRDefault="00607145" w:rsidP="00874593">
            <w:pPr>
              <w:pStyle w:val="TableParagraph"/>
              <w:tabs>
                <w:tab w:val="left" w:pos="400"/>
              </w:tabs>
              <w:spacing w:before="6"/>
              <w:ind w:left="400"/>
              <w:rPr>
                <w:sz w:val="21"/>
              </w:rPr>
            </w:pPr>
            <w:r>
              <w:rPr>
                <w:spacing w:val="-5"/>
                <w:sz w:val="21"/>
              </w:rPr>
              <w:t xml:space="preserve"> nie</w:t>
            </w:r>
          </w:p>
        </w:tc>
      </w:tr>
      <w:tr w:rsidR="00607145" w14:paraId="17058C9F" w14:textId="77777777" w:rsidTr="00874593">
        <w:trPr>
          <w:trHeight w:val="877"/>
        </w:trPr>
        <w:tc>
          <w:tcPr>
            <w:tcW w:w="9654" w:type="dxa"/>
            <w:gridSpan w:val="9"/>
            <w:shd w:val="clear" w:color="auto" w:fill="E7E6E6"/>
          </w:tcPr>
          <w:p w14:paraId="1A71B3A5" w14:textId="77777777" w:rsidR="00607145" w:rsidRDefault="00607145" w:rsidP="00874593">
            <w:pPr>
              <w:pStyle w:val="TableParagraph"/>
              <w:spacing w:before="1" w:line="278" w:lineRule="auto"/>
              <w:ind w:left="103" w:right="165"/>
              <w:rPr>
                <w:sz w:val="21"/>
              </w:rPr>
            </w:pPr>
            <w:r>
              <w:rPr>
                <w:sz w:val="21"/>
              </w:rPr>
              <w:t>3. W przypadku zaznaczenia odpowiedzi twierdzącej w pkt 1 lit. a lub b: czy jest zapewniona rozdzielność rachunkowa</w:t>
            </w:r>
            <w:r>
              <w:rPr>
                <w:sz w:val="21"/>
                <w:vertAlign w:val="superscript"/>
              </w:rPr>
              <w:t>15)</w:t>
            </w:r>
            <w:r>
              <w:rPr>
                <w:spacing w:val="-1"/>
                <w:sz w:val="21"/>
              </w:rPr>
              <w:t xml:space="preserve"> </w:t>
            </w:r>
            <w:r>
              <w:rPr>
                <w:sz w:val="21"/>
              </w:rPr>
              <w:t>uniemożliwiająca przeniesienie</w:t>
            </w:r>
            <w:r>
              <w:rPr>
                <w:spacing w:val="-2"/>
                <w:sz w:val="21"/>
              </w:rPr>
              <w:t xml:space="preserve"> </w:t>
            </w:r>
            <w:r>
              <w:rPr>
                <w:sz w:val="21"/>
              </w:rPr>
              <w:t>na wskazaną w</w:t>
            </w:r>
            <w:r>
              <w:rPr>
                <w:spacing w:val="-1"/>
                <w:sz w:val="21"/>
              </w:rPr>
              <w:t xml:space="preserve"> </w:t>
            </w:r>
            <w:r>
              <w:rPr>
                <w:sz w:val="21"/>
              </w:rPr>
              <w:t xml:space="preserve">tych literach działalność korzyści wynikających z uzyskanej pomocy </w:t>
            </w:r>
            <w:r>
              <w:rPr>
                <w:i/>
                <w:sz w:val="21"/>
              </w:rPr>
              <w:t xml:space="preserve">de minimis </w:t>
            </w:r>
            <w:r>
              <w:rPr>
                <w:sz w:val="21"/>
              </w:rPr>
              <w:t>(w jaki sposób)?</w:t>
            </w:r>
          </w:p>
        </w:tc>
      </w:tr>
      <w:tr w:rsidR="00607145" w14:paraId="7996ED58" w14:textId="77777777" w:rsidTr="00874593">
        <w:trPr>
          <w:trHeight w:val="565"/>
        </w:trPr>
        <w:tc>
          <w:tcPr>
            <w:tcW w:w="2716" w:type="dxa"/>
            <w:gridSpan w:val="3"/>
          </w:tcPr>
          <w:p w14:paraId="4AF074C5" w14:textId="77777777" w:rsidR="00607145" w:rsidRDefault="00607145" w:rsidP="00874593">
            <w:pPr>
              <w:pStyle w:val="TableParagraph"/>
              <w:tabs>
                <w:tab w:val="left" w:pos="400"/>
              </w:tabs>
              <w:spacing w:before="6"/>
              <w:ind w:left="400"/>
              <w:rPr>
                <w:spacing w:val="-5"/>
                <w:sz w:val="21"/>
              </w:rPr>
            </w:pPr>
            <w:r>
              <w:rPr>
                <w:noProof/>
                <w:lang w:val="pl-PL"/>
              </w:rPr>
              <mc:AlternateContent>
                <mc:Choice Requires="wpg">
                  <w:drawing>
                    <wp:anchor distT="0" distB="0" distL="0" distR="0" simplePos="0" relativeHeight="251727872" behindDoc="1" locked="0" layoutInCell="1" allowOverlap="1" wp14:anchorId="483DF6BE" wp14:editId="0C2FB8A9">
                      <wp:simplePos x="0" y="0"/>
                      <wp:positionH relativeFrom="column">
                        <wp:posOffset>45486</wp:posOffset>
                      </wp:positionH>
                      <wp:positionV relativeFrom="paragraph">
                        <wp:posOffset>67644</wp:posOffset>
                      </wp:positionV>
                      <wp:extent cx="228600" cy="228600"/>
                      <wp:effectExtent l="0" t="0" r="0" b="0"/>
                      <wp:wrapNone/>
                      <wp:docPr id="18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88" name="Graphic 188"/>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89" name="Graphic 18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87" o:spid="_x0000_s1026" style="position:absolute;margin-left:3.6pt;margin-top:5.35pt;width:18pt;height:18pt;z-index:-251588608;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">
                      <v:shape id="Graphic 188"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Hf5sQA&#10;AADcAAAADwAAAGRycy9kb3ducmV2LnhtbESPT2/CMAzF70j7DpEncYN0ICHUEaoyhMSOsD9nqzFt&#10;t8apktB2334+TNrN1nt+7+ddMblODRRi69nA0zIDRVx523Jt4P3ttNiCignZYueZDPxQhGL/MNth&#10;bv3IFxquqVYSwjFHA01Kfa51rBpyGJe+Jxbt5oPDJGuotQ04Srjr9CrLNtphy9LQYE8vDVXf17sz&#10;8BHK9au/6JseT0Psxq/DcfN5MGb+OJXPoBJN6d/8d322gr8VWnlGJtD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h3+bEAAAA3AAAAA8AAAAAAAAAAAAAAAAAmAIAAGRycy9k&#10;b3ducmV2LnhtbFBLBQYAAAAABAAEAPUAAACJAwAAAAA=&#10;" path="m228600,l,,,228600r228600,l228600,xe" stroked="f">
                        <v:path arrowok="t"/>
                      </v:shape>
                      <v:shape id="Graphic 189"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Rhm8EA&#10;AADcAAAADwAAAGRycy9kb3ducmV2LnhtbERPTWvCQBC9F/wPywi9NRuLhBhdRZRKToUaDx6H7JgN&#10;ZmdDdjXpv+8WCr3N433OZjfZTjxp8K1jBYskBUFcO91yo+BSfbzlIHxA1tg5JgXf5GG3nb1ssNBu&#10;5C96nkMjYgj7AhWYEPpCSl8bsugT1xNH7uYGiyHCoZF6wDGG206+p2kmLbYcGwz2dDBU388Pq+BR&#10;HQ9Zf+KrpnDLjB2vn0sslXqdT/s1iEBT+Bf/uUsd5+cr+H0mXi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kYZvBAAAA3AAAAA8AAAAAAAAAAAAAAAAAmAIAAGRycy9kb3du&#10;cmV2LnhtbFBLBQYAAAAABAAEAPUAAACGAwAAAAA=&#10;" path="m,215900r215900,l215900,,,,,215900xe" filled="f" strokeweight="1pt">
                        <v:path arrowok="t"/>
                      </v:shape>
                    </v:group>
                  </w:pict>
                </mc:Fallback>
              </mc:AlternateContent>
            </w:r>
          </w:p>
          <w:p w14:paraId="05BC8E93" w14:textId="77777777" w:rsidR="00607145" w:rsidRDefault="00607145" w:rsidP="00874593">
            <w:pPr>
              <w:pStyle w:val="TableParagraph"/>
              <w:tabs>
                <w:tab w:val="left" w:pos="400"/>
              </w:tabs>
              <w:spacing w:before="6"/>
              <w:ind w:left="400"/>
              <w:rPr>
                <w:sz w:val="21"/>
              </w:rPr>
            </w:pPr>
            <w:r>
              <w:rPr>
                <w:spacing w:val="-5"/>
                <w:sz w:val="21"/>
              </w:rPr>
              <w:t xml:space="preserve">   tak</w:t>
            </w:r>
          </w:p>
        </w:tc>
        <w:tc>
          <w:tcPr>
            <w:tcW w:w="2867" w:type="dxa"/>
            <w:gridSpan w:val="2"/>
          </w:tcPr>
          <w:p w14:paraId="2DB64B2F" w14:textId="77777777" w:rsidR="00607145" w:rsidRDefault="00607145" w:rsidP="00874593">
            <w:pPr>
              <w:pStyle w:val="TableParagraph"/>
              <w:tabs>
                <w:tab w:val="left" w:pos="400"/>
              </w:tabs>
              <w:spacing w:before="6"/>
              <w:ind w:left="400"/>
              <w:rPr>
                <w:spacing w:val="-5"/>
                <w:sz w:val="21"/>
              </w:rPr>
            </w:pPr>
            <w:r>
              <w:rPr>
                <w:noProof/>
                <w:lang w:val="pl-PL"/>
              </w:rPr>
              <mc:AlternateContent>
                <mc:Choice Requires="wpg">
                  <w:drawing>
                    <wp:anchor distT="0" distB="0" distL="0" distR="0" simplePos="0" relativeHeight="251728896" behindDoc="1" locked="0" layoutInCell="1" allowOverlap="1" wp14:anchorId="1DCBD282" wp14:editId="2F579806">
                      <wp:simplePos x="0" y="0"/>
                      <wp:positionH relativeFrom="column">
                        <wp:posOffset>51581</wp:posOffset>
                      </wp:positionH>
                      <wp:positionV relativeFrom="paragraph">
                        <wp:posOffset>67644</wp:posOffset>
                      </wp:positionV>
                      <wp:extent cx="228600" cy="228600"/>
                      <wp:effectExtent l="0" t="0" r="0" b="0"/>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91" name="Graphic 191"/>
                              <wps:cNvSpPr/>
                              <wps:spPr>
                                <a:xfrm>
                                  <a:off x="0" y="0"/>
                                  <a:ext cx="228600" cy="228600"/>
                                </a:xfrm>
                                <a:custGeom>
                                  <a:avLst/>
                                  <a:gdLst/>
                                  <a:ahLst/>
                                  <a:cxnLst/>
                                  <a:rect l="l" t="t" r="r" b="b"/>
                                  <a:pathLst>
                                    <a:path w="228600" h="228600">
                                      <a:moveTo>
                                        <a:pt x="228600" y="0"/>
                                      </a:moveTo>
                                      <a:lnTo>
                                        <a:pt x="0" y="0"/>
                                      </a:lnTo>
                                      <a:lnTo>
                                        <a:pt x="0" y="228599"/>
                                      </a:lnTo>
                                      <a:lnTo>
                                        <a:pt x="228600" y="228599"/>
                                      </a:lnTo>
                                      <a:lnTo>
                                        <a:pt x="228600" y="0"/>
                                      </a:lnTo>
                                      <a:close/>
                                    </a:path>
                                  </a:pathLst>
                                </a:custGeom>
                                <a:solidFill>
                                  <a:srgbClr val="FFFFFF"/>
                                </a:solidFill>
                              </wps:spPr>
                              <wps:bodyPr wrap="square" lIns="0" tIns="0" rIns="0" bIns="0" rtlCol="0">
                                <a:prstTxWarp prst="textNoShape">
                                  <a:avLst/>
                                </a:prstTxWarp>
                                <a:noAutofit/>
                              </wps:bodyPr>
                            </wps:wsp>
                            <wps:wsp>
                              <wps:cNvPr id="192" name="Graphic 192"/>
                              <wps:cNvSpPr/>
                              <wps:spPr>
                                <a:xfrm>
                                  <a:off x="6350" y="635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90" o:spid="_x0000_s1026" style="position:absolute;margin-left:4.05pt;margin-top:5.35pt;width:18pt;height:18pt;z-index:-251587584;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">
                      <v:shape id="Graphic 191"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LgpsEA&#10;AADcAAAADwAAAGRycy9kb3ducmV2LnhtbERPTWvCQBC9C/0PyxR6MxtbkDbNKtoi1GOi7XnIjkk0&#10;Oxt2t0n6711B6G0e73Py9WQ6MZDzrWUFiyQFQVxZ3XKt4HjYzV9B+ICssbNMCv7Iw3r1MMsx03bk&#10;goYy1CKGsM9QQRNCn0npq4YM+sT2xJE7WWcwROhqqR2OMdx08jlNl9Jgy7GhwZ4+Gqou5a9R8O02&#10;L3tbyJMcd4PvxvP2c/mzVerpcdq8gwg0hX/x3f2l4/y3BdyeiRfI1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C4KbBAAAA3AAAAA8AAAAAAAAAAAAAAAAAmAIAAGRycy9kb3du&#10;cmV2LnhtbFBLBQYAAAAABAAEAPUAAACGAwAAAAA=&#10;" path="m228600,l,,,228599r228600,l228600,xe" stroked="f">
                        <v:path arrowok="t"/>
                      </v:shape>
                      <v:shape id="Graphic 192"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llN8EA&#10;AADcAAAADwAAAGRycy9kb3ducmV2LnhtbERPTWvCQBC9F/wPywjemo0ioUZXEaUlp0KNB49DdswG&#10;s7Mhuybpv+8WCr3N433O7jDZVgzU+8axgmWSgiCunG64VnAt31/fQPiArLF1TAq+ycNhP3vZYa7d&#10;yF80XEItYgj7HBWYELpcSl8ZsugT1xFH7u56iyHCvpa6xzGG21au0jSTFhuODQY7OhmqHpenVfAs&#10;z6es++CbpnDPjB1vn2sslFrMp+MWRKAp/Iv/3IWO8zcr+H0mXiD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ZZTfBAAAA3AAAAA8AAAAAAAAAAAAAAAAAmAIAAGRycy9kb3du&#10;cmV2LnhtbFBLBQYAAAAABAAEAPUAAACGAwAAAAA=&#10;" path="m,215899r215900,l215900,,,,,215899xe" filled="f" strokeweight="1pt">
                        <v:path arrowok="t"/>
                      </v:shape>
                    </v:group>
                  </w:pict>
                </mc:Fallback>
              </mc:AlternateContent>
            </w:r>
          </w:p>
          <w:p w14:paraId="456F233D" w14:textId="77777777" w:rsidR="00607145" w:rsidRDefault="00607145" w:rsidP="00874593">
            <w:pPr>
              <w:pStyle w:val="TableParagraph"/>
              <w:tabs>
                <w:tab w:val="left" w:pos="400"/>
              </w:tabs>
              <w:spacing w:before="6"/>
              <w:ind w:left="400"/>
              <w:rPr>
                <w:sz w:val="21"/>
              </w:rPr>
            </w:pPr>
            <w:r>
              <w:rPr>
                <w:spacing w:val="-5"/>
                <w:sz w:val="21"/>
              </w:rPr>
              <w:t xml:space="preserve">  nie</w:t>
            </w:r>
          </w:p>
        </w:tc>
        <w:tc>
          <w:tcPr>
            <w:tcW w:w="4071" w:type="dxa"/>
            <w:gridSpan w:val="4"/>
          </w:tcPr>
          <w:p w14:paraId="53A7BAD8" w14:textId="77777777" w:rsidR="00607145" w:rsidRDefault="00607145" w:rsidP="00874593">
            <w:pPr>
              <w:pStyle w:val="TableParagraph"/>
              <w:tabs>
                <w:tab w:val="left" w:pos="402"/>
              </w:tabs>
              <w:spacing w:before="6"/>
              <w:ind w:left="402"/>
              <w:rPr>
                <w:sz w:val="21"/>
              </w:rPr>
            </w:pPr>
            <w:r>
              <w:rPr>
                <w:noProof/>
                <w:lang w:val="pl-PL"/>
              </w:rPr>
              <mc:AlternateContent>
                <mc:Choice Requires="wpg">
                  <w:drawing>
                    <wp:anchor distT="0" distB="0" distL="0" distR="0" simplePos="0" relativeHeight="251729920" behindDoc="1" locked="0" layoutInCell="1" allowOverlap="1" wp14:anchorId="4E6FED01" wp14:editId="36E41C80">
                      <wp:simplePos x="0" y="0"/>
                      <wp:positionH relativeFrom="column">
                        <wp:posOffset>53828</wp:posOffset>
                      </wp:positionH>
                      <wp:positionV relativeFrom="paragraph">
                        <wp:posOffset>67644</wp:posOffset>
                      </wp:positionV>
                      <wp:extent cx="228600" cy="228600"/>
                      <wp:effectExtent l="0" t="0" r="0" b="0"/>
                      <wp:wrapNone/>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94" name="Graphic 194"/>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95" name="Graphic 19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93" o:spid="_x0000_s1026" style="position:absolute;margin-left:4.25pt;margin-top:5.35pt;width:18pt;height:18pt;z-index:-251586560;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">
                      <v:shape id="Graphic 194"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VDPsIA&#10;AADcAAAADwAAAGRycy9kb3ducmV2LnhtbERPTWvCQBC9F/oflil4azZtRdroKolFsEe19TxkxyRt&#10;djbsrkn8911B8DaP9zmL1Wha0ZPzjWUFL0kKgri0uuFKwfdh8/wOwgdkja1lUnAhD6vl48MCM20H&#10;3lG/D5WIIewzVFCH0GVS+rImgz6xHXHkTtYZDBG6SmqHQww3rXxN05k02HBsqLGjdU3l3/5sFPy4&#10;/O3L7uRJDpvet8Nv8Tk7FkpNnsZ8DiLQGO7im3ur4/yPKVyfiRf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tUM+wgAAANwAAAAPAAAAAAAAAAAAAAAAAJgCAABkcnMvZG93&#10;bnJldi54bWxQSwUGAAAAAAQABAD1AAAAhwMAAAAA&#10;" path="m228600,l,,,228600r228600,l228600,xe" stroked="f">
                        <v:path arrowok="t"/>
                      </v:shape>
                      <v:shape id="Graphic 195"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9Q78A&#10;AADcAAAADwAAAGRycy9kb3ducmV2LnhtbERPTYvCMBC9L/gfwgje1tRFi1ajiIviSVj14HFoxqbY&#10;TEoTbf33RhD2No/3OYtVZyvxoMaXjhWMhgkI4tzpkgsF59P2ewrCB2SNlWNS8CQPq2Xva4GZdi3/&#10;0eMYChFD2GeowIRQZ1L63JBFP3Q1ceSurrEYImwKqRtsY7it5E+SpNJiybHBYE0bQ/nteLcK7qff&#10;TVrv+KIpXFNj28thjHulBv1uPQcRqAv/4o97r+P82QTez8QL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38P1DvwAAANwAAAAPAAAAAAAAAAAAAAAAAJgCAABkcnMvZG93bnJl&#10;di54bWxQSwUGAAAAAAQABAD1AAAAhAMAAAAA&#10;" path="m,215900r215900,l215900,,,,,215900xe" filled="f" strokeweight="1pt">
                        <v:path arrowok="t"/>
                      </v:shape>
                    </v:group>
                  </w:pict>
                </mc:Fallback>
              </mc:AlternateContent>
            </w:r>
          </w:p>
          <w:p w14:paraId="64B7C895" w14:textId="77777777" w:rsidR="00607145" w:rsidRDefault="00607145" w:rsidP="00874593">
            <w:pPr>
              <w:pStyle w:val="TableParagraph"/>
              <w:tabs>
                <w:tab w:val="left" w:pos="402"/>
              </w:tabs>
              <w:spacing w:before="6"/>
              <w:ind w:left="402"/>
              <w:rPr>
                <w:sz w:val="21"/>
              </w:rPr>
            </w:pPr>
            <w:r>
              <w:rPr>
                <w:sz w:val="21"/>
              </w:rPr>
              <w:t xml:space="preserve">  nie</w:t>
            </w:r>
            <w:r>
              <w:rPr>
                <w:spacing w:val="-2"/>
                <w:sz w:val="21"/>
              </w:rPr>
              <w:t xml:space="preserve"> dotyczy</w:t>
            </w:r>
          </w:p>
        </w:tc>
      </w:tr>
      <w:tr w:rsidR="00607145" w14:paraId="0B13B2A2" w14:textId="77777777" w:rsidTr="00874593">
        <w:trPr>
          <w:trHeight w:val="1170"/>
        </w:trPr>
        <w:tc>
          <w:tcPr>
            <w:tcW w:w="9654" w:type="dxa"/>
            <w:gridSpan w:val="9"/>
          </w:tcPr>
          <w:p w14:paraId="2E1C346B" w14:textId="77777777" w:rsidR="00607145" w:rsidRDefault="00607145" w:rsidP="00874593">
            <w:pPr>
              <w:pStyle w:val="TableParagraph"/>
              <w:rPr>
                <w:sz w:val="20"/>
              </w:rPr>
            </w:pPr>
          </w:p>
        </w:tc>
      </w:tr>
      <w:tr w:rsidR="00607145" w14:paraId="5CEC56D0" w14:textId="77777777" w:rsidTr="00874593">
        <w:trPr>
          <w:trHeight w:val="595"/>
        </w:trPr>
        <w:tc>
          <w:tcPr>
            <w:tcW w:w="9654" w:type="dxa"/>
            <w:gridSpan w:val="9"/>
            <w:shd w:val="clear" w:color="auto" w:fill="D9D9D9"/>
          </w:tcPr>
          <w:p w14:paraId="0DB8A874" w14:textId="77777777" w:rsidR="00607145" w:rsidRDefault="00607145" w:rsidP="00874593">
            <w:pPr>
              <w:pStyle w:val="TableParagraph"/>
              <w:spacing w:before="1"/>
              <w:ind w:left="103"/>
              <w:rPr>
                <w:b/>
                <w:sz w:val="21"/>
              </w:rPr>
            </w:pPr>
            <w:r>
              <w:rPr>
                <w:b/>
                <w:sz w:val="21"/>
              </w:rPr>
              <w:t>D.</w:t>
            </w:r>
            <w:r>
              <w:rPr>
                <w:b/>
                <w:spacing w:val="-8"/>
                <w:sz w:val="21"/>
              </w:rPr>
              <w:t xml:space="preserve"> </w:t>
            </w:r>
            <w:r>
              <w:rPr>
                <w:b/>
                <w:sz w:val="21"/>
              </w:rPr>
              <w:t>Informacje</w:t>
            </w:r>
            <w:r>
              <w:rPr>
                <w:b/>
                <w:spacing w:val="-5"/>
                <w:sz w:val="21"/>
              </w:rPr>
              <w:t xml:space="preserve"> </w:t>
            </w:r>
            <w:r>
              <w:rPr>
                <w:b/>
                <w:sz w:val="21"/>
              </w:rPr>
              <w:t>dotyczące</w:t>
            </w:r>
            <w:r>
              <w:rPr>
                <w:b/>
                <w:spacing w:val="-7"/>
                <w:sz w:val="21"/>
              </w:rPr>
              <w:t xml:space="preserve"> </w:t>
            </w:r>
            <w:r>
              <w:rPr>
                <w:b/>
                <w:sz w:val="21"/>
              </w:rPr>
              <w:t>pomocy</w:t>
            </w:r>
            <w:r>
              <w:rPr>
                <w:b/>
                <w:spacing w:val="-6"/>
                <w:sz w:val="21"/>
              </w:rPr>
              <w:t xml:space="preserve"> </w:t>
            </w:r>
            <w:r>
              <w:rPr>
                <w:b/>
                <w:sz w:val="21"/>
              </w:rPr>
              <w:t>otrzymanej</w:t>
            </w:r>
            <w:r>
              <w:rPr>
                <w:b/>
                <w:spacing w:val="-7"/>
                <w:sz w:val="21"/>
              </w:rPr>
              <w:t xml:space="preserve"> </w:t>
            </w:r>
            <w:r>
              <w:rPr>
                <w:b/>
                <w:sz w:val="21"/>
              </w:rPr>
              <w:t>w</w:t>
            </w:r>
            <w:r>
              <w:rPr>
                <w:b/>
                <w:spacing w:val="-4"/>
                <w:sz w:val="21"/>
              </w:rPr>
              <w:t xml:space="preserve"> </w:t>
            </w:r>
            <w:r>
              <w:rPr>
                <w:b/>
                <w:sz w:val="21"/>
              </w:rPr>
              <w:t>odniesieniu</w:t>
            </w:r>
            <w:r>
              <w:rPr>
                <w:b/>
                <w:spacing w:val="-7"/>
                <w:sz w:val="21"/>
              </w:rPr>
              <w:t xml:space="preserve"> </w:t>
            </w:r>
            <w:r>
              <w:rPr>
                <w:b/>
                <w:sz w:val="21"/>
              </w:rPr>
              <w:t>do</w:t>
            </w:r>
            <w:r>
              <w:rPr>
                <w:b/>
                <w:spacing w:val="-6"/>
                <w:sz w:val="21"/>
              </w:rPr>
              <w:t xml:space="preserve"> </w:t>
            </w:r>
            <w:r>
              <w:rPr>
                <w:b/>
                <w:sz w:val="21"/>
              </w:rPr>
              <w:t>tych</w:t>
            </w:r>
            <w:r>
              <w:rPr>
                <w:b/>
                <w:spacing w:val="-8"/>
                <w:sz w:val="21"/>
              </w:rPr>
              <w:t xml:space="preserve"> </w:t>
            </w:r>
            <w:r>
              <w:rPr>
                <w:b/>
                <w:sz w:val="21"/>
              </w:rPr>
              <w:t>samych</w:t>
            </w:r>
            <w:r>
              <w:rPr>
                <w:b/>
                <w:spacing w:val="-8"/>
                <w:sz w:val="21"/>
              </w:rPr>
              <w:t xml:space="preserve"> </w:t>
            </w:r>
            <w:r>
              <w:rPr>
                <w:b/>
                <w:sz w:val="21"/>
              </w:rPr>
              <w:t>kosztów,</w:t>
            </w:r>
            <w:r>
              <w:rPr>
                <w:b/>
                <w:spacing w:val="-6"/>
                <w:sz w:val="21"/>
              </w:rPr>
              <w:t xml:space="preserve"> </w:t>
            </w:r>
            <w:r>
              <w:rPr>
                <w:b/>
                <w:sz w:val="21"/>
              </w:rPr>
              <w:t>na</w:t>
            </w:r>
            <w:r>
              <w:rPr>
                <w:b/>
                <w:spacing w:val="-1"/>
                <w:sz w:val="21"/>
              </w:rPr>
              <w:t xml:space="preserve"> </w:t>
            </w:r>
            <w:r>
              <w:rPr>
                <w:b/>
                <w:sz w:val="21"/>
              </w:rPr>
              <w:t>których</w:t>
            </w:r>
            <w:r>
              <w:rPr>
                <w:b/>
                <w:spacing w:val="-5"/>
                <w:sz w:val="21"/>
              </w:rPr>
              <w:t xml:space="preserve"> </w:t>
            </w:r>
            <w:r>
              <w:rPr>
                <w:b/>
                <w:spacing w:val="-2"/>
                <w:sz w:val="21"/>
              </w:rPr>
              <w:t>pokrycie</w:t>
            </w:r>
          </w:p>
          <w:p w14:paraId="00231514" w14:textId="77777777" w:rsidR="00607145" w:rsidRDefault="00607145" w:rsidP="00874593">
            <w:pPr>
              <w:pStyle w:val="TableParagraph"/>
              <w:spacing w:before="38"/>
              <w:ind w:left="103"/>
              <w:rPr>
                <w:b/>
                <w:sz w:val="21"/>
              </w:rPr>
            </w:pPr>
            <w:r>
              <w:rPr>
                <w:b/>
                <w:sz w:val="21"/>
              </w:rPr>
              <w:t>ma</w:t>
            </w:r>
            <w:r>
              <w:rPr>
                <w:b/>
                <w:spacing w:val="-5"/>
                <w:sz w:val="21"/>
              </w:rPr>
              <w:t xml:space="preserve"> </w:t>
            </w:r>
            <w:r>
              <w:rPr>
                <w:b/>
                <w:sz w:val="21"/>
              </w:rPr>
              <w:t>być</w:t>
            </w:r>
            <w:r>
              <w:rPr>
                <w:b/>
                <w:spacing w:val="-3"/>
                <w:sz w:val="21"/>
              </w:rPr>
              <w:t xml:space="preserve"> </w:t>
            </w:r>
            <w:r>
              <w:rPr>
                <w:b/>
                <w:sz w:val="21"/>
              </w:rPr>
              <w:t>przeznaczona</w:t>
            </w:r>
            <w:r>
              <w:rPr>
                <w:b/>
                <w:spacing w:val="-3"/>
                <w:sz w:val="21"/>
              </w:rPr>
              <w:t xml:space="preserve"> </w:t>
            </w:r>
            <w:r>
              <w:rPr>
                <w:b/>
                <w:sz w:val="21"/>
              </w:rPr>
              <w:t>pomoc</w:t>
            </w:r>
            <w:r>
              <w:rPr>
                <w:b/>
                <w:spacing w:val="-1"/>
                <w:sz w:val="21"/>
              </w:rPr>
              <w:t xml:space="preserve"> </w:t>
            </w:r>
            <w:r>
              <w:rPr>
                <w:b/>
                <w:i/>
                <w:sz w:val="21"/>
              </w:rPr>
              <w:t>de</w:t>
            </w:r>
            <w:r>
              <w:rPr>
                <w:b/>
                <w:i/>
                <w:spacing w:val="-5"/>
                <w:sz w:val="21"/>
              </w:rPr>
              <w:t xml:space="preserve"> </w:t>
            </w:r>
            <w:r>
              <w:rPr>
                <w:b/>
                <w:i/>
                <w:sz w:val="21"/>
              </w:rPr>
              <w:t>minimis</w:t>
            </w:r>
            <w:r>
              <w:rPr>
                <w:b/>
                <w:sz w:val="21"/>
              </w:rPr>
              <w:t>,</w:t>
            </w:r>
            <w:r>
              <w:rPr>
                <w:b/>
                <w:spacing w:val="-3"/>
                <w:sz w:val="21"/>
              </w:rPr>
              <w:t xml:space="preserve"> </w:t>
            </w:r>
            <w:r>
              <w:rPr>
                <w:b/>
                <w:sz w:val="21"/>
              </w:rPr>
              <w:t>o</w:t>
            </w:r>
            <w:r>
              <w:rPr>
                <w:b/>
                <w:spacing w:val="-3"/>
                <w:sz w:val="21"/>
              </w:rPr>
              <w:t xml:space="preserve"> </w:t>
            </w:r>
            <w:r>
              <w:rPr>
                <w:b/>
                <w:sz w:val="21"/>
              </w:rPr>
              <w:t>którą</w:t>
            </w:r>
            <w:r>
              <w:rPr>
                <w:b/>
                <w:spacing w:val="-3"/>
                <w:sz w:val="21"/>
              </w:rPr>
              <w:t xml:space="preserve"> </w:t>
            </w:r>
            <w:r>
              <w:rPr>
                <w:b/>
                <w:sz w:val="21"/>
              </w:rPr>
              <w:t>podmiot</w:t>
            </w:r>
            <w:r>
              <w:rPr>
                <w:b/>
                <w:spacing w:val="-4"/>
                <w:sz w:val="21"/>
              </w:rPr>
              <w:t xml:space="preserve"> </w:t>
            </w:r>
            <w:r>
              <w:rPr>
                <w:b/>
                <w:spacing w:val="-2"/>
                <w:sz w:val="21"/>
              </w:rPr>
              <w:t>wnioskuje</w:t>
            </w:r>
          </w:p>
        </w:tc>
      </w:tr>
      <w:tr w:rsidR="00607145" w14:paraId="1F3E96F6" w14:textId="77777777" w:rsidTr="00874593">
        <w:trPr>
          <w:trHeight w:val="595"/>
        </w:trPr>
        <w:tc>
          <w:tcPr>
            <w:tcW w:w="9654" w:type="dxa"/>
            <w:gridSpan w:val="9"/>
            <w:shd w:val="clear" w:color="auto" w:fill="F1F1F1"/>
          </w:tcPr>
          <w:p w14:paraId="71CB4C64" w14:textId="77777777" w:rsidR="00607145" w:rsidRDefault="00607145" w:rsidP="00874593">
            <w:pPr>
              <w:pStyle w:val="TableParagraph"/>
              <w:spacing w:before="1" w:line="276" w:lineRule="auto"/>
              <w:ind w:left="103"/>
              <w:rPr>
                <w:sz w:val="21"/>
              </w:rPr>
            </w:pPr>
            <w:r>
              <w:rPr>
                <w:sz w:val="21"/>
              </w:rPr>
              <w:t>1. Czy</w:t>
            </w:r>
            <w:r>
              <w:rPr>
                <w:spacing w:val="-1"/>
                <w:sz w:val="21"/>
              </w:rPr>
              <w:t xml:space="preserve"> </w:t>
            </w:r>
            <w:r>
              <w:rPr>
                <w:sz w:val="21"/>
              </w:rPr>
              <w:t xml:space="preserve">pomoc </w:t>
            </w:r>
            <w:r>
              <w:rPr>
                <w:i/>
                <w:sz w:val="21"/>
              </w:rPr>
              <w:t>de minimis</w:t>
            </w:r>
            <w:r>
              <w:rPr>
                <w:sz w:val="21"/>
              </w:rPr>
              <w:t>,</w:t>
            </w:r>
            <w:r>
              <w:rPr>
                <w:spacing w:val="-1"/>
                <w:sz w:val="21"/>
              </w:rPr>
              <w:t xml:space="preserve"> </w:t>
            </w:r>
            <w:r>
              <w:rPr>
                <w:sz w:val="21"/>
              </w:rPr>
              <w:t>o którą podmiot wnioskuje, zostanie przeznaczona na pokrycie dających się zidentyfikować kosztów?</w:t>
            </w:r>
          </w:p>
        </w:tc>
      </w:tr>
      <w:tr w:rsidR="00607145" w14:paraId="13A41C7D" w14:textId="77777777" w:rsidTr="00874593">
        <w:trPr>
          <w:trHeight w:val="566"/>
        </w:trPr>
        <w:tc>
          <w:tcPr>
            <w:tcW w:w="2716" w:type="dxa"/>
            <w:gridSpan w:val="3"/>
          </w:tcPr>
          <w:p w14:paraId="3F320DF2" w14:textId="77777777" w:rsidR="00607145" w:rsidRDefault="00607145" w:rsidP="00874593">
            <w:pPr>
              <w:pStyle w:val="TableParagraph"/>
              <w:tabs>
                <w:tab w:val="left" w:pos="400"/>
              </w:tabs>
              <w:spacing w:before="6"/>
              <w:ind w:left="400"/>
              <w:rPr>
                <w:spacing w:val="-5"/>
                <w:sz w:val="21"/>
              </w:rPr>
            </w:pPr>
            <w:r>
              <w:rPr>
                <w:noProof/>
                <w:lang w:val="pl-PL"/>
              </w:rPr>
              <mc:AlternateContent>
                <mc:Choice Requires="wpg">
                  <w:drawing>
                    <wp:anchor distT="0" distB="0" distL="0" distR="0" simplePos="0" relativeHeight="251730944" behindDoc="1" locked="0" layoutInCell="1" allowOverlap="1" wp14:anchorId="68262BDF" wp14:editId="1B6DEDE5">
                      <wp:simplePos x="0" y="0"/>
                      <wp:positionH relativeFrom="column">
                        <wp:posOffset>44060</wp:posOffset>
                      </wp:positionH>
                      <wp:positionV relativeFrom="paragraph">
                        <wp:posOffset>48983</wp:posOffset>
                      </wp:positionV>
                      <wp:extent cx="228600" cy="228600"/>
                      <wp:effectExtent l="0" t="0" r="0" b="0"/>
                      <wp:wrapNone/>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97" name="Graphic 197"/>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98" name="Graphic 19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96" o:spid="_x0000_s1026" style="position:absolute;margin-left:3.45pt;margin-top:3.85pt;width:18pt;height:18pt;z-index:-25158553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">
                      <v:shape id="Graphic 197"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fdScEA&#10;AADcAAAADwAAAGRycy9kb3ducmV2LnhtbERPTWvCQBC9F/wPywje6kYFa6OrJBXBHrXW85Adk7TZ&#10;2bC7TeK/dwuF3ubxPmezG0wjOnK+tqxgNk1AEBdW11wquHwcnlcgfEDW2FgmBXfysNuOnjaYatvz&#10;ibpzKEUMYZ+igiqENpXSFxUZ9FPbEkfuZp3BEKErpXbYx3DTyHmSLKXBmmNDhS29VVR8n3+Mgk+X&#10;Ld7tSd5kf+h803/l++U1V2oyHrI1iEBD+Bf/uY86zn99gd9n4gVy+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n3UnBAAAA3AAAAA8AAAAAAAAAAAAAAAAAmAIAAGRycy9kb3du&#10;cmV2LnhtbFBLBQYAAAAABAAEAPUAAACGAwAAAAA=&#10;" path="m228600,l,,,228600r228600,l228600,xe" stroked="f">
                        <v:path arrowok="t"/>
                      </v:shape>
                      <v:shape id="Graphic 198"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FS3cMA&#10;AADcAAAADwAAAGRycy9kb3ducmV2LnhtbESPQWvCQBCF7wX/wzJCb3WjSKjRVYqieBKqHjwO2TEb&#10;mp0N2dWk/75zKHib4b1575vVZvCNelIX68AGppMMFHEZbM2Vgetl//EJKiZki01gMvBLETbr0dsK&#10;Cxt6/qbnOVVKQjgWaMCl1BZax9KRxzgJLbFo99B5TLJ2lbYd9hLuGz3Lslx7rFkaHLa0dVT+nB/e&#10;wOOy2+btgW+W0j13vr+d5ng05n08fC1BJRrSy/x/fbSCvxBaeUYm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FS3cMAAADcAAAADwAAAAAAAAAAAAAAAACYAgAAZHJzL2Rv&#10;d25yZXYueG1sUEsFBgAAAAAEAAQA9QAAAIgDAAAAAA==&#10;" path="m,215900r215900,l215900,,,,,215900xe" filled="f" strokeweight="1pt">
                        <v:path arrowok="t"/>
                      </v:shape>
                    </v:group>
                  </w:pict>
                </mc:Fallback>
              </mc:AlternateContent>
            </w:r>
          </w:p>
          <w:p w14:paraId="7E4DC7B0" w14:textId="77777777" w:rsidR="00607145" w:rsidRDefault="00607145" w:rsidP="00874593">
            <w:pPr>
              <w:pStyle w:val="TableParagraph"/>
              <w:tabs>
                <w:tab w:val="left" w:pos="400"/>
              </w:tabs>
              <w:spacing w:before="6"/>
              <w:ind w:left="400"/>
              <w:rPr>
                <w:sz w:val="21"/>
              </w:rPr>
            </w:pPr>
            <w:r>
              <w:rPr>
                <w:spacing w:val="-5"/>
                <w:sz w:val="21"/>
              </w:rPr>
              <w:t xml:space="preserve"> tak</w:t>
            </w:r>
          </w:p>
        </w:tc>
        <w:tc>
          <w:tcPr>
            <w:tcW w:w="6938" w:type="dxa"/>
            <w:gridSpan w:val="6"/>
          </w:tcPr>
          <w:p w14:paraId="08F2B5C9" w14:textId="77777777" w:rsidR="00607145" w:rsidRDefault="00607145" w:rsidP="00874593">
            <w:pPr>
              <w:pStyle w:val="TableParagraph"/>
              <w:tabs>
                <w:tab w:val="left" w:pos="400"/>
              </w:tabs>
              <w:spacing w:before="6"/>
              <w:ind w:left="400"/>
              <w:rPr>
                <w:spacing w:val="-5"/>
                <w:sz w:val="21"/>
              </w:rPr>
            </w:pPr>
            <w:r>
              <w:rPr>
                <w:noProof/>
                <w:lang w:val="pl-PL"/>
              </w:rPr>
              <mc:AlternateContent>
                <mc:Choice Requires="wpg">
                  <w:drawing>
                    <wp:anchor distT="0" distB="0" distL="0" distR="0" simplePos="0" relativeHeight="251731968" behindDoc="1" locked="0" layoutInCell="1" allowOverlap="1" wp14:anchorId="634C2289" wp14:editId="7AD5D262">
                      <wp:simplePos x="0" y="0"/>
                      <wp:positionH relativeFrom="column">
                        <wp:posOffset>33902</wp:posOffset>
                      </wp:positionH>
                      <wp:positionV relativeFrom="paragraph">
                        <wp:posOffset>51942</wp:posOffset>
                      </wp:positionV>
                      <wp:extent cx="228600" cy="228600"/>
                      <wp:effectExtent l="0" t="0" r="0" b="0"/>
                      <wp:wrapNone/>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00" name="Graphic 200"/>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201" name="Graphic 20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99" o:spid="_x0000_s1026" style="position:absolute;margin-left:2.65pt;margin-top:4.1pt;width:18pt;height:18pt;z-index:-25158451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">
                      <v:shape id="Graphic 200"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GxxsIA&#10;AADcAAAADwAAAGRycy9kb3ducmV2LnhtbESPS2vDMBCE74H8B7GB3hI5KZjiWgl5EGiOcR/nxVo/&#10;WmtlJNV2/n1VCOQ4zMw3TL6bTCcGcr61rGC9SkAQl1a3XCv4eD8vX0D4gKyxs0wKbuRht53Pcsy0&#10;HflKQxFqESHsM1TQhNBnUvqyIYN+ZXvi6FXWGQxRulpqh2OEm05ukiSVBluOCw32dGyo/Cl+jYJP&#10;t3++2Kus5HgefDd+H07p10Gpp8W0fwURaAqP8L39phVEIvyfi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obHGwgAAANwAAAAPAAAAAAAAAAAAAAAAAJgCAABkcnMvZG93&#10;bnJldi54bWxQSwUGAAAAAAQABAD1AAAAhwMAAAAA&#10;" path="m228600,l,,,228600r228600,l228600,xe" stroked="f">
                        <v:path arrowok="t"/>
                      </v:shape>
                      <v:shape id="Graphic 201"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u8MA&#10;AADcAAAADwAAAGRycy9kb3ducmV2LnhtbESPT4vCMBTE7wt+h/CEva2pRcpSjSKVXTwJqx48Pppn&#10;U2xeSpP+8dtvhIU9DjPzG2azm2wjBup87VjBcpGAIC6drrlScL18fXyC8AFZY+OYFDzJw247e9tg&#10;rt3IPzScQyUihH2OCkwIbS6lLw1Z9AvXEkfv7jqLIcqukrrDMcJtI9MkyaTFmuOCwZYKQ+Xj3FsF&#10;/eVQZO033zSFe2bseDut8KjU+3zar0EEmsJ/+K991ArSZAmvM/EI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u8MAAADcAAAADwAAAAAAAAAAAAAAAACYAgAAZHJzL2Rv&#10;d25yZXYueG1sUEsFBgAAAAAEAAQA9QAAAIgDAAAAAA==&#10;" path="m,215900r215900,l215900,,,,,215900xe" filled="f" strokeweight="1pt">
                        <v:path arrowok="t"/>
                      </v:shape>
                    </v:group>
                  </w:pict>
                </mc:Fallback>
              </mc:AlternateContent>
            </w:r>
          </w:p>
          <w:p w14:paraId="62348375" w14:textId="77777777" w:rsidR="00607145" w:rsidRDefault="00607145" w:rsidP="00874593">
            <w:pPr>
              <w:pStyle w:val="TableParagraph"/>
              <w:tabs>
                <w:tab w:val="left" w:pos="400"/>
              </w:tabs>
              <w:spacing w:before="6"/>
              <w:ind w:left="400"/>
              <w:rPr>
                <w:sz w:val="21"/>
              </w:rPr>
            </w:pPr>
            <w:r>
              <w:rPr>
                <w:spacing w:val="-5"/>
                <w:sz w:val="21"/>
              </w:rPr>
              <w:t xml:space="preserve"> nie</w:t>
            </w:r>
          </w:p>
        </w:tc>
      </w:tr>
      <w:tr w:rsidR="00607145" w14:paraId="185149B1" w14:textId="77777777" w:rsidTr="00874593">
        <w:trPr>
          <w:trHeight w:val="598"/>
        </w:trPr>
        <w:tc>
          <w:tcPr>
            <w:tcW w:w="9654" w:type="dxa"/>
            <w:gridSpan w:val="9"/>
            <w:shd w:val="clear" w:color="auto" w:fill="F1F1F1"/>
          </w:tcPr>
          <w:p w14:paraId="19E599FD" w14:textId="77777777" w:rsidR="00607145" w:rsidRDefault="00607145" w:rsidP="00874593">
            <w:pPr>
              <w:pStyle w:val="TableParagraph"/>
              <w:spacing w:before="4" w:line="276" w:lineRule="auto"/>
              <w:ind w:left="103"/>
              <w:rPr>
                <w:sz w:val="21"/>
              </w:rPr>
            </w:pPr>
            <w:r>
              <w:rPr>
                <w:sz w:val="21"/>
              </w:rPr>
              <w:t>2.</w:t>
            </w:r>
            <w:r>
              <w:rPr>
                <w:spacing w:val="-2"/>
                <w:sz w:val="21"/>
              </w:rPr>
              <w:t xml:space="preserve"> </w:t>
            </w:r>
            <w:r>
              <w:rPr>
                <w:sz w:val="21"/>
              </w:rPr>
              <w:t>Jeżeli tak, to czy</w:t>
            </w:r>
            <w:r>
              <w:rPr>
                <w:spacing w:val="-2"/>
                <w:sz w:val="21"/>
              </w:rPr>
              <w:t xml:space="preserve"> </w:t>
            </w:r>
            <w:r>
              <w:rPr>
                <w:sz w:val="21"/>
              </w:rPr>
              <w:t xml:space="preserve">na pokrycie tych samych kosztów, o których mowa powyżej, podmiot otrzymał pomoc inną niż pomoc </w:t>
            </w:r>
            <w:r>
              <w:rPr>
                <w:i/>
                <w:sz w:val="21"/>
              </w:rPr>
              <w:t>de minimis</w:t>
            </w:r>
            <w:r>
              <w:rPr>
                <w:sz w:val="21"/>
              </w:rPr>
              <w:t>?</w:t>
            </w:r>
          </w:p>
        </w:tc>
      </w:tr>
      <w:tr w:rsidR="00607145" w14:paraId="0A962866" w14:textId="77777777" w:rsidTr="00874593">
        <w:trPr>
          <w:trHeight w:val="566"/>
        </w:trPr>
        <w:tc>
          <w:tcPr>
            <w:tcW w:w="2716" w:type="dxa"/>
            <w:gridSpan w:val="3"/>
          </w:tcPr>
          <w:p w14:paraId="0184C96C" w14:textId="77777777" w:rsidR="00607145" w:rsidRDefault="00607145" w:rsidP="00874593">
            <w:pPr>
              <w:pStyle w:val="TableParagraph"/>
              <w:tabs>
                <w:tab w:val="left" w:pos="400"/>
              </w:tabs>
              <w:spacing w:before="6"/>
              <w:ind w:left="400"/>
              <w:rPr>
                <w:spacing w:val="-5"/>
                <w:sz w:val="21"/>
              </w:rPr>
            </w:pPr>
            <w:r>
              <w:rPr>
                <w:noProof/>
                <w:lang w:val="pl-PL"/>
              </w:rPr>
              <mc:AlternateContent>
                <mc:Choice Requires="wpg">
                  <w:drawing>
                    <wp:anchor distT="0" distB="0" distL="0" distR="0" simplePos="0" relativeHeight="251732992" behindDoc="1" locked="0" layoutInCell="1" allowOverlap="1" wp14:anchorId="77F4FA07" wp14:editId="0C28C546">
                      <wp:simplePos x="0" y="0"/>
                      <wp:positionH relativeFrom="column">
                        <wp:posOffset>57661</wp:posOffset>
                      </wp:positionH>
                      <wp:positionV relativeFrom="paragraph">
                        <wp:posOffset>54850</wp:posOffset>
                      </wp:positionV>
                      <wp:extent cx="228600" cy="228600"/>
                      <wp:effectExtent l="0" t="0" r="0" b="0"/>
                      <wp:wrapNone/>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03" name="Graphic 203"/>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204" name="Graphic 20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02" o:spid="_x0000_s1026" style="position:absolute;margin-left:4.55pt;margin-top:4.3pt;width:18pt;height:18pt;z-index:-251583488;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">
                      <v:shape id="Graphic 203"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MvscIA&#10;AADcAAAADwAAAGRycy9kb3ducmV2LnhtbESPT4vCMBTE7wv7HcJb8LZNV0GkaxRdEfTovz0/mmdb&#10;bV5KEtv67Y0geBxm5jfMdN6bWrTkfGVZwU+SgiDOra64UHA8rL8nIHxA1lhbJgV38jCffX5MMdO2&#10;4x21+1CICGGfoYIyhCaT0uclGfSJbYijd7bOYIjSFVI77CLc1HKYpmNpsOK4UGJDfyXl1/3NKDi5&#10;xWhrd/Isu3Xr6+6yXI3/l0oNvvrFL4hAfXiHX+2NVjBMR/A8E4+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cy+xwgAAANwAAAAPAAAAAAAAAAAAAAAAAJgCAABkcnMvZG93&#10;bnJldi54bWxQSwUGAAAAAAQABAD1AAAAhwMAAAAA&#10;" path="m228600,l,,,228600r228600,l228600,xe" stroked="f">
                        <v:path arrowok="t"/>
                      </v:shape>
                      <v:shape id="Graphic 204"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OsI8IA&#10;AADcAAAADwAAAGRycy9kb3ducmV2LnhtbESPT4vCMBTE7wt+h/AEb2uqSFmqqYjLiqcF/xx6fDSv&#10;TbF5KU209dubBWGPw8z8htlsR9uKB/W+caxgMU9AEJdON1wruF5+Pr9A+ICssXVMCp7kYZtPPjaY&#10;aTfwiR7nUIsIYZ+hAhNCl0npS0MW/dx1xNGrXG8xRNnXUvc4RLht5TJJUmmx4bhgsKO9ofJ2vlsF&#10;98v3Pu0OXGgKVWrsUPyu8KjUbDru1iACjeE//G4ftYJlsoK/M/EIy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k6wjwgAAANwAAAAPAAAAAAAAAAAAAAAAAJgCAABkcnMvZG93&#10;bnJldi54bWxQSwUGAAAAAAQABAD1AAAAhwMAAAAA&#10;" path="m,215900r215900,l215900,,,,,215900xe" filled="f" strokeweight="1pt">
                        <v:path arrowok="t"/>
                      </v:shape>
                    </v:group>
                  </w:pict>
                </mc:Fallback>
              </mc:AlternateContent>
            </w:r>
          </w:p>
          <w:p w14:paraId="5E2FD799" w14:textId="77777777" w:rsidR="00607145" w:rsidRDefault="00607145" w:rsidP="00874593">
            <w:pPr>
              <w:pStyle w:val="TableParagraph"/>
              <w:tabs>
                <w:tab w:val="left" w:pos="400"/>
              </w:tabs>
              <w:spacing w:before="6"/>
              <w:ind w:left="400"/>
              <w:rPr>
                <w:sz w:val="21"/>
              </w:rPr>
            </w:pPr>
            <w:r>
              <w:rPr>
                <w:spacing w:val="-5"/>
                <w:sz w:val="21"/>
              </w:rPr>
              <w:t xml:space="preserve">  tak</w:t>
            </w:r>
          </w:p>
        </w:tc>
        <w:tc>
          <w:tcPr>
            <w:tcW w:w="2867" w:type="dxa"/>
            <w:gridSpan w:val="2"/>
          </w:tcPr>
          <w:p w14:paraId="6C6EFE98" w14:textId="77777777" w:rsidR="00607145" w:rsidRDefault="00607145" w:rsidP="00874593">
            <w:pPr>
              <w:pStyle w:val="TableParagraph"/>
              <w:tabs>
                <w:tab w:val="left" w:pos="400"/>
              </w:tabs>
              <w:spacing w:before="6"/>
              <w:ind w:left="104"/>
              <w:rPr>
                <w:spacing w:val="-5"/>
                <w:sz w:val="21"/>
              </w:rPr>
            </w:pPr>
            <w:r>
              <w:rPr>
                <w:noProof/>
                <w:lang w:val="pl-PL"/>
              </w:rPr>
              <mc:AlternateContent>
                <mc:Choice Requires="wpg">
                  <w:drawing>
                    <wp:anchor distT="0" distB="0" distL="0" distR="0" simplePos="0" relativeHeight="251734016" behindDoc="1" locked="0" layoutInCell="1" allowOverlap="1" wp14:anchorId="1324C31B" wp14:editId="045DB0E3">
                      <wp:simplePos x="0" y="0"/>
                      <wp:positionH relativeFrom="column">
                        <wp:posOffset>40849</wp:posOffset>
                      </wp:positionH>
                      <wp:positionV relativeFrom="paragraph">
                        <wp:posOffset>51154</wp:posOffset>
                      </wp:positionV>
                      <wp:extent cx="228600" cy="228600"/>
                      <wp:effectExtent l="0" t="0" r="0" b="0"/>
                      <wp:wrapNone/>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06" name="Graphic 206"/>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207" name="Graphic 20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05" o:spid="_x0000_s1026" style="position:absolute;margin-left:3.2pt;margin-top:4.05pt;width:18pt;height:18pt;z-index:-251582464;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">
                      <v:shape id="Graphic 206"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SMKcMA&#10;AADcAAAADwAAAGRycy9kb3ducmV2LnhtbESPzWrDMBCE74W+g9hCb7VcF0xwrYS4JZAe89OeF2tj&#10;u7VWRlJs9+2jQCDHYWa+YcrVbHoxkvOdZQWvSQqCuLa640bB8bB5WYDwAVljb5kU/JOH1fLxocRC&#10;24l3NO5DIyKEfYEK2hCGQkpft2TQJ3Ygjt7JOoMhStdI7XCKcNPLLE1zabDjuNDiQB8t1X/7s1Hw&#10;7dZvX3YnT3LajL6ffqvP/KdS6vlpXr+DCDSHe/jW3moFWZrD9Uw8AnJ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SMKcMAAADcAAAADwAAAAAAAAAAAAAAAACYAgAAZHJzL2Rv&#10;d25yZXYueG1sUEsFBgAAAAAEAAQA9QAAAIgDAAAAAA==&#10;" path="m228600,l,,,228600r228600,l228600,xe" stroked="f">
                        <v:path arrowok="t"/>
                      </v:shape>
                      <v:shape id="Graphic 207"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EyVMIA&#10;AADcAAAADwAAAGRycy9kb3ducmV2LnhtbESPT4vCMBTE78J+h/AW9qbpylKXblMRF8WT4J+Dx0fz&#10;bIrNS2mird/eCILHYWZ+w+TzwTbiRp2vHSv4niQgiEuna64UHA+r8S8IH5A1No5JwZ08zIuPUY6Z&#10;dj3v6LYPlYgQ9hkqMCG0mZS+NGTRT1xLHL2z6yyGKLtK6g77CLeNnCZJKi3WHBcMtrQ0VF72V6vg&#10;evhfpu2aT5rCOTW2P21/cKPU1+ew+AMRaAjv8Ku90QqmyQyeZ+IRk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QTJUwgAAANwAAAAPAAAAAAAAAAAAAAAAAJgCAABkcnMvZG93&#10;bnJldi54bWxQSwUGAAAAAAQABAD1AAAAhwMAAAAA&#10;" path="m,215900r215900,l215900,,,,,215900xe" filled="f" strokeweight="1pt">
                        <v:path arrowok="t"/>
                      </v:shape>
                    </v:group>
                  </w:pict>
                </mc:Fallback>
              </mc:AlternateContent>
            </w:r>
            <w:r>
              <w:rPr>
                <w:spacing w:val="-5"/>
                <w:sz w:val="21"/>
              </w:rPr>
              <w:t xml:space="preserve">        </w:t>
            </w:r>
          </w:p>
          <w:p w14:paraId="7929F5BE" w14:textId="77777777" w:rsidR="00607145" w:rsidRDefault="00607145" w:rsidP="00874593">
            <w:pPr>
              <w:pStyle w:val="TableParagraph"/>
              <w:tabs>
                <w:tab w:val="left" w:pos="400"/>
              </w:tabs>
              <w:spacing w:before="6"/>
              <w:ind w:left="104"/>
              <w:rPr>
                <w:sz w:val="21"/>
              </w:rPr>
            </w:pPr>
            <w:r>
              <w:rPr>
                <w:spacing w:val="-5"/>
                <w:sz w:val="21"/>
              </w:rPr>
              <w:t xml:space="preserve">        nie</w:t>
            </w:r>
          </w:p>
        </w:tc>
        <w:tc>
          <w:tcPr>
            <w:tcW w:w="4071" w:type="dxa"/>
            <w:gridSpan w:val="4"/>
          </w:tcPr>
          <w:p w14:paraId="59C562D9" w14:textId="77777777" w:rsidR="00607145" w:rsidRDefault="00607145" w:rsidP="00874593">
            <w:pPr>
              <w:pStyle w:val="TableParagraph"/>
              <w:tabs>
                <w:tab w:val="left" w:pos="402"/>
              </w:tabs>
              <w:spacing w:before="6"/>
              <w:ind w:left="402"/>
              <w:rPr>
                <w:sz w:val="21"/>
              </w:rPr>
            </w:pPr>
            <w:r>
              <w:rPr>
                <w:noProof/>
                <w:lang w:val="pl-PL"/>
              </w:rPr>
              <mc:AlternateContent>
                <mc:Choice Requires="wpg">
                  <w:drawing>
                    <wp:anchor distT="0" distB="0" distL="0" distR="0" simplePos="0" relativeHeight="251735040" behindDoc="1" locked="0" layoutInCell="1" allowOverlap="1" wp14:anchorId="1957B249" wp14:editId="545F4860">
                      <wp:simplePos x="0" y="0"/>
                      <wp:positionH relativeFrom="column">
                        <wp:posOffset>44202</wp:posOffset>
                      </wp:positionH>
                      <wp:positionV relativeFrom="paragraph">
                        <wp:posOffset>58546</wp:posOffset>
                      </wp:positionV>
                      <wp:extent cx="228600" cy="228600"/>
                      <wp:effectExtent l="0" t="0" r="0" b="0"/>
                      <wp:wrapNone/>
                      <wp:docPr id="2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09" name="Graphic 209"/>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210" name="Graphic 210"/>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08" o:spid="_x0000_s1026" style="position:absolute;margin-left:3.5pt;margin-top:4.6pt;width:18pt;height:18pt;z-index:-251581440;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">
                      <v:shape id="Graphic 209"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sYW8IA&#10;AADcAAAADwAAAGRycy9kb3ducmV2LnhtbESPQYvCMBSE7wv+h/AEb2uqgmg1iroI7lF39fxonm21&#10;eSlJtq3/fiMIHoeZ+YZZrjtTiYacLy0rGA0TEMSZ1SXnCn5/9p8zED4ga6wsk4IHeViveh9LTLVt&#10;+UjNKeQiQtinqKAIoU6l9FlBBv3Q1sTRu1pnMETpcqkdthFuKjlOkqk0WHJcKLCmXUHZ/fRnFJzd&#10;ZvJtj/Iq233jq/a2/ZpetkoN+t1mASJQF97hV/ugFYyTOTzPxCM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mxhbwgAAANwAAAAPAAAAAAAAAAAAAAAAAJgCAABkcnMvZG93&#10;bnJldi54bWxQSwUGAAAAAAQABAD1AAAAhwMAAAAA&#10;" path="m228600,l,,,228600r228600,l228600,xe" stroked="f">
                        <v:path arrowok="t"/>
                      </v:shape>
                      <v:shape id="Graphic 210"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E8/bwA&#10;AADcAAAADwAAAGRycy9kb3ducmV2LnhtbERPuwrCMBTdBf8hXMFNU0WKVKOIojgJPgbHS3Ntis1N&#10;aaKtf28GwfFw3st1ZyvxpsaXjhVMxgkI4tzpkgsFt+t+NAfhA7LGyjEp+JCH9arfW2KmXctnel9C&#10;IWII+wwVmBDqTEqfG7Lox64mjtzDNRZDhE0hdYNtDLeVnCZJKi2WHBsM1rQ1lD8vL6vgdd1t0/rA&#10;d03hkRrb3k8zPCo1HHSbBYhAXfiLf+6jVjCdxPnxTDwCcvU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RcTz9vAAAANwAAAAPAAAAAAAAAAAAAAAAAJgCAABkcnMvZG93bnJldi54&#10;bWxQSwUGAAAAAAQABAD1AAAAgQMAAAAA&#10;" path="m,215900r215900,l215900,,,,,215900xe" filled="f" strokeweight="1pt">
                        <v:path arrowok="t"/>
                      </v:shape>
                    </v:group>
                  </w:pict>
                </mc:Fallback>
              </mc:AlternateContent>
            </w:r>
            <w:r>
              <w:rPr>
                <w:sz w:val="21"/>
              </w:rPr>
              <w:t xml:space="preserve"> </w:t>
            </w:r>
          </w:p>
          <w:p w14:paraId="046DFD2C" w14:textId="77777777" w:rsidR="00607145" w:rsidRDefault="00607145" w:rsidP="00874593">
            <w:pPr>
              <w:pStyle w:val="TableParagraph"/>
              <w:tabs>
                <w:tab w:val="left" w:pos="402"/>
              </w:tabs>
              <w:spacing w:before="6"/>
              <w:ind w:left="402"/>
              <w:rPr>
                <w:sz w:val="21"/>
              </w:rPr>
            </w:pPr>
            <w:r>
              <w:rPr>
                <w:sz w:val="21"/>
              </w:rPr>
              <w:t xml:space="preserve"> nie</w:t>
            </w:r>
            <w:r>
              <w:rPr>
                <w:spacing w:val="-2"/>
                <w:sz w:val="21"/>
              </w:rPr>
              <w:t xml:space="preserve"> dotyczy</w:t>
            </w:r>
          </w:p>
        </w:tc>
      </w:tr>
      <w:tr w:rsidR="00607145" w14:paraId="165C0143" w14:textId="77777777" w:rsidTr="00874593">
        <w:trPr>
          <w:trHeight w:val="595"/>
        </w:trPr>
        <w:tc>
          <w:tcPr>
            <w:tcW w:w="9654" w:type="dxa"/>
            <w:gridSpan w:val="9"/>
            <w:shd w:val="clear" w:color="auto" w:fill="F1F1F1"/>
          </w:tcPr>
          <w:p w14:paraId="3D98995C" w14:textId="77777777" w:rsidR="00607145" w:rsidRDefault="00607145" w:rsidP="00874593">
            <w:pPr>
              <w:pStyle w:val="TableParagraph"/>
              <w:spacing w:before="1"/>
              <w:ind w:left="103"/>
              <w:rPr>
                <w:sz w:val="21"/>
              </w:rPr>
            </w:pPr>
            <w:r>
              <w:rPr>
                <w:sz w:val="21"/>
              </w:rPr>
              <w:t>3.</w:t>
            </w:r>
            <w:r>
              <w:rPr>
                <w:spacing w:val="-5"/>
                <w:sz w:val="21"/>
              </w:rPr>
              <w:t xml:space="preserve"> </w:t>
            </w:r>
            <w:r>
              <w:rPr>
                <w:sz w:val="21"/>
              </w:rPr>
              <w:t>Jeżeli</w:t>
            </w:r>
            <w:r>
              <w:rPr>
                <w:spacing w:val="-4"/>
                <w:sz w:val="21"/>
              </w:rPr>
              <w:t xml:space="preserve"> </w:t>
            </w:r>
            <w:r>
              <w:rPr>
                <w:sz w:val="21"/>
              </w:rPr>
              <w:t>tak,</w:t>
            </w:r>
            <w:r>
              <w:rPr>
                <w:spacing w:val="-3"/>
                <w:sz w:val="21"/>
              </w:rPr>
              <w:t xml:space="preserve"> </w:t>
            </w:r>
            <w:r>
              <w:rPr>
                <w:sz w:val="21"/>
              </w:rPr>
              <w:t>należy</w:t>
            </w:r>
            <w:r>
              <w:rPr>
                <w:spacing w:val="-5"/>
                <w:sz w:val="21"/>
              </w:rPr>
              <w:t xml:space="preserve"> </w:t>
            </w:r>
            <w:r>
              <w:rPr>
                <w:sz w:val="21"/>
              </w:rPr>
              <w:t>wypełnić</w:t>
            </w:r>
            <w:r>
              <w:rPr>
                <w:spacing w:val="-3"/>
                <w:sz w:val="21"/>
              </w:rPr>
              <w:t xml:space="preserve"> </w:t>
            </w:r>
            <w:r>
              <w:rPr>
                <w:sz w:val="21"/>
              </w:rPr>
              <w:t>poniższą</w:t>
            </w:r>
            <w:r>
              <w:rPr>
                <w:spacing w:val="-3"/>
                <w:sz w:val="21"/>
              </w:rPr>
              <w:t xml:space="preserve"> </w:t>
            </w:r>
            <w:r>
              <w:rPr>
                <w:sz w:val="21"/>
              </w:rPr>
              <w:t>tabelę</w:t>
            </w:r>
            <w:r>
              <w:rPr>
                <w:sz w:val="21"/>
                <w:vertAlign w:val="superscript"/>
              </w:rPr>
              <w:t>16)</w:t>
            </w:r>
            <w:r>
              <w:rPr>
                <w:spacing w:val="-4"/>
                <w:sz w:val="21"/>
              </w:rPr>
              <w:t xml:space="preserve"> </w:t>
            </w:r>
            <w:r>
              <w:rPr>
                <w:sz w:val="21"/>
              </w:rPr>
              <w:t>w</w:t>
            </w:r>
            <w:r>
              <w:rPr>
                <w:spacing w:val="-4"/>
                <w:sz w:val="21"/>
              </w:rPr>
              <w:t xml:space="preserve"> </w:t>
            </w:r>
            <w:r>
              <w:rPr>
                <w:sz w:val="21"/>
              </w:rPr>
              <w:t>odniesieniu</w:t>
            </w:r>
            <w:r>
              <w:rPr>
                <w:spacing w:val="-2"/>
                <w:sz w:val="21"/>
              </w:rPr>
              <w:t xml:space="preserve"> </w:t>
            </w:r>
            <w:r>
              <w:rPr>
                <w:sz w:val="21"/>
              </w:rPr>
              <w:t>do</w:t>
            </w:r>
            <w:r>
              <w:rPr>
                <w:spacing w:val="-5"/>
                <w:sz w:val="21"/>
              </w:rPr>
              <w:t xml:space="preserve"> </w:t>
            </w:r>
            <w:r>
              <w:rPr>
                <w:sz w:val="21"/>
              </w:rPr>
              <w:t>ww.</w:t>
            </w:r>
            <w:r>
              <w:rPr>
                <w:spacing w:val="-3"/>
                <w:sz w:val="21"/>
              </w:rPr>
              <w:t xml:space="preserve"> </w:t>
            </w:r>
            <w:r>
              <w:rPr>
                <w:sz w:val="21"/>
              </w:rPr>
              <w:t>pomocy</w:t>
            </w:r>
            <w:r>
              <w:rPr>
                <w:spacing w:val="-4"/>
                <w:sz w:val="21"/>
              </w:rPr>
              <w:t xml:space="preserve"> </w:t>
            </w:r>
            <w:r>
              <w:rPr>
                <w:sz w:val="21"/>
              </w:rPr>
              <w:t>innej</w:t>
            </w:r>
            <w:r>
              <w:rPr>
                <w:spacing w:val="-2"/>
                <w:sz w:val="21"/>
              </w:rPr>
              <w:t xml:space="preserve"> </w:t>
            </w:r>
            <w:r>
              <w:rPr>
                <w:sz w:val="21"/>
              </w:rPr>
              <w:t>niż</w:t>
            </w:r>
            <w:r>
              <w:rPr>
                <w:spacing w:val="-4"/>
                <w:sz w:val="21"/>
              </w:rPr>
              <w:t xml:space="preserve"> </w:t>
            </w:r>
            <w:r>
              <w:rPr>
                <w:sz w:val="21"/>
              </w:rPr>
              <w:t>pomoc</w:t>
            </w:r>
            <w:r>
              <w:rPr>
                <w:spacing w:val="-3"/>
                <w:sz w:val="21"/>
              </w:rPr>
              <w:t xml:space="preserve"> </w:t>
            </w:r>
            <w:r>
              <w:rPr>
                <w:i/>
                <w:sz w:val="21"/>
              </w:rPr>
              <w:t>de</w:t>
            </w:r>
            <w:r>
              <w:rPr>
                <w:i/>
                <w:spacing w:val="-3"/>
                <w:sz w:val="21"/>
              </w:rPr>
              <w:t xml:space="preserve"> </w:t>
            </w:r>
            <w:r>
              <w:rPr>
                <w:i/>
                <w:sz w:val="21"/>
              </w:rPr>
              <w:t>minimis</w:t>
            </w:r>
            <w:r>
              <w:rPr>
                <w:i/>
                <w:spacing w:val="-4"/>
                <w:sz w:val="21"/>
              </w:rPr>
              <w:t xml:space="preserve"> </w:t>
            </w:r>
            <w:r>
              <w:rPr>
                <w:spacing w:val="-4"/>
                <w:sz w:val="21"/>
              </w:rPr>
              <w:t>oraz</w:t>
            </w:r>
          </w:p>
          <w:p w14:paraId="22404321" w14:textId="77777777" w:rsidR="00607145" w:rsidRDefault="00607145" w:rsidP="00874593">
            <w:pPr>
              <w:pStyle w:val="TableParagraph"/>
              <w:spacing w:before="38"/>
              <w:ind w:left="103"/>
              <w:rPr>
                <w:sz w:val="21"/>
              </w:rPr>
            </w:pPr>
            <w:r>
              <w:rPr>
                <w:sz w:val="21"/>
              </w:rPr>
              <w:t>w</w:t>
            </w:r>
            <w:r>
              <w:rPr>
                <w:spacing w:val="-4"/>
                <w:sz w:val="21"/>
              </w:rPr>
              <w:t xml:space="preserve"> </w:t>
            </w:r>
            <w:r>
              <w:rPr>
                <w:sz w:val="21"/>
              </w:rPr>
              <w:t>odniesieniu</w:t>
            </w:r>
            <w:r>
              <w:rPr>
                <w:spacing w:val="-2"/>
                <w:sz w:val="21"/>
              </w:rPr>
              <w:t xml:space="preserve"> </w:t>
            </w:r>
            <w:r>
              <w:rPr>
                <w:sz w:val="21"/>
              </w:rPr>
              <w:t>do</w:t>
            </w:r>
            <w:r>
              <w:rPr>
                <w:spacing w:val="-2"/>
                <w:sz w:val="21"/>
              </w:rPr>
              <w:t xml:space="preserve"> </w:t>
            </w:r>
            <w:r>
              <w:rPr>
                <w:sz w:val="21"/>
              </w:rPr>
              <w:t>pomocy</w:t>
            </w:r>
            <w:r>
              <w:rPr>
                <w:spacing w:val="-4"/>
                <w:sz w:val="21"/>
              </w:rPr>
              <w:t xml:space="preserve"> </w:t>
            </w:r>
            <w:r>
              <w:rPr>
                <w:i/>
                <w:sz w:val="21"/>
              </w:rPr>
              <w:t>de</w:t>
            </w:r>
            <w:r>
              <w:rPr>
                <w:i/>
                <w:spacing w:val="-3"/>
                <w:sz w:val="21"/>
              </w:rPr>
              <w:t xml:space="preserve"> </w:t>
            </w:r>
            <w:r>
              <w:rPr>
                <w:i/>
                <w:sz w:val="21"/>
              </w:rPr>
              <w:t>minimis</w:t>
            </w:r>
            <w:r>
              <w:rPr>
                <w:i/>
                <w:spacing w:val="-1"/>
                <w:sz w:val="21"/>
              </w:rPr>
              <w:t xml:space="preserve"> </w:t>
            </w:r>
            <w:r>
              <w:rPr>
                <w:sz w:val="21"/>
              </w:rPr>
              <w:t>na</w:t>
            </w:r>
            <w:r>
              <w:rPr>
                <w:spacing w:val="-3"/>
                <w:sz w:val="21"/>
              </w:rPr>
              <w:t xml:space="preserve"> </w:t>
            </w:r>
            <w:r>
              <w:rPr>
                <w:sz w:val="21"/>
              </w:rPr>
              <w:t>te</w:t>
            </w:r>
            <w:r>
              <w:rPr>
                <w:spacing w:val="-2"/>
                <w:sz w:val="21"/>
              </w:rPr>
              <w:t xml:space="preserve"> </w:t>
            </w:r>
            <w:r>
              <w:rPr>
                <w:sz w:val="21"/>
              </w:rPr>
              <w:t>same</w:t>
            </w:r>
            <w:r>
              <w:rPr>
                <w:spacing w:val="-2"/>
                <w:sz w:val="21"/>
              </w:rPr>
              <w:t xml:space="preserve"> koszty</w:t>
            </w:r>
          </w:p>
        </w:tc>
      </w:tr>
      <w:tr w:rsidR="00607145" w14:paraId="0BAA8FAC" w14:textId="77777777" w:rsidTr="00874593">
        <w:trPr>
          <w:trHeight w:val="801"/>
        </w:trPr>
        <w:tc>
          <w:tcPr>
            <w:tcW w:w="537" w:type="dxa"/>
          </w:tcPr>
          <w:p w14:paraId="62A92AA0" w14:textId="77777777" w:rsidR="00607145" w:rsidRDefault="00607145" w:rsidP="00874593">
            <w:pPr>
              <w:pStyle w:val="TableParagraph"/>
              <w:spacing w:before="39"/>
              <w:rPr>
                <w:sz w:val="19"/>
              </w:rPr>
            </w:pPr>
          </w:p>
          <w:p w14:paraId="0ED51A50" w14:textId="77777777" w:rsidR="00607145" w:rsidRDefault="00607145" w:rsidP="00874593">
            <w:pPr>
              <w:pStyle w:val="TableParagraph"/>
              <w:ind w:left="8"/>
              <w:jc w:val="center"/>
              <w:rPr>
                <w:sz w:val="19"/>
              </w:rPr>
            </w:pPr>
            <w:r>
              <w:rPr>
                <w:spacing w:val="-5"/>
                <w:sz w:val="19"/>
              </w:rPr>
              <w:t>Lp.</w:t>
            </w:r>
          </w:p>
        </w:tc>
        <w:tc>
          <w:tcPr>
            <w:tcW w:w="1080" w:type="dxa"/>
          </w:tcPr>
          <w:p w14:paraId="205F2EE7" w14:textId="77777777" w:rsidR="00607145" w:rsidRDefault="00607145" w:rsidP="00874593">
            <w:pPr>
              <w:pStyle w:val="TableParagraph"/>
              <w:spacing w:before="2" w:line="280" w:lineRule="auto"/>
              <w:ind w:left="147" w:right="135" w:hanging="1"/>
              <w:jc w:val="center"/>
              <w:rPr>
                <w:sz w:val="19"/>
              </w:rPr>
            </w:pPr>
            <w:r>
              <w:rPr>
                <w:spacing w:val="-2"/>
                <w:sz w:val="19"/>
              </w:rPr>
              <w:t>Dzień udzielenia pomocy</w:t>
            </w:r>
          </w:p>
        </w:tc>
        <w:tc>
          <w:tcPr>
            <w:tcW w:w="1099" w:type="dxa"/>
          </w:tcPr>
          <w:p w14:paraId="7E972476" w14:textId="77777777" w:rsidR="00607145" w:rsidRDefault="00607145" w:rsidP="00874593">
            <w:pPr>
              <w:pStyle w:val="TableParagraph"/>
              <w:spacing w:before="2" w:line="280" w:lineRule="auto"/>
              <w:ind w:left="115" w:right="97" w:hanging="4"/>
              <w:jc w:val="center"/>
              <w:rPr>
                <w:sz w:val="19"/>
              </w:rPr>
            </w:pPr>
            <w:r>
              <w:rPr>
                <w:spacing w:val="-2"/>
                <w:sz w:val="19"/>
              </w:rPr>
              <w:t>Podmiot udzielający pomocy</w:t>
            </w:r>
          </w:p>
        </w:tc>
        <w:tc>
          <w:tcPr>
            <w:tcW w:w="1598" w:type="dxa"/>
          </w:tcPr>
          <w:p w14:paraId="075ECD30" w14:textId="77777777" w:rsidR="00607145" w:rsidRDefault="00607145" w:rsidP="00874593">
            <w:pPr>
              <w:pStyle w:val="TableParagraph"/>
              <w:spacing w:before="2" w:line="280" w:lineRule="auto"/>
              <w:ind w:left="125" w:right="114"/>
              <w:jc w:val="center"/>
              <w:rPr>
                <w:sz w:val="19"/>
              </w:rPr>
            </w:pPr>
            <w:r>
              <w:rPr>
                <w:sz w:val="19"/>
              </w:rPr>
              <w:t>Podstawa</w:t>
            </w:r>
            <w:r>
              <w:rPr>
                <w:spacing w:val="-12"/>
                <w:sz w:val="19"/>
              </w:rPr>
              <w:t xml:space="preserve"> </w:t>
            </w:r>
            <w:r>
              <w:rPr>
                <w:sz w:val="19"/>
              </w:rPr>
              <w:t xml:space="preserve">prawna </w:t>
            </w:r>
            <w:r>
              <w:rPr>
                <w:spacing w:val="-2"/>
                <w:sz w:val="19"/>
              </w:rPr>
              <w:t>udzielenia pomocy</w:t>
            </w:r>
          </w:p>
        </w:tc>
        <w:tc>
          <w:tcPr>
            <w:tcW w:w="1482" w:type="dxa"/>
            <w:gridSpan w:val="2"/>
          </w:tcPr>
          <w:p w14:paraId="5AF269E7" w14:textId="77777777" w:rsidR="00607145" w:rsidRDefault="00607145" w:rsidP="00874593">
            <w:pPr>
              <w:pStyle w:val="TableParagraph"/>
              <w:spacing w:before="131" w:line="278" w:lineRule="auto"/>
              <w:ind w:left="435" w:hanging="240"/>
              <w:rPr>
                <w:sz w:val="19"/>
              </w:rPr>
            </w:pPr>
            <w:r>
              <w:rPr>
                <w:spacing w:val="-2"/>
                <w:sz w:val="19"/>
              </w:rPr>
              <w:t>Przeznaczenie pomocy</w:t>
            </w:r>
          </w:p>
        </w:tc>
        <w:tc>
          <w:tcPr>
            <w:tcW w:w="1619" w:type="dxa"/>
            <w:gridSpan w:val="2"/>
          </w:tcPr>
          <w:p w14:paraId="20D596FD" w14:textId="77777777" w:rsidR="00607145" w:rsidRDefault="00607145" w:rsidP="00874593">
            <w:pPr>
              <w:pStyle w:val="TableParagraph"/>
              <w:spacing w:before="39"/>
              <w:rPr>
                <w:sz w:val="19"/>
              </w:rPr>
            </w:pPr>
          </w:p>
          <w:p w14:paraId="3D0E3A1B" w14:textId="77777777" w:rsidR="00607145" w:rsidRDefault="00607145" w:rsidP="00874593">
            <w:pPr>
              <w:pStyle w:val="TableParagraph"/>
              <w:ind w:left="229"/>
              <w:rPr>
                <w:sz w:val="19"/>
              </w:rPr>
            </w:pPr>
            <w:r>
              <w:rPr>
                <w:sz w:val="19"/>
              </w:rPr>
              <w:t>Forma</w:t>
            </w:r>
            <w:r>
              <w:rPr>
                <w:spacing w:val="-4"/>
                <w:sz w:val="19"/>
              </w:rPr>
              <w:t xml:space="preserve"> </w:t>
            </w:r>
            <w:r>
              <w:rPr>
                <w:spacing w:val="-2"/>
                <w:sz w:val="19"/>
              </w:rPr>
              <w:t>pomocy</w:t>
            </w:r>
          </w:p>
        </w:tc>
        <w:tc>
          <w:tcPr>
            <w:tcW w:w="2239" w:type="dxa"/>
          </w:tcPr>
          <w:p w14:paraId="65D8019C" w14:textId="77777777" w:rsidR="00607145" w:rsidRDefault="00607145" w:rsidP="00874593">
            <w:pPr>
              <w:pStyle w:val="TableParagraph"/>
              <w:spacing w:before="130"/>
              <w:ind w:left="19" w:right="1"/>
              <w:jc w:val="center"/>
              <w:rPr>
                <w:sz w:val="19"/>
              </w:rPr>
            </w:pPr>
            <w:r>
              <w:rPr>
                <w:sz w:val="19"/>
              </w:rPr>
              <w:t>Wartość</w:t>
            </w:r>
            <w:r>
              <w:rPr>
                <w:spacing w:val="-1"/>
                <w:sz w:val="19"/>
              </w:rPr>
              <w:t xml:space="preserve"> </w:t>
            </w:r>
            <w:r>
              <w:rPr>
                <w:sz w:val="19"/>
              </w:rPr>
              <w:t>pomocy</w:t>
            </w:r>
            <w:r>
              <w:rPr>
                <w:spacing w:val="-3"/>
                <w:sz w:val="19"/>
              </w:rPr>
              <w:t xml:space="preserve"> </w:t>
            </w:r>
            <w:r>
              <w:rPr>
                <w:spacing w:val="-2"/>
                <w:sz w:val="19"/>
              </w:rPr>
              <w:t>brutto</w:t>
            </w:r>
          </w:p>
          <w:p w14:paraId="2AC2BBC7" w14:textId="77777777" w:rsidR="00607145" w:rsidRDefault="00607145" w:rsidP="00874593">
            <w:pPr>
              <w:pStyle w:val="TableParagraph"/>
              <w:spacing w:before="35"/>
              <w:ind w:left="19" w:right="2"/>
              <w:jc w:val="center"/>
              <w:rPr>
                <w:sz w:val="19"/>
              </w:rPr>
            </w:pPr>
            <w:r>
              <w:rPr>
                <w:spacing w:val="-2"/>
                <w:sz w:val="19"/>
              </w:rPr>
              <w:t>(PLN)</w:t>
            </w:r>
          </w:p>
        </w:tc>
      </w:tr>
      <w:tr w:rsidR="00607145" w14:paraId="17B5590B" w14:textId="77777777" w:rsidTr="00874593">
        <w:trPr>
          <w:trHeight w:val="379"/>
        </w:trPr>
        <w:tc>
          <w:tcPr>
            <w:tcW w:w="537" w:type="dxa"/>
          </w:tcPr>
          <w:p w14:paraId="29566CD0" w14:textId="77777777" w:rsidR="00607145" w:rsidRDefault="00607145" w:rsidP="00874593">
            <w:pPr>
              <w:pStyle w:val="TableParagraph"/>
              <w:spacing w:before="45"/>
              <w:ind w:left="8" w:right="3"/>
              <w:jc w:val="center"/>
              <w:rPr>
                <w:sz w:val="19"/>
              </w:rPr>
            </w:pPr>
            <w:r>
              <w:rPr>
                <w:spacing w:val="-10"/>
                <w:sz w:val="19"/>
              </w:rPr>
              <w:t>1</w:t>
            </w:r>
          </w:p>
        </w:tc>
        <w:tc>
          <w:tcPr>
            <w:tcW w:w="1080" w:type="dxa"/>
          </w:tcPr>
          <w:p w14:paraId="73992B4B" w14:textId="77777777" w:rsidR="00607145" w:rsidRDefault="00607145" w:rsidP="00874593">
            <w:pPr>
              <w:pStyle w:val="TableParagraph"/>
              <w:spacing w:before="45"/>
              <w:ind w:left="6"/>
              <w:jc w:val="center"/>
              <w:rPr>
                <w:sz w:val="19"/>
              </w:rPr>
            </w:pPr>
            <w:r>
              <w:rPr>
                <w:spacing w:val="-10"/>
                <w:sz w:val="19"/>
              </w:rPr>
              <w:t>2</w:t>
            </w:r>
          </w:p>
        </w:tc>
        <w:tc>
          <w:tcPr>
            <w:tcW w:w="1099" w:type="dxa"/>
          </w:tcPr>
          <w:p w14:paraId="561EE43D" w14:textId="77777777" w:rsidR="00607145" w:rsidRDefault="00607145" w:rsidP="00874593">
            <w:pPr>
              <w:pStyle w:val="TableParagraph"/>
              <w:spacing w:before="45"/>
              <w:ind w:left="11"/>
              <w:jc w:val="center"/>
              <w:rPr>
                <w:sz w:val="19"/>
              </w:rPr>
            </w:pPr>
            <w:r>
              <w:rPr>
                <w:spacing w:val="-10"/>
                <w:sz w:val="19"/>
              </w:rPr>
              <w:t>3</w:t>
            </w:r>
          </w:p>
        </w:tc>
        <w:tc>
          <w:tcPr>
            <w:tcW w:w="1598" w:type="dxa"/>
          </w:tcPr>
          <w:p w14:paraId="7A26EC12" w14:textId="77777777" w:rsidR="00607145" w:rsidRDefault="00607145" w:rsidP="00874593">
            <w:pPr>
              <w:pStyle w:val="TableParagraph"/>
              <w:spacing w:before="45"/>
              <w:ind w:left="125" w:right="114"/>
              <w:jc w:val="center"/>
              <w:rPr>
                <w:sz w:val="19"/>
              </w:rPr>
            </w:pPr>
            <w:r>
              <w:rPr>
                <w:spacing w:val="-10"/>
                <w:sz w:val="19"/>
              </w:rPr>
              <w:t>4</w:t>
            </w:r>
          </w:p>
        </w:tc>
        <w:tc>
          <w:tcPr>
            <w:tcW w:w="1482" w:type="dxa"/>
            <w:gridSpan w:val="2"/>
          </w:tcPr>
          <w:p w14:paraId="423B6EAB" w14:textId="77777777" w:rsidR="00607145" w:rsidRDefault="00607145" w:rsidP="00874593">
            <w:pPr>
              <w:pStyle w:val="TableParagraph"/>
              <w:spacing w:before="45"/>
              <w:ind w:left="14"/>
              <w:jc w:val="center"/>
              <w:rPr>
                <w:sz w:val="19"/>
              </w:rPr>
            </w:pPr>
            <w:r>
              <w:rPr>
                <w:spacing w:val="-10"/>
                <w:sz w:val="19"/>
              </w:rPr>
              <w:t>5</w:t>
            </w:r>
          </w:p>
        </w:tc>
        <w:tc>
          <w:tcPr>
            <w:tcW w:w="1619" w:type="dxa"/>
            <w:gridSpan w:val="2"/>
          </w:tcPr>
          <w:p w14:paraId="7D1160F9" w14:textId="77777777" w:rsidR="00607145" w:rsidRDefault="00607145" w:rsidP="00874593">
            <w:pPr>
              <w:pStyle w:val="TableParagraph"/>
              <w:spacing w:before="45"/>
              <w:ind w:left="16"/>
              <w:jc w:val="center"/>
              <w:rPr>
                <w:sz w:val="19"/>
              </w:rPr>
            </w:pPr>
            <w:r>
              <w:rPr>
                <w:spacing w:val="-10"/>
                <w:sz w:val="19"/>
              </w:rPr>
              <w:t>6</w:t>
            </w:r>
          </w:p>
        </w:tc>
        <w:tc>
          <w:tcPr>
            <w:tcW w:w="2239" w:type="dxa"/>
          </w:tcPr>
          <w:p w14:paraId="1EC21BE8" w14:textId="77777777" w:rsidR="00607145" w:rsidRDefault="00607145" w:rsidP="00874593">
            <w:pPr>
              <w:pStyle w:val="TableParagraph"/>
              <w:spacing w:before="45"/>
              <w:ind w:left="19"/>
              <w:jc w:val="center"/>
              <w:rPr>
                <w:sz w:val="19"/>
              </w:rPr>
            </w:pPr>
            <w:r>
              <w:rPr>
                <w:spacing w:val="-10"/>
                <w:sz w:val="19"/>
              </w:rPr>
              <w:t>7</w:t>
            </w:r>
          </w:p>
        </w:tc>
      </w:tr>
      <w:tr w:rsidR="00607145" w14:paraId="1E094B62" w14:textId="77777777" w:rsidTr="00874593">
        <w:trPr>
          <w:trHeight w:val="381"/>
        </w:trPr>
        <w:tc>
          <w:tcPr>
            <w:tcW w:w="537" w:type="dxa"/>
          </w:tcPr>
          <w:p w14:paraId="2325B298" w14:textId="77777777" w:rsidR="00607145" w:rsidRDefault="00607145" w:rsidP="00874593">
            <w:pPr>
              <w:pStyle w:val="TableParagraph"/>
              <w:rPr>
                <w:sz w:val="20"/>
              </w:rPr>
            </w:pPr>
          </w:p>
        </w:tc>
        <w:tc>
          <w:tcPr>
            <w:tcW w:w="1080" w:type="dxa"/>
          </w:tcPr>
          <w:p w14:paraId="78414283" w14:textId="77777777" w:rsidR="00607145" w:rsidRDefault="00607145" w:rsidP="00874593">
            <w:pPr>
              <w:pStyle w:val="TableParagraph"/>
              <w:rPr>
                <w:sz w:val="20"/>
              </w:rPr>
            </w:pPr>
          </w:p>
        </w:tc>
        <w:tc>
          <w:tcPr>
            <w:tcW w:w="1099" w:type="dxa"/>
          </w:tcPr>
          <w:p w14:paraId="7AA19EDC" w14:textId="77777777" w:rsidR="00607145" w:rsidRDefault="00607145" w:rsidP="00874593">
            <w:pPr>
              <w:pStyle w:val="TableParagraph"/>
              <w:rPr>
                <w:sz w:val="20"/>
              </w:rPr>
            </w:pPr>
          </w:p>
        </w:tc>
        <w:tc>
          <w:tcPr>
            <w:tcW w:w="1598" w:type="dxa"/>
          </w:tcPr>
          <w:p w14:paraId="2558671E" w14:textId="77777777" w:rsidR="00607145" w:rsidRDefault="00607145" w:rsidP="00874593">
            <w:pPr>
              <w:pStyle w:val="TableParagraph"/>
              <w:rPr>
                <w:sz w:val="20"/>
              </w:rPr>
            </w:pPr>
          </w:p>
        </w:tc>
        <w:tc>
          <w:tcPr>
            <w:tcW w:w="1482" w:type="dxa"/>
            <w:gridSpan w:val="2"/>
          </w:tcPr>
          <w:p w14:paraId="4B78B3DA" w14:textId="77777777" w:rsidR="00607145" w:rsidRDefault="00607145" w:rsidP="00874593">
            <w:pPr>
              <w:pStyle w:val="TableParagraph"/>
              <w:rPr>
                <w:sz w:val="20"/>
              </w:rPr>
            </w:pPr>
          </w:p>
        </w:tc>
        <w:tc>
          <w:tcPr>
            <w:tcW w:w="1619" w:type="dxa"/>
            <w:gridSpan w:val="2"/>
          </w:tcPr>
          <w:p w14:paraId="709896BF" w14:textId="77777777" w:rsidR="00607145" w:rsidRDefault="00607145" w:rsidP="00874593">
            <w:pPr>
              <w:pStyle w:val="TableParagraph"/>
              <w:rPr>
                <w:sz w:val="20"/>
              </w:rPr>
            </w:pPr>
          </w:p>
        </w:tc>
        <w:tc>
          <w:tcPr>
            <w:tcW w:w="2239" w:type="dxa"/>
          </w:tcPr>
          <w:p w14:paraId="28DC1473" w14:textId="77777777" w:rsidR="00607145" w:rsidRDefault="00607145" w:rsidP="00874593">
            <w:pPr>
              <w:pStyle w:val="TableParagraph"/>
              <w:rPr>
                <w:sz w:val="20"/>
              </w:rPr>
            </w:pPr>
          </w:p>
        </w:tc>
      </w:tr>
      <w:tr w:rsidR="00607145" w14:paraId="77C691F0" w14:textId="77777777" w:rsidTr="00874593">
        <w:trPr>
          <w:trHeight w:val="379"/>
        </w:trPr>
        <w:tc>
          <w:tcPr>
            <w:tcW w:w="537" w:type="dxa"/>
          </w:tcPr>
          <w:p w14:paraId="659DACA4" w14:textId="77777777" w:rsidR="00607145" w:rsidRDefault="00607145" w:rsidP="00874593">
            <w:pPr>
              <w:pStyle w:val="TableParagraph"/>
              <w:rPr>
                <w:sz w:val="20"/>
              </w:rPr>
            </w:pPr>
          </w:p>
        </w:tc>
        <w:tc>
          <w:tcPr>
            <w:tcW w:w="1080" w:type="dxa"/>
          </w:tcPr>
          <w:p w14:paraId="6CF4F8B3" w14:textId="77777777" w:rsidR="00607145" w:rsidRDefault="00607145" w:rsidP="00874593">
            <w:pPr>
              <w:pStyle w:val="TableParagraph"/>
              <w:rPr>
                <w:sz w:val="20"/>
              </w:rPr>
            </w:pPr>
          </w:p>
        </w:tc>
        <w:tc>
          <w:tcPr>
            <w:tcW w:w="1099" w:type="dxa"/>
          </w:tcPr>
          <w:p w14:paraId="0CF5E52A" w14:textId="77777777" w:rsidR="00607145" w:rsidRDefault="00607145" w:rsidP="00874593">
            <w:pPr>
              <w:pStyle w:val="TableParagraph"/>
              <w:rPr>
                <w:sz w:val="20"/>
              </w:rPr>
            </w:pPr>
          </w:p>
        </w:tc>
        <w:tc>
          <w:tcPr>
            <w:tcW w:w="1598" w:type="dxa"/>
          </w:tcPr>
          <w:p w14:paraId="506532BB" w14:textId="77777777" w:rsidR="00607145" w:rsidRDefault="00607145" w:rsidP="00874593">
            <w:pPr>
              <w:pStyle w:val="TableParagraph"/>
              <w:rPr>
                <w:sz w:val="20"/>
              </w:rPr>
            </w:pPr>
          </w:p>
        </w:tc>
        <w:tc>
          <w:tcPr>
            <w:tcW w:w="1482" w:type="dxa"/>
            <w:gridSpan w:val="2"/>
          </w:tcPr>
          <w:p w14:paraId="55580BCB" w14:textId="77777777" w:rsidR="00607145" w:rsidRDefault="00607145" w:rsidP="00874593">
            <w:pPr>
              <w:pStyle w:val="TableParagraph"/>
              <w:rPr>
                <w:sz w:val="20"/>
              </w:rPr>
            </w:pPr>
          </w:p>
        </w:tc>
        <w:tc>
          <w:tcPr>
            <w:tcW w:w="1619" w:type="dxa"/>
            <w:gridSpan w:val="2"/>
          </w:tcPr>
          <w:p w14:paraId="2DC95F1C" w14:textId="77777777" w:rsidR="00607145" w:rsidRDefault="00607145" w:rsidP="00874593">
            <w:pPr>
              <w:pStyle w:val="TableParagraph"/>
              <w:rPr>
                <w:sz w:val="20"/>
              </w:rPr>
            </w:pPr>
          </w:p>
        </w:tc>
        <w:tc>
          <w:tcPr>
            <w:tcW w:w="2239" w:type="dxa"/>
          </w:tcPr>
          <w:p w14:paraId="21529263" w14:textId="77777777" w:rsidR="00607145" w:rsidRDefault="00607145" w:rsidP="00874593">
            <w:pPr>
              <w:pStyle w:val="TableParagraph"/>
              <w:rPr>
                <w:sz w:val="20"/>
              </w:rPr>
            </w:pPr>
          </w:p>
        </w:tc>
      </w:tr>
      <w:tr w:rsidR="00607145" w14:paraId="4E8562D8" w14:textId="77777777" w:rsidTr="00874593">
        <w:trPr>
          <w:trHeight w:val="381"/>
        </w:trPr>
        <w:tc>
          <w:tcPr>
            <w:tcW w:w="537" w:type="dxa"/>
          </w:tcPr>
          <w:p w14:paraId="17D9AA50" w14:textId="77777777" w:rsidR="00607145" w:rsidRDefault="00607145" w:rsidP="00874593">
            <w:pPr>
              <w:pStyle w:val="TableParagraph"/>
              <w:rPr>
                <w:sz w:val="20"/>
              </w:rPr>
            </w:pPr>
          </w:p>
        </w:tc>
        <w:tc>
          <w:tcPr>
            <w:tcW w:w="1080" w:type="dxa"/>
          </w:tcPr>
          <w:p w14:paraId="146777F0" w14:textId="77777777" w:rsidR="00607145" w:rsidRDefault="00607145" w:rsidP="00874593">
            <w:pPr>
              <w:pStyle w:val="TableParagraph"/>
              <w:rPr>
                <w:sz w:val="20"/>
              </w:rPr>
            </w:pPr>
          </w:p>
        </w:tc>
        <w:tc>
          <w:tcPr>
            <w:tcW w:w="1099" w:type="dxa"/>
          </w:tcPr>
          <w:p w14:paraId="6070E07E" w14:textId="77777777" w:rsidR="00607145" w:rsidRDefault="00607145" w:rsidP="00874593">
            <w:pPr>
              <w:pStyle w:val="TableParagraph"/>
              <w:rPr>
                <w:sz w:val="20"/>
              </w:rPr>
            </w:pPr>
          </w:p>
        </w:tc>
        <w:tc>
          <w:tcPr>
            <w:tcW w:w="1598" w:type="dxa"/>
          </w:tcPr>
          <w:p w14:paraId="6561255A" w14:textId="77777777" w:rsidR="00607145" w:rsidRDefault="00607145" w:rsidP="00874593">
            <w:pPr>
              <w:pStyle w:val="TableParagraph"/>
              <w:rPr>
                <w:sz w:val="20"/>
              </w:rPr>
            </w:pPr>
          </w:p>
        </w:tc>
        <w:tc>
          <w:tcPr>
            <w:tcW w:w="1482" w:type="dxa"/>
            <w:gridSpan w:val="2"/>
          </w:tcPr>
          <w:p w14:paraId="5AE2D6E5" w14:textId="77777777" w:rsidR="00607145" w:rsidRDefault="00607145" w:rsidP="00874593">
            <w:pPr>
              <w:pStyle w:val="TableParagraph"/>
              <w:rPr>
                <w:sz w:val="20"/>
              </w:rPr>
            </w:pPr>
          </w:p>
        </w:tc>
        <w:tc>
          <w:tcPr>
            <w:tcW w:w="1619" w:type="dxa"/>
            <w:gridSpan w:val="2"/>
          </w:tcPr>
          <w:p w14:paraId="4B5AE9EE" w14:textId="77777777" w:rsidR="00607145" w:rsidRDefault="00607145" w:rsidP="00874593">
            <w:pPr>
              <w:pStyle w:val="TableParagraph"/>
              <w:rPr>
                <w:sz w:val="20"/>
              </w:rPr>
            </w:pPr>
          </w:p>
        </w:tc>
        <w:tc>
          <w:tcPr>
            <w:tcW w:w="2239" w:type="dxa"/>
          </w:tcPr>
          <w:p w14:paraId="79CD2806" w14:textId="77777777" w:rsidR="00607145" w:rsidRDefault="00607145" w:rsidP="00874593">
            <w:pPr>
              <w:pStyle w:val="TableParagraph"/>
              <w:rPr>
                <w:sz w:val="20"/>
              </w:rPr>
            </w:pPr>
          </w:p>
        </w:tc>
      </w:tr>
      <w:tr w:rsidR="00607145" w14:paraId="4CFB075B" w14:textId="77777777" w:rsidTr="00874593">
        <w:trPr>
          <w:trHeight w:val="382"/>
        </w:trPr>
        <w:tc>
          <w:tcPr>
            <w:tcW w:w="537" w:type="dxa"/>
          </w:tcPr>
          <w:p w14:paraId="6E2DCB43" w14:textId="77777777" w:rsidR="00607145" w:rsidRDefault="00607145" w:rsidP="00874593">
            <w:pPr>
              <w:pStyle w:val="TableParagraph"/>
              <w:rPr>
                <w:sz w:val="20"/>
              </w:rPr>
            </w:pPr>
          </w:p>
        </w:tc>
        <w:tc>
          <w:tcPr>
            <w:tcW w:w="1080" w:type="dxa"/>
          </w:tcPr>
          <w:p w14:paraId="6DDBBE86" w14:textId="77777777" w:rsidR="00607145" w:rsidRDefault="00607145" w:rsidP="00874593">
            <w:pPr>
              <w:pStyle w:val="TableParagraph"/>
              <w:rPr>
                <w:sz w:val="20"/>
              </w:rPr>
            </w:pPr>
          </w:p>
        </w:tc>
        <w:tc>
          <w:tcPr>
            <w:tcW w:w="1099" w:type="dxa"/>
          </w:tcPr>
          <w:p w14:paraId="22291E2E" w14:textId="77777777" w:rsidR="00607145" w:rsidRDefault="00607145" w:rsidP="00874593">
            <w:pPr>
              <w:pStyle w:val="TableParagraph"/>
              <w:rPr>
                <w:sz w:val="20"/>
              </w:rPr>
            </w:pPr>
          </w:p>
        </w:tc>
        <w:tc>
          <w:tcPr>
            <w:tcW w:w="1598" w:type="dxa"/>
          </w:tcPr>
          <w:p w14:paraId="1E779C29" w14:textId="77777777" w:rsidR="00607145" w:rsidRDefault="00607145" w:rsidP="00874593">
            <w:pPr>
              <w:pStyle w:val="TableParagraph"/>
              <w:rPr>
                <w:sz w:val="20"/>
              </w:rPr>
            </w:pPr>
          </w:p>
        </w:tc>
        <w:tc>
          <w:tcPr>
            <w:tcW w:w="1482" w:type="dxa"/>
            <w:gridSpan w:val="2"/>
          </w:tcPr>
          <w:p w14:paraId="6DAE9560" w14:textId="77777777" w:rsidR="00607145" w:rsidRDefault="00607145" w:rsidP="00874593">
            <w:pPr>
              <w:pStyle w:val="TableParagraph"/>
              <w:rPr>
                <w:sz w:val="20"/>
              </w:rPr>
            </w:pPr>
          </w:p>
        </w:tc>
        <w:tc>
          <w:tcPr>
            <w:tcW w:w="1619" w:type="dxa"/>
            <w:gridSpan w:val="2"/>
          </w:tcPr>
          <w:p w14:paraId="5DA584D3" w14:textId="77777777" w:rsidR="00607145" w:rsidRDefault="00607145" w:rsidP="00874593">
            <w:pPr>
              <w:pStyle w:val="TableParagraph"/>
              <w:rPr>
                <w:sz w:val="20"/>
              </w:rPr>
            </w:pPr>
          </w:p>
        </w:tc>
        <w:tc>
          <w:tcPr>
            <w:tcW w:w="2239" w:type="dxa"/>
          </w:tcPr>
          <w:p w14:paraId="31E583B8" w14:textId="77777777" w:rsidR="00607145" w:rsidRDefault="00607145" w:rsidP="00874593">
            <w:pPr>
              <w:pStyle w:val="TableParagraph"/>
              <w:rPr>
                <w:sz w:val="20"/>
              </w:rPr>
            </w:pPr>
          </w:p>
        </w:tc>
      </w:tr>
      <w:tr w:rsidR="00607145" w14:paraId="5EADE8EB" w14:textId="77777777" w:rsidTr="00874593">
        <w:trPr>
          <w:trHeight w:val="522"/>
        </w:trPr>
        <w:tc>
          <w:tcPr>
            <w:tcW w:w="9654" w:type="dxa"/>
            <w:gridSpan w:val="9"/>
            <w:shd w:val="clear" w:color="auto" w:fill="F1F1F1"/>
          </w:tcPr>
          <w:p w14:paraId="5555FBE8" w14:textId="77777777" w:rsidR="00607145" w:rsidRDefault="00607145" w:rsidP="00874593">
            <w:pPr>
              <w:pStyle w:val="TableParagraph"/>
              <w:spacing w:line="242" w:lineRule="auto"/>
              <w:ind w:left="103"/>
              <w:rPr>
                <w:sz w:val="21"/>
              </w:rPr>
            </w:pPr>
            <w:r>
              <w:rPr>
                <w:sz w:val="21"/>
              </w:rPr>
              <w:t xml:space="preserve">4. Jeżeli w tabeli wykazano otrzymaną pomoc inną niż pomoc </w:t>
            </w:r>
            <w:r>
              <w:rPr>
                <w:i/>
                <w:sz w:val="21"/>
              </w:rPr>
              <w:t>de minimis</w:t>
            </w:r>
            <w:r>
              <w:rPr>
                <w:sz w:val="21"/>
              </w:rPr>
              <w:t xml:space="preserve">, należy dodatkowo wypełnić lit. a–h </w:t>
            </w:r>
            <w:r>
              <w:rPr>
                <w:spacing w:val="-2"/>
                <w:sz w:val="21"/>
              </w:rPr>
              <w:t>poniżej:</w:t>
            </w:r>
          </w:p>
        </w:tc>
      </w:tr>
      <w:tr w:rsidR="00607145" w14:paraId="71E6F2A6" w14:textId="77777777" w:rsidTr="00874593">
        <w:trPr>
          <w:trHeight w:val="448"/>
        </w:trPr>
        <w:tc>
          <w:tcPr>
            <w:tcW w:w="9654" w:type="dxa"/>
            <w:gridSpan w:val="9"/>
          </w:tcPr>
          <w:p w14:paraId="50CD5FF4" w14:textId="77777777" w:rsidR="00607145" w:rsidRDefault="00607145" w:rsidP="00874593">
            <w:pPr>
              <w:pStyle w:val="TableParagraph"/>
              <w:spacing w:before="87"/>
              <w:ind w:left="103"/>
              <w:rPr>
                <w:sz w:val="21"/>
              </w:rPr>
            </w:pPr>
            <w:r>
              <w:rPr>
                <w:sz w:val="21"/>
              </w:rPr>
              <w:t>a)</w:t>
            </w:r>
            <w:r>
              <w:rPr>
                <w:spacing w:val="37"/>
                <w:sz w:val="21"/>
              </w:rPr>
              <w:t xml:space="preserve">  </w:t>
            </w:r>
            <w:r>
              <w:rPr>
                <w:sz w:val="21"/>
              </w:rPr>
              <w:t>opis</w:t>
            </w:r>
            <w:r>
              <w:rPr>
                <w:spacing w:val="1"/>
                <w:sz w:val="21"/>
              </w:rPr>
              <w:t xml:space="preserve"> </w:t>
            </w:r>
            <w:r>
              <w:rPr>
                <w:spacing w:val="-2"/>
                <w:sz w:val="21"/>
              </w:rPr>
              <w:t>przedsięwzięcia</w:t>
            </w:r>
          </w:p>
        </w:tc>
      </w:tr>
      <w:tr w:rsidR="00607145" w14:paraId="10385BFB" w14:textId="77777777" w:rsidTr="00874593">
        <w:trPr>
          <w:trHeight w:val="1125"/>
        </w:trPr>
        <w:tc>
          <w:tcPr>
            <w:tcW w:w="9654" w:type="dxa"/>
            <w:gridSpan w:val="9"/>
          </w:tcPr>
          <w:p w14:paraId="43F7B06F" w14:textId="77777777" w:rsidR="00607145" w:rsidRDefault="00607145" w:rsidP="00874593">
            <w:pPr>
              <w:pStyle w:val="TableParagraph"/>
              <w:rPr>
                <w:sz w:val="20"/>
              </w:rPr>
            </w:pPr>
          </w:p>
        </w:tc>
      </w:tr>
    </w:tbl>
    <w:p w14:paraId="5D2D74DD" w14:textId="77777777" w:rsidR="00607145" w:rsidRDefault="00607145" w:rsidP="00607145">
      <w:pPr>
        <w:rPr>
          <w:sz w:val="20"/>
        </w:rPr>
        <w:sectPr w:rsidR="00607145" w:rsidSect="00E15AE2">
          <w:type w:val="continuous"/>
          <w:pgSz w:w="11910" w:h="16840"/>
          <w:pgMar w:top="1440" w:right="980" w:bottom="1135" w:left="980" w:header="708" w:footer="708" w:gutter="0"/>
          <w:cols w:space="708"/>
        </w:sect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61"/>
      </w:tblGrid>
      <w:tr w:rsidR="00607145" w14:paraId="12027CA0" w14:textId="77777777" w:rsidTr="00874593">
        <w:trPr>
          <w:trHeight w:val="448"/>
        </w:trPr>
        <w:tc>
          <w:tcPr>
            <w:tcW w:w="9661" w:type="dxa"/>
          </w:tcPr>
          <w:p w14:paraId="33E92378" w14:textId="77777777" w:rsidR="00607145" w:rsidRDefault="00607145" w:rsidP="00874593">
            <w:pPr>
              <w:pStyle w:val="TableParagraph"/>
              <w:spacing w:before="87"/>
              <w:ind w:left="103"/>
              <w:rPr>
                <w:sz w:val="21"/>
              </w:rPr>
            </w:pPr>
            <w:r>
              <w:rPr>
                <w:sz w:val="21"/>
              </w:rPr>
              <w:lastRenderedPageBreak/>
              <w:t>b)</w:t>
            </w:r>
            <w:r>
              <w:rPr>
                <w:spacing w:val="79"/>
                <w:w w:val="150"/>
                <w:sz w:val="21"/>
              </w:rPr>
              <w:t xml:space="preserve"> </w:t>
            </w:r>
            <w:r>
              <w:rPr>
                <w:sz w:val="21"/>
              </w:rPr>
              <w:t>koszty</w:t>
            </w:r>
            <w:r>
              <w:rPr>
                <w:spacing w:val="-3"/>
                <w:sz w:val="21"/>
              </w:rPr>
              <w:t xml:space="preserve"> </w:t>
            </w:r>
            <w:r>
              <w:rPr>
                <w:sz w:val="21"/>
              </w:rPr>
              <w:t>kwalifikujące</w:t>
            </w:r>
            <w:r>
              <w:rPr>
                <w:spacing w:val="-4"/>
                <w:sz w:val="21"/>
              </w:rPr>
              <w:t xml:space="preserve"> </w:t>
            </w:r>
            <w:r>
              <w:rPr>
                <w:sz w:val="21"/>
              </w:rPr>
              <w:t>się</w:t>
            </w:r>
            <w:r>
              <w:rPr>
                <w:spacing w:val="-3"/>
                <w:sz w:val="21"/>
              </w:rPr>
              <w:t xml:space="preserve"> </w:t>
            </w:r>
            <w:r>
              <w:rPr>
                <w:sz w:val="21"/>
              </w:rPr>
              <w:t>do</w:t>
            </w:r>
            <w:r>
              <w:rPr>
                <w:spacing w:val="-5"/>
                <w:sz w:val="21"/>
              </w:rPr>
              <w:t xml:space="preserve"> </w:t>
            </w:r>
            <w:r>
              <w:rPr>
                <w:sz w:val="21"/>
              </w:rPr>
              <w:t>objęcia</w:t>
            </w:r>
            <w:r>
              <w:rPr>
                <w:spacing w:val="-5"/>
                <w:sz w:val="21"/>
              </w:rPr>
              <w:t xml:space="preserve"> </w:t>
            </w:r>
            <w:r>
              <w:rPr>
                <w:sz w:val="21"/>
              </w:rPr>
              <w:t>pomocą</w:t>
            </w:r>
            <w:r>
              <w:rPr>
                <w:spacing w:val="-3"/>
                <w:sz w:val="21"/>
              </w:rPr>
              <w:t xml:space="preserve"> </w:t>
            </w:r>
            <w:r>
              <w:rPr>
                <w:sz w:val="21"/>
              </w:rPr>
              <w:t>w</w:t>
            </w:r>
            <w:r>
              <w:rPr>
                <w:spacing w:val="-4"/>
                <w:sz w:val="21"/>
              </w:rPr>
              <w:t xml:space="preserve"> </w:t>
            </w:r>
            <w:r>
              <w:rPr>
                <w:sz w:val="21"/>
              </w:rPr>
              <w:t>wartości</w:t>
            </w:r>
            <w:r>
              <w:rPr>
                <w:spacing w:val="-5"/>
                <w:sz w:val="21"/>
              </w:rPr>
              <w:t xml:space="preserve"> </w:t>
            </w:r>
            <w:r>
              <w:rPr>
                <w:sz w:val="21"/>
              </w:rPr>
              <w:t>nominalnej</w:t>
            </w:r>
            <w:r>
              <w:rPr>
                <w:spacing w:val="-2"/>
                <w:sz w:val="21"/>
              </w:rPr>
              <w:t xml:space="preserve"> </w:t>
            </w:r>
            <w:r>
              <w:rPr>
                <w:sz w:val="21"/>
              </w:rPr>
              <w:t>i</w:t>
            </w:r>
            <w:r>
              <w:rPr>
                <w:spacing w:val="-2"/>
                <w:sz w:val="21"/>
              </w:rPr>
              <w:t xml:space="preserve"> </w:t>
            </w:r>
            <w:r>
              <w:rPr>
                <w:sz w:val="21"/>
              </w:rPr>
              <w:t>zdyskontowanej</w:t>
            </w:r>
            <w:r>
              <w:rPr>
                <w:spacing w:val="-1"/>
                <w:sz w:val="21"/>
              </w:rPr>
              <w:t xml:space="preserve"> </w:t>
            </w:r>
            <w:r>
              <w:rPr>
                <w:sz w:val="21"/>
              </w:rPr>
              <w:t>oraz</w:t>
            </w:r>
            <w:r>
              <w:rPr>
                <w:spacing w:val="-5"/>
                <w:sz w:val="21"/>
              </w:rPr>
              <w:t xml:space="preserve"> </w:t>
            </w:r>
            <w:r>
              <w:rPr>
                <w:sz w:val="21"/>
              </w:rPr>
              <w:t>ich</w:t>
            </w:r>
            <w:r>
              <w:rPr>
                <w:spacing w:val="-5"/>
                <w:sz w:val="21"/>
              </w:rPr>
              <w:t xml:space="preserve"> </w:t>
            </w:r>
            <w:r>
              <w:rPr>
                <w:spacing w:val="-2"/>
                <w:sz w:val="21"/>
              </w:rPr>
              <w:t>rodzaje</w:t>
            </w:r>
          </w:p>
        </w:tc>
      </w:tr>
      <w:tr w:rsidR="00607145" w14:paraId="694A7C18" w14:textId="77777777" w:rsidTr="00874593">
        <w:trPr>
          <w:trHeight w:val="448"/>
        </w:trPr>
        <w:tc>
          <w:tcPr>
            <w:tcW w:w="9661" w:type="dxa"/>
          </w:tcPr>
          <w:p w14:paraId="0473CB4A" w14:textId="77777777" w:rsidR="00607145" w:rsidRDefault="00607145" w:rsidP="00874593">
            <w:pPr>
              <w:pStyle w:val="TableParagraph"/>
              <w:rPr>
                <w:sz w:val="20"/>
              </w:rPr>
            </w:pPr>
          </w:p>
        </w:tc>
      </w:tr>
      <w:tr w:rsidR="00607145" w14:paraId="11B81B77" w14:textId="77777777" w:rsidTr="00874593">
        <w:trPr>
          <w:trHeight w:val="448"/>
        </w:trPr>
        <w:tc>
          <w:tcPr>
            <w:tcW w:w="9661" w:type="dxa"/>
          </w:tcPr>
          <w:p w14:paraId="698796FB" w14:textId="77777777" w:rsidR="00607145" w:rsidRDefault="00607145" w:rsidP="00874593">
            <w:pPr>
              <w:pStyle w:val="TableParagraph"/>
              <w:spacing w:before="87"/>
              <w:ind w:left="103"/>
              <w:rPr>
                <w:sz w:val="21"/>
              </w:rPr>
            </w:pPr>
            <w:r>
              <w:rPr>
                <w:sz w:val="21"/>
              </w:rPr>
              <w:t>c)</w:t>
            </w:r>
            <w:r>
              <w:rPr>
                <w:spacing w:val="31"/>
                <w:sz w:val="21"/>
              </w:rPr>
              <w:t xml:space="preserve">  </w:t>
            </w:r>
            <w:r>
              <w:rPr>
                <w:sz w:val="21"/>
              </w:rPr>
              <w:t>maksymalna</w:t>
            </w:r>
            <w:r>
              <w:rPr>
                <w:spacing w:val="-4"/>
                <w:sz w:val="21"/>
              </w:rPr>
              <w:t xml:space="preserve"> </w:t>
            </w:r>
            <w:r>
              <w:rPr>
                <w:sz w:val="21"/>
              </w:rPr>
              <w:t>dopuszczalna</w:t>
            </w:r>
            <w:r>
              <w:rPr>
                <w:spacing w:val="-5"/>
                <w:sz w:val="21"/>
              </w:rPr>
              <w:t xml:space="preserve"> </w:t>
            </w:r>
            <w:r>
              <w:rPr>
                <w:sz w:val="21"/>
              </w:rPr>
              <w:t>intensywność</w:t>
            </w:r>
            <w:r>
              <w:rPr>
                <w:spacing w:val="-3"/>
                <w:sz w:val="21"/>
              </w:rPr>
              <w:t xml:space="preserve"> </w:t>
            </w:r>
            <w:r>
              <w:rPr>
                <w:spacing w:val="-2"/>
                <w:sz w:val="21"/>
              </w:rPr>
              <w:t>pomocy</w:t>
            </w:r>
          </w:p>
        </w:tc>
      </w:tr>
      <w:tr w:rsidR="00607145" w14:paraId="77BD8E7E" w14:textId="77777777" w:rsidTr="00874593">
        <w:trPr>
          <w:trHeight w:val="450"/>
        </w:trPr>
        <w:tc>
          <w:tcPr>
            <w:tcW w:w="9661" w:type="dxa"/>
          </w:tcPr>
          <w:p w14:paraId="5F025681" w14:textId="77777777" w:rsidR="00607145" w:rsidRDefault="00607145" w:rsidP="00874593">
            <w:pPr>
              <w:pStyle w:val="TableParagraph"/>
              <w:rPr>
                <w:sz w:val="20"/>
              </w:rPr>
            </w:pPr>
          </w:p>
        </w:tc>
      </w:tr>
      <w:tr w:rsidR="00607145" w14:paraId="172856F8" w14:textId="77777777" w:rsidTr="00874593">
        <w:trPr>
          <w:trHeight w:val="448"/>
        </w:trPr>
        <w:tc>
          <w:tcPr>
            <w:tcW w:w="9661" w:type="dxa"/>
          </w:tcPr>
          <w:p w14:paraId="3E106CBD" w14:textId="77777777" w:rsidR="00607145" w:rsidRDefault="00607145" w:rsidP="00874593">
            <w:pPr>
              <w:pStyle w:val="TableParagraph"/>
              <w:spacing w:before="84"/>
              <w:ind w:left="103"/>
              <w:rPr>
                <w:sz w:val="21"/>
              </w:rPr>
            </w:pPr>
            <w:r>
              <w:rPr>
                <w:sz w:val="21"/>
              </w:rPr>
              <w:t>d)</w:t>
            </w:r>
            <w:r>
              <w:rPr>
                <w:spacing w:val="79"/>
                <w:w w:val="150"/>
                <w:sz w:val="21"/>
              </w:rPr>
              <w:t xml:space="preserve"> </w:t>
            </w:r>
            <w:r>
              <w:rPr>
                <w:sz w:val="21"/>
              </w:rPr>
              <w:t>intensywność</w:t>
            </w:r>
            <w:r>
              <w:rPr>
                <w:spacing w:val="-2"/>
                <w:sz w:val="21"/>
              </w:rPr>
              <w:t xml:space="preserve"> </w:t>
            </w:r>
            <w:r>
              <w:rPr>
                <w:sz w:val="21"/>
              </w:rPr>
              <w:t>pomocy</w:t>
            </w:r>
            <w:r>
              <w:rPr>
                <w:spacing w:val="-5"/>
                <w:sz w:val="21"/>
              </w:rPr>
              <w:t xml:space="preserve"> </w:t>
            </w:r>
            <w:r>
              <w:rPr>
                <w:sz w:val="21"/>
              </w:rPr>
              <w:t>już</w:t>
            </w:r>
            <w:r>
              <w:rPr>
                <w:spacing w:val="-4"/>
                <w:sz w:val="21"/>
              </w:rPr>
              <w:t xml:space="preserve"> </w:t>
            </w:r>
            <w:r>
              <w:rPr>
                <w:sz w:val="21"/>
              </w:rPr>
              <w:t>udzielonej</w:t>
            </w:r>
            <w:r>
              <w:rPr>
                <w:spacing w:val="-2"/>
                <w:sz w:val="21"/>
              </w:rPr>
              <w:t xml:space="preserve"> </w:t>
            </w:r>
            <w:r>
              <w:rPr>
                <w:sz w:val="21"/>
              </w:rPr>
              <w:t>w</w:t>
            </w:r>
            <w:r>
              <w:rPr>
                <w:spacing w:val="-4"/>
                <w:sz w:val="21"/>
              </w:rPr>
              <w:t xml:space="preserve"> </w:t>
            </w:r>
            <w:r>
              <w:rPr>
                <w:sz w:val="21"/>
              </w:rPr>
              <w:t>związku</w:t>
            </w:r>
            <w:r>
              <w:rPr>
                <w:spacing w:val="-3"/>
                <w:sz w:val="21"/>
              </w:rPr>
              <w:t xml:space="preserve"> </w:t>
            </w:r>
            <w:r>
              <w:rPr>
                <w:sz w:val="21"/>
              </w:rPr>
              <w:t>z</w:t>
            </w:r>
            <w:r>
              <w:rPr>
                <w:spacing w:val="-2"/>
                <w:sz w:val="21"/>
              </w:rPr>
              <w:t xml:space="preserve"> </w:t>
            </w:r>
            <w:r>
              <w:rPr>
                <w:sz w:val="21"/>
              </w:rPr>
              <w:t>kosztami,</w:t>
            </w:r>
            <w:r>
              <w:rPr>
                <w:spacing w:val="-3"/>
                <w:sz w:val="21"/>
              </w:rPr>
              <w:t xml:space="preserve"> </w:t>
            </w:r>
            <w:r>
              <w:rPr>
                <w:sz w:val="21"/>
              </w:rPr>
              <w:t>o</w:t>
            </w:r>
            <w:r>
              <w:rPr>
                <w:spacing w:val="-3"/>
                <w:sz w:val="21"/>
              </w:rPr>
              <w:t xml:space="preserve"> </w:t>
            </w:r>
            <w:r>
              <w:rPr>
                <w:sz w:val="21"/>
              </w:rPr>
              <w:t>których</w:t>
            </w:r>
            <w:r>
              <w:rPr>
                <w:spacing w:val="-3"/>
                <w:sz w:val="21"/>
              </w:rPr>
              <w:t xml:space="preserve"> </w:t>
            </w:r>
            <w:r>
              <w:rPr>
                <w:sz w:val="21"/>
              </w:rPr>
              <w:t>mowa</w:t>
            </w:r>
            <w:r>
              <w:rPr>
                <w:spacing w:val="-2"/>
                <w:sz w:val="21"/>
              </w:rPr>
              <w:t xml:space="preserve"> </w:t>
            </w:r>
            <w:r>
              <w:rPr>
                <w:sz w:val="21"/>
              </w:rPr>
              <w:t>w</w:t>
            </w:r>
            <w:r>
              <w:rPr>
                <w:spacing w:val="-3"/>
                <w:sz w:val="21"/>
              </w:rPr>
              <w:t xml:space="preserve"> </w:t>
            </w:r>
            <w:r>
              <w:rPr>
                <w:sz w:val="21"/>
              </w:rPr>
              <w:t>lit.</w:t>
            </w:r>
            <w:r>
              <w:rPr>
                <w:spacing w:val="-5"/>
                <w:sz w:val="21"/>
              </w:rPr>
              <w:t xml:space="preserve"> </w:t>
            </w:r>
            <w:r>
              <w:rPr>
                <w:spacing w:val="-10"/>
                <w:sz w:val="21"/>
              </w:rPr>
              <w:t>b</w:t>
            </w:r>
          </w:p>
        </w:tc>
      </w:tr>
      <w:tr w:rsidR="00607145" w14:paraId="04D84EF6" w14:textId="77777777" w:rsidTr="00874593">
        <w:trPr>
          <w:trHeight w:val="448"/>
        </w:trPr>
        <w:tc>
          <w:tcPr>
            <w:tcW w:w="9661" w:type="dxa"/>
          </w:tcPr>
          <w:p w14:paraId="019D2670" w14:textId="77777777" w:rsidR="00607145" w:rsidRDefault="00607145" w:rsidP="00874593">
            <w:pPr>
              <w:pStyle w:val="TableParagraph"/>
              <w:rPr>
                <w:sz w:val="20"/>
              </w:rPr>
            </w:pPr>
          </w:p>
        </w:tc>
      </w:tr>
      <w:tr w:rsidR="00607145" w14:paraId="0B584E5A" w14:textId="77777777" w:rsidTr="00874593">
        <w:trPr>
          <w:trHeight w:val="448"/>
        </w:trPr>
        <w:tc>
          <w:tcPr>
            <w:tcW w:w="9661" w:type="dxa"/>
          </w:tcPr>
          <w:p w14:paraId="7959F6A7" w14:textId="77777777" w:rsidR="00607145" w:rsidRDefault="00607145" w:rsidP="00874593">
            <w:pPr>
              <w:pStyle w:val="TableParagraph"/>
              <w:spacing w:before="87"/>
              <w:ind w:left="103"/>
              <w:rPr>
                <w:sz w:val="21"/>
              </w:rPr>
            </w:pPr>
            <w:r>
              <w:rPr>
                <w:sz w:val="21"/>
              </w:rPr>
              <w:t>e)</w:t>
            </w:r>
            <w:r>
              <w:rPr>
                <w:spacing w:val="34"/>
                <w:sz w:val="21"/>
              </w:rPr>
              <w:t xml:space="preserve">  </w:t>
            </w:r>
            <w:r>
              <w:rPr>
                <w:sz w:val="21"/>
              </w:rPr>
              <w:t>lokalizacja</w:t>
            </w:r>
            <w:r>
              <w:rPr>
                <w:spacing w:val="-1"/>
                <w:sz w:val="21"/>
              </w:rPr>
              <w:t xml:space="preserve"> </w:t>
            </w:r>
            <w:r>
              <w:rPr>
                <w:spacing w:val="-2"/>
                <w:sz w:val="21"/>
              </w:rPr>
              <w:t>przedsięwzięcia</w:t>
            </w:r>
            <w:r>
              <w:rPr>
                <w:spacing w:val="-2"/>
                <w:sz w:val="21"/>
                <w:vertAlign w:val="superscript"/>
              </w:rPr>
              <w:t>17)</w:t>
            </w:r>
          </w:p>
        </w:tc>
      </w:tr>
      <w:tr w:rsidR="00607145" w14:paraId="258D7609" w14:textId="77777777" w:rsidTr="00874593">
        <w:trPr>
          <w:trHeight w:val="561"/>
        </w:trPr>
        <w:tc>
          <w:tcPr>
            <w:tcW w:w="9661" w:type="dxa"/>
          </w:tcPr>
          <w:p w14:paraId="55C299A7" w14:textId="77777777" w:rsidR="00607145" w:rsidRDefault="00607145" w:rsidP="00874593">
            <w:pPr>
              <w:pStyle w:val="TableParagraph"/>
              <w:rPr>
                <w:sz w:val="20"/>
              </w:rPr>
            </w:pPr>
          </w:p>
        </w:tc>
      </w:tr>
      <w:tr w:rsidR="00607145" w14:paraId="7B91AF2D" w14:textId="77777777" w:rsidTr="00874593">
        <w:trPr>
          <w:trHeight w:val="450"/>
        </w:trPr>
        <w:tc>
          <w:tcPr>
            <w:tcW w:w="9661" w:type="dxa"/>
          </w:tcPr>
          <w:p w14:paraId="3EF5ECFE" w14:textId="77777777" w:rsidR="00607145" w:rsidRDefault="00607145" w:rsidP="00874593">
            <w:pPr>
              <w:pStyle w:val="TableParagraph"/>
              <w:tabs>
                <w:tab w:val="left" w:pos="447"/>
              </w:tabs>
              <w:spacing w:before="87"/>
              <w:ind w:left="103"/>
              <w:rPr>
                <w:sz w:val="21"/>
              </w:rPr>
            </w:pPr>
            <w:r>
              <w:rPr>
                <w:spacing w:val="-5"/>
                <w:sz w:val="21"/>
              </w:rPr>
              <w:t>f)</w:t>
            </w:r>
            <w:r>
              <w:rPr>
                <w:sz w:val="21"/>
              </w:rPr>
              <w:tab/>
              <w:t>cele,</w:t>
            </w:r>
            <w:r>
              <w:rPr>
                <w:spacing w:val="-6"/>
                <w:sz w:val="21"/>
              </w:rPr>
              <w:t xml:space="preserve"> </w:t>
            </w:r>
            <w:r>
              <w:rPr>
                <w:sz w:val="21"/>
              </w:rPr>
              <w:t>które</w:t>
            </w:r>
            <w:r>
              <w:rPr>
                <w:spacing w:val="-4"/>
                <w:sz w:val="21"/>
              </w:rPr>
              <w:t xml:space="preserve"> </w:t>
            </w:r>
            <w:r>
              <w:rPr>
                <w:sz w:val="21"/>
              </w:rPr>
              <w:t>mają</w:t>
            </w:r>
            <w:r>
              <w:rPr>
                <w:spacing w:val="-4"/>
                <w:sz w:val="21"/>
              </w:rPr>
              <w:t xml:space="preserve"> </w:t>
            </w:r>
            <w:r>
              <w:rPr>
                <w:sz w:val="21"/>
              </w:rPr>
              <w:t>być</w:t>
            </w:r>
            <w:r>
              <w:rPr>
                <w:spacing w:val="-4"/>
                <w:sz w:val="21"/>
              </w:rPr>
              <w:t xml:space="preserve"> </w:t>
            </w:r>
            <w:r>
              <w:rPr>
                <w:sz w:val="21"/>
              </w:rPr>
              <w:t>osiągnięte</w:t>
            </w:r>
            <w:r>
              <w:rPr>
                <w:spacing w:val="-4"/>
                <w:sz w:val="21"/>
              </w:rPr>
              <w:t xml:space="preserve"> </w:t>
            </w:r>
            <w:r>
              <w:rPr>
                <w:sz w:val="21"/>
              </w:rPr>
              <w:t>w</w:t>
            </w:r>
            <w:r>
              <w:rPr>
                <w:spacing w:val="-3"/>
                <w:sz w:val="21"/>
              </w:rPr>
              <w:t xml:space="preserve"> </w:t>
            </w:r>
            <w:r>
              <w:rPr>
                <w:sz w:val="21"/>
              </w:rPr>
              <w:t>związku</w:t>
            </w:r>
            <w:r>
              <w:rPr>
                <w:spacing w:val="-4"/>
                <w:sz w:val="21"/>
              </w:rPr>
              <w:t xml:space="preserve"> </w:t>
            </w:r>
            <w:r>
              <w:rPr>
                <w:sz w:val="21"/>
              </w:rPr>
              <w:t>z</w:t>
            </w:r>
            <w:r>
              <w:rPr>
                <w:spacing w:val="-6"/>
                <w:sz w:val="21"/>
              </w:rPr>
              <w:t xml:space="preserve"> </w:t>
            </w:r>
            <w:r>
              <w:rPr>
                <w:sz w:val="21"/>
              </w:rPr>
              <w:t>realizacją</w:t>
            </w:r>
            <w:r>
              <w:rPr>
                <w:spacing w:val="-5"/>
                <w:sz w:val="21"/>
              </w:rPr>
              <w:t xml:space="preserve"> </w:t>
            </w:r>
            <w:r>
              <w:rPr>
                <w:spacing w:val="-2"/>
                <w:sz w:val="21"/>
              </w:rPr>
              <w:t>przedsięwzięcia</w:t>
            </w:r>
          </w:p>
        </w:tc>
      </w:tr>
      <w:tr w:rsidR="00607145" w14:paraId="02BE6F7E" w14:textId="77777777" w:rsidTr="00874593">
        <w:trPr>
          <w:trHeight w:val="449"/>
        </w:trPr>
        <w:tc>
          <w:tcPr>
            <w:tcW w:w="9661" w:type="dxa"/>
          </w:tcPr>
          <w:p w14:paraId="1EFA4890" w14:textId="77777777" w:rsidR="00607145" w:rsidRDefault="00607145" w:rsidP="00874593">
            <w:pPr>
              <w:pStyle w:val="TableParagraph"/>
              <w:rPr>
                <w:sz w:val="20"/>
              </w:rPr>
            </w:pPr>
          </w:p>
        </w:tc>
      </w:tr>
      <w:tr w:rsidR="00607145" w14:paraId="367ECCEA" w14:textId="77777777" w:rsidTr="00874593">
        <w:trPr>
          <w:trHeight w:val="448"/>
        </w:trPr>
        <w:tc>
          <w:tcPr>
            <w:tcW w:w="9661" w:type="dxa"/>
          </w:tcPr>
          <w:p w14:paraId="5EC7EA92" w14:textId="77777777" w:rsidR="00607145" w:rsidRDefault="00607145" w:rsidP="00874593">
            <w:pPr>
              <w:pStyle w:val="TableParagraph"/>
              <w:spacing w:before="84"/>
              <w:ind w:left="103"/>
              <w:rPr>
                <w:sz w:val="21"/>
              </w:rPr>
            </w:pPr>
            <w:r>
              <w:rPr>
                <w:sz w:val="21"/>
              </w:rPr>
              <w:t>g)</w:t>
            </w:r>
            <w:r>
              <w:rPr>
                <w:spacing w:val="28"/>
                <w:sz w:val="21"/>
              </w:rPr>
              <w:t xml:space="preserve">  </w:t>
            </w:r>
            <w:r>
              <w:rPr>
                <w:sz w:val="21"/>
              </w:rPr>
              <w:t>etapy</w:t>
            </w:r>
            <w:r>
              <w:rPr>
                <w:spacing w:val="-3"/>
                <w:sz w:val="21"/>
              </w:rPr>
              <w:t xml:space="preserve"> </w:t>
            </w:r>
            <w:r>
              <w:rPr>
                <w:sz w:val="21"/>
              </w:rPr>
              <w:t>realizacji</w:t>
            </w:r>
            <w:r>
              <w:rPr>
                <w:spacing w:val="-1"/>
                <w:sz w:val="21"/>
              </w:rPr>
              <w:t xml:space="preserve"> </w:t>
            </w:r>
            <w:r>
              <w:rPr>
                <w:spacing w:val="-2"/>
                <w:sz w:val="21"/>
              </w:rPr>
              <w:t>przedsięwzięcia</w:t>
            </w:r>
          </w:p>
        </w:tc>
      </w:tr>
      <w:tr w:rsidR="00607145" w14:paraId="33F6F36F" w14:textId="77777777" w:rsidTr="00874593">
        <w:trPr>
          <w:trHeight w:val="448"/>
        </w:trPr>
        <w:tc>
          <w:tcPr>
            <w:tcW w:w="9661" w:type="dxa"/>
          </w:tcPr>
          <w:p w14:paraId="398810BD" w14:textId="77777777" w:rsidR="00607145" w:rsidRDefault="00607145" w:rsidP="00874593">
            <w:pPr>
              <w:pStyle w:val="TableParagraph"/>
              <w:rPr>
                <w:sz w:val="20"/>
              </w:rPr>
            </w:pPr>
          </w:p>
        </w:tc>
      </w:tr>
      <w:tr w:rsidR="00607145" w14:paraId="3F63409B" w14:textId="77777777" w:rsidTr="00874593">
        <w:trPr>
          <w:trHeight w:val="448"/>
        </w:trPr>
        <w:tc>
          <w:tcPr>
            <w:tcW w:w="9661" w:type="dxa"/>
          </w:tcPr>
          <w:p w14:paraId="23E5BBD3" w14:textId="77777777" w:rsidR="00607145" w:rsidRDefault="00607145" w:rsidP="00874593">
            <w:pPr>
              <w:pStyle w:val="TableParagraph"/>
              <w:spacing w:before="87"/>
              <w:ind w:left="103"/>
              <w:rPr>
                <w:sz w:val="21"/>
              </w:rPr>
            </w:pPr>
            <w:r>
              <w:rPr>
                <w:sz w:val="21"/>
              </w:rPr>
              <w:t>h)</w:t>
            </w:r>
            <w:r>
              <w:rPr>
                <w:spacing w:val="79"/>
                <w:w w:val="150"/>
                <w:sz w:val="21"/>
              </w:rPr>
              <w:t xml:space="preserve"> </w:t>
            </w:r>
            <w:r>
              <w:rPr>
                <w:sz w:val="21"/>
              </w:rPr>
              <w:t>data</w:t>
            </w:r>
            <w:r>
              <w:rPr>
                <w:spacing w:val="-5"/>
                <w:sz w:val="21"/>
              </w:rPr>
              <w:t xml:space="preserve"> </w:t>
            </w:r>
            <w:r>
              <w:rPr>
                <w:sz w:val="21"/>
              </w:rPr>
              <w:t>rozpoczęcia</w:t>
            </w:r>
            <w:r>
              <w:rPr>
                <w:sz w:val="21"/>
                <w:vertAlign w:val="superscript"/>
              </w:rPr>
              <w:t>18)</w:t>
            </w:r>
            <w:r>
              <w:rPr>
                <w:spacing w:val="-3"/>
                <w:sz w:val="21"/>
              </w:rPr>
              <w:t xml:space="preserve"> </w:t>
            </w:r>
            <w:r>
              <w:rPr>
                <w:sz w:val="21"/>
              </w:rPr>
              <w:t>i</w:t>
            </w:r>
            <w:r>
              <w:rPr>
                <w:spacing w:val="-2"/>
                <w:sz w:val="21"/>
              </w:rPr>
              <w:t xml:space="preserve"> </w:t>
            </w:r>
            <w:r>
              <w:rPr>
                <w:sz w:val="21"/>
              </w:rPr>
              <w:t>zakończenia</w:t>
            </w:r>
            <w:r>
              <w:rPr>
                <w:spacing w:val="-5"/>
                <w:sz w:val="21"/>
              </w:rPr>
              <w:t xml:space="preserve"> </w:t>
            </w:r>
            <w:r>
              <w:rPr>
                <w:sz w:val="21"/>
              </w:rPr>
              <w:t>realizacji</w:t>
            </w:r>
            <w:r>
              <w:rPr>
                <w:spacing w:val="-1"/>
                <w:sz w:val="21"/>
              </w:rPr>
              <w:t xml:space="preserve"> </w:t>
            </w:r>
            <w:r>
              <w:rPr>
                <w:spacing w:val="-2"/>
                <w:sz w:val="21"/>
              </w:rPr>
              <w:t>przedsięwzięcia</w:t>
            </w:r>
          </w:p>
        </w:tc>
      </w:tr>
      <w:tr w:rsidR="00607145" w14:paraId="1A8A278D" w14:textId="77777777" w:rsidTr="00874593">
        <w:trPr>
          <w:trHeight w:val="448"/>
        </w:trPr>
        <w:tc>
          <w:tcPr>
            <w:tcW w:w="9661" w:type="dxa"/>
          </w:tcPr>
          <w:p w14:paraId="5DB24190" w14:textId="77777777" w:rsidR="00607145" w:rsidRDefault="00607145" w:rsidP="00874593">
            <w:pPr>
              <w:pStyle w:val="TableParagraph"/>
              <w:rPr>
                <w:sz w:val="20"/>
              </w:rPr>
            </w:pPr>
          </w:p>
        </w:tc>
      </w:tr>
      <w:tr w:rsidR="00607145" w14:paraId="6DCADE0E" w14:textId="77777777" w:rsidTr="00874593">
        <w:trPr>
          <w:trHeight w:val="326"/>
        </w:trPr>
        <w:tc>
          <w:tcPr>
            <w:tcW w:w="9661" w:type="dxa"/>
            <w:shd w:val="clear" w:color="auto" w:fill="E7E6E6"/>
          </w:tcPr>
          <w:p w14:paraId="411C17D3" w14:textId="77777777" w:rsidR="00607145" w:rsidRDefault="00607145" w:rsidP="00874593">
            <w:pPr>
              <w:pStyle w:val="TableParagraph"/>
              <w:spacing w:before="4"/>
              <w:ind w:left="103"/>
              <w:rPr>
                <w:b/>
                <w:sz w:val="21"/>
              </w:rPr>
            </w:pPr>
            <w:r>
              <w:rPr>
                <w:b/>
                <w:sz w:val="21"/>
              </w:rPr>
              <w:t>E.</w:t>
            </w:r>
            <w:r>
              <w:rPr>
                <w:b/>
                <w:spacing w:val="-7"/>
                <w:sz w:val="21"/>
              </w:rPr>
              <w:t xml:space="preserve"> </w:t>
            </w:r>
            <w:r>
              <w:rPr>
                <w:b/>
                <w:sz w:val="21"/>
              </w:rPr>
              <w:t>Informacje</w:t>
            </w:r>
            <w:r>
              <w:rPr>
                <w:b/>
                <w:spacing w:val="-4"/>
                <w:sz w:val="21"/>
              </w:rPr>
              <w:t xml:space="preserve"> </w:t>
            </w:r>
            <w:r>
              <w:rPr>
                <w:b/>
                <w:sz w:val="21"/>
              </w:rPr>
              <w:t>dotyczące</w:t>
            </w:r>
            <w:r>
              <w:rPr>
                <w:b/>
                <w:spacing w:val="-7"/>
                <w:sz w:val="21"/>
              </w:rPr>
              <w:t xml:space="preserve"> </w:t>
            </w:r>
            <w:r>
              <w:rPr>
                <w:b/>
                <w:sz w:val="21"/>
              </w:rPr>
              <w:t>osoby</w:t>
            </w:r>
            <w:r>
              <w:rPr>
                <w:b/>
                <w:spacing w:val="-4"/>
                <w:sz w:val="21"/>
              </w:rPr>
              <w:t xml:space="preserve"> </w:t>
            </w:r>
            <w:r>
              <w:rPr>
                <w:b/>
                <w:sz w:val="21"/>
              </w:rPr>
              <w:t>upoważnionej</w:t>
            </w:r>
            <w:r>
              <w:rPr>
                <w:b/>
                <w:spacing w:val="-4"/>
                <w:sz w:val="21"/>
              </w:rPr>
              <w:t xml:space="preserve"> </w:t>
            </w:r>
            <w:r>
              <w:rPr>
                <w:b/>
                <w:sz w:val="21"/>
              </w:rPr>
              <w:t>do</w:t>
            </w:r>
            <w:r>
              <w:rPr>
                <w:b/>
                <w:spacing w:val="-4"/>
                <w:sz w:val="21"/>
              </w:rPr>
              <w:t xml:space="preserve"> </w:t>
            </w:r>
            <w:r>
              <w:rPr>
                <w:b/>
                <w:sz w:val="21"/>
              </w:rPr>
              <w:t>przedstawienia</w:t>
            </w:r>
            <w:r>
              <w:rPr>
                <w:b/>
                <w:spacing w:val="-4"/>
                <w:sz w:val="21"/>
              </w:rPr>
              <w:t xml:space="preserve"> </w:t>
            </w:r>
            <w:r>
              <w:rPr>
                <w:b/>
                <w:spacing w:val="-2"/>
                <w:sz w:val="21"/>
              </w:rPr>
              <w:t>informacji</w:t>
            </w:r>
          </w:p>
        </w:tc>
      </w:tr>
      <w:tr w:rsidR="00607145" w14:paraId="4602F376" w14:textId="77777777" w:rsidTr="00874593">
        <w:trPr>
          <w:trHeight w:val="448"/>
        </w:trPr>
        <w:tc>
          <w:tcPr>
            <w:tcW w:w="9661" w:type="dxa"/>
          </w:tcPr>
          <w:p w14:paraId="1AB5A837" w14:textId="77777777" w:rsidR="00607145" w:rsidRDefault="00607145" w:rsidP="00874593">
            <w:pPr>
              <w:pStyle w:val="TableParagraph"/>
              <w:spacing w:before="1"/>
              <w:ind w:left="103"/>
              <w:rPr>
                <w:sz w:val="21"/>
              </w:rPr>
            </w:pPr>
            <w:r>
              <w:rPr>
                <w:spacing w:val="-4"/>
                <w:sz w:val="21"/>
              </w:rPr>
              <w:t>Data</w:t>
            </w:r>
          </w:p>
        </w:tc>
      </w:tr>
      <w:tr w:rsidR="00607145" w14:paraId="49FF9CA5" w14:textId="77777777" w:rsidTr="00874593">
        <w:trPr>
          <w:trHeight w:val="1246"/>
        </w:trPr>
        <w:tc>
          <w:tcPr>
            <w:tcW w:w="9661" w:type="dxa"/>
          </w:tcPr>
          <w:p w14:paraId="7A42D985" w14:textId="77777777" w:rsidR="00607145" w:rsidRDefault="00607145" w:rsidP="00874593">
            <w:pPr>
              <w:pStyle w:val="TableParagraph"/>
              <w:spacing w:before="53"/>
              <w:rPr>
                <w:sz w:val="21"/>
              </w:rPr>
            </w:pPr>
          </w:p>
          <w:p w14:paraId="719FB37B" w14:textId="77777777" w:rsidR="00607145" w:rsidRDefault="00607145" w:rsidP="00874593">
            <w:pPr>
              <w:pStyle w:val="TableParagraph"/>
              <w:tabs>
                <w:tab w:val="left" w:pos="2280"/>
              </w:tabs>
              <w:ind w:left="1057"/>
              <w:rPr>
                <w:sz w:val="21"/>
              </w:rPr>
            </w:pPr>
            <w:r>
              <w:rPr>
                <w:noProof/>
                <w:lang w:val="pl-PL"/>
              </w:rPr>
              <mc:AlternateContent>
                <mc:Choice Requires="wpg">
                  <w:drawing>
                    <wp:anchor distT="0" distB="0" distL="0" distR="0" simplePos="0" relativeHeight="251737088" behindDoc="1" locked="0" layoutInCell="1" allowOverlap="1" wp14:anchorId="66686B02" wp14:editId="4EDE074A">
                      <wp:simplePos x="0" y="0"/>
                      <wp:positionH relativeFrom="column">
                        <wp:posOffset>861968</wp:posOffset>
                      </wp:positionH>
                      <wp:positionV relativeFrom="paragraph">
                        <wp:posOffset>-7426</wp:posOffset>
                      </wp:positionV>
                      <wp:extent cx="523875" cy="271145"/>
                      <wp:effectExtent l="0" t="0" r="0" b="0"/>
                      <wp:wrapNone/>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875" cy="271145"/>
                                <a:chOff x="0" y="0"/>
                                <a:chExt cx="523875" cy="271145"/>
                              </a:xfrm>
                            </wpg:grpSpPr>
                            <wps:wsp>
                              <wps:cNvPr id="212" name="Graphic 212"/>
                              <wps:cNvSpPr/>
                              <wps:spPr>
                                <a:xfrm>
                                  <a:off x="0" y="0"/>
                                  <a:ext cx="523875" cy="271145"/>
                                </a:xfrm>
                                <a:custGeom>
                                  <a:avLst/>
                                  <a:gdLst/>
                                  <a:ahLst/>
                                  <a:cxnLst/>
                                  <a:rect l="l" t="t" r="r" b="b"/>
                                  <a:pathLst>
                                    <a:path w="523875" h="271145">
                                      <a:moveTo>
                                        <a:pt x="523773" y="0"/>
                                      </a:moveTo>
                                      <a:lnTo>
                                        <a:pt x="517918" y="0"/>
                                      </a:lnTo>
                                      <a:lnTo>
                                        <a:pt x="517918" y="5854"/>
                                      </a:lnTo>
                                      <a:lnTo>
                                        <a:pt x="517918" y="265061"/>
                                      </a:lnTo>
                                      <a:lnTo>
                                        <a:pt x="264807" y="265061"/>
                                      </a:lnTo>
                                      <a:lnTo>
                                        <a:pt x="264807" y="5854"/>
                                      </a:lnTo>
                                      <a:lnTo>
                                        <a:pt x="517918" y="5854"/>
                                      </a:lnTo>
                                      <a:lnTo>
                                        <a:pt x="517918" y="0"/>
                                      </a:lnTo>
                                      <a:lnTo>
                                        <a:pt x="264807" y="0"/>
                                      </a:lnTo>
                                      <a:lnTo>
                                        <a:pt x="258965" y="0"/>
                                      </a:lnTo>
                                      <a:lnTo>
                                        <a:pt x="258953" y="5854"/>
                                      </a:lnTo>
                                      <a:lnTo>
                                        <a:pt x="258953" y="265061"/>
                                      </a:lnTo>
                                      <a:lnTo>
                                        <a:pt x="5854" y="265061"/>
                                      </a:lnTo>
                                      <a:lnTo>
                                        <a:pt x="5854" y="5854"/>
                                      </a:lnTo>
                                      <a:lnTo>
                                        <a:pt x="258953" y="5854"/>
                                      </a:lnTo>
                                      <a:lnTo>
                                        <a:pt x="258953" y="0"/>
                                      </a:lnTo>
                                      <a:lnTo>
                                        <a:pt x="5854" y="0"/>
                                      </a:lnTo>
                                      <a:lnTo>
                                        <a:pt x="0" y="0"/>
                                      </a:lnTo>
                                      <a:lnTo>
                                        <a:pt x="0" y="5816"/>
                                      </a:lnTo>
                                      <a:lnTo>
                                        <a:pt x="0" y="265061"/>
                                      </a:lnTo>
                                      <a:lnTo>
                                        <a:pt x="0" y="270916"/>
                                      </a:lnTo>
                                      <a:lnTo>
                                        <a:pt x="5854" y="270916"/>
                                      </a:lnTo>
                                      <a:lnTo>
                                        <a:pt x="523773" y="270916"/>
                                      </a:lnTo>
                                      <a:lnTo>
                                        <a:pt x="523773" y="265061"/>
                                      </a:lnTo>
                                      <a:lnTo>
                                        <a:pt x="523773" y="5854"/>
                                      </a:lnTo>
                                      <a:lnTo>
                                        <a:pt x="52377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211" o:spid="_x0000_s1026" style="position:absolute;margin-left:67.85pt;margin-top:-.6pt;width:41.25pt;height:21.35pt;z-index:-251579392;mso-wrap-distance-left:0;mso-wrap-distance-right:0" coordsize="523875,271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">
                      <v:shape id="Graphic 212" o:spid="_x0000_s1027" style="position:absolute;width:523875;height:271145;visibility:visible;mso-wrap-style:square;v-text-anchor:top" coordsize="523875,27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bMYA&#10;AADcAAAADwAAAGRycy9kb3ducmV2LnhtbESPUWvCQBCE3wv9D8cWfKsbA9oSPaW0FBWEUisU35bc&#10;mgRzeyF36tlf3xMKfRxm5htmtoi2VWfufeNEw2iYgWIpnWmk0rD7en98BuUDiaHWCWu4sofF/P5u&#10;RoVxF/nk8zZUKkHEF6ShDqErEH1ZsyU/dB1L8g6utxSS7Cs0PV0S3LaYZ9kELTWSFmrq+LXm8rg9&#10;WQ3Lt0PE8SpcN7unffvzvce4/kCtBw/xZQoqcAz/4b/2ymjIRznczqQjg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8+bMYAAADcAAAADwAAAAAAAAAAAAAAAACYAgAAZHJz&#10;L2Rvd25yZXYueG1sUEsFBgAAAAAEAAQA9QAAAIsDAAAAAA==&#10;" path="m523773,r-5855,l517918,5854r,259207l264807,265061r,-259207l517918,5854r,-5854l264807,r-5842,l258953,5854r,259207l5854,265061r,-259207l258953,5854r,-5854l5854,,,,,5816,,265061r,5855l5854,270916r517919,l523773,265061r,-259207l523773,xe" fillcolor="black" stroked="f">
                        <v:path arrowok="t"/>
                      </v:shape>
                    </v:group>
                  </w:pict>
                </mc:Fallback>
              </mc:AlternateContent>
            </w:r>
            <w:r>
              <w:rPr>
                <w:spacing w:val="-10"/>
                <w:sz w:val="21"/>
              </w:rPr>
              <w:t>_</w:t>
            </w:r>
            <w:r>
              <w:rPr>
                <w:sz w:val="21"/>
              </w:rPr>
              <w:tab/>
            </w:r>
            <w:r>
              <w:rPr>
                <w:spacing w:val="-10"/>
                <w:sz w:val="21"/>
              </w:rPr>
              <w:t>_</w:t>
            </w:r>
          </w:p>
          <w:p w14:paraId="16B572BE" w14:textId="77777777" w:rsidR="00607145" w:rsidRDefault="00607145" w:rsidP="00874593">
            <w:pPr>
              <w:pStyle w:val="TableParagraph"/>
              <w:tabs>
                <w:tab w:val="left" w:pos="1513"/>
                <w:tab w:val="left" w:pos="3267"/>
              </w:tabs>
              <w:spacing w:before="194"/>
              <w:ind w:left="315"/>
              <w:rPr>
                <w:sz w:val="21"/>
              </w:rPr>
            </w:pPr>
            <w:r>
              <w:rPr>
                <w:noProof/>
                <w:lang w:val="pl-PL"/>
              </w:rPr>
              <mc:AlternateContent>
                <mc:Choice Requires="wpg">
                  <w:drawing>
                    <wp:anchor distT="0" distB="0" distL="0" distR="0" simplePos="0" relativeHeight="251736064" behindDoc="1" locked="0" layoutInCell="1" allowOverlap="1" wp14:anchorId="36CA7A60" wp14:editId="10C57C36">
                      <wp:simplePos x="0" y="0"/>
                      <wp:positionH relativeFrom="column">
                        <wp:posOffset>65830</wp:posOffset>
                      </wp:positionH>
                      <wp:positionV relativeFrom="paragraph">
                        <wp:posOffset>-160751</wp:posOffset>
                      </wp:positionV>
                      <wp:extent cx="543560" cy="271145"/>
                      <wp:effectExtent l="0" t="0" r="0" b="0"/>
                      <wp:wrapNone/>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3560" cy="271145"/>
                                <a:chOff x="0" y="0"/>
                                <a:chExt cx="543560" cy="271145"/>
                              </a:xfrm>
                            </wpg:grpSpPr>
                            <wps:wsp>
                              <wps:cNvPr id="214" name="Graphic 214"/>
                              <wps:cNvSpPr/>
                              <wps:spPr>
                                <a:xfrm>
                                  <a:off x="0" y="0"/>
                                  <a:ext cx="543560" cy="271145"/>
                                </a:xfrm>
                                <a:custGeom>
                                  <a:avLst/>
                                  <a:gdLst/>
                                  <a:ahLst/>
                                  <a:cxnLst/>
                                  <a:rect l="l" t="t" r="r" b="b"/>
                                  <a:pathLst>
                                    <a:path w="543560" h="271145">
                                      <a:moveTo>
                                        <a:pt x="276809" y="0"/>
                                      </a:moveTo>
                                      <a:lnTo>
                                        <a:pt x="5854" y="0"/>
                                      </a:lnTo>
                                      <a:lnTo>
                                        <a:pt x="0" y="0"/>
                                      </a:lnTo>
                                      <a:lnTo>
                                        <a:pt x="0" y="5816"/>
                                      </a:lnTo>
                                      <a:lnTo>
                                        <a:pt x="0" y="265061"/>
                                      </a:lnTo>
                                      <a:lnTo>
                                        <a:pt x="0" y="270916"/>
                                      </a:lnTo>
                                      <a:lnTo>
                                        <a:pt x="5854" y="270916"/>
                                      </a:lnTo>
                                      <a:lnTo>
                                        <a:pt x="276809" y="270916"/>
                                      </a:lnTo>
                                      <a:lnTo>
                                        <a:pt x="276809" y="265061"/>
                                      </a:lnTo>
                                      <a:lnTo>
                                        <a:pt x="5854" y="265061"/>
                                      </a:lnTo>
                                      <a:lnTo>
                                        <a:pt x="5854" y="5854"/>
                                      </a:lnTo>
                                      <a:lnTo>
                                        <a:pt x="276809" y="5854"/>
                                      </a:lnTo>
                                      <a:lnTo>
                                        <a:pt x="276809" y="0"/>
                                      </a:lnTo>
                                      <a:close/>
                                    </a:path>
                                    <a:path w="543560" h="271145">
                                      <a:moveTo>
                                        <a:pt x="543090" y="0"/>
                                      </a:moveTo>
                                      <a:lnTo>
                                        <a:pt x="537235" y="0"/>
                                      </a:lnTo>
                                      <a:lnTo>
                                        <a:pt x="537235" y="5854"/>
                                      </a:lnTo>
                                      <a:lnTo>
                                        <a:pt x="537235" y="265061"/>
                                      </a:lnTo>
                                      <a:lnTo>
                                        <a:pt x="282676" y="265061"/>
                                      </a:lnTo>
                                      <a:lnTo>
                                        <a:pt x="282676" y="5854"/>
                                      </a:lnTo>
                                      <a:lnTo>
                                        <a:pt x="537235" y="5854"/>
                                      </a:lnTo>
                                      <a:lnTo>
                                        <a:pt x="537235" y="0"/>
                                      </a:lnTo>
                                      <a:lnTo>
                                        <a:pt x="282676" y="0"/>
                                      </a:lnTo>
                                      <a:lnTo>
                                        <a:pt x="276821" y="0"/>
                                      </a:lnTo>
                                      <a:lnTo>
                                        <a:pt x="276821" y="5816"/>
                                      </a:lnTo>
                                      <a:lnTo>
                                        <a:pt x="276821" y="265061"/>
                                      </a:lnTo>
                                      <a:lnTo>
                                        <a:pt x="276821" y="270916"/>
                                      </a:lnTo>
                                      <a:lnTo>
                                        <a:pt x="282663" y="270916"/>
                                      </a:lnTo>
                                      <a:lnTo>
                                        <a:pt x="537235" y="270916"/>
                                      </a:lnTo>
                                      <a:lnTo>
                                        <a:pt x="543090" y="270916"/>
                                      </a:lnTo>
                                      <a:lnTo>
                                        <a:pt x="543090" y="265061"/>
                                      </a:lnTo>
                                      <a:lnTo>
                                        <a:pt x="543090" y="5854"/>
                                      </a:lnTo>
                                      <a:lnTo>
                                        <a:pt x="54309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213" o:spid="_x0000_s1026" style="position:absolute;margin-left:5.2pt;margin-top:-12.65pt;width:42.8pt;height:21.35pt;z-index:-251580416;mso-wrap-distance-left:0;mso-wrap-distance-right:0" coordsize="5435,2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">
                      <v:shape id="Graphic 214" o:spid="_x0000_s1027" style="position:absolute;width:5435;height:2711;visibility:visible;mso-wrap-style:square;v-text-anchor:top" coordsize="543560,27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ZZu8QA&#10;AADcAAAADwAAAGRycy9kb3ducmV2LnhtbESPQWvCQBSE74L/YXmF3nQTCUVT11ALBXtsqoi3x+4z&#10;Cc2+TbKrSf99t1DocZiZb5htMdlW3GnwjWMF6TIBQaydabhScPx8W6xB+IBssHVMCr7JQ7Gbz7aY&#10;GzfyB93LUIkIYZ+jgjqELpfS65os+qXriKN3dYPFEOVQSTPgGOG2laskeZIWG44LNXb0WpP+Km9W&#10;QXba970+XSpvN1d279n6fOy1Uo8P08sziEBT+A//tQ9GwSrN4P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GWbvEAAAA3AAAAA8AAAAAAAAAAAAAAAAAmAIAAGRycy9k&#10;b3ducmV2LnhtbFBLBQYAAAAABAAEAPUAAACJAwAAAAA=&#10;" path="m276809,l5854,,,,,5816,,265061r,5855l5854,270916r270955,l276809,265061r-270955,l5854,5854r270955,l276809,xem543090,r-5855,l537235,5854r,259207l282676,265061r,-259207l537235,5854r,-5854l282676,r-5855,l276821,5816r,259245l276821,270916r5842,l537235,270916r5855,l543090,265061r,-259207l543090,xe" fillcolor="black" stroked="f">
                        <v:path arrowok="t"/>
                      </v:shape>
                    </v:group>
                  </w:pict>
                </mc:Fallback>
              </mc:AlternateContent>
            </w:r>
            <w:r>
              <w:rPr>
                <w:spacing w:val="-2"/>
                <w:sz w:val="21"/>
              </w:rPr>
              <w:t>dzień</w:t>
            </w:r>
            <w:r>
              <w:rPr>
                <w:sz w:val="21"/>
              </w:rPr>
              <w:tab/>
            </w:r>
            <w:r>
              <w:rPr>
                <w:spacing w:val="-2"/>
                <w:sz w:val="21"/>
              </w:rPr>
              <w:t>miesiąc</w:t>
            </w:r>
            <w:r>
              <w:rPr>
                <w:sz w:val="21"/>
              </w:rPr>
              <w:tab/>
            </w:r>
            <w:r>
              <w:rPr>
                <w:spacing w:val="-5"/>
                <w:sz w:val="21"/>
              </w:rPr>
              <w:t>rok</w:t>
            </w:r>
          </w:p>
        </w:tc>
      </w:tr>
      <w:tr w:rsidR="00607145" w14:paraId="3DAC2269" w14:textId="77777777" w:rsidTr="00874593">
        <w:trPr>
          <w:trHeight w:val="427"/>
        </w:trPr>
        <w:tc>
          <w:tcPr>
            <w:tcW w:w="9661" w:type="dxa"/>
          </w:tcPr>
          <w:p w14:paraId="6E293391" w14:textId="77777777" w:rsidR="00607145" w:rsidRDefault="00607145" w:rsidP="00874593">
            <w:pPr>
              <w:pStyle w:val="TableParagraph"/>
              <w:spacing w:before="4"/>
              <w:ind w:left="103"/>
              <w:rPr>
                <w:sz w:val="21"/>
              </w:rPr>
            </w:pPr>
            <w:r>
              <w:rPr>
                <w:sz w:val="21"/>
              </w:rPr>
              <w:t>Stanowisko</w:t>
            </w:r>
            <w:r>
              <w:rPr>
                <w:spacing w:val="-8"/>
                <w:sz w:val="21"/>
              </w:rPr>
              <w:t xml:space="preserve"> </w:t>
            </w:r>
            <w:r>
              <w:rPr>
                <w:spacing w:val="-2"/>
                <w:sz w:val="21"/>
              </w:rPr>
              <w:t>służbowe</w:t>
            </w:r>
          </w:p>
        </w:tc>
      </w:tr>
      <w:tr w:rsidR="00607145" w14:paraId="0F138954" w14:textId="77777777" w:rsidTr="00874593">
        <w:trPr>
          <w:trHeight w:val="526"/>
        </w:trPr>
        <w:tc>
          <w:tcPr>
            <w:tcW w:w="9661" w:type="dxa"/>
          </w:tcPr>
          <w:p w14:paraId="0FB0DCCE" w14:textId="77777777" w:rsidR="00607145" w:rsidRDefault="00607145" w:rsidP="00874593">
            <w:pPr>
              <w:pStyle w:val="TableParagraph"/>
              <w:rPr>
                <w:sz w:val="20"/>
              </w:rPr>
            </w:pPr>
          </w:p>
        </w:tc>
      </w:tr>
      <w:tr w:rsidR="00607145" w14:paraId="3082979D" w14:textId="77777777" w:rsidTr="00874593">
        <w:trPr>
          <w:trHeight w:val="522"/>
        </w:trPr>
        <w:tc>
          <w:tcPr>
            <w:tcW w:w="9661" w:type="dxa"/>
          </w:tcPr>
          <w:p w14:paraId="7B8821B8" w14:textId="77777777" w:rsidR="00607145" w:rsidRDefault="00607145" w:rsidP="00874593">
            <w:pPr>
              <w:pStyle w:val="TableParagraph"/>
              <w:spacing w:before="1"/>
              <w:ind w:left="103"/>
              <w:rPr>
                <w:sz w:val="21"/>
              </w:rPr>
            </w:pPr>
            <w:r>
              <w:rPr>
                <w:sz w:val="21"/>
              </w:rPr>
              <w:t>Numer</w:t>
            </w:r>
            <w:r>
              <w:rPr>
                <w:spacing w:val="-7"/>
                <w:sz w:val="21"/>
              </w:rPr>
              <w:t xml:space="preserve"> </w:t>
            </w:r>
            <w:r>
              <w:rPr>
                <w:spacing w:val="-2"/>
                <w:sz w:val="21"/>
              </w:rPr>
              <w:t>telefonu</w:t>
            </w:r>
          </w:p>
        </w:tc>
      </w:tr>
      <w:tr w:rsidR="00607145" w14:paraId="076C4942" w14:textId="77777777" w:rsidTr="00874593">
        <w:trPr>
          <w:trHeight w:val="542"/>
        </w:trPr>
        <w:tc>
          <w:tcPr>
            <w:tcW w:w="9661" w:type="dxa"/>
          </w:tcPr>
          <w:p w14:paraId="1CFF40F9" w14:textId="77777777" w:rsidR="00607145" w:rsidRDefault="00607145" w:rsidP="00874593">
            <w:pPr>
              <w:pStyle w:val="TableParagraph"/>
              <w:rPr>
                <w:sz w:val="20"/>
              </w:rPr>
            </w:pPr>
          </w:p>
        </w:tc>
      </w:tr>
      <w:tr w:rsidR="00607145" w14:paraId="07D5B4C4" w14:textId="77777777" w:rsidTr="00874593">
        <w:trPr>
          <w:trHeight w:val="400"/>
        </w:trPr>
        <w:tc>
          <w:tcPr>
            <w:tcW w:w="9661" w:type="dxa"/>
          </w:tcPr>
          <w:p w14:paraId="60431050" w14:textId="77777777" w:rsidR="00607145" w:rsidRDefault="00607145" w:rsidP="00874593">
            <w:pPr>
              <w:pStyle w:val="TableParagraph"/>
              <w:spacing w:before="1"/>
              <w:ind w:left="103"/>
              <w:rPr>
                <w:sz w:val="21"/>
              </w:rPr>
            </w:pPr>
            <w:r>
              <w:rPr>
                <w:sz w:val="21"/>
              </w:rPr>
              <w:t>Imię,</w:t>
            </w:r>
            <w:r>
              <w:rPr>
                <w:spacing w:val="-4"/>
                <w:sz w:val="21"/>
              </w:rPr>
              <w:t xml:space="preserve"> </w:t>
            </w:r>
            <w:r>
              <w:rPr>
                <w:sz w:val="21"/>
              </w:rPr>
              <w:t>nazwisko</w:t>
            </w:r>
            <w:r>
              <w:rPr>
                <w:spacing w:val="-4"/>
                <w:sz w:val="21"/>
              </w:rPr>
              <w:t xml:space="preserve"> </w:t>
            </w:r>
            <w:r>
              <w:rPr>
                <w:sz w:val="21"/>
              </w:rPr>
              <w:t>i</w:t>
            </w:r>
            <w:r>
              <w:rPr>
                <w:spacing w:val="-3"/>
                <w:sz w:val="21"/>
              </w:rPr>
              <w:t xml:space="preserve"> </w:t>
            </w:r>
            <w:r>
              <w:rPr>
                <w:spacing w:val="-2"/>
                <w:sz w:val="21"/>
              </w:rPr>
              <w:t>podpis</w:t>
            </w:r>
          </w:p>
        </w:tc>
      </w:tr>
      <w:tr w:rsidR="00607145" w14:paraId="7308A904" w14:textId="77777777" w:rsidTr="00874593">
        <w:trPr>
          <w:trHeight w:val="476"/>
        </w:trPr>
        <w:tc>
          <w:tcPr>
            <w:tcW w:w="9661" w:type="dxa"/>
          </w:tcPr>
          <w:p w14:paraId="2C8485AB" w14:textId="77777777" w:rsidR="00607145" w:rsidRDefault="00607145" w:rsidP="00874593">
            <w:pPr>
              <w:pStyle w:val="TableParagraph"/>
              <w:rPr>
                <w:sz w:val="20"/>
              </w:rPr>
            </w:pPr>
          </w:p>
        </w:tc>
      </w:tr>
    </w:tbl>
    <w:p w14:paraId="2E48EBA0" w14:textId="77777777" w:rsidR="00607145" w:rsidRDefault="00607145" w:rsidP="00607145">
      <w:pPr>
        <w:pStyle w:val="Tekstpodstawowy"/>
        <w:ind w:left="0"/>
      </w:pPr>
      <w:r>
        <w:rPr>
          <w:noProof/>
          <w:lang w:val="pl-PL"/>
        </w:rPr>
        <mc:AlternateContent>
          <mc:Choice Requires="wps">
            <w:drawing>
              <wp:anchor distT="0" distB="0" distL="0" distR="0" simplePos="0" relativeHeight="251664384" behindDoc="0" locked="0" layoutInCell="1" allowOverlap="1" wp14:anchorId="033AD41A" wp14:editId="02E78A91">
                <wp:simplePos x="0" y="0"/>
                <wp:positionH relativeFrom="page">
                  <wp:posOffset>2302382</wp:posOffset>
                </wp:positionH>
                <wp:positionV relativeFrom="page">
                  <wp:posOffset>5825807</wp:posOffset>
                </wp:positionV>
                <wp:extent cx="1118235" cy="271145"/>
                <wp:effectExtent l="0" t="0" r="0" b="0"/>
                <wp:wrapNone/>
                <wp:docPr id="215" name="Text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8235" cy="27114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408"/>
                              <w:gridCol w:w="408"/>
                              <w:gridCol w:w="408"/>
                            </w:tblGrid>
                            <w:tr w:rsidR="00690839" w14:paraId="7344E8E7" w14:textId="77777777">
                              <w:trPr>
                                <w:trHeight w:val="407"/>
                              </w:trPr>
                              <w:tc>
                                <w:tcPr>
                                  <w:tcW w:w="408" w:type="dxa"/>
                                </w:tcPr>
                                <w:p w14:paraId="4F87A1D6" w14:textId="77777777" w:rsidR="00690839" w:rsidRDefault="00690839">
                                  <w:pPr>
                                    <w:pStyle w:val="TableParagraph"/>
                                    <w:rPr>
                                      <w:sz w:val="20"/>
                                    </w:rPr>
                                  </w:pPr>
                                </w:p>
                              </w:tc>
                              <w:tc>
                                <w:tcPr>
                                  <w:tcW w:w="408" w:type="dxa"/>
                                </w:tcPr>
                                <w:p w14:paraId="21587E2A" w14:textId="77777777" w:rsidR="00690839" w:rsidRDefault="00690839">
                                  <w:pPr>
                                    <w:pStyle w:val="TableParagraph"/>
                                    <w:rPr>
                                      <w:sz w:val="20"/>
                                    </w:rPr>
                                  </w:pPr>
                                </w:p>
                              </w:tc>
                              <w:tc>
                                <w:tcPr>
                                  <w:tcW w:w="408" w:type="dxa"/>
                                </w:tcPr>
                                <w:p w14:paraId="5AECC88E" w14:textId="77777777" w:rsidR="00690839" w:rsidRDefault="00690839">
                                  <w:pPr>
                                    <w:pStyle w:val="TableParagraph"/>
                                    <w:rPr>
                                      <w:sz w:val="20"/>
                                    </w:rPr>
                                  </w:pPr>
                                </w:p>
                              </w:tc>
                              <w:tc>
                                <w:tcPr>
                                  <w:tcW w:w="408" w:type="dxa"/>
                                </w:tcPr>
                                <w:p w14:paraId="48D6CB5F" w14:textId="77777777" w:rsidR="00690839" w:rsidRDefault="00690839">
                                  <w:pPr>
                                    <w:pStyle w:val="TableParagraph"/>
                                    <w:rPr>
                                      <w:sz w:val="20"/>
                                    </w:rPr>
                                  </w:pPr>
                                </w:p>
                              </w:tc>
                            </w:tr>
                          </w:tbl>
                          <w:p w14:paraId="35A7ED9D" w14:textId="77777777" w:rsidR="00690839" w:rsidRDefault="00690839" w:rsidP="00607145">
                            <w:pPr>
                              <w:pStyle w:val="Tekstpodstawowy"/>
                              <w:ind w:left="0"/>
                            </w:pPr>
                          </w:p>
                        </w:txbxContent>
                      </wps:txbx>
                      <wps:bodyPr wrap="square" lIns="0" tIns="0" rIns="0" bIns="0" rtlCol="0">
                        <a:noAutofit/>
                      </wps:bodyPr>
                    </wps:wsp>
                  </a:graphicData>
                </a:graphic>
              </wp:anchor>
            </w:drawing>
          </mc:Choice>
          <mc:Fallback>
            <w:pict>
              <v:shape id="Textbox 215" o:spid="_x0000_s1031" type="#_x0000_t202" style="position:absolute;margin-left:181.3pt;margin-top:458.7pt;width:88.05pt;height:21.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408"/>
                        <w:gridCol w:w="408"/>
                        <w:gridCol w:w="408"/>
                      </w:tblGrid>
                      <w:tr w:rsidR="00690839" w14:paraId="7344E8E7" w14:textId="77777777">
                        <w:trPr>
                          <w:trHeight w:val="407"/>
                        </w:trPr>
                        <w:tc>
                          <w:tcPr>
                            <w:tcW w:w="408" w:type="dxa"/>
                          </w:tcPr>
                          <w:p w14:paraId="4F87A1D6" w14:textId="77777777" w:rsidR="00690839" w:rsidRDefault="00690839">
                            <w:pPr>
                              <w:pStyle w:val="TableParagraph"/>
                              <w:rPr>
                                <w:sz w:val="20"/>
                              </w:rPr>
                            </w:pPr>
                          </w:p>
                        </w:tc>
                        <w:tc>
                          <w:tcPr>
                            <w:tcW w:w="408" w:type="dxa"/>
                          </w:tcPr>
                          <w:p w14:paraId="21587E2A" w14:textId="77777777" w:rsidR="00690839" w:rsidRDefault="00690839">
                            <w:pPr>
                              <w:pStyle w:val="TableParagraph"/>
                              <w:rPr>
                                <w:sz w:val="20"/>
                              </w:rPr>
                            </w:pPr>
                          </w:p>
                        </w:tc>
                        <w:tc>
                          <w:tcPr>
                            <w:tcW w:w="408" w:type="dxa"/>
                          </w:tcPr>
                          <w:p w14:paraId="5AECC88E" w14:textId="77777777" w:rsidR="00690839" w:rsidRDefault="00690839">
                            <w:pPr>
                              <w:pStyle w:val="TableParagraph"/>
                              <w:rPr>
                                <w:sz w:val="20"/>
                              </w:rPr>
                            </w:pPr>
                          </w:p>
                        </w:tc>
                        <w:tc>
                          <w:tcPr>
                            <w:tcW w:w="408" w:type="dxa"/>
                          </w:tcPr>
                          <w:p w14:paraId="48D6CB5F" w14:textId="77777777" w:rsidR="00690839" w:rsidRDefault="00690839">
                            <w:pPr>
                              <w:pStyle w:val="TableParagraph"/>
                              <w:rPr>
                                <w:sz w:val="20"/>
                              </w:rPr>
                            </w:pPr>
                          </w:p>
                        </w:tc>
                      </w:tr>
                    </w:tbl>
                    <w:p w14:paraId="35A7ED9D" w14:textId="77777777" w:rsidR="00690839" w:rsidRDefault="00690839" w:rsidP="00607145">
                      <w:pPr>
                        <w:pStyle w:val="Tekstpodstawowy"/>
                        <w:ind w:left="0"/>
                      </w:pPr>
                    </w:p>
                  </w:txbxContent>
                </v:textbox>
                <w10:wrap anchorx="page" anchory="page"/>
              </v:shape>
            </w:pict>
          </mc:Fallback>
        </mc:AlternateContent>
      </w:r>
    </w:p>
    <w:p w14:paraId="3E8425A1" w14:textId="77777777" w:rsidR="00607145" w:rsidRDefault="00607145" w:rsidP="00607145">
      <w:pPr>
        <w:pStyle w:val="Tekstpodstawowy"/>
        <w:spacing w:before="174"/>
        <w:ind w:left="0"/>
      </w:pPr>
      <w:r>
        <w:rPr>
          <w:noProof/>
          <w:lang w:val="pl-PL"/>
        </w:rPr>
        <mc:AlternateContent>
          <mc:Choice Requires="wps">
            <w:drawing>
              <wp:anchor distT="0" distB="0" distL="0" distR="0" simplePos="0" relativeHeight="251738112" behindDoc="1" locked="0" layoutInCell="1" allowOverlap="1" wp14:anchorId="07BB9B19" wp14:editId="4339BDF5">
                <wp:simplePos x="0" y="0"/>
                <wp:positionH relativeFrom="page">
                  <wp:posOffset>696887</wp:posOffset>
                </wp:positionH>
                <wp:positionV relativeFrom="paragraph">
                  <wp:posOffset>272363</wp:posOffset>
                </wp:positionV>
                <wp:extent cx="1756410" cy="8890"/>
                <wp:effectExtent l="0" t="0" r="0" b="0"/>
                <wp:wrapTopAndBottom/>
                <wp:docPr id="216" name="Graphic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6410" cy="8890"/>
                        </a:xfrm>
                        <a:custGeom>
                          <a:avLst/>
                          <a:gdLst/>
                          <a:ahLst/>
                          <a:cxnLst/>
                          <a:rect l="l" t="t" r="r" b="b"/>
                          <a:pathLst>
                            <a:path w="1756410" h="8890">
                              <a:moveTo>
                                <a:pt x="1756257" y="0"/>
                              </a:moveTo>
                              <a:lnTo>
                                <a:pt x="0" y="0"/>
                              </a:lnTo>
                              <a:lnTo>
                                <a:pt x="0" y="8775"/>
                              </a:lnTo>
                              <a:lnTo>
                                <a:pt x="1756257" y="8775"/>
                              </a:lnTo>
                              <a:lnTo>
                                <a:pt x="17562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16" o:spid="_x0000_s1026" style="position:absolute;margin-left:54.85pt;margin-top:21.45pt;width:138.3pt;height:.7pt;z-index:-251578368;visibility:visible;mso-wrap-style:square;mso-wrap-distance-left:0;mso-wrap-distance-top:0;mso-wrap-distance-right:0;mso-wrap-distance-bottom:0;mso-position-horizontal:absolute;mso-position-horizontal-relative:page;mso-position-vertical:absolute;mso-position-vertical-relative:text;v-text-anchor:top" coordsize="175641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" path="m1756257,l,,,8775r1756257,l1756257,xe" fillcolor="black" stroked="f">
                <v:path arrowok="t"/>
                <w10:wrap type="topAndBottom" anchorx="page"/>
              </v:shape>
            </w:pict>
          </mc:Fallback>
        </mc:AlternateContent>
      </w:r>
    </w:p>
    <w:p w14:paraId="6EA4566B" w14:textId="77777777" w:rsidR="00607145" w:rsidRDefault="00607145" w:rsidP="00607145">
      <w:pPr>
        <w:pStyle w:val="Tekstpodstawowy"/>
        <w:spacing w:before="99" w:line="242" w:lineRule="auto"/>
        <w:ind w:left="389" w:right="176" w:hanging="272"/>
        <w:jc w:val="both"/>
      </w:pPr>
      <w:r>
        <w:rPr>
          <w:vertAlign w:val="superscript"/>
        </w:rPr>
        <w:t>1)</w:t>
      </w:r>
      <w:r>
        <w:rPr>
          <w:spacing w:val="80"/>
        </w:rPr>
        <w:t xml:space="preserve"> </w:t>
      </w:r>
      <w:r>
        <w:t xml:space="preserve">W przypadku gdy o pomoc </w:t>
      </w:r>
      <w:r>
        <w:rPr>
          <w:i/>
        </w:rPr>
        <w:t xml:space="preserve">de minimis </w:t>
      </w:r>
      <w:r>
        <w:t>wnioskuje wspólnik spółki cywilnej, jawnej albo partnerskiej, komplementariusz spółki</w:t>
      </w:r>
      <w:r>
        <w:rPr>
          <w:spacing w:val="80"/>
          <w:w w:val="150"/>
        </w:rPr>
        <w:t xml:space="preserve"> </w:t>
      </w:r>
      <w:r>
        <w:t>komandytowej</w:t>
      </w:r>
      <w:r>
        <w:rPr>
          <w:spacing w:val="80"/>
          <w:w w:val="150"/>
        </w:rPr>
        <w:t xml:space="preserve"> </w:t>
      </w:r>
      <w:r>
        <w:t>albo</w:t>
      </w:r>
      <w:r>
        <w:rPr>
          <w:spacing w:val="80"/>
          <w:w w:val="150"/>
        </w:rPr>
        <w:t xml:space="preserve"> </w:t>
      </w:r>
      <w:r>
        <w:t>komandytowo-akcyjnej</w:t>
      </w:r>
      <w:r>
        <w:rPr>
          <w:spacing w:val="80"/>
          <w:w w:val="150"/>
        </w:rPr>
        <w:t xml:space="preserve"> </w:t>
      </w:r>
      <w:r>
        <w:t>niebędący</w:t>
      </w:r>
      <w:r>
        <w:rPr>
          <w:spacing w:val="80"/>
          <w:w w:val="150"/>
        </w:rPr>
        <w:t xml:space="preserve"> </w:t>
      </w:r>
      <w:r>
        <w:t>akcjonariuszem,</w:t>
      </w:r>
      <w:r>
        <w:rPr>
          <w:spacing w:val="80"/>
          <w:w w:val="150"/>
        </w:rPr>
        <w:t xml:space="preserve"> </w:t>
      </w:r>
      <w:r>
        <w:t>wspólnik</w:t>
      </w:r>
      <w:r>
        <w:rPr>
          <w:spacing w:val="80"/>
          <w:w w:val="150"/>
        </w:rPr>
        <w:t xml:space="preserve"> </w:t>
      </w:r>
      <w:r>
        <w:t>jednoosobowej</w:t>
      </w:r>
      <w:r>
        <w:rPr>
          <w:spacing w:val="80"/>
          <w:w w:val="150"/>
        </w:rPr>
        <w:t xml:space="preserve"> </w:t>
      </w:r>
      <w:r>
        <w:t>spółki</w:t>
      </w:r>
      <w:r>
        <w:rPr>
          <w:spacing w:val="80"/>
        </w:rPr>
        <w:t xml:space="preserve"> </w:t>
      </w:r>
      <w:r>
        <w:t>z</w:t>
      </w:r>
      <w:r>
        <w:rPr>
          <w:spacing w:val="-7"/>
        </w:rPr>
        <w:t xml:space="preserve"> </w:t>
      </w:r>
      <w:r>
        <w:t>ograniczoną</w:t>
      </w:r>
      <w:r>
        <w:rPr>
          <w:spacing w:val="-4"/>
        </w:rPr>
        <w:t xml:space="preserve"> </w:t>
      </w:r>
      <w:r>
        <w:t>odpowiedzialnością</w:t>
      </w:r>
      <w:r>
        <w:rPr>
          <w:spacing w:val="-7"/>
        </w:rPr>
        <w:t xml:space="preserve"> </w:t>
      </w:r>
      <w:r>
        <w:t>albo</w:t>
      </w:r>
      <w:r>
        <w:rPr>
          <w:spacing w:val="-6"/>
        </w:rPr>
        <w:t xml:space="preserve"> </w:t>
      </w:r>
      <w:r>
        <w:t>akcjonariusz</w:t>
      </w:r>
      <w:r>
        <w:rPr>
          <w:spacing w:val="-7"/>
        </w:rPr>
        <w:t xml:space="preserve"> </w:t>
      </w:r>
      <w:r>
        <w:t>prostej</w:t>
      </w:r>
      <w:r>
        <w:rPr>
          <w:spacing w:val="-4"/>
        </w:rPr>
        <w:t xml:space="preserve"> </w:t>
      </w:r>
      <w:r>
        <w:t>spółki</w:t>
      </w:r>
      <w:r>
        <w:rPr>
          <w:spacing w:val="-7"/>
        </w:rPr>
        <w:t xml:space="preserve"> </w:t>
      </w:r>
      <w:r>
        <w:t>akcyjnej</w:t>
      </w:r>
      <w:r>
        <w:rPr>
          <w:spacing w:val="-4"/>
        </w:rPr>
        <w:t xml:space="preserve"> </w:t>
      </w:r>
      <w:r>
        <w:t>lub</w:t>
      </w:r>
      <w:r>
        <w:rPr>
          <w:spacing w:val="-6"/>
        </w:rPr>
        <w:t xml:space="preserve"> </w:t>
      </w:r>
      <w:r>
        <w:t>inny</w:t>
      </w:r>
      <w:r>
        <w:rPr>
          <w:spacing w:val="-8"/>
        </w:rPr>
        <w:t xml:space="preserve"> </w:t>
      </w:r>
      <w:r>
        <w:t>podmiot,</w:t>
      </w:r>
      <w:r>
        <w:rPr>
          <w:spacing w:val="-7"/>
        </w:rPr>
        <w:t xml:space="preserve"> </w:t>
      </w:r>
      <w:r>
        <w:t>na</w:t>
      </w:r>
      <w:r>
        <w:rPr>
          <w:spacing w:val="-7"/>
        </w:rPr>
        <w:t xml:space="preserve"> </w:t>
      </w:r>
      <w:r>
        <w:t>który</w:t>
      </w:r>
      <w:r>
        <w:rPr>
          <w:spacing w:val="-11"/>
        </w:rPr>
        <w:t xml:space="preserve"> </w:t>
      </w:r>
      <w:r>
        <w:t>została</w:t>
      </w:r>
      <w:r>
        <w:rPr>
          <w:spacing w:val="-7"/>
        </w:rPr>
        <w:t xml:space="preserve"> </w:t>
      </w:r>
      <w:r>
        <w:t>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w:t>
      </w:r>
      <w:r>
        <w:rPr>
          <w:spacing w:val="30"/>
        </w:rPr>
        <w:t xml:space="preserve"> </w:t>
      </w:r>
      <w:r>
        <w:t>– imiona i nazwiska oraz adresy wszystkich wspólników tej spółki.</w:t>
      </w:r>
    </w:p>
    <w:p w14:paraId="31944B45" w14:textId="77777777" w:rsidR="00607145" w:rsidRDefault="00607145" w:rsidP="00607145">
      <w:pPr>
        <w:spacing w:line="242" w:lineRule="auto"/>
        <w:jc w:val="both"/>
        <w:sectPr w:rsidR="00607145">
          <w:type w:val="continuous"/>
          <w:pgSz w:w="11910" w:h="16840"/>
          <w:pgMar w:top="1520" w:right="980" w:bottom="280" w:left="980" w:header="708" w:footer="708" w:gutter="0"/>
          <w:cols w:space="708"/>
        </w:sectPr>
      </w:pPr>
    </w:p>
    <w:p w14:paraId="21186E69" w14:textId="77777777" w:rsidR="00607145" w:rsidRDefault="00607145" w:rsidP="00607145">
      <w:pPr>
        <w:pStyle w:val="Tekstpodstawowy"/>
        <w:spacing w:line="20" w:lineRule="exact"/>
        <w:ind w:left="145"/>
        <w:rPr>
          <w:sz w:val="2"/>
        </w:rPr>
      </w:pPr>
      <w:r>
        <w:rPr>
          <w:noProof/>
          <w:sz w:val="2"/>
          <w:lang w:val="pl-PL"/>
        </w:rPr>
        <w:lastRenderedPageBreak/>
        <mc:AlternateContent>
          <mc:Choice Requires="wpg">
            <w:drawing>
              <wp:inline distT="0" distB="0" distL="0" distR="0" wp14:anchorId="193934D8" wp14:editId="42AD05C1">
                <wp:extent cx="6130290" cy="8890"/>
                <wp:effectExtent l="0" t="0" r="0" b="0"/>
                <wp:docPr id="217"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0290" cy="8890"/>
                          <a:chOff x="0" y="0"/>
                          <a:chExt cx="6130290" cy="8890"/>
                        </a:xfrm>
                      </wpg:grpSpPr>
                      <wps:wsp>
                        <wps:cNvPr id="218" name="Graphic 218"/>
                        <wps:cNvSpPr/>
                        <wps:spPr>
                          <a:xfrm>
                            <a:off x="0" y="0"/>
                            <a:ext cx="6130290" cy="8890"/>
                          </a:xfrm>
                          <a:custGeom>
                            <a:avLst/>
                            <a:gdLst/>
                            <a:ahLst/>
                            <a:cxnLst/>
                            <a:rect l="l" t="t" r="r" b="b"/>
                            <a:pathLst>
                              <a:path w="6130290" h="8890">
                                <a:moveTo>
                                  <a:pt x="6130137" y="0"/>
                                </a:moveTo>
                                <a:lnTo>
                                  <a:pt x="0" y="0"/>
                                </a:lnTo>
                                <a:lnTo>
                                  <a:pt x="0" y="8775"/>
                                </a:lnTo>
                                <a:lnTo>
                                  <a:pt x="6130137" y="8775"/>
                                </a:lnTo>
                                <a:lnTo>
                                  <a:pt x="613013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217" o:spid="_x0000_s1026" style="width:482.7pt;height:.7pt;mso-position-horizontal-relative:char;mso-position-vertical-relative:line" coordsize="613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">
                <v:shape id="Graphic 218" o:spid="_x0000_s1027" style="position:absolute;width:61302;height:88;visibility:visible;mso-wrap-style:square;v-text-anchor:top" coordsize="613029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Vaz70A&#10;AADcAAAADwAAAGRycy9kb3ducmV2LnhtbERPyQrCMBC9C/5DGMGbpoq4VNMiguBBEJeDx6EZ22Iz&#10;KU209e/NQfD4ePsm7Uwl3tS40rKCyTgCQZxZXXKu4Hbdj5YgnEfWWFkmBR9ykCb93gZjbVs+0/vi&#10;cxFC2MWooPC+jqV0WUEG3djWxIF72MagD7DJpW6wDeGmktMomkuDJYeGAmvaFZQ9Ly+j4L46LGZV&#10;2Xav2viT5edRXjFTajjotmsQnjr/F//cB61gOglrw5lwBGTy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AVaz70AAADcAAAADwAAAAAAAAAAAAAAAACYAgAAZHJzL2Rvd25yZXYu&#10;eG1sUEsFBgAAAAAEAAQA9QAAAIIDAAAAAA==&#10;" path="m6130137,l,,,8775r6130137,l6130137,xe" fillcolor="black" stroked="f">
                  <v:path arrowok="t"/>
                </v:shape>
                <w10:anchorlock/>
              </v:group>
            </w:pict>
          </mc:Fallback>
        </mc:AlternateContent>
      </w:r>
    </w:p>
    <w:p w14:paraId="41506B8A" w14:textId="77777777" w:rsidR="00607145" w:rsidRDefault="00607145" w:rsidP="00A36489">
      <w:pPr>
        <w:pStyle w:val="Tekstpodstawowy"/>
        <w:spacing w:line="242" w:lineRule="auto"/>
        <w:ind w:right="145" w:hanging="243"/>
        <w:jc w:val="both"/>
      </w:pPr>
      <w:r>
        <w:rPr>
          <w:vertAlign w:val="superscript"/>
        </w:rPr>
        <w:t>2)</w:t>
      </w:r>
      <w:r>
        <w:rPr>
          <w:spacing w:val="40"/>
        </w:rPr>
        <w:t xml:space="preserve"> </w:t>
      </w:r>
      <w:r>
        <w:t xml:space="preserve">Wypełnia się, w przypadku gdy o pomoc </w:t>
      </w:r>
      <w:r>
        <w:rPr>
          <w:i/>
        </w:rPr>
        <w:t xml:space="preserve">de minimis </w:t>
      </w:r>
      <w:r>
        <w:t>wnioskuje wspólnik spółki cywilnej, jawnej albo partnerskiej, komplementariusz</w:t>
      </w:r>
      <w:r>
        <w:rPr>
          <w:spacing w:val="-2"/>
        </w:rPr>
        <w:t xml:space="preserve"> </w:t>
      </w:r>
      <w:r>
        <w:t>spółki komandytowej albo</w:t>
      </w:r>
      <w:r>
        <w:rPr>
          <w:spacing w:val="-2"/>
        </w:rPr>
        <w:t xml:space="preserve"> </w:t>
      </w:r>
      <w:r>
        <w:t>komandytowo-akcyjnej niebędący</w:t>
      </w:r>
      <w:r>
        <w:rPr>
          <w:spacing w:val="-6"/>
        </w:rPr>
        <w:t xml:space="preserve"> </w:t>
      </w:r>
      <w:r>
        <w:t>akcjonariuszem, wspólnik</w:t>
      </w:r>
      <w:r>
        <w:rPr>
          <w:spacing w:val="-4"/>
        </w:rPr>
        <w:t xml:space="preserve"> </w:t>
      </w:r>
      <w:r>
        <w:t>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w:t>
      </w:r>
    </w:p>
    <w:p w14:paraId="453A6C38" w14:textId="77777777" w:rsidR="00607145" w:rsidRDefault="00607145" w:rsidP="00A36489">
      <w:pPr>
        <w:pStyle w:val="Tekstpodstawowy"/>
        <w:ind w:hanging="243"/>
      </w:pPr>
      <w:r>
        <w:rPr>
          <w:vertAlign w:val="superscript"/>
        </w:rPr>
        <w:t>3)</w:t>
      </w:r>
      <w:r>
        <w:rPr>
          <w:spacing w:val="36"/>
        </w:rPr>
        <w:t xml:space="preserve">  </w:t>
      </w:r>
      <w:r>
        <w:t>O ile posiada</w:t>
      </w:r>
      <w:r>
        <w:rPr>
          <w:spacing w:val="1"/>
        </w:rPr>
        <w:t xml:space="preserve"> </w:t>
      </w:r>
      <w:r>
        <w:t>identyfikator</w:t>
      </w:r>
      <w:r>
        <w:rPr>
          <w:spacing w:val="1"/>
        </w:rPr>
        <w:t xml:space="preserve"> </w:t>
      </w:r>
      <w:r>
        <w:t>podatkowy</w:t>
      </w:r>
      <w:r>
        <w:rPr>
          <w:spacing w:val="-1"/>
        </w:rPr>
        <w:t xml:space="preserve"> </w:t>
      </w:r>
      <w:r>
        <w:rPr>
          <w:spacing w:val="-4"/>
        </w:rPr>
        <w:t>NIP.</w:t>
      </w:r>
    </w:p>
    <w:p w14:paraId="6D566713" w14:textId="77777777" w:rsidR="00607145" w:rsidRDefault="00607145" w:rsidP="00A36489">
      <w:pPr>
        <w:pStyle w:val="Tekstpodstawowy"/>
        <w:spacing w:line="242" w:lineRule="auto"/>
        <w:ind w:right="144" w:hanging="243"/>
        <w:jc w:val="both"/>
      </w:pPr>
      <w:r>
        <w:rPr>
          <w:vertAlign w:val="superscript"/>
        </w:rPr>
        <w:t>4)</w:t>
      </w:r>
      <w:r>
        <w:rPr>
          <w:spacing w:val="80"/>
          <w:w w:val="150"/>
        </w:rPr>
        <w:t xml:space="preserve"> </w:t>
      </w:r>
      <w:r>
        <w:t>Wpisuje</w:t>
      </w:r>
      <w:r>
        <w:rPr>
          <w:spacing w:val="-3"/>
        </w:rPr>
        <w:t xml:space="preserve"> </w:t>
      </w:r>
      <w:r>
        <w:t>się</w:t>
      </w:r>
      <w:r>
        <w:rPr>
          <w:spacing w:val="-3"/>
        </w:rPr>
        <w:t xml:space="preserve"> </w:t>
      </w:r>
      <w:r>
        <w:t>siedmiocyfrowy</w:t>
      </w:r>
      <w:r>
        <w:rPr>
          <w:spacing w:val="-5"/>
        </w:rPr>
        <w:t xml:space="preserve"> </w:t>
      </w:r>
      <w:r>
        <w:t>identyfikator</w:t>
      </w:r>
      <w:r>
        <w:rPr>
          <w:spacing w:val="-3"/>
        </w:rPr>
        <w:t xml:space="preserve"> </w:t>
      </w:r>
      <w:r>
        <w:t>określony</w:t>
      </w:r>
      <w:r>
        <w:rPr>
          <w:spacing w:val="-8"/>
        </w:rPr>
        <w:t xml:space="preserve"> </w:t>
      </w:r>
      <w:r>
        <w:t>zgodnie</w:t>
      </w:r>
      <w:r>
        <w:rPr>
          <w:spacing w:val="-3"/>
        </w:rPr>
        <w:t xml:space="preserve"> </w:t>
      </w:r>
      <w:r>
        <w:t>z</w:t>
      </w:r>
      <w:r>
        <w:rPr>
          <w:spacing w:val="-3"/>
        </w:rPr>
        <w:t xml:space="preserve"> </w:t>
      </w:r>
      <w:r>
        <w:t>rozporządzeniem</w:t>
      </w:r>
      <w:r>
        <w:rPr>
          <w:spacing w:val="-8"/>
        </w:rPr>
        <w:t xml:space="preserve"> </w:t>
      </w:r>
      <w:r>
        <w:t>Rady</w:t>
      </w:r>
      <w:r>
        <w:rPr>
          <w:spacing w:val="-8"/>
        </w:rPr>
        <w:t xml:space="preserve"> </w:t>
      </w:r>
      <w:r>
        <w:t>Ministrów</w:t>
      </w:r>
      <w:r>
        <w:rPr>
          <w:spacing w:val="-6"/>
        </w:rPr>
        <w:t xml:space="preserve"> </w:t>
      </w:r>
      <w:r>
        <w:t>z</w:t>
      </w:r>
      <w:r>
        <w:rPr>
          <w:spacing w:val="-3"/>
        </w:rPr>
        <w:t xml:space="preserve"> </w:t>
      </w:r>
      <w:r>
        <w:t>dnia</w:t>
      </w:r>
      <w:r>
        <w:rPr>
          <w:spacing w:val="-3"/>
        </w:rPr>
        <w:t xml:space="preserve"> </w:t>
      </w:r>
      <w:r>
        <w:t>15</w:t>
      </w:r>
      <w:r>
        <w:rPr>
          <w:spacing w:val="-3"/>
        </w:rPr>
        <w:t xml:space="preserve"> </w:t>
      </w:r>
      <w:r>
        <w:t>grudnia</w:t>
      </w:r>
      <w:r>
        <w:rPr>
          <w:spacing w:val="-3"/>
        </w:rPr>
        <w:t xml:space="preserve"> </w:t>
      </w:r>
      <w:r>
        <w:t>1998</w:t>
      </w:r>
      <w:r>
        <w:rPr>
          <w:spacing w:val="14"/>
        </w:rPr>
        <w:t xml:space="preserve"> </w:t>
      </w:r>
      <w:r>
        <w:t>r. w sprawie szczegółowych zasad prowadzenia, stosowania i udostępniania krajowego rejestru urzędowego podziału terytorialnego kraju oraz związanych z tym obowiązków organów administracji rządowej i jednostek samorządu terytorialnego (Dz. U. poz. 1031, z późn. zm.).</w:t>
      </w:r>
    </w:p>
    <w:p w14:paraId="26BD2FBA" w14:textId="77777777" w:rsidR="00607145" w:rsidRDefault="00607145" w:rsidP="00A36489">
      <w:pPr>
        <w:pStyle w:val="Tekstpodstawowy"/>
        <w:ind w:hanging="243"/>
      </w:pPr>
      <w:r>
        <w:rPr>
          <w:vertAlign w:val="superscript"/>
        </w:rPr>
        <w:t>5)</w:t>
      </w:r>
      <w:r>
        <w:rPr>
          <w:spacing w:val="36"/>
        </w:rPr>
        <w:t xml:space="preserve">  </w:t>
      </w:r>
      <w:r>
        <w:t>Zaznacza</w:t>
      </w:r>
      <w:r>
        <w:rPr>
          <w:spacing w:val="2"/>
        </w:rPr>
        <w:t xml:space="preserve"> </w:t>
      </w:r>
      <w:r>
        <w:t>się</w:t>
      </w:r>
      <w:r>
        <w:rPr>
          <w:spacing w:val="3"/>
        </w:rPr>
        <w:t xml:space="preserve"> </w:t>
      </w:r>
      <w:r>
        <w:t>właściwą</w:t>
      </w:r>
      <w:r>
        <w:rPr>
          <w:spacing w:val="1"/>
        </w:rPr>
        <w:t xml:space="preserve"> </w:t>
      </w:r>
      <w:r>
        <w:t>pozycję</w:t>
      </w:r>
      <w:r>
        <w:rPr>
          <w:spacing w:val="1"/>
        </w:rPr>
        <w:t xml:space="preserve"> </w:t>
      </w:r>
      <w:r>
        <w:t>znakiem</w:t>
      </w:r>
      <w:r>
        <w:rPr>
          <w:spacing w:val="-1"/>
        </w:rPr>
        <w:t xml:space="preserve"> </w:t>
      </w:r>
      <w:r>
        <w:rPr>
          <w:spacing w:val="-5"/>
        </w:rPr>
        <w:t>X.</w:t>
      </w:r>
    </w:p>
    <w:p w14:paraId="42DCB4BB" w14:textId="77777777" w:rsidR="00607145" w:rsidRDefault="00607145" w:rsidP="00A36489">
      <w:pPr>
        <w:pStyle w:val="Tekstpodstawowy"/>
        <w:spacing w:line="242" w:lineRule="auto"/>
        <w:ind w:right="146" w:hanging="243"/>
        <w:jc w:val="both"/>
      </w:pPr>
      <w:r>
        <w:rPr>
          <w:vertAlign w:val="superscript"/>
        </w:rPr>
        <w:t>6)</w:t>
      </w:r>
      <w:r>
        <w:rPr>
          <w:spacing w:val="80"/>
        </w:rPr>
        <w:t xml:space="preserve"> </w:t>
      </w:r>
      <w:r>
        <w:t xml:space="preserve">Podaje się klasę działalności, w związku z którą podmiot ubiega się o pomoc </w:t>
      </w:r>
      <w:r>
        <w:rPr>
          <w:i/>
        </w:rPr>
        <w:t>de minimis</w:t>
      </w:r>
      <w:r>
        <w:t>. Jeżeli brak jest możliwości ustalenia jednej takiej działalności, podaje się klasę PKD tej działalności, która generuje największy przychód.</w:t>
      </w:r>
    </w:p>
    <w:p w14:paraId="280E52AF" w14:textId="77777777" w:rsidR="00607145" w:rsidRDefault="00607145" w:rsidP="00A36489">
      <w:pPr>
        <w:pStyle w:val="Tekstpodstawowy"/>
        <w:spacing w:line="242" w:lineRule="auto"/>
        <w:ind w:right="144" w:hanging="243"/>
        <w:jc w:val="both"/>
      </w:pPr>
      <w:r>
        <w:rPr>
          <w:vertAlign w:val="superscript"/>
        </w:rPr>
        <w:t>7)</w:t>
      </w:r>
      <w:r>
        <w:rPr>
          <w:spacing w:val="40"/>
        </w:rPr>
        <w:t xml:space="preserve"> </w:t>
      </w:r>
      <w:r>
        <w:t xml:space="preserve">Wypełnia się do dnia 31 grudnia 2026 r., jeżeli podmiot ubiegający się o pomoc </w:t>
      </w:r>
      <w:r>
        <w:rPr>
          <w:i/>
        </w:rPr>
        <w:t xml:space="preserve">de minimis </w:t>
      </w:r>
      <w:r>
        <w:t>nie dostosował tej klasy działalności do rozporządzenia Rady Ministrów z dnia 18 grudnia 2024 r. w sprawie Polskiej Klasyfikacji Działalności (PKD), jednak w przypadkach określonych w § 3 rozporządzenia Rady Ministrów z dnia 18 grudnia 2024 r. w sprawie Polskiej</w:t>
      </w:r>
      <w:r>
        <w:rPr>
          <w:spacing w:val="40"/>
        </w:rPr>
        <w:t xml:space="preserve"> </w:t>
      </w:r>
      <w:r>
        <w:t>Klasyfikacji</w:t>
      </w:r>
      <w:r>
        <w:rPr>
          <w:spacing w:val="40"/>
        </w:rPr>
        <w:t xml:space="preserve"> </w:t>
      </w:r>
      <w:r>
        <w:t>Działalności</w:t>
      </w:r>
      <w:r>
        <w:rPr>
          <w:spacing w:val="40"/>
        </w:rPr>
        <w:t xml:space="preserve"> </w:t>
      </w:r>
      <w:r>
        <w:t>(PKD)</w:t>
      </w:r>
      <w:r>
        <w:rPr>
          <w:spacing w:val="40"/>
        </w:rPr>
        <w:t xml:space="preserve"> </w:t>
      </w:r>
      <w:r>
        <w:t>kod</w:t>
      </w:r>
      <w:r>
        <w:rPr>
          <w:spacing w:val="40"/>
        </w:rPr>
        <w:t xml:space="preserve"> </w:t>
      </w:r>
      <w:r>
        <w:t>PKD</w:t>
      </w:r>
      <w:r>
        <w:rPr>
          <w:spacing w:val="40"/>
        </w:rPr>
        <w:t xml:space="preserve"> </w:t>
      </w:r>
      <w:r>
        <w:t>93.29.Z</w:t>
      </w:r>
      <w:r>
        <w:rPr>
          <w:spacing w:val="40"/>
        </w:rPr>
        <w:t xml:space="preserve"> </w:t>
      </w:r>
      <w:r>
        <w:t>według</w:t>
      </w:r>
      <w:r>
        <w:rPr>
          <w:spacing w:val="40"/>
        </w:rPr>
        <w:t xml:space="preserve"> </w:t>
      </w:r>
      <w:r>
        <w:t>PKD</w:t>
      </w:r>
      <w:r>
        <w:rPr>
          <w:spacing w:val="40"/>
        </w:rPr>
        <w:t xml:space="preserve"> </w:t>
      </w:r>
      <w:r>
        <w:t>2007</w:t>
      </w:r>
      <w:r>
        <w:rPr>
          <w:spacing w:val="40"/>
        </w:rPr>
        <w:t xml:space="preserve"> </w:t>
      </w:r>
      <w:r>
        <w:t>może</w:t>
      </w:r>
      <w:r>
        <w:rPr>
          <w:spacing w:val="40"/>
        </w:rPr>
        <w:t xml:space="preserve"> </w:t>
      </w:r>
      <w:r>
        <w:t>być</w:t>
      </w:r>
      <w:r>
        <w:rPr>
          <w:spacing w:val="40"/>
        </w:rPr>
        <w:t xml:space="preserve"> </w:t>
      </w:r>
      <w:r>
        <w:t>podawany</w:t>
      </w:r>
      <w:r>
        <w:rPr>
          <w:spacing w:val="40"/>
        </w:rPr>
        <w:t xml:space="preserve"> </w:t>
      </w:r>
      <w:r>
        <w:t>tylko</w:t>
      </w:r>
      <w:r>
        <w:rPr>
          <w:spacing w:val="40"/>
        </w:rPr>
        <w:t xml:space="preserve"> </w:t>
      </w:r>
      <w:r>
        <w:t>do</w:t>
      </w:r>
      <w:r>
        <w:rPr>
          <w:spacing w:val="40"/>
        </w:rPr>
        <w:t xml:space="preserve"> </w:t>
      </w:r>
      <w:r>
        <w:t>dnia 31 grudnia 2025 r.</w:t>
      </w:r>
    </w:p>
    <w:p w14:paraId="4886DADE" w14:textId="77777777" w:rsidR="00607145" w:rsidRDefault="00607145" w:rsidP="00A36489">
      <w:pPr>
        <w:pStyle w:val="Tekstpodstawowy"/>
        <w:spacing w:line="242" w:lineRule="auto"/>
        <w:ind w:right="149" w:hanging="243"/>
        <w:jc w:val="both"/>
      </w:pPr>
      <w:r>
        <w:rPr>
          <w:vertAlign w:val="superscript"/>
        </w:rPr>
        <w:t>8)</w:t>
      </w:r>
      <w:r>
        <w:rPr>
          <w:spacing w:val="80"/>
        </w:rPr>
        <w:t xml:space="preserve"> </w:t>
      </w:r>
      <w:r>
        <w:t>Za powiązane nie uważa się podmiotów, w</w:t>
      </w:r>
      <w:r>
        <w:rPr>
          <w:spacing w:val="-1"/>
        </w:rPr>
        <w:t xml:space="preserve"> </w:t>
      </w:r>
      <w:r>
        <w:t>przypadku których powiązanie występuje wyłącznie za pośrednictwem organu publicznego, np. Skarbu Państwa albo jednostki samorządu terytorialnego.</w:t>
      </w:r>
    </w:p>
    <w:p w14:paraId="78874193" w14:textId="77777777" w:rsidR="00607145" w:rsidRDefault="00607145" w:rsidP="00A36489">
      <w:pPr>
        <w:pStyle w:val="Tekstpodstawowy"/>
        <w:spacing w:line="242" w:lineRule="auto"/>
        <w:ind w:right="147" w:hanging="243"/>
        <w:jc w:val="both"/>
      </w:pPr>
      <w:r>
        <w:rPr>
          <w:vertAlign w:val="superscript"/>
        </w:rPr>
        <w:t>9)</w:t>
      </w:r>
      <w:r>
        <w:rPr>
          <w:spacing w:val="38"/>
        </w:rPr>
        <w:t xml:space="preserve">  </w:t>
      </w:r>
      <w:r>
        <w:t>Okres</w:t>
      </w:r>
      <w:r>
        <w:rPr>
          <w:spacing w:val="27"/>
        </w:rPr>
        <w:t xml:space="preserve"> </w:t>
      </w:r>
      <w:r>
        <w:t>minionych</w:t>
      </w:r>
      <w:r>
        <w:rPr>
          <w:spacing w:val="24"/>
        </w:rPr>
        <w:t xml:space="preserve"> </w:t>
      </w:r>
      <w:r>
        <w:t>3</w:t>
      </w:r>
      <w:r>
        <w:rPr>
          <w:spacing w:val="26"/>
        </w:rPr>
        <w:t xml:space="preserve"> </w:t>
      </w:r>
      <w:r>
        <w:t>lat</w:t>
      </w:r>
      <w:r>
        <w:rPr>
          <w:spacing w:val="25"/>
        </w:rPr>
        <w:t xml:space="preserve"> </w:t>
      </w:r>
      <w:r>
        <w:t>należy</w:t>
      </w:r>
      <w:r>
        <w:rPr>
          <w:spacing w:val="24"/>
        </w:rPr>
        <w:t xml:space="preserve"> </w:t>
      </w:r>
      <w:r>
        <w:t>rozumieć</w:t>
      </w:r>
      <w:r>
        <w:rPr>
          <w:spacing w:val="28"/>
        </w:rPr>
        <w:t xml:space="preserve"> </w:t>
      </w:r>
      <w:r>
        <w:t>w</w:t>
      </w:r>
      <w:r>
        <w:rPr>
          <w:spacing w:val="20"/>
        </w:rPr>
        <w:t xml:space="preserve"> </w:t>
      </w:r>
      <w:r>
        <w:t>ten</w:t>
      </w:r>
      <w:r>
        <w:rPr>
          <w:spacing w:val="24"/>
        </w:rPr>
        <w:t xml:space="preserve"> </w:t>
      </w:r>
      <w:r>
        <w:t>sposób,</w:t>
      </w:r>
      <w:r>
        <w:rPr>
          <w:spacing w:val="25"/>
        </w:rPr>
        <w:t xml:space="preserve"> </w:t>
      </w:r>
      <w:r>
        <w:t>że</w:t>
      </w:r>
      <w:r>
        <w:rPr>
          <w:spacing w:val="23"/>
        </w:rPr>
        <w:t xml:space="preserve"> </w:t>
      </w:r>
      <w:r>
        <w:t>jeżeli</w:t>
      </w:r>
      <w:r>
        <w:rPr>
          <w:spacing w:val="25"/>
        </w:rPr>
        <w:t xml:space="preserve"> </w:t>
      </w:r>
      <w:r>
        <w:t>na</w:t>
      </w:r>
      <w:r>
        <w:rPr>
          <w:spacing w:val="25"/>
        </w:rPr>
        <w:t xml:space="preserve"> </w:t>
      </w:r>
      <w:r>
        <w:t>przykład</w:t>
      </w:r>
      <w:r>
        <w:rPr>
          <w:spacing w:val="26"/>
        </w:rPr>
        <w:t xml:space="preserve"> </w:t>
      </w:r>
      <w:r>
        <w:t>pomoc</w:t>
      </w:r>
      <w:r>
        <w:rPr>
          <w:spacing w:val="35"/>
        </w:rPr>
        <w:t xml:space="preserve"> </w:t>
      </w:r>
      <w:r>
        <w:rPr>
          <w:i/>
        </w:rPr>
        <w:t>de</w:t>
      </w:r>
      <w:r>
        <w:rPr>
          <w:i/>
          <w:spacing w:val="23"/>
        </w:rPr>
        <w:t xml:space="preserve"> </w:t>
      </w:r>
      <w:r>
        <w:rPr>
          <w:i/>
        </w:rPr>
        <w:t>minimis</w:t>
      </w:r>
      <w:r>
        <w:rPr>
          <w:i/>
          <w:spacing w:val="25"/>
        </w:rPr>
        <w:t xml:space="preserve"> </w:t>
      </w:r>
      <w:r>
        <w:t>była</w:t>
      </w:r>
      <w:r>
        <w:rPr>
          <w:spacing w:val="25"/>
        </w:rPr>
        <w:t xml:space="preserve"> </w:t>
      </w:r>
      <w:r>
        <w:t>udzielona</w:t>
      </w:r>
      <w:r>
        <w:rPr>
          <w:spacing w:val="27"/>
        </w:rPr>
        <w:t xml:space="preserve"> </w:t>
      </w:r>
      <w:r>
        <w:t>w</w:t>
      </w:r>
      <w:r>
        <w:rPr>
          <w:spacing w:val="20"/>
        </w:rPr>
        <w:t xml:space="preserve"> </w:t>
      </w:r>
      <w:r>
        <w:t>dniu 5 stycznia</w:t>
      </w:r>
      <w:r>
        <w:rPr>
          <w:spacing w:val="-2"/>
        </w:rPr>
        <w:t xml:space="preserve"> </w:t>
      </w:r>
      <w:r>
        <w:t>2024 r.,</w:t>
      </w:r>
      <w:r>
        <w:rPr>
          <w:spacing w:val="-2"/>
        </w:rPr>
        <w:t xml:space="preserve"> </w:t>
      </w:r>
      <w:r>
        <w:t>uwzględnieniu</w:t>
      </w:r>
      <w:r>
        <w:rPr>
          <w:spacing w:val="-4"/>
        </w:rPr>
        <w:t xml:space="preserve"> </w:t>
      </w:r>
      <w:r>
        <w:t>podlega</w:t>
      </w:r>
      <w:r>
        <w:rPr>
          <w:spacing w:val="-2"/>
        </w:rPr>
        <w:t xml:space="preserve"> </w:t>
      </w:r>
      <w:r>
        <w:t xml:space="preserve">pomoc </w:t>
      </w:r>
      <w:r>
        <w:rPr>
          <w:i/>
        </w:rPr>
        <w:t>de</w:t>
      </w:r>
      <w:r>
        <w:rPr>
          <w:i/>
          <w:spacing w:val="-2"/>
        </w:rPr>
        <w:t xml:space="preserve"> </w:t>
      </w:r>
      <w:r>
        <w:rPr>
          <w:i/>
        </w:rPr>
        <w:t xml:space="preserve">minimis </w:t>
      </w:r>
      <w:r>
        <w:t>i</w:t>
      </w:r>
      <w:r>
        <w:rPr>
          <w:spacing w:val="-2"/>
        </w:rPr>
        <w:t xml:space="preserve"> </w:t>
      </w:r>
      <w:r>
        <w:t>pomoc</w:t>
      </w:r>
      <w:r>
        <w:rPr>
          <w:spacing w:val="-1"/>
        </w:rPr>
        <w:t xml:space="preserve"> </w:t>
      </w:r>
      <w:r>
        <w:rPr>
          <w:i/>
        </w:rPr>
        <w:t>de</w:t>
      </w:r>
      <w:r>
        <w:rPr>
          <w:i/>
          <w:spacing w:val="-2"/>
        </w:rPr>
        <w:t xml:space="preserve"> </w:t>
      </w:r>
      <w:r>
        <w:rPr>
          <w:i/>
        </w:rPr>
        <w:t xml:space="preserve">minimis </w:t>
      </w:r>
      <w:r>
        <w:t>w</w:t>
      </w:r>
      <w:r>
        <w:rPr>
          <w:spacing w:val="-7"/>
        </w:rPr>
        <w:t xml:space="preserve"> </w:t>
      </w:r>
      <w:r>
        <w:t>rolnictwie</w:t>
      </w:r>
      <w:r>
        <w:rPr>
          <w:spacing w:val="-2"/>
        </w:rPr>
        <w:t xml:space="preserve"> </w:t>
      </w:r>
      <w:r>
        <w:t>lub</w:t>
      </w:r>
      <w:r>
        <w:rPr>
          <w:spacing w:val="-1"/>
        </w:rPr>
        <w:t xml:space="preserve"> </w:t>
      </w:r>
      <w:r>
        <w:t>rybołówstwie udzielona począwszy od dnia 5 stycznia 2021 r. do dnia 5 stycznia 2024 r. włącznie.</w:t>
      </w:r>
    </w:p>
    <w:p w14:paraId="77EB96D1" w14:textId="77777777" w:rsidR="00607145" w:rsidRDefault="00607145" w:rsidP="00A36489">
      <w:pPr>
        <w:pStyle w:val="Tekstpodstawowy"/>
        <w:spacing w:line="242" w:lineRule="auto"/>
        <w:ind w:right="145" w:hanging="243"/>
        <w:jc w:val="both"/>
      </w:pPr>
      <w:r>
        <w:rPr>
          <w:vertAlign w:val="superscript"/>
        </w:rPr>
        <w:t>10)</w:t>
      </w:r>
      <w:r>
        <w:rPr>
          <w:spacing w:val="60"/>
        </w:rPr>
        <w:t xml:space="preserve"> </w:t>
      </w:r>
      <w:r>
        <w:t>Podaje</w:t>
      </w:r>
      <w:r>
        <w:rPr>
          <w:spacing w:val="12"/>
        </w:rPr>
        <w:t xml:space="preserve"> </w:t>
      </w:r>
      <w:r>
        <w:t>się</w:t>
      </w:r>
      <w:r>
        <w:rPr>
          <w:spacing w:val="14"/>
        </w:rPr>
        <w:t xml:space="preserve"> </w:t>
      </w:r>
      <w:r>
        <w:t>wartość</w:t>
      </w:r>
      <w:r>
        <w:rPr>
          <w:spacing w:val="14"/>
        </w:rPr>
        <w:t xml:space="preserve"> </w:t>
      </w:r>
      <w:r>
        <w:t>pomocy</w:t>
      </w:r>
      <w:r>
        <w:rPr>
          <w:spacing w:val="13"/>
        </w:rPr>
        <w:t xml:space="preserve"> </w:t>
      </w:r>
      <w:r>
        <w:t>w</w:t>
      </w:r>
      <w:r>
        <w:rPr>
          <w:spacing w:val="14"/>
        </w:rPr>
        <w:t xml:space="preserve"> </w:t>
      </w:r>
      <w:r>
        <w:t>euro</w:t>
      </w:r>
      <w:r>
        <w:rPr>
          <w:spacing w:val="12"/>
        </w:rPr>
        <w:t xml:space="preserve"> </w:t>
      </w:r>
      <w:r>
        <w:t>obliczoną</w:t>
      </w:r>
      <w:r>
        <w:rPr>
          <w:spacing w:val="14"/>
        </w:rPr>
        <w:t xml:space="preserve"> </w:t>
      </w:r>
      <w:r>
        <w:t>zgodnie</w:t>
      </w:r>
      <w:r>
        <w:rPr>
          <w:spacing w:val="14"/>
        </w:rPr>
        <w:t xml:space="preserve"> </w:t>
      </w:r>
      <w:r>
        <w:t>z</w:t>
      </w:r>
      <w:r>
        <w:rPr>
          <w:spacing w:val="14"/>
        </w:rPr>
        <w:t xml:space="preserve"> </w:t>
      </w:r>
      <w:r>
        <w:t>art.</w:t>
      </w:r>
      <w:r>
        <w:rPr>
          <w:spacing w:val="12"/>
        </w:rPr>
        <w:t xml:space="preserve"> </w:t>
      </w:r>
      <w:r>
        <w:t>11</w:t>
      </w:r>
      <w:r>
        <w:rPr>
          <w:spacing w:val="13"/>
        </w:rPr>
        <w:t xml:space="preserve"> </w:t>
      </w:r>
      <w:r>
        <w:t>ust.</w:t>
      </w:r>
      <w:r>
        <w:rPr>
          <w:spacing w:val="14"/>
        </w:rPr>
        <w:t xml:space="preserve"> </w:t>
      </w:r>
      <w:r>
        <w:t>3</w:t>
      </w:r>
      <w:r>
        <w:rPr>
          <w:spacing w:val="13"/>
        </w:rPr>
        <w:t xml:space="preserve"> </w:t>
      </w:r>
      <w:r>
        <w:t>ustawy</w:t>
      </w:r>
      <w:r>
        <w:rPr>
          <w:spacing w:val="9"/>
        </w:rPr>
        <w:t xml:space="preserve"> </w:t>
      </w:r>
      <w:r>
        <w:t>z</w:t>
      </w:r>
      <w:r>
        <w:rPr>
          <w:spacing w:val="23"/>
        </w:rPr>
        <w:t xml:space="preserve"> </w:t>
      </w:r>
      <w:r>
        <w:t>dnia</w:t>
      </w:r>
      <w:r>
        <w:rPr>
          <w:spacing w:val="14"/>
        </w:rPr>
        <w:t xml:space="preserve"> </w:t>
      </w:r>
      <w:r>
        <w:t>30</w:t>
      </w:r>
      <w:r>
        <w:rPr>
          <w:spacing w:val="15"/>
        </w:rPr>
        <w:t xml:space="preserve"> </w:t>
      </w:r>
      <w:r>
        <w:t>kwietnia</w:t>
      </w:r>
      <w:r>
        <w:rPr>
          <w:spacing w:val="14"/>
        </w:rPr>
        <w:t xml:space="preserve"> </w:t>
      </w:r>
      <w:r>
        <w:t>2004</w:t>
      </w:r>
      <w:r>
        <w:rPr>
          <w:spacing w:val="12"/>
        </w:rPr>
        <w:t xml:space="preserve"> </w:t>
      </w:r>
      <w:r>
        <w:t>r.</w:t>
      </w:r>
      <w:r>
        <w:rPr>
          <w:spacing w:val="12"/>
        </w:rPr>
        <w:t xml:space="preserve"> </w:t>
      </w:r>
      <w:r>
        <w:t>o</w:t>
      </w:r>
      <w:r>
        <w:rPr>
          <w:spacing w:val="12"/>
        </w:rPr>
        <w:t xml:space="preserve"> </w:t>
      </w:r>
      <w:r>
        <w:t>postępowaniu w sprawach</w:t>
      </w:r>
      <w:r>
        <w:rPr>
          <w:spacing w:val="40"/>
        </w:rPr>
        <w:t xml:space="preserve"> </w:t>
      </w:r>
      <w:r>
        <w:t>dotyczących</w:t>
      </w:r>
      <w:r>
        <w:rPr>
          <w:spacing w:val="40"/>
        </w:rPr>
        <w:t xml:space="preserve"> </w:t>
      </w:r>
      <w:r>
        <w:t>pomocy</w:t>
      </w:r>
      <w:r>
        <w:rPr>
          <w:spacing w:val="40"/>
        </w:rPr>
        <w:t xml:space="preserve"> </w:t>
      </w:r>
      <w:r>
        <w:t>publicznej</w:t>
      </w:r>
      <w:r>
        <w:rPr>
          <w:spacing w:val="40"/>
        </w:rPr>
        <w:t xml:space="preserve"> </w:t>
      </w:r>
      <w:r>
        <w:t>(Dz.</w:t>
      </w:r>
      <w:r>
        <w:rPr>
          <w:spacing w:val="40"/>
        </w:rPr>
        <w:t xml:space="preserve"> </w:t>
      </w:r>
      <w:r>
        <w:t>U.</w:t>
      </w:r>
      <w:r>
        <w:rPr>
          <w:spacing w:val="40"/>
        </w:rPr>
        <w:t xml:space="preserve"> </w:t>
      </w:r>
      <w:r>
        <w:t>z</w:t>
      </w:r>
      <w:r>
        <w:rPr>
          <w:spacing w:val="40"/>
        </w:rPr>
        <w:t xml:space="preserve"> </w:t>
      </w:r>
      <w:r>
        <w:t>2025</w:t>
      </w:r>
      <w:r>
        <w:rPr>
          <w:spacing w:val="40"/>
        </w:rPr>
        <w:t xml:space="preserve"> </w:t>
      </w:r>
      <w:r>
        <w:t>r.</w:t>
      </w:r>
      <w:r>
        <w:rPr>
          <w:spacing w:val="40"/>
        </w:rPr>
        <w:t xml:space="preserve"> </w:t>
      </w:r>
      <w:r>
        <w:t>poz.</w:t>
      </w:r>
      <w:r>
        <w:rPr>
          <w:spacing w:val="40"/>
        </w:rPr>
        <w:t xml:space="preserve"> </w:t>
      </w:r>
      <w:r>
        <w:t>468),</w:t>
      </w:r>
      <w:r>
        <w:rPr>
          <w:spacing w:val="40"/>
        </w:rPr>
        <w:t xml:space="preserve"> </w:t>
      </w:r>
      <w:r>
        <w:t>rozporządzeniem</w:t>
      </w:r>
      <w:r>
        <w:rPr>
          <w:spacing w:val="40"/>
        </w:rPr>
        <w:t xml:space="preserve"> </w:t>
      </w:r>
      <w:r>
        <w:t>Rady</w:t>
      </w:r>
      <w:r>
        <w:rPr>
          <w:spacing w:val="40"/>
        </w:rPr>
        <w:t xml:space="preserve"> </w:t>
      </w:r>
      <w:r>
        <w:t>Ministrów</w:t>
      </w:r>
      <w:r>
        <w:rPr>
          <w:spacing w:val="40"/>
        </w:rPr>
        <w:t xml:space="preserve"> </w:t>
      </w:r>
      <w:r>
        <w:t>z</w:t>
      </w:r>
      <w:r>
        <w:rPr>
          <w:spacing w:val="40"/>
        </w:rPr>
        <w:t xml:space="preserve"> </w:t>
      </w:r>
      <w:r>
        <w:t>dnia 11 sierpnia 2004 r. w sprawie szczegółowego sposobu obliczania wartości pomocy publicznej udzielanej w różnych formach (Dz. U. z 2018 r. poz. 461) oraz właściwymi przepisami unijnymi.</w:t>
      </w:r>
    </w:p>
    <w:p w14:paraId="2405B7DA" w14:textId="77777777" w:rsidR="00607145" w:rsidRDefault="00607145" w:rsidP="00A36489">
      <w:pPr>
        <w:pStyle w:val="Tekstpodstawowy"/>
        <w:spacing w:line="242" w:lineRule="auto"/>
        <w:ind w:right="142" w:hanging="243"/>
        <w:jc w:val="both"/>
      </w:pPr>
      <w:r>
        <w:rPr>
          <w:vertAlign w:val="superscript"/>
        </w:rPr>
        <w:t>11)</w:t>
      </w:r>
      <w:r>
        <w:rPr>
          <w:spacing w:val="40"/>
        </w:rPr>
        <w:t xml:space="preserve"> </w:t>
      </w:r>
      <w:r>
        <w:t xml:space="preserve">Wypełnia się jedynie w przypadku podmiotów, którym ma być udzielona pomoc </w:t>
      </w:r>
      <w:r>
        <w:rPr>
          <w:i/>
        </w:rPr>
        <w:t>de minimis</w:t>
      </w:r>
      <w:r>
        <w:t>, której wartość jest obliczana po</w:t>
      </w:r>
      <w:r>
        <w:rPr>
          <w:spacing w:val="40"/>
        </w:rPr>
        <w:t xml:space="preserve"> </w:t>
      </w:r>
      <w:r>
        <w:t>ustaleniu</w:t>
      </w:r>
      <w:r>
        <w:rPr>
          <w:spacing w:val="40"/>
        </w:rPr>
        <w:t xml:space="preserve"> </w:t>
      </w:r>
      <w:r>
        <w:t>ich</w:t>
      </w:r>
      <w:r>
        <w:rPr>
          <w:spacing w:val="40"/>
        </w:rPr>
        <w:t xml:space="preserve"> </w:t>
      </w:r>
      <w:r>
        <w:t>stopy</w:t>
      </w:r>
      <w:r>
        <w:rPr>
          <w:spacing w:val="40"/>
        </w:rPr>
        <w:t xml:space="preserve"> </w:t>
      </w:r>
      <w:r>
        <w:t>referencyjnej</w:t>
      </w:r>
      <w:r>
        <w:rPr>
          <w:spacing w:val="52"/>
        </w:rPr>
        <w:t xml:space="preserve"> </w:t>
      </w:r>
      <w:r>
        <w:t>(tj.</w:t>
      </w:r>
      <w:r>
        <w:rPr>
          <w:spacing w:val="40"/>
        </w:rPr>
        <w:t xml:space="preserve"> </w:t>
      </w:r>
      <w:r>
        <w:t>w</w:t>
      </w:r>
      <w:r>
        <w:rPr>
          <w:spacing w:val="40"/>
        </w:rPr>
        <w:t xml:space="preserve"> </w:t>
      </w:r>
      <w:r>
        <w:t>formie</w:t>
      </w:r>
      <w:r>
        <w:rPr>
          <w:spacing w:val="40"/>
        </w:rPr>
        <w:t xml:space="preserve"> </w:t>
      </w:r>
      <w:r>
        <w:t>takiej,</w:t>
      </w:r>
      <w:r>
        <w:rPr>
          <w:spacing w:val="40"/>
        </w:rPr>
        <w:t xml:space="preserve"> </w:t>
      </w:r>
      <w:r>
        <w:t>jak:</w:t>
      </w:r>
      <w:r>
        <w:rPr>
          <w:spacing w:val="40"/>
        </w:rPr>
        <w:t xml:space="preserve"> </w:t>
      </w:r>
      <w:r>
        <w:t>pożyczki,</w:t>
      </w:r>
      <w:r>
        <w:rPr>
          <w:spacing w:val="40"/>
        </w:rPr>
        <w:t xml:space="preserve"> </w:t>
      </w:r>
      <w:r>
        <w:t>gwarancje,</w:t>
      </w:r>
      <w:r>
        <w:rPr>
          <w:spacing w:val="40"/>
        </w:rPr>
        <w:t xml:space="preserve"> </w:t>
      </w:r>
      <w:r>
        <w:t>odroczenia,</w:t>
      </w:r>
      <w:r>
        <w:rPr>
          <w:spacing w:val="40"/>
        </w:rPr>
        <w:t xml:space="preserve"> </w:t>
      </w:r>
      <w:r>
        <w:t>rozłożenia</w:t>
      </w:r>
      <w:r>
        <w:rPr>
          <w:spacing w:val="40"/>
        </w:rPr>
        <w:t xml:space="preserve"> </w:t>
      </w:r>
      <w:r>
        <w:t>na</w:t>
      </w:r>
      <w:r>
        <w:rPr>
          <w:spacing w:val="40"/>
        </w:rPr>
        <w:t xml:space="preserve"> </w:t>
      </w:r>
      <w:r>
        <w:t>raty),</w:t>
      </w:r>
      <w:r>
        <w:rPr>
          <w:spacing w:val="40"/>
        </w:rPr>
        <w:t xml:space="preserve"> </w:t>
      </w:r>
      <w:r>
        <w:t>z wyjątkiem podmiotów,</w:t>
      </w:r>
      <w:r>
        <w:rPr>
          <w:spacing w:val="8"/>
        </w:rPr>
        <w:t xml:space="preserve"> </w:t>
      </w:r>
      <w:r>
        <w:t>którym pomoc</w:t>
      </w:r>
      <w:r>
        <w:rPr>
          <w:spacing w:val="11"/>
        </w:rPr>
        <w:t xml:space="preserve"> </w:t>
      </w:r>
      <w:r>
        <w:rPr>
          <w:i/>
        </w:rPr>
        <w:t xml:space="preserve">de minimis </w:t>
      </w:r>
      <w:r>
        <w:t>ma być</w:t>
      </w:r>
      <w:r>
        <w:rPr>
          <w:spacing w:val="8"/>
        </w:rPr>
        <w:t xml:space="preserve"> </w:t>
      </w:r>
      <w:r>
        <w:t>udzielona na podstawie art. 34a ustawy z dnia 8</w:t>
      </w:r>
      <w:r>
        <w:rPr>
          <w:spacing w:val="9"/>
        </w:rPr>
        <w:t xml:space="preserve"> </w:t>
      </w:r>
      <w:r>
        <w:t>maja 1997 r.</w:t>
      </w:r>
      <w:r>
        <w:rPr>
          <w:spacing w:val="40"/>
        </w:rPr>
        <w:t xml:space="preserve"> </w:t>
      </w:r>
      <w:r>
        <w:t>o poręczeniach i gwarancjach udzielanych przez Skarb Państwa oraz niektóre osoby prawne (Dz. U. z 2024 r. poz. 291), oraz osób fizycznych, które na dzień złożenia informacji określonych w niniejszym rozporządzeniu nie rozpoczęły prowadzenia działalności gospodarczej.</w:t>
      </w:r>
    </w:p>
    <w:p w14:paraId="0A6AFDA4" w14:textId="77777777" w:rsidR="00607145" w:rsidRDefault="00607145" w:rsidP="00A36489">
      <w:pPr>
        <w:pStyle w:val="Tekstpodstawowy"/>
        <w:spacing w:line="242" w:lineRule="auto"/>
        <w:ind w:right="150" w:hanging="243"/>
        <w:jc w:val="both"/>
      </w:pPr>
      <w:r>
        <w:rPr>
          <w:vertAlign w:val="superscript"/>
        </w:rPr>
        <w:t>12)</w:t>
      </w:r>
      <w:r>
        <w:t xml:space="preserve"> Ocena kredytowa B- oznacza wysokie ryzyko kredytowe. Zdolność do obsługi zobowiązań istnieje jedynie przy sprzyjających warunkach zewnętrznych. Poziom odzyskania wierzytelności w przypadku wystąpienia niewypłacalności jest średni lub niski.</w:t>
      </w:r>
    </w:p>
    <w:p w14:paraId="45912F14" w14:textId="77777777" w:rsidR="00607145" w:rsidRDefault="00607145" w:rsidP="00A36489">
      <w:pPr>
        <w:pStyle w:val="Tekstpodstawowy"/>
        <w:ind w:hanging="243"/>
      </w:pPr>
      <w:r>
        <w:rPr>
          <w:vertAlign w:val="superscript"/>
        </w:rPr>
        <w:t>13)</w:t>
      </w:r>
      <w:r>
        <w:rPr>
          <w:spacing w:val="62"/>
        </w:rPr>
        <w:t xml:space="preserve"> </w:t>
      </w:r>
      <w:r>
        <w:t>Dotyczy</w:t>
      </w:r>
      <w:r>
        <w:rPr>
          <w:spacing w:val="2"/>
        </w:rPr>
        <w:t xml:space="preserve"> </w:t>
      </w:r>
      <w:r>
        <w:t>wyłącznie</w:t>
      </w:r>
      <w:r>
        <w:rPr>
          <w:spacing w:val="3"/>
        </w:rPr>
        <w:t xml:space="preserve"> </w:t>
      </w:r>
      <w:r>
        <w:rPr>
          <w:spacing w:val="-2"/>
        </w:rPr>
        <w:t>producentów.</w:t>
      </w:r>
    </w:p>
    <w:p w14:paraId="6DC7FC70" w14:textId="77777777" w:rsidR="00607145" w:rsidRDefault="00607145" w:rsidP="00A36489">
      <w:pPr>
        <w:pStyle w:val="Tekstpodstawowy"/>
        <w:spacing w:line="242" w:lineRule="auto"/>
        <w:ind w:right="143" w:hanging="243"/>
        <w:jc w:val="both"/>
      </w:pPr>
      <w:r>
        <w:rPr>
          <w:vertAlign w:val="superscript"/>
        </w:rPr>
        <w:t>14)</w:t>
      </w:r>
      <w:r>
        <w:rPr>
          <w:spacing w:val="40"/>
        </w:rPr>
        <w:t xml:space="preserve"> </w:t>
      </w:r>
      <w:r>
        <w:t>Objętych rozporządzeniem Parlamentu Europejskiego i Rady (UE) nr 1379/2013 z dnia 11 grudnia 2013 r. w sprawie wspólnej</w:t>
      </w:r>
      <w:r>
        <w:rPr>
          <w:spacing w:val="80"/>
        </w:rPr>
        <w:t xml:space="preserve"> </w:t>
      </w:r>
      <w:r>
        <w:t>organizacji</w:t>
      </w:r>
      <w:r>
        <w:rPr>
          <w:spacing w:val="80"/>
        </w:rPr>
        <w:t xml:space="preserve"> </w:t>
      </w:r>
      <w:r>
        <w:t>rynków</w:t>
      </w:r>
      <w:r>
        <w:rPr>
          <w:spacing w:val="80"/>
        </w:rPr>
        <w:t xml:space="preserve"> </w:t>
      </w:r>
      <w:r>
        <w:t>produktów</w:t>
      </w:r>
      <w:r>
        <w:rPr>
          <w:spacing w:val="80"/>
        </w:rPr>
        <w:t xml:space="preserve"> </w:t>
      </w:r>
      <w:r>
        <w:t>rybołówstwa</w:t>
      </w:r>
      <w:r>
        <w:rPr>
          <w:spacing w:val="80"/>
        </w:rPr>
        <w:t xml:space="preserve"> </w:t>
      </w:r>
      <w:r>
        <w:t>i</w:t>
      </w:r>
      <w:r>
        <w:rPr>
          <w:spacing w:val="80"/>
        </w:rPr>
        <w:t xml:space="preserve"> </w:t>
      </w:r>
      <w:r>
        <w:t>akwakultury,</w:t>
      </w:r>
      <w:r>
        <w:rPr>
          <w:spacing w:val="80"/>
        </w:rPr>
        <w:t xml:space="preserve"> </w:t>
      </w:r>
      <w:r>
        <w:t>zmieniającym</w:t>
      </w:r>
      <w:r>
        <w:rPr>
          <w:spacing w:val="80"/>
        </w:rPr>
        <w:t xml:space="preserve"> </w:t>
      </w:r>
      <w:r>
        <w:t>rozporządzenia</w:t>
      </w:r>
      <w:r>
        <w:rPr>
          <w:spacing w:val="80"/>
        </w:rPr>
        <w:t xml:space="preserve"> </w:t>
      </w:r>
      <w:r>
        <w:t>Rady</w:t>
      </w:r>
      <w:r>
        <w:rPr>
          <w:spacing w:val="80"/>
        </w:rPr>
        <w:t xml:space="preserve"> </w:t>
      </w:r>
      <w:r>
        <w:t>(WE) nr 1184/2006</w:t>
      </w:r>
      <w:r>
        <w:rPr>
          <w:spacing w:val="40"/>
        </w:rPr>
        <w:t xml:space="preserve"> </w:t>
      </w:r>
      <w:r>
        <w:t>i</w:t>
      </w:r>
      <w:r>
        <w:rPr>
          <w:spacing w:val="40"/>
        </w:rPr>
        <w:t xml:space="preserve"> </w:t>
      </w:r>
      <w:r>
        <w:t>(WE)</w:t>
      </w:r>
      <w:r>
        <w:rPr>
          <w:spacing w:val="40"/>
        </w:rPr>
        <w:t xml:space="preserve"> </w:t>
      </w:r>
      <w:r>
        <w:t>nr</w:t>
      </w:r>
      <w:r>
        <w:rPr>
          <w:spacing w:val="5"/>
        </w:rPr>
        <w:t xml:space="preserve"> </w:t>
      </w:r>
      <w:r>
        <w:t>1224/2009</w:t>
      </w:r>
      <w:r>
        <w:rPr>
          <w:spacing w:val="40"/>
        </w:rPr>
        <w:t xml:space="preserve"> </w:t>
      </w:r>
      <w:r>
        <w:t>oraz</w:t>
      </w:r>
      <w:r>
        <w:rPr>
          <w:spacing w:val="40"/>
        </w:rPr>
        <w:t xml:space="preserve"> </w:t>
      </w:r>
      <w:r>
        <w:t>uchylającym</w:t>
      </w:r>
      <w:r>
        <w:rPr>
          <w:spacing w:val="40"/>
        </w:rPr>
        <w:t xml:space="preserve"> </w:t>
      </w:r>
      <w:r>
        <w:t>rozporządzenie</w:t>
      </w:r>
      <w:r>
        <w:rPr>
          <w:spacing w:val="40"/>
        </w:rPr>
        <w:t xml:space="preserve"> </w:t>
      </w:r>
      <w:r>
        <w:t>Rady</w:t>
      </w:r>
      <w:r>
        <w:rPr>
          <w:spacing w:val="40"/>
        </w:rPr>
        <w:t xml:space="preserve"> </w:t>
      </w:r>
      <w:r>
        <w:t>(WE)</w:t>
      </w:r>
      <w:r>
        <w:rPr>
          <w:spacing w:val="40"/>
        </w:rPr>
        <w:t xml:space="preserve"> </w:t>
      </w:r>
      <w:r>
        <w:t>nr</w:t>
      </w:r>
      <w:r>
        <w:rPr>
          <w:spacing w:val="55"/>
        </w:rPr>
        <w:t xml:space="preserve"> </w:t>
      </w:r>
      <w:r>
        <w:t>104/2000</w:t>
      </w:r>
      <w:r>
        <w:rPr>
          <w:spacing w:val="40"/>
        </w:rPr>
        <w:t xml:space="preserve"> </w:t>
      </w:r>
      <w:r>
        <w:t>(Dz.</w:t>
      </w:r>
      <w:r>
        <w:rPr>
          <w:spacing w:val="40"/>
        </w:rPr>
        <w:t xml:space="preserve"> </w:t>
      </w:r>
      <w:r>
        <w:t>Urz.</w:t>
      </w:r>
      <w:r>
        <w:rPr>
          <w:spacing w:val="40"/>
        </w:rPr>
        <w:t xml:space="preserve"> </w:t>
      </w:r>
      <w:r>
        <w:t>UE</w:t>
      </w:r>
      <w:r>
        <w:rPr>
          <w:spacing w:val="40"/>
        </w:rPr>
        <w:t xml:space="preserve"> </w:t>
      </w:r>
      <w:r>
        <w:t>L 354</w:t>
      </w:r>
      <w:r>
        <w:rPr>
          <w:spacing w:val="40"/>
        </w:rPr>
        <w:t xml:space="preserve"> </w:t>
      </w:r>
      <w:r>
        <w:t>z 28.12.2013, str. 1, z późn. zm.).</w:t>
      </w:r>
    </w:p>
    <w:p w14:paraId="2C2C3D4A" w14:textId="77777777" w:rsidR="00607145" w:rsidRDefault="00607145" w:rsidP="00A36489">
      <w:pPr>
        <w:pStyle w:val="Tekstpodstawowy"/>
        <w:spacing w:line="242" w:lineRule="auto"/>
        <w:ind w:right="143" w:hanging="243"/>
        <w:jc w:val="both"/>
      </w:pPr>
      <w:r>
        <w:rPr>
          <w:vertAlign w:val="superscript"/>
        </w:rPr>
        <w:t>15)</w:t>
      </w:r>
      <w:r>
        <w:t xml:space="preserve"> 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 września 1994 r. o rachunkowości (Dz. U. z 2023 r. poz. 120, z późn. zm.), zasad prowadzenia odrębnej ewidencji oraz metod przypisywania kosztów i przychodów.</w:t>
      </w:r>
    </w:p>
    <w:p w14:paraId="3838093D" w14:textId="77777777" w:rsidR="00607145" w:rsidRDefault="00607145" w:rsidP="00A36489">
      <w:pPr>
        <w:pStyle w:val="Tekstpodstawowy"/>
        <w:ind w:hanging="243"/>
      </w:pPr>
      <w:r>
        <w:rPr>
          <w:vertAlign w:val="superscript"/>
        </w:rPr>
        <w:t>16)</w:t>
      </w:r>
      <w:r>
        <w:rPr>
          <w:spacing w:val="56"/>
        </w:rPr>
        <w:t xml:space="preserve"> </w:t>
      </w:r>
      <w:r>
        <w:t>Wypełnia się zgodnie z</w:t>
      </w:r>
      <w:r>
        <w:rPr>
          <w:spacing w:val="5"/>
        </w:rPr>
        <w:t xml:space="preserve"> </w:t>
      </w:r>
      <w:r>
        <w:t>„Instrukcją</w:t>
      </w:r>
      <w:r>
        <w:rPr>
          <w:spacing w:val="3"/>
        </w:rPr>
        <w:t xml:space="preserve"> </w:t>
      </w:r>
      <w:r>
        <w:t>wypełnienia tabeli</w:t>
      </w:r>
      <w:r>
        <w:rPr>
          <w:spacing w:val="3"/>
        </w:rPr>
        <w:t xml:space="preserve"> </w:t>
      </w:r>
      <w:r>
        <w:t>w</w:t>
      </w:r>
      <w:r>
        <w:rPr>
          <w:spacing w:val="-4"/>
        </w:rPr>
        <w:t xml:space="preserve"> </w:t>
      </w:r>
      <w:r>
        <w:t>części D</w:t>
      </w:r>
      <w:r>
        <w:rPr>
          <w:spacing w:val="1"/>
        </w:rPr>
        <w:t xml:space="preserve"> </w:t>
      </w:r>
      <w:r>
        <w:rPr>
          <w:spacing w:val="-2"/>
        </w:rPr>
        <w:t>formularza”.</w:t>
      </w:r>
    </w:p>
    <w:p w14:paraId="58C73C54" w14:textId="77777777" w:rsidR="00607145" w:rsidRDefault="00607145" w:rsidP="00A36489">
      <w:pPr>
        <w:pStyle w:val="Tekstpodstawowy"/>
        <w:spacing w:line="242" w:lineRule="auto"/>
        <w:ind w:right="145" w:hanging="243"/>
        <w:jc w:val="both"/>
      </w:pPr>
      <w:r>
        <w:rPr>
          <w:vertAlign w:val="superscript"/>
        </w:rPr>
        <w:t>17)</w:t>
      </w:r>
      <w:r>
        <w:t xml:space="preserve"> Należy podać dokładny adres przedsięwzięcia. Jeżeli nie jest możliwe wskazanie dokładnego adresu, należy podać lokalizację przedsięwzięcia przynajmniej na poziomie podregionu.</w:t>
      </w:r>
    </w:p>
    <w:p w14:paraId="6E62542E" w14:textId="77777777" w:rsidR="00607145" w:rsidRDefault="00607145" w:rsidP="00A36489">
      <w:pPr>
        <w:pStyle w:val="Tekstpodstawowy"/>
        <w:spacing w:line="242" w:lineRule="auto"/>
        <w:ind w:right="147" w:hanging="243"/>
        <w:jc w:val="both"/>
      </w:pPr>
      <w:r>
        <w:rPr>
          <w:vertAlign w:val="superscript"/>
        </w:rPr>
        <w:t>18)</w:t>
      </w:r>
      <w:r>
        <w:rPr>
          <w:spacing w:val="70"/>
        </w:rPr>
        <w:t xml:space="preserve"> </w:t>
      </w:r>
      <w:r>
        <w:t>Rozpoczęcie</w:t>
      </w:r>
      <w:r>
        <w:rPr>
          <w:spacing w:val="-6"/>
        </w:rPr>
        <w:t xml:space="preserve"> </w:t>
      </w:r>
      <w:r>
        <w:t>realizacji</w:t>
      </w:r>
      <w:r>
        <w:rPr>
          <w:spacing w:val="-9"/>
        </w:rPr>
        <w:t xml:space="preserve"> </w:t>
      </w:r>
      <w:r>
        <w:t>przedsięwzięcia</w:t>
      </w:r>
      <w:r>
        <w:rPr>
          <w:spacing w:val="-5"/>
        </w:rPr>
        <w:t xml:space="preserve"> </w:t>
      </w:r>
      <w:r>
        <w:t>należy</w:t>
      </w:r>
      <w:r>
        <w:rPr>
          <w:spacing w:val="-8"/>
        </w:rPr>
        <w:t xml:space="preserve"> </w:t>
      </w:r>
      <w:r>
        <w:t>definiować</w:t>
      </w:r>
      <w:r>
        <w:rPr>
          <w:spacing w:val="-6"/>
        </w:rPr>
        <w:t xml:space="preserve"> </w:t>
      </w:r>
      <w:r>
        <w:t>zgodnie</w:t>
      </w:r>
      <w:r>
        <w:rPr>
          <w:spacing w:val="-7"/>
        </w:rPr>
        <w:t xml:space="preserve"> </w:t>
      </w:r>
      <w:r>
        <w:t>z</w:t>
      </w:r>
      <w:r>
        <w:rPr>
          <w:spacing w:val="-4"/>
        </w:rPr>
        <w:t xml:space="preserve"> </w:t>
      </w:r>
      <w:r>
        <w:t>właściwymi</w:t>
      </w:r>
      <w:r>
        <w:rPr>
          <w:spacing w:val="-7"/>
        </w:rPr>
        <w:t xml:space="preserve"> </w:t>
      </w:r>
      <w:r>
        <w:t>przepisami</w:t>
      </w:r>
      <w:r>
        <w:rPr>
          <w:spacing w:val="-7"/>
        </w:rPr>
        <w:t xml:space="preserve"> </w:t>
      </w:r>
      <w:r>
        <w:t>prawa</w:t>
      </w:r>
      <w:r>
        <w:rPr>
          <w:spacing w:val="-7"/>
        </w:rPr>
        <w:t xml:space="preserve"> </w:t>
      </w:r>
      <w:r>
        <w:t>unijnego.</w:t>
      </w:r>
      <w:r>
        <w:rPr>
          <w:spacing w:val="-7"/>
        </w:rPr>
        <w:t xml:space="preserve"> </w:t>
      </w:r>
      <w:r>
        <w:t>Przykładowo, zgodnie z art. 2 pkt 23 rozporządzenia Komisji (UE) nr 651/2014 z dnia 17 czerwca 2014 r. uznającego niektóre rodzaje pomocy</w:t>
      </w:r>
      <w:r>
        <w:rPr>
          <w:spacing w:val="-5"/>
        </w:rPr>
        <w:t xml:space="preserve"> </w:t>
      </w:r>
      <w:r>
        <w:t>za zgodne z rynkiem</w:t>
      </w:r>
      <w:r>
        <w:rPr>
          <w:spacing w:val="-3"/>
        </w:rPr>
        <w:t xml:space="preserve"> </w:t>
      </w:r>
      <w:r>
        <w:t>wewnętrznym w</w:t>
      </w:r>
      <w:r>
        <w:rPr>
          <w:spacing w:val="-3"/>
        </w:rPr>
        <w:t xml:space="preserve"> </w:t>
      </w:r>
      <w:r>
        <w:t>zastosowaniu art. 107 i</w:t>
      </w:r>
      <w:r>
        <w:rPr>
          <w:spacing w:val="-4"/>
        </w:rPr>
        <w:t xml:space="preserve"> </w:t>
      </w:r>
      <w:r>
        <w:t>108</w:t>
      </w:r>
      <w:r>
        <w:rPr>
          <w:spacing w:val="-5"/>
        </w:rPr>
        <w:t xml:space="preserve"> </w:t>
      </w:r>
      <w:r>
        <w:t>Traktatu,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p>
    <w:p w14:paraId="4D44579B" w14:textId="77777777" w:rsidR="00607145" w:rsidRDefault="00607145" w:rsidP="00607145">
      <w:pPr>
        <w:spacing w:line="242" w:lineRule="auto"/>
        <w:jc w:val="both"/>
        <w:sectPr w:rsidR="00607145">
          <w:pgSz w:w="11910" w:h="16840"/>
          <w:pgMar w:top="1560" w:right="980" w:bottom="280" w:left="980" w:header="708" w:footer="708" w:gutter="0"/>
          <w:cols w:space="708"/>
        </w:sect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60"/>
      </w:tblGrid>
      <w:tr w:rsidR="00607145" w14:paraId="590C21DB" w14:textId="77777777" w:rsidTr="00874593">
        <w:trPr>
          <w:trHeight w:val="552"/>
        </w:trPr>
        <w:tc>
          <w:tcPr>
            <w:tcW w:w="9660" w:type="dxa"/>
            <w:shd w:val="clear" w:color="auto" w:fill="E7E6E6"/>
          </w:tcPr>
          <w:p w14:paraId="51E1A88E" w14:textId="77777777" w:rsidR="00607145" w:rsidRDefault="00607145" w:rsidP="00874593">
            <w:pPr>
              <w:pStyle w:val="TableParagraph"/>
              <w:spacing w:before="138"/>
              <w:ind w:left="105"/>
              <w:rPr>
                <w:b/>
                <w:sz w:val="21"/>
              </w:rPr>
            </w:pPr>
            <w:r>
              <w:rPr>
                <w:b/>
                <w:sz w:val="21"/>
              </w:rPr>
              <w:lastRenderedPageBreak/>
              <w:t>Instrukcja</w:t>
            </w:r>
            <w:r>
              <w:rPr>
                <w:b/>
                <w:spacing w:val="-10"/>
                <w:sz w:val="21"/>
              </w:rPr>
              <w:t xml:space="preserve"> </w:t>
            </w:r>
            <w:r>
              <w:rPr>
                <w:b/>
                <w:sz w:val="21"/>
              </w:rPr>
              <w:t>wypełnienia</w:t>
            </w:r>
            <w:r>
              <w:rPr>
                <w:b/>
                <w:spacing w:val="-4"/>
                <w:sz w:val="21"/>
              </w:rPr>
              <w:t xml:space="preserve"> </w:t>
            </w:r>
            <w:r>
              <w:rPr>
                <w:b/>
                <w:sz w:val="21"/>
              </w:rPr>
              <w:t>tabeli</w:t>
            </w:r>
            <w:r>
              <w:rPr>
                <w:b/>
                <w:spacing w:val="-4"/>
                <w:sz w:val="21"/>
              </w:rPr>
              <w:t xml:space="preserve"> </w:t>
            </w:r>
            <w:r>
              <w:rPr>
                <w:b/>
                <w:sz w:val="21"/>
              </w:rPr>
              <w:t>w</w:t>
            </w:r>
            <w:r>
              <w:rPr>
                <w:b/>
                <w:spacing w:val="-4"/>
                <w:sz w:val="21"/>
              </w:rPr>
              <w:t xml:space="preserve"> </w:t>
            </w:r>
            <w:r>
              <w:rPr>
                <w:b/>
                <w:sz w:val="21"/>
              </w:rPr>
              <w:t>części</w:t>
            </w:r>
            <w:r>
              <w:rPr>
                <w:b/>
                <w:spacing w:val="-4"/>
                <w:sz w:val="21"/>
              </w:rPr>
              <w:t xml:space="preserve"> </w:t>
            </w:r>
            <w:r>
              <w:rPr>
                <w:b/>
                <w:sz w:val="21"/>
              </w:rPr>
              <w:t>D</w:t>
            </w:r>
            <w:r>
              <w:rPr>
                <w:b/>
                <w:spacing w:val="-3"/>
                <w:sz w:val="21"/>
              </w:rPr>
              <w:t xml:space="preserve"> </w:t>
            </w:r>
            <w:r>
              <w:rPr>
                <w:b/>
                <w:spacing w:val="-2"/>
                <w:sz w:val="21"/>
              </w:rPr>
              <w:t>formularza</w:t>
            </w:r>
          </w:p>
        </w:tc>
      </w:tr>
      <w:tr w:rsidR="00607145" w14:paraId="3698036B" w14:textId="77777777" w:rsidTr="00874593">
        <w:trPr>
          <w:trHeight w:val="1395"/>
        </w:trPr>
        <w:tc>
          <w:tcPr>
            <w:tcW w:w="9660" w:type="dxa"/>
          </w:tcPr>
          <w:p w14:paraId="417BB955" w14:textId="77777777" w:rsidR="00607145" w:rsidRDefault="00607145" w:rsidP="00874593">
            <w:pPr>
              <w:pStyle w:val="TableParagraph"/>
              <w:spacing w:before="1"/>
              <w:ind w:left="105"/>
              <w:rPr>
                <w:sz w:val="21"/>
              </w:rPr>
            </w:pPr>
            <w:r>
              <w:rPr>
                <w:sz w:val="21"/>
              </w:rPr>
              <w:t>Należy</w:t>
            </w:r>
            <w:r>
              <w:rPr>
                <w:spacing w:val="-9"/>
                <w:sz w:val="21"/>
              </w:rPr>
              <w:t xml:space="preserve"> </w:t>
            </w:r>
            <w:r>
              <w:rPr>
                <w:sz w:val="21"/>
              </w:rPr>
              <w:t>podać</w:t>
            </w:r>
            <w:r>
              <w:rPr>
                <w:spacing w:val="-4"/>
                <w:sz w:val="21"/>
              </w:rPr>
              <w:t xml:space="preserve"> </w:t>
            </w:r>
            <w:r>
              <w:rPr>
                <w:sz w:val="21"/>
              </w:rPr>
              <w:t>informacje</w:t>
            </w:r>
            <w:r>
              <w:rPr>
                <w:spacing w:val="-4"/>
                <w:sz w:val="21"/>
              </w:rPr>
              <w:t xml:space="preserve"> </w:t>
            </w:r>
            <w:r>
              <w:rPr>
                <w:sz w:val="21"/>
              </w:rPr>
              <w:t>o</w:t>
            </w:r>
            <w:r>
              <w:rPr>
                <w:spacing w:val="-6"/>
                <w:sz w:val="21"/>
              </w:rPr>
              <w:t xml:space="preserve"> </w:t>
            </w:r>
            <w:r>
              <w:rPr>
                <w:sz w:val="21"/>
              </w:rPr>
              <w:t>dotychczas</w:t>
            </w:r>
            <w:r>
              <w:rPr>
                <w:spacing w:val="-3"/>
                <w:sz w:val="21"/>
              </w:rPr>
              <w:t xml:space="preserve"> </w:t>
            </w:r>
            <w:r>
              <w:rPr>
                <w:sz w:val="21"/>
              </w:rPr>
              <w:t>otrzymanej</w:t>
            </w:r>
            <w:r>
              <w:rPr>
                <w:spacing w:val="-3"/>
                <w:sz w:val="21"/>
              </w:rPr>
              <w:t xml:space="preserve"> </w:t>
            </w:r>
            <w:r>
              <w:rPr>
                <w:sz w:val="21"/>
              </w:rPr>
              <w:t>pomocy,</w:t>
            </w:r>
            <w:r>
              <w:rPr>
                <w:spacing w:val="-5"/>
                <w:sz w:val="21"/>
              </w:rPr>
              <w:t xml:space="preserve"> </w:t>
            </w:r>
            <w:r>
              <w:rPr>
                <w:sz w:val="21"/>
              </w:rPr>
              <w:t>w</w:t>
            </w:r>
            <w:r>
              <w:rPr>
                <w:spacing w:val="-5"/>
                <w:sz w:val="21"/>
              </w:rPr>
              <w:t xml:space="preserve"> </w:t>
            </w:r>
            <w:r>
              <w:rPr>
                <w:sz w:val="21"/>
              </w:rPr>
              <w:t>odniesieniu</w:t>
            </w:r>
            <w:r>
              <w:rPr>
                <w:spacing w:val="-4"/>
                <w:sz w:val="21"/>
              </w:rPr>
              <w:t xml:space="preserve"> </w:t>
            </w:r>
            <w:r>
              <w:rPr>
                <w:sz w:val="21"/>
              </w:rPr>
              <w:t>do</w:t>
            </w:r>
            <w:r>
              <w:rPr>
                <w:spacing w:val="-6"/>
                <w:sz w:val="21"/>
              </w:rPr>
              <w:t xml:space="preserve"> </w:t>
            </w:r>
            <w:r>
              <w:rPr>
                <w:sz w:val="21"/>
              </w:rPr>
              <w:t>tych</w:t>
            </w:r>
            <w:r>
              <w:rPr>
                <w:spacing w:val="-4"/>
                <w:sz w:val="21"/>
              </w:rPr>
              <w:t xml:space="preserve"> </w:t>
            </w:r>
            <w:r>
              <w:rPr>
                <w:sz w:val="21"/>
              </w:rPr>
              <w:t>samych</w:t>
            </w:r>
            <w:r>
              <w:rPr>
                <w:spacing w:val="-1"/>
                <w:sz w:val="21"/>
              </w:rPr>
              <w:t xml:space="preserve"> </w:t>
            </w:r>
            <w:r>
              <w:rPr>
                <w:spacing w:val="-2"/>
                <w:sz w:val="21"/>
              </w:rPr>
              <w:t>kosztów</w:t>
            </w:r>
          </w:p>
          <w:p w14:paraId="4281C580" w14:textId="77777777" w:rsidR="00607145" w:rsidRDefault="00607145" w:rsidP="00874593">
            <w:pPr>
              <w:pStyle w:val="TableParagraph"/>
              <w:spacing w:before="38" w:line="276" w:lineRule="auto"/>
              <w:ind w:left="105"/>
              <w:rPr>
                <w:sz w:val="21"/>
              </w:rPr>
            </w:pPr>
            <w:r>
              <w:rPr>
                <w:sz w:val="21"/>
              </w:rPr>
              <w:t xml:space="preserve">kwalifikujących się do objęcia pomocą, na których pokrycie będzie udzielana pomoc </w:t>
            </w:r>
            <w:r>
              <w:rPr>
                <w:i/>
                <w:sz w:val="21"/>
              </w:rPr>
              <w:t>de minimis</w:t>
            </w:r>
            <w:r>
              <w:rPr>
                <w:sz w:val="21"/>
              </w:rPr>
              <w:t xml:space="preserve">. Na przykład, jeżeli podmiot ubiegający się o pomoc </w:t>
            </w:r>
            <w:r>
              <w:rPr>
                <w:i/>
                <w:sz w:val="21"/>
              </w:rPr>
              <w:t xml:space="preserve">de minimis </w:t>
            </w:r>
            <w:r>
              <w:rPr>
                <w:sz w:val="21"/>
              </w:rPr>
              <w:t>otrzymał w przeszłości pomoc w związku z realizacją inwestycji, należy wykazać jedynie pomoc przeznaczoną na te same koszty kwalifikujące się do objęcia</w:t>
            </w:r>
          </w:p>
          <w:p w14:paraId="07828E41" w14:textId="77777777" w:rsidR="00607145" w:rsidRDefault="00607145" w:rsidP="00874593">
            <w:pPr>
              <w:pStyle w:val="TableParagraph"/>
              <w:spacing w:before="5"/>
              <w:ind w:left="105"/>
              <w:rPr>
                <w:sz w:val="21"/>
              </w:rPr>
            </w:pPr>
            <w:r>
              <w:rPr>
                <w:sz w:val="21"/>
              </w:rPr>
              <w:t>pomocą,</w:t>
            </w:r>
            <w:r>
              <w:rPr>
                <w:spacing w:val="-3"/>
                <w:sz w:val="21"/>
              </w:rPr>
              <w:t xml:space="preserve"> </w:t>
            </w:r>
            <w:r>
              <w:rPr>
                <w:sz w:val="21"/>
              </w:rPr>
              <w:t>na</w:t>
            </w:r>
            <w:r>
              <w:rPr>
                <w:spacing w:val="-3"/>
                <w:sz w:val="21"/>
              </w:rPr>
              <w:t xml:space="preserve"> </w:t>
            </w:r>
            <w:r>
              <w:rPr>
                <w:sz w:val="21"/>
              </w:rPr>
              <w:t>których</w:t>
            </w:r>
            <w:r>
              <w:rPr>
                <w:spacing w:val="-2"/>
                <w:sz w:val="21"/>
              </w:rPr>
              <w:t xml:space="preserve"> </w:t>
            </w:r>
            <w:r>
              <w:rPr>
                <w:sz w:val="21"/>
              </w:rPr>
              <w:t>pokrycie</w:t>
            </w:r>
            <w:r>
              <w:rPr>
                <w:spacing w:val="-3"/>
                <w:sz w:val="21"/>
              </w:rPr>
              <w:t xml:space="preserve"> </w:t>
            </w:r>
            <w:r>
              <w:rPr>
                <w:sz w:val="21"/>
              </w:rPr>
              <w:t>ma</w:t>
            </w:r>
            <w:r>
              <w:rPr>
                <w:spacing w:val="-3"/>
                <w:sz w:val="21"/>
              </w:rPr>
              <w:t xml:space="preserve"> </w:t>
            </w:r>
            <w:r>
              <w:rPr>
                <w:sz w:val="21"/>
              </w:rPr>
              <w:t>być</w:t>
            </w:r>
            <w:r>
              <w:rPr>
                <w:spacing w:val="-3"/>
                <w:sz w:val="21"/>
              </w:rPr>
              <w:t xml:space="preserve"> </w:t>
            </w:r>
            <w:r>
              <w:rPr>
                <w:sz w:val="21"/>
              </w:rPr>
              <w:t>udzielona</w:t>
            </w:r>
            <w:r>
              <w:rPr>
                <w:spacing w:val="-5"/>
                <w:sz w:val="21"/>
              </w:rPr>
              <w:t xml:space="preserve"> </w:t>
            </w:r>
            <w:r>
              <w:rPr>
                <w:sz w:val="21"/>
              </w:rPr>
              <w:t>pomoc</w:t>
            </w:r>
            <w:r>
              <w:rPr>
                <w:spacing w:val="-1"/>
                <w:sz w:val="21"/>
              </w:rPr>
              <w:t xml:space="preserve"> </w:t>
            </w:r>
            <w:r>
              <w:rPr>
                <w:i/>
                <w:sz w:val="21"/>
              </w:rPr>
              <w:t>de</w:t>
            </w:r>
            <w:r>
              <w:rPr>
                <w:i/>
                <w:spacing w:val="-2"/>
                <w:sz w:val="21"/>
              </w:rPr>
              <w:t xml:space="preserve"> minimis</w:t>
            </w:r>
            <w:r>
              <w:rPr>
                <w:spacing w:val="-2"/>
                <w:sz w:val="21"/>
              </w:rPr>
              <w:t>.</w:t>
            </w:r>
          </w:p>
        </w:tc>
      </w:tr>
      <w:tr w:rsidR="00607145" w14:paraId="7708FD1D" w14:textId="77777777" w:rsidTr="00874593">
        <w:trPr>
          <w:trHeight w:val="556"/>
        </w:trPr>
        <w:tc>
          <w:tcPr>
            <w:tcW w:w="9660" w:type="dxa"/>
          </w:tcPr>
          <w:p w14:paraId="00C7F55E" w14:textId="77777777" w:rsidR="00607145" w:rsidRDefault="00607145" w:rsidP="00874593">
            <w:pPr>
              <w:pStyle w:val="TableParagraph"/>
              <w:spacing w:before="1"/>
              <w:ind w:left="105"/>
              <w:rPr>
                <w:sz w:val="21"/>
              </w:rPr>
            </w:pPr>
            <w:r>
              <w:rPr>
                <w:sz w:val="21"/>
              </w:rPr>
              <w:t>1.</w:t>
            </w:r>
            <w:r>
              <w:rPr>
                <w:spacing w:val="-3"/>
                <w:sz w:val="21"/>
              </w:rPr>
              <w:t xml:space="preserve"> </w:t>
            </w:r>
            <w:r>
              <w:rPr>
                <w:sz w:val="21"/>
              </w:rPr>
              <w:t>Dzień</w:t>
            </w:r>
            <w:r>
              <w:rPr>
                <w:spacing w:val="-2"/>
                <w:sz w:val="21"/>
              </w:rPr>
              <w:t xml:space="preserve"> </w:t>
            </w:r>
            <w:r>
              <w:rPr>
                <w:sz w:val="21"/>
              </w:rPr>
              <w:t>udzielenia</w:t>
            </w:r>
            <w:r>
              <w:rPr>
                <w:spacing w:val="-3"/>
                <w:sz w:val="21"/>
              </w:rPr>
              <w:t xml:space="preserve"> </w:t>
            </w:r>
            <w:r>
              <w:rPr>
                <w:sz w:val="21"/>
              </w:rPr>
              <w:t>pomocy</w:t>
            </w:r>
            <w:r>
              <w:rPr>
                <w:spacing w:val="-4"/>
                <w:sz w:val="21"/>
              </w:rPr>
              <w:t xml:space="preserve"> </w:t>
            </w:r>
            <w:r>
              <w:rPr>
                <w:sz w:val="21"/>
              </w:rPr>
              <w:t>(kol.</w:t>
            </w:r>
            <w:r>
              <w:rPr>
                <w:spacing w:val="-1"/>
                <w:sz w:val="21"/>
              </w:rPr>
              <w:t xml:space="preserve"> </w:t>
            </w:r>
            <w:r>
              <w:rPr>
                <w:sz w:val="21"/>
              </w:rPr>
              <w:t>2)</w:t>
            </w:r>
            <w:r>
              <w:rPr>
                <w:spacing w:val="-2"/>
                <w:sz w:val="21"/>
              </w:rPr>
              <w:t xml:space="preserve"> </w:t>
            </w:r>
            <w:r>
              <w:rPr>
                <w:sz w:val="21"/>
              </w:rPr>
              <w:t>–</w:t>
            </w:r>
            <w:r>
              <w:rPr>
                <w:spacing w:val="-2"/>
                <w:sz w:val="21"/>
              </w:rPr>
              <w:t xml:space="preserve"> </w:t>
            </w:r>
            <w:r>
              <w:rPr>
                <w:sz w:val="21"/>
              </w:rPr>
              <w:t>należy</w:t>
            </w:r>
            <w:r>
              <w:rPr>
                <w:spacing w:val="-4"/>
                <w:sz w:val="21"/>
              </w:rPr>
              <w:t xml:space="preserve"> </w:t>
            </w:r>
            <w:r>
              <w:rPr>
                <w:sz w:val="21"/>
              </w:rPr>
              <w:t>podać</w:t>
            </w:r>
            <w:r>
              <w:rPr>
                <w:spacing w:val="-3"/>
                <w:sz w:val="21"/>
              </w:rPr>
              <w:t xml:space="preserve"> </w:t>
            </w:r>
            <w:r>
              <w:rPr>
                <w:sz w:val="21"/>
              </w:rPr>
              <w:t>dzień</w:t>
            </w:r>
            <w:r>
              <w:rPr>
                <w:spacing w:val="-2"/>
                <w:sz w:val="21"/>
              </w:rPr>
              <w:t xml:space="preserve"> </w:t>
            </w:r>
            <w:r>
              <w:rPr>
                <w:sz w:val="21"/>
              </w:rPr>
              <w:t>udzielenia</w:t>
            </w:r>
            <w:r>
              <w:rPr>
                <w:spacing w:val="-4"/>
                <w:sz w:val="21"/>
              </w:rPr>
              <w:t xml:space="preserve"> </w:t>
            </w:r>
            <w:r>
              <w:rPr>
                <w:sz w:val="21"/>
              </w:rPr>
              <w:t>pomocy</w:t>
            </w:r>
            <w:r>
              <w:rPr>
                <w:spacing w:val="-5"/>
                <w:sz w:val="21"/>
              </w:rPr>
              <w:t xml:space="preserve"> </w:t>
            </w:r>
            <w:r>
              <w:rPr>
                <w:sz w:val="21"/>
              </w:rPr>
              <w:t>w</w:t>
            </w:r>
            <w:r>
              <w:rPr>
                <w:spacing w:val="-3"/>
                <w:sz w:val="21"/>
              </w:rPr>
              <w:t xml:space="preserve"> </w:t>
            </w:r>
            <w:r>
              <w:rPr>
                <w:sz w:val="21"/>
              </w:rPr>
              <w:t>rozumieniu</w:t>
            </w:r>
            <w:r>
              <w:rPr>
                <w:spacing w:val="-2"/>
                <w:sz w:val="21"/>
              </w:rPr>
              <w:t xml:space="preserve"> </w:t>
            </w:r>
            <w:r>
              <w:rPr>
                <w:sz w:val="21"/>
              </w:rPr>
              <w:t>art.</w:t>
            </w:r>
            <w:r>
              <w:rPr>
                <w:spacing w:val="-5"/>
                <w:sz w:val="21"/>
              </w:rPr>
              <w:t xml:space="preserve"> </w:t>
            </w:r>
            <w:r>
              <w:rPr>
                <w:sz w:val="21"/>
              </w:rPr>
              <w:t>2</w:t>
            </w:r>
            <w:r>
              <w:rPr>
                <w:spacing w:val="-2"/>
                <w:sz w:val="21"/>
              </w:rPr>
              <w:t xml:space="preserve"> </w:t>
            </w:r>
            <w:r>
              <w:rPr>
                <w:sz w:val="21"/>
              </w:rPr>
              <w:t>pkt</w:t>
            </w:r>
            <w:r>
              <w:rPr>
                <w:spacing w:val="-1"/>
                <w:sz w:val="21"/>
              </w:rPr>
              <w:t xml:space="preserve"> </w:t>
            </w:r>
            <w:r>
              <w:rPr>
                <w:spacing w:val="-5"/>
                <w:sz w:val="21"/>
              </w:rPr>
              <w:t>11</w:t>
            </w:r>
          </w:p>
          <w:p w14:paraId="121CD44B" w14:textId="77777777" w:rsidR="00607145" w:rsidRDefault="00607145" w:rsidP="00874593">
            <w:pPr>
              <w:pStyle w:val="TableParagraph"/>
              <w:spacing w:before="38"/>
              <w:ind w:left="105"/>
              <w:rPr>
                <w:sz w:val="21"/>
              </w:rPr>
            </w:pPr>
            <w:r>
              <w:rPr>
                <w:sz w:val="21"/>
              </w:rPr>
              <w:t>ustawy</w:t>
            </w:r>
            <w:r>
              <w:rPr>
                <w:spacing w:val="-8"/>
                <w:sz w:val="21"/>
              </w:rPr>
              <w:t xml:space="preserve"> </w:t>
            </w:r>
            <w:r>
              <w:rPr>
                <w:sz w:val="21"/>
              </w:rPr>
              <w:t>z</w:t>
            </w:r>
            <w:r>
              <w:rPr>
                <w:spacing w:val="-4"/>
                <w:sz w:val="21"/>
              </w:rPr>
              <w:t xml:space="preserve"> </w:t>
            </w:r>
            <w:r>
              <w:rPr>
                <w:sz w:val="21"/>
              </w:rPr>
              <w:t>dnia</w:t>
            </w:r>
            <w:r>
              <w:rPr>
                <w:spacing w:val="-3"/>
                <w:sz w:val="21"/>
              </w:rPr>
              <w:t xml:space="preserve"> </w:t>
            </w:r>
            <w:r>
              <w:rPr>
                <w:sz w:val="21"/>
              </w:rPr>
              <w:t>30</w:t>
            </w:r>
            <w:r>
              <w:rPr>
                <w:spacing w:val="-3"/>
                <w:sz w:val="21"/>
              </w:rPr>
              <w:t xml:space="preserve"> </w:t>
            </w:r>
            <w:r>
              <w:rPr>
                <w:sz w:val="21"/>
              </w:rPr>
              <w:t>kwietnia</w:t>
            </w:r>
            <w:r>
              <w:rPr>
                <w:spacing w:val="-4"/>
                <w:sz w:val="21"/>
              </w:rPr>
              <w:t xml:space="preserve"> </w:t>
            </w:r>
            <w:r>
              <w:rPr>
                <w:sz w:val="21"/>
              </w:rPr>
              <w:t>2004</w:t>
            </w:r>
            <w:r>
              <w:rPr>
                <w:spacing w:val="-3"/>
                <w:sz w:val="21"/>
              </w:rPr>
              <w:t xml:space="preserve"> </w:t>
            </w:r>
            <w:r>
              <w:rPr>
                <w:sz w:val="21"/>
              </w:rPr>
              <w:t>r.</w:t>
            </w:r>
            <w:r>
              <w:rPr>
                <w:spacing w:val="-4"/>
                <w:sz w:val="21"/>
              </w:rPr>
              <w:t xml:space="preserve"> </w:t>
            </w:r>
            <w:r>
              <w:rPr>
                <w:sz w:val="21"/>
              </w:rPr>
              <w:t>o</w:t>
            </w:r>
            <w:r>
              <w:rPr>
                <w:spacing w:val="-3"/>
                <w:sz w:val="21"/>
              </w:rPr>
              <w:t xml:space="preserve"> </w:t>
            </w:r>
            <w:r>
              <w:rPr>
                <w:sz w:val="21"/>
              </w:rPr>
              <w:t>postępowaniu</w:t>
            </w:r>
            <w:r>
              <w:rPr>
                <w:spacing w:val="-2"/>
                <w:sz w:val="21"/>
              </w:rPr>
              <w:t xml:space="preserve"> </w:t>
            </w:r>
            <w:r>
              <w:rPr>
                <w:sz w:val="21"/>
              </w:rPr>
              <w:t>w</w:t>
            </w:r>
            <w:r>
              <w:rPr>
                <w:spacing w:val="-6"/>
                <w:sz w:val="21"/>
              </w:rPr>
              <w:t xml:space="preserve"> </w:t>
            </w:r>
            <w:r>
              <w:rPr>
                <w:sz w:val="21"/>
              </w:rPr>
              <w:t>sprawach</w:t>
            </w:r>
            <w:r>
              <w:rPr>
                <w:spacing w:val="-2"/>
                <w:sz w:val="21"/>
              </w:rPr>
              <w:t xml:space="preserve"> </w:t>
            </w:r>
            <w:r>
              <w:rPr>
                <w:sz w:val="21"/>
              </w:rPr>
              <w:t>dotyczących</w:t>
            </w:r>
            <w:r>
              <w:rPr>
                <w:spacing w:val="-3"/>
                <w:sz w:val="21"/>
              </w:rPr>
              <w:t xml:space="preserve"> </w:t>
            </w:r>
            <w:r>
              <w:rPr>
                <w:sz w:val="21"/>
              </w:rPr>
              <w:t>pomocy</w:t>
            </w:r>
            <w:r>
              <w:rPr>
                <w:spacing w:val="-4"/>
                <w:sz w:val="21"/>
              </w:rPr>
              <w:t xml:space="preserve"> </w:t>
            </w:r>
            <w:r>
              <w:rPr>
                <w:spacing w:val="-2"/>
                <w:sz w:val="21"/>
              </w:rPr>
              <w:t>publicznej.</w:t>
            </w:r>
          </w:p>
        </w:tc>
      </w:tr>
      <w:tr w:rsidR="00607145" w14:paraId="19A29014" w14:textId="77777777" w:rsidTr="00874593">
        <w:trPr>
          <w:trHeight w:val="1119"/>
        </w:trPr>
        <w:tc>
          <w:tcPr>
            <w:tcW w:w="9660" w:type="dxa"/>
          </w:tcPr>
          <w:p w14:paraId="2EE32BE6" w14:textId="77777777" w:rsidR="00607145" w:rsidRDefault="00607145" w:rsidP="00874593">
            <w:pPr>
              <w:pStyle w:val="TableParagraph"/>
              <w:spacing w:before="4" w:line="276" w:lineRule="auto"/>
              <w:ind w:left="105" w:right="125"/>
              <w:rPr>
                <w:sz w:val="21"/>
              </w:rPr>
            </w:pPr>
            <w:r>
              <w:rPr>
                <w:sz w:val="21"/>
              </w:rPr>
              <w:t>2. Podmiot udzielający pomocy (kol. 3) – należy podać pełną nazwę i adres podmiotu, który udzielił pomocy.</w:t>
            </w:r>
            <w:r>
              <w:rPr>
                <w:spacing w:val="40"/>
                <w:sz w:val="21"/>
              </w:rPr>
              <w:t xml:space="preserve"> </w:t>
            </w:r>
            <w:r>
              <w:rPr>
                <w:sz w:val="21"/>
              </w:rPr>
              <w:t>W przypadku gdy</w:t>
            </w:r>
            <w:r>
              <w:rPr>
                <w:spacing w:val="-1"/>
                <w:sz w:val="21"/>
              </w:rPr>
              <w:t xml:space="preserve"> </w:t>
            </w:r>
            <w:r>
              <w:rPr>
                <w:sz w:val="21"/>
              </w:rPr>
              <w:t>podmiot uzyskał pomoc na podstawie aktu normatywnego, który</w:t>
            </w:r>
            <w:r>
              <w:rPr>
                <w:spacing w:val="-1"/>
                <w:sz w:val="21"/>
              </w:rPr>
              <w:t xml:space="preserve"> </w:t>
            </w:r>
            <w:r>
              <w:rPr>
                <w:sz w:val="21"/>
              </w:rPr>
              <w:t>uzależnia nabycie prawa</w:t>
            </w:r>
            <w:r>
              <w:rPr>
                <w:spacing w:val="-2"/>
                <w:sz w:val="21"/>
              </w:rPr>
              <w:t xml:space="preserve"> </w:t>
            </w:r>
            <w:r>
              <w:rPr>
                <w:sz w:val="21"/>
              </w:rPr>
              <w:t>do otrzymania pomocy wyłącznie od spełnienia przesłanek w nim określonych, bez konieczności wydania decyzji</w:t>
            </w:r>
          </w:p>
          <w:p w14:paraId="5C17D711" w14:textId="77777777" w:rsidR="00607145" w:rsidRDefault="00607145" w:rsidP="00874593">
            <w:pPr>
              <w:pStyle w:val="TableParagraph"/>
              <w:spacing w:before="3"/>
              <w:ind w:left="105"/>
              <w:rPr>
                <w:sz w:val="21"/>
              </w:rPr>
            </w:pPr>
            <w:r>
              <w:rPr>
                <w:sz w:val="21"/>
              </w:rPr>
              <w:t>albo</w:t>
            </w:r>
            <w:r>
              <w:rPr>
                <w:spacing w:val="-3"/>
                <w:sz w:val="21"/>
              </w:rPr>
              <w:t xml:space="preserve"> </w:t>
            </w:r>
            <w:r>
              <w:rPr>
                <w:sz w:val="21"/>
              </w:rPr>
              <w:t>zawarcia</w:t>
            </w:r>
            <w:r>
              <w:rPr>
                <w:spacing w:val="-3"/>
                <w:sz w:val="21"/>
              </w:rPr>
              <w:t xml:space="preserve"> </w:t>
            </w:r>
            <w:r>
              <w:rPr>
                <w:sz w:val="21"/>
              </w:rPr>
              <w:t>umowy,</w:t>
            </w:r>
            <w:r>
              <w:rPr>
                <w:spacing w:val="-3"/>
                <w:sz w:val="21"/>
              </w:rPr>
              <w:t xml:space="preserve"> </w:t>
            </w:r>
            <w:r>
              <w:rPr>
                <w:sz w:val="21"/>
              </w:rPr>
              <w:t>należy</w:t>
            </w:r>
            <w:r>
              <w:rPr>
                <w:spacing w:val="-5"/>
                <w:sz w:val="21"/>
              </w:rPr>
              <w:t xml:space="preserve"> </w:t>
            </w:r>
            <w:r>
              <w:rPr>
                <w:sz w:val="21"/>
              </w:rPr>
              <w:t>pozostawić</w:t>
            </w:r>
            <w:r>
              <w:rPr>
                <w:spacing w:val="-5"/>
                <w:sz w:val="21"/>
              </w:rPr>
              <w:t xml:space="preserve"> </w:t>
            </w:r>
            <w:r>
              <w:rPr>
                <w:sz w:val="21"/>
              </w:rPr>
              <w:t>to</w:t>
            </w:r>
            <w:r>
              <w:rPr>
                <w:spacing w:val="-1"/>
                <w:sz w:val="21"/>
              </w:rPr>
              <w:t xml:space="preserve"> </w:t>
            </w:r>
            <w:r>
              <w:rPr>
                <w:sz w:val="21"/>
              </w:rPr>
              <w:t>miejsce</w:t>
            </w:r>
            <w:r>
              <w:rPr>
                <w:spacing w:val="-2"/>
                <w:sz w:val="21"/>
              </w:rPr>
              <w:t xml:space="preserve"> niewypełnione.</w:t>
            </w:r>
          </w:p>
        </w:tc>
      </w:tr>
      <w:tr w:rsidR="00607145" w14:paraId="26B15822" w14:textId="77777777" w:rsidTr="00874593">
        <w:trPr>
          <w:trHeight w:val="1395"/>
        </w:trPr>
        <w:tc>
          <w:tcPr>
            <w:tcW w:w="9660" w:type="dxa"/>
          </w:tcPr>
          <w:p w14:paraId="0C7E0E22" w14:textId="77777777" w:rsidR="00607145" w:rsidRDefault="00607145" w:rsidP="00874593">
            <w:pPr>
              <w:pStyle w:val="TableParagraph"/>
              <w:spacing w:before="1" w:line="276" w:lineRule="auto"/>
              <w:ind w:left="105"/>
              <w:rPr>
                <w:sz w:val="21"/>
              </w:rPr>
            </w:pPr>
            <w:r>
              <w:rPr>
                <w:sz w:val="21"/>
              </w:rPr>
              <w:t>3. Podstawa prawna udzielenia pomocy (kol. 4) – należy podać przepis oraz nazwę ustawy będącej podstawą udzielenia</w:t>
            </w:r>
            <w:r>
              <w:rPr>
                <w:spacing w:val="-1"/>
                <w:sz w:val="21"/>
              </w:rPr>
              <w:t xml:space="preserve"> </w:t>
            </w:r>
            <w:r>
              <w:rPr>
                <w:sz w:val="21"/>
              </w:rPr>
              <w:t>pomocy. Jeżeli podstawą udzielenia pomocy</w:t>
            </w:r>
            <w:r>
              <w:rPr>
                <w:spacing w:val="-1"/>
                <w:sz w:val="21"/>
              </w:rPr>
              <w:t xml:space="preserve"> </w:t>
            </w:r>
            <w:r>
              <w:rPr>
                <w:sz w:val="21"/>
              </w:rPr>
              <w:t>był akt wykonawczy</w:t>
            </w:r>
            <w:r>
              <w:rPr>
                <w:spacing w:val="-1"/>
                <w:sz w:val="21"/>
              </w:rPr>
              <w:t xml:space="preserve"> </w:t>
            </w:r>
            <w:r>
              <w:rPr>
                <w:sz w:val="21"/>
              </w:rPr>
              <w:t>do ustawy, należy</w:t>
            </w:r>
            <w:r>
              <w:rPr>
                <w:spacing w:val="-1"/>
                <w:sz w:val="21"/>
              </w:rPr>
              <w:t xml:space="preserve"> </w:t>
            </w:r>
            <w:r>
              <w:rPr>
                <w:sz w:val="21"/>
              </w:rPr>
              <w:t>również</w:t>
            </w:r>
            <w:r>
              <w:rPr>
                <w:spacing w:val="-1"/>
                <w:sz w:val="21"/>
              </w:rPr>
              <w:t xml:space="preserve"> </w:t>
            </w:r>
            <w:r>
              <w:rPr>
                <w:sz w:val="21"/>
              </w:rPr>
              <w:t>podać jego nazwę. Jeżeli podstawą udzielenia pomocy była decyzja, uchwała lub umowa, należy również podać</w:t>
            </w:r>
          </w:p>
          <w:p w14:paraId="5AF0F109" w14:textId="77777777" w:rsidR="00607145" w:rsidRDefault="00607145" w:rsidP="00874593">
            <w:pPr>
              <w:pStyle w:val="TableParagraph"/>
              <w:spacing w:before="4"/>
              <w:ind w:left="105"/>
              <w:rPr>
                <w:sz w:val="21"/>
              </w:rPr>
            </w:pPr>
            <w:r>
              <w:rPr>
                <w:sz w:val="21"/>
              </w:rPr>
              <w:t>symbol</w:t>
            </w:r>
            <w:r>
              <w:rPr>
                <w:spacing w:val="-2"/>
                <w:sz w:val="21"/>
              </w:rPr>
              <w:t xml:space="preserve"> </w:t>
            </w:r>
            <w:r>
              <w:rPr>
                <w:sz w:val="21"/>
              </w:rPr>
              <w:t>określający</w:t>
            </w:r>
            <w:r>
              <w:rPr>
                <w:spacing w:val="-5"/>
                <w:sz w:val="21"/>
              </w:rPr>
              <w:t xml:space="preserve"> </w:t>
            </w:r>
            <w:r>
              <w:rPr>
                <w:sz w:val="21"/>
              </w:rPr>
              <w:t>ten</w:t>
            </w:r>
            <w:r>
              <w:rPr>
                <w:spacing w:val="-3"/>
                <w:sz w:val="21"/>
              </w:rPr>
              <w:t xml:space="preserve"> </w:t>
            </w:r>
            <w:r>
              <w:rPr>
                <w:sz w:val="21"/>
              </w:rPr>
              <w:t>akt:</w:t>
            </w:r>
            <w:r>
              <w:rPr>
                <w:spacing w:val="-4"/>
                <w:sz w:val="21"/>
              </w:rPr>
              <w:t xml:space="preserve"> </w:t>
            </w:r>
            <w:r>
              <w:rPr>
                <w:sz w:val="21"/>
              </w:rPr>
              <w:t>w</w:t>
            </w:r>
            <w:r>
              <w:rPr>
                <w:spacing w:val="-3"/>
                <w:sz w:val="21"/>
              </w:rPr>
              <w:t xml:space="preserve"> </w:t>
            </w:r>
            <w:r>
              <w:rPr>
                <w:sz w:val="21"/>
              </w:rPr>
              <w:t>przypadku</w:t>
            </w:r>
            <w:r>
              <w:rPr>
                <w:spacing w:val="-3"/>
                <w:sz w:val="21"/>
              </w:rPr>
              <w:t xml:space="preserve"> </w:t>
            </w:r>
            <w:r>
              <w:rPr>
                <w:sz w:val="21"/>
              </w:rPr>
              <w:t>decyzji</w:t>
            </w:r>
            <w:r>
              <w:rPr>
                <w:spacing w:val="-2"/>
                <w:sz w:val="21"/>
              </w:rPr>
              <w:t xml:space="preserve"> </w:t>
            </w:r>
            <w:r>
              <w:rPr>
                <w:sz w:val="21"/>
              </w:rPr>
              <w:t>–</w:t>
            </w:r>
            <w:r>
              <w:rPr>
                <w:spacing w:val="-3"/>
                <w:sz w:val="21"/>
              </w:rPr>
              <w:t xml:space="preserve"> </w:t>
            </w:r>
            <w:r>
              <w:rPr>
                <w:sz w:val="21"/>
              </w:rPr>
              <w:t>numer</w:t>
            </w:r>
            <w:r>
              <w:rPr>
                <w:spacing w:val="-2"/>
                <w:sz w:val="21"/>
              </w:rPr>
              <w:t xml:space="preserve"> </w:t>
            </w:r>
            <w:r>
              <w:rPr>
                <w:sz w:val="21"/>
              </w:rPr>
              <w:t>decyzji,</w:t>
            </w:r>
            <w:r>
              <w:rPr>
                <w:spacing w:val="-2"/>
                <w:sz w:val="21"/>
              </w:rPr>
              <w:t xml:space="preserve"> </w:t>
            </w:r>
            <w:r>
              <w:rPr>
                <w:sz w:val="21"/>
              </w:rPr>
              <w:t>w</w:t>
            </w:r>
            <w:r>
              <w:rPr>
                <w:spacing w:val="-4"/>
                <w:sz w:val="21"/>
              </w:rPr>
              <w:t xml:space="preserve"> </w:t>
            </w:r>
            <w:r>
              <w:rPr>
                <w:sz w:val="21"/>
              </w:rPr>
              <w:t>przypadku</w:t>
            </w:r>
            <w:r>
              <w:rPr>
                <w:spacing w:val="-3"/>
                <w:sz w:val="21"/>
              </w:rPr>
              <w:t xml:space="preserve"> </w:t>
            </w:r>
            <w:r>
              <w:rPr>
                <w:sz w:val="21"/>
              </w:rPr>
              <w:t>uchwały</w:t>
            </w:r>
            <w:r>
              <w:rPr>
                <w:spacing w:val="-3"/>
                <w:sz w:val="21"/>
              </w:rPr>
              <w:t xml:space="preserve"> </w:t>
            </w:r>
            <w:r>
              <w:rPr>
                <w:sz w:val="21"/>
              </w:rPr>
              <w:t>–</w:t>
            </w:r>
            <w:r>
              <w:rPr>
                <w:spacing w:val="-3"/>
                <w:sz w:val="21"/>
              </w:rPr>
              <w:t xml:space="preserve"> </w:t>
            </w:r>
            <w:r>
              <w:rPr>
                <w:sz w:val="21"/>
              </w:rPr>
              <w:t>numer</w:t>
            </w:r>
            <w:r>
              <w:rPr>
                <w:spacing w:val="-1"/>
                <w:sz w:val="21"/>
              </w:rPr>
              <w:t xml:space="preserve"> </w:t>
            </w:r>
            <w:r>
              <w:rPr>
                <w:spacing w:val="-2"/>
                <w:sz w:val="21"/>
              </w:rPr>
              <w:t>uchwały,</w:t>
            </w:r>
          </w:p>
          <w:p w14:paraId="685BD96F" w14:textId="77777777" w:rsidR="00607145" w:rsidRDefault="00607145" w:rsidP="00874593">
            <w:pPr>
              <w:pStyle w:val="TableParagraph"/>
              <w:spacing w:before="39"/>
              <w:ind w:left="105"/>
              <w:rPr>
                <w:sz w:val="21"/>
              </w:rPr>
            </w:pPr>
            <w:r>
              <w:rPr>
                <w:sz w:val="21"/>
              </w:rPr>
              <w:t>w</w:t>
            </w:r>
            <w:r>
              <w:rPr>
                <w:spacing w:val="-4"/>
                <w:sz w:val="21"/>
              </w:rPr>
              <w:t xml:space="preserve"> </w:t>
            </w:r>
            <w:r>
              <w:rPr>
                <w:sz w:val="21"/>
              </w:rPr>
              <w:t>przypadku</w:t>
            </w:r>
            <w:r>
              <w:rPr>
                <w:spacing w:val="-2"/>
                <w:sz w:val="21"/>
              </w:rPr>
              <w:t xml:space="preserve"> </w:t>
            </w:r>
            <w:r>
              <w:rPr>
                <w:sz w:val="21"/>
              </w:rPr>
              <w:t>umowy</w:t>
            </w:r>
            <w:r>
              <w:rPr>
                <w:spacing w:val="-4"/>
                <w:sz w:val="21"/>
              </w:rPr>
              <w:t xml:space="preserve"> </w:t>
            </w:r>
            <w:r>
              <w:rPr>
                <w:sz w:val="21"/>
              </w:rPr>
              <w:t>–</w:t>
            </w:r>
            <w:r>
              <w:rPr>
                <w:spacing w:val="-2"/>
                <w:sz w:val="21"/>
              </w:rPr>
              <w:t xml:space="preserve"> </w:t>
            </w:r>
            <w:r>
              <w:rPr>
                <w:sz w:val="21"/>
              </w:rPr>
              <w:t>numer,</w:t>
            </w:r>
            <w:r>
              <w:rPr>
                <w:spacing w:val="-2"/>
                <w:sz w:val="21"/>
              </w:rPr>
              <w:t xml:space="preserve"> </w:t>
            </w:r>
            <w:r>
              <w:rPr>
                <w:sz w:val="21"/>
              </w:rPr>
              <w:t>przedmiot</w:t>
            </w:r>
            <w:r>
              <w:rPr>
                <w:spacing w:val="-2"/>
                <w:sz w:val="21"/>
              </w:rPr>
              <w:t xml:space="preserve"> </w:t>
            </w:r>
            <w:r>
              <w:rPr>
                <w:sz w:val="21"/>
              </w:rPr>
              <w:t>oraz</w:t>
            </w:r>
            <w:r>
              <w:rPr>
                <w:spacing w:val="-4"/>
                <w:sz w:val="21"/>
              </w:rPr>
              <w:t xml:space="preserve"> </w:t>
            </w:r>
            <w:r>
              <w:rPr>
                <w:sz w:val="21"/>
              </w:rPr>
              <w:t>strony</w:t>
            </w:r>
            <w:r>
              <w:rPr>
                <w:spacing w:val="-4"/>
                <w:sz w:val="21"/>
              </w:rPr>
              <w:t xml:space="preserve"> </w:t>
            </w:r>
            <w:r>
              <w:rPr>
                <w:spacing w:val="-2"/>
                <w:sz w:val="21"/>
              </w:rPr>
              <w:t>umowy.</w:t>
            </w:r>
          </w:p>
        </w:tc>
      </w:tr>
      <w:tr w:rsidR="00607145" w14:paraId="2173750C" w14:textId="77777777" w:rsidTr="00874593">
        <w:trPr>
          <w:trHeight w:val="1395"/>
        </w:trPr>
        <w:tc>
          <w:tcPr>
            <w:tcW w:w="9660" w:type="dxa"/>
          </w:tcPr>
          <w:p w14:paraId="7C8EDDE6" w14:textId="77777777" w:rsidR="00607145" w:rsidRDefault="00607145" w:rsidP="00874593">
            <w:pPr>
              <w:pStyle w:val="TableParagraph"/>
              <w:spacing w:before="1" w:line="276" w:lineRule="auto"/>
              <w:ind w:left="105" w:right="24"/>
              <w:rPr>
                <w:sz w:val="21"/>
              </w:rPr>
            </w:pPr>
            <w:r>
              <w:rPr>
                <w:sz w:val="21"/>
              </w:rPr>
              <w:t>4. Przeznaczenie pomocy</w:t>
            </w:r>
            <w:r>
              <w:rPr>
                <w:spacing w:val="-1"/>
                <w:sz w:val="21"/>
              </w:rPr>
              <w:t xml:space="preserve"> </w:t>
            </w:r>
            <w:r>
              <w:rPr>
                <w:sz w:val="21"/>
              </w:rPr>
              <w:t>(kol. 5) – należy</w:t>
            </w:r>
            <w:r>
              <w:rPr>
                <w:spacing w:val="-1"/>
                <w:sz w:val="21"/>
              </w:rPr>
              <w:t xml:space="preserve"> </w:t>
            </w:r>
            <w:r>
              <w:rPr>
                <w:sz w:val="21"/>
              </w:rPr>
              <w:t>podać kod</w:t>
            </w:r>
            <w:r>
              <w:rPr>
                <w:spacing w:val="-1"/>
                <w:sz w:val="21"/>
              </w:rPr>
              <w:t xml:space="preserve"> </w:t>
            </w:r>
            <w:r>
              <w:rPr>
                <w:sz w:val="21"/>
              </w:rPr>
              <w:t>wskazujący</w:t>
            </w:r>
            <w:r>
              <w:rPr>
                <w:spacing w:val="-1"/>
                <w:sz w:val="21"/>
              </w:rPr>
              <w:t xml:space="preserve"> </w:t>
            </w:r>
            <w:r>
              <w:rPr>
                <w:sz w:val="21"/>
              </w:rPr>
              <w:t>przeznaczenie</w:t>
            </w:r>
            <w:r>
              <w:rPr>
                <w:spacing w:val="-3"/>
                <w:sz w:val="21"/>
              </w:rPr>
              <w:t xml:space="preserve"> </w:t>
            </w:r>
            <w:r>
              <w:rPr>
                <w:sz w:val="21"/>
              </w:rPr>
              <w:t>otrzymanej pomocy</w:t>
            </w:r>
            <w:r>
              <w:rPr>
                <w:spacing w:val="-1"/>
                <w:sz w:val="21"/>
              </w:rPr>
              <w:t xml:space="preserve"> </w:t>
            </w:r>
            <w:r>
              <w:rPr>
                <w:sz w:val="21"/>
              </w:rPr>
              <w:t>określony zgodnie z rozporządzeniem Rady Ministrów z dnia 7 sierpnia 2008 r. w sprawie sprawozdań o udzielonej pomocy publicznej, informacji o nieudzieleniu takiej pomocy oraz sprawozdań o zaległościach</w:t>
            </w:r>
          </w:p>
          <w:p w14:paraId="0FE3C0AF" w14:textId="77777777" w:rsidR="00607145" w:rsidRDefault="00607145" w:rsidP="00874593">
            <w:pPr>
              <w:pStyle w:val="TableParagraph"/>
              <w:spacing w:before="6"/>
              <w:ind w:left="105"/>
              <w:rPr>
                <w:sz w:val="21"/>
              </w:rPr>
            </w:pPr>
            <w:r>
              <w:rPr>
                <w:sz w:val="21"/>
              </w:rPr>
              <w:t>przedsiębiorców</w:t>
            </w:r>
            <w:r>
              <w:rPr>
                <w:spacing w:val="-5"/>
                <w:sz w:val="21"/>
              </w:rPr>
              <w:t xml:space="preserve"> </w:t>
            </w:r>
            <w:r>
              <w:rPr>
                <w:sz w:val="21"/>
              </w:rPr>
              <w:t>we</w:t>
            </w:r>
            <w:r>
              <w:rPr>
                <w:spacing w:val="-4"/>
                <w:sz w:val="21"/>
              </w:rPr>
              <w:t xml:space="preserve"> </w:t>
            </w:r>
            <w:r>
              <w:rPr>
                <w:sz w:val="21"/>
              </w:rPr>
              <w:t>wpłatach</w:t>
            </w:r>
            <w:r>
              <w:rPr>
                <w:spacing w:val="-4"/>
                <w:sz w:val="21"/>
              </w:rPr>
              <w:t xml:space="preserve"> </w:t>
            </w:r>
            <w:r>
              <w:rPr>
                <w:sz w:val="21"/>
              </w:rPr>
              <w:t>świadczeń</w:t>
            </w:r>
            <w:r>
              <w:rPr>
                <w:spacing w:val="-5"/>
                <w:sz w:val="21"/>
              </w:rPr>
              <w:t xml:space="preserve"> </w:t>
            </w:r>
            <w:r>
              <w:rPr>
                <w:sz w:val="21"/>
              </w:rPr>
              <w:t>należnych</w:t>
            </w:r>
            <w:r>
              <w:rPr>
                <w:spacing w:val="-4"/>
                <w:sz w:val="21"/>
              </w:rPr>
              <w:t xml:space="preserve"> </w:t>
            </w:r>
            <w:r>
              <w:rPr>
                <w:sz w:val="21"/>
              </w:rPr>
              <w:t>na</w:t>
            </w:r>
            <w:r>
              <w:rPr>
                <w:spacing w:val="-6"/>
                <w:sz w:val="21"/>
              </w:rPr>
              <w:t xml:space="preserve"> </w:t>
            </w:r>
            <w:r>
              <w:rPr>
                <w:sz w:val="21"/>
              </w:rPr>
              <w:t>rzecz</w:t>
            </w:r>
            <w:r>
              <w:rPr>
                <w:spacing w:val="-6"/>
                <w:sz w:val="21"/>
              </w:rPr>
              <w:t xml:space="preserve"> </w:t>
            </w:r>
            <w:r>
              <w:rPr>
                <w:sz w:val="21"/>
              </w:rPr>
              <w:t>sektora</w:t>
            </w:r>
            <w:r>
              <w:rPr>
                <w:spacing w:val="-6"/>
                <w:sz w:val="21"/>
              </w:rPr>
              <w:t xml:space="preserve"> </w:t>
            </w:r>
            <w:r>
              <w:rPr>
                <w:sz w:val="21"/>
              </w:rPr>
              <w:t>finansów</w:t>
            </w:r>
            <w:r>
              <w:rPr>
                <w:spacing w:val="-6"/>
                <w:sz w:val="21"/>
              </w:rPr>
              <w:t xml:space="preserve"> </w:t>
            </w:r>
            <w:r>
              <w:rPr>
                <w:sz w:val="21"/>
              </w:rPr>
              <w:t>publicznych</w:t>
            </w:r>
            <w:r>
              <w:rPr>
                <w:spacing w:val="2"/>
                <w:sz w:val="21"/>
              </w:rPr>
              <w:t xml:space="preserve"> </w:t>
            </w:r>
            <w:r>
              <w:rPr>
                <w:sz w:val="21"/>
              </w:rPr>
              <w:t>(Dz.</w:t>
            </w:r>
            <w:r>
              <w:rPr>
                <w:spacing w:val="-5"/>
                <w:sz w:val="21"/>
              </w:rPr>
              <w:t xml:space="preserve"> </w:t>
            </w:r>
            <w:r>
              <w:rPr>
                <w:sz w:val="21"/>
              </w:rPr>
              <w:t>U.</w:t>
            </w:r>
            <w:r>
              <w:rPr>
                <w:spacing w:val="-4"/>
                <w:sz w:val="21"/>
              </w:rPr>
              <w:t xml:space="preserve"> </w:t>
            </w:r>
            <w:r>
              <w:rPr>
                <w:sz w:val="21"/>
              </w:rPr>
              <w:t>z</w:t>
            </w:r>
            <w:r>
              <w:rPr>
                <w:spacing w:val="-6"/>
                <w:sz w:val="21"/>
              </w:rPr>
              <w:t xml:space="preserve"> </w:t>
            </w:r>
            <w:r>
              <w:rPr>
                <w:sz w:val="21"/>
              </w:rPr>
              <w:t>2024</w:t>
            </w:r>
            <w:r>
              <w:rPr>
                <w:spacing w:val="-4"/>
                <w:sz w:val="21"/>
              </w:rPr>
              <w:t xml:space="preserve"> </w:t>
            </w:r>
            <w:r>
              <w:rPr>
                <w:spacing w:val="-5"/>
                <w:sz w:val="21"/>
              </w:rPr>
              <w:t>r.</w:t>
            </w:r>
          </w:p>
          <w:p w14:paraId="2F63C46E" w14:textId="77777777" w:rsidR="00607145" w:rsidRDefault="00607145" w:rsidP="00874593">
            <w:pPr>
              <w:pStyle w:val="TableParagraph"/>
              <w:spacing w:before="37"/>
              <w:ind w:left="105"/>
              <w:rPr>
                <w:sz w:val="21"/>
              </w:rPr>
            </w:pPr>
            <w:r>
              <w:rPr>
                <w:sz w:val="21"/>
              </w:rPr>
              <w:t>poz.</w:t>
            </w:r>
            <w:r>
              <w:rPr>
                <w:spacing w:val="-2"/>
                <w:sz w:val="21"/>
              </w:rPr>
              <w:t xml:space="preserve"> </w:t>
            </w:r>
            <w:r>
              <w:rPr>
                <w:sz w:val="21"/>
              </w:rPr>
              <w:t>161,</w:t>
            </w:r>
            <w:r>
              <w:rPr>
                <w:spacing w:val="-2"/>
                <w:sz w:val="21"/>
              </w:rPr>
              <w:t xml:space="preserve"> </w:t>
            </w:r>
            <w:r>
              <w:rPr>
                <w:sz w:val="21"/>
              </w:rPr>
              <w:t>z</w:t>
            </w:r>
            <w:r>
              <w:rPr>
                <w:spacing w:val="-4"/>
                <w:sz w:val="21"/>
              </w:rPr>
              <w:t xml:space="preserve"> </w:t>
            </w:r>
            <w:r>
              <w:rPr>
                <w:sz w:val="21"/>
              </w:rPr>
              <w:t>późn.</w:t>
            </w:r>
            <w:r>
              <w:rPr>
                <w:spacing w:val="-1"/>
                <w:sz w:val="21"/>
              </w:rPr>
              <w:t xml:space="preserve"> </w:t>
            </w:r>
            <w:r>
              <w:rPr>
                <w:spacing w:val="-4"/>
                <w:sz w:val="21"/>
              </w:rPr>
              <w:t>zm.).</w:t>
            </w:r>
          </w:p>
        </w:tc>
      </w:tr>
      <w:tr w:rsidR="00607145" w14:paraId="183040DA" w14:textId="77777777" w:rsidTr="00874593">
        <w:trPr>
          <w:trHeight w:val="1117"/>
        </w:trPr>
        <w:tc>
          <w:tcPr>
            <w:tcW w:w="9660" w:type="dxa"/>
          </w:tcPr>
          <w:p w14:paraId="655E12F7" w14:textId="77777777" w:rsidR="00607145" w:rsidRDefault="00607145" w:rsidP="00874593">
            <w:pPr>
              <w:pStyle w:val="TableParagraph"/>
              <w:spacing w:before="1"/>
              <w:ind w:left="105"/>
              <w:rPr>
                <w:sz w:val="21"/>
              </w:rPr>
            </w:pPr>
            <w:r>
              <w:rPr>
                <w:sz w:val="21"/>
              </w:rPr>
              <w:t>5.</w:t>
            </w:r>
            <w:r>
              <w:rPr>
                <w:spacing w:val="-5"/>
                <w:sz w:val="21"/>
              </w:rPr>
              <w:t xml:space="preserve"> </w:t>
            </w:r>
            <w:r>
              <w:rPr>
                <w:sz w:val="21"/>
              </w:rPr>
              <w:t>Forma</w:t>
            </w:r>
            <w:r>
              <w:rPr>
                <w:spacing w:val="-3"/>
                <w:sz w:val="21"/>
              </w:rPr>
              <w:t xml:space="preserve"> </w:t>
            </w:r>
            <w:r>
              <w:rPr>
                <w:sz w:val="21"/>
              </w:rPr>
              <w:t>pomocy</w:t>
            </w:r>
            <w:r>
              <w:rPr>
                <w:spacing w:val="-5"/>
                <w:sz w:val="21"/>
              </w:rPr>
              <w:t xml:space="preserve"> </w:t>
            </w:r>
            <w:r>
              <w:rPr>
                <w:sz w:val="21"/>
              </w:rPr>
              <w:t>(kol.</w:t>
            </w:r>
            <w:r>
              <w:rPr>
                <w:spacing w:val="-2"/>
                <w:sz w:val="21"/>
              </w:rPr>
              <w:t xml:space="preserve"> </w:t>
            </w:r>
            <w:r>
              <w:rPr>
                <w:sz w:val="21"/>
              </w:rPr>
              <w:t>6)</w:t>
            </w:r>
            <w:r>
              <w:rPr>
                <w:spacing w:val="-2"/>
                <w:sz w:val="21"/>
              </w:rPr>
              <w:t xml:space="preserve"> </w:t>
            </w:r>
            <w:r>
              <w:rPr>
                <w:sz w:val="21"/>
              </w:rPr>
              <w:t>–</w:t>
            </w:r>
            <w:r>
              <w:rPr>
                <w:spacing w:val="-5"/>
                <w:sz w:val="21"/>
              </w:rPr>
              <w:t xml:space="preserve"> </w:t>
            </w:r>
            <w:r>
              <w:rPr>
                <w:sz w:val="21"/>
              </w:rPr>
              <w:t>należy</w:t>
            </w:r>
            <w:r>
              <w:rPr>
                <w:spacing w:val="-5"/>
                <w:sz w:val="21"/>
              </w:rPr>
              <w:t xml:space="preserve"> </w:t>
            </w:r>
            <w:r>
              <w:rPr>
                <w:sz w:val="21"/>
              </w:rPr>
              <w:t>podać</w:t>
            </w:r>
            <w:r>
              <w:rPr>
                <w:spacing w:val="-2"/>
                <w:sz w:val="21"/>
              </w:rPr>
              <w:t xml:space="preserve"> </w:t>
            </w:r>
            <w:r>
              <w:rPr>
                <w:sz w:val="21"/>
              </w:rPr>
              <w:t>kod</w:t>
            </w:r>
            <w:r>
              <w:rPr>
                <w:spacing w:val="-3"/>
                <w:sz w:val="21"/>
              </w:rPr>
              <w:t xml:space="preserve"> </w:t>
            </w:r>
            <w:r>
              <w:rPr>
                <w:sz w:val="21"/>
              </w:rPr>
              <w:t>oznaczający</w:t>
            </w:r>
            <w:r>
              <w:rPr>
                <w:spacing w:val="-5"/>
                <w:sz w:val="21"/>
              </w:rPr>
              <w:t xml:space="preserve"> </w:t>
            </w:r>
            <w:r>
              <w:rPr>
                <w:sz w:val="21"/>
              </w:rPr>
              <w:t>właściwą</w:t>
            </w:r>
            <w:r>
              <w:rPr>
                <w:spacing w:val="-3"/>
                <w:sz w:val="21"/>
              </w:rPr>
              <w:t xml:space="preserve"> </w:t>
            </w:r>
            <w:r>
              <w:rPr>
                <w:sz w:val="21"/>
              </w:rPr>
              <w:t>formę</w:t>
            </w:r>
            <w:r>
              <w:rPr>
                <w:spacing w:val="-3"/>
                <w:sz w:val="21"/>
              </w:rPr>
              <w:t xml:space="preserve"> </w:t>
            </w:r>
            <w:r>
              <w:rPr>
                <w:sz w:val="21"/>
              </w:rPr>
              <w:t>pomocy</w:t>
            </w:r>
            <w:r>
              <w:rPr>
                <w:spacing w:val="-5"/>
                <w:sz w:val="21"/>
              </w:rPr>
              <w:t xml:space="preserve"> </w:t>
            </w:r>
            <w:r>
              <w:rPr>
                <w:sz w:val="21"/>
              </w:rPr>
              <w:t>określony</w:t>
            </w:r>
            <w:r>
              <w:rPr>
                <w:spacing w:val="-4"/>
                <w:sz w:val="21"/>
              </w:rPr>
              <w:t xml:space="preserve"> </w:t>
            </w:r>
            <w:r>
              <w:rPr>
                <w:spacing w:val="-2"/>
                <w:sz w:val="21"/>
              </w:rPr>
              <w:t>zgodnie</w:t>
            </w:r>
          </w:p>
          <w:p w14:paraId="650A841D" w14:textId="77777777" w:rsidR="00607145" w:rsidRDefault="00607145" w:rsidP="00874593">
            <w:pPr>
              <w:pStyle w:val="TableParagraph"/>
              <w:spacing w:before="38"/>
              <w:ind w:left="105"/>
              <w:rPr>
                <w:sz w:val="21"/>
              </w:rPr>
            </w:pPr>
            <w:r>
              <w:rPr>
                <w:sz w:val="21"/>
              </w:rPr>
              <w:t>z</w:t>
            </w:r>
            <w:r>
              <w:rPr>
                <w:spacing w:val="-7"/>
                <w:sz w:val="21"/>
              </w:rPr>
              <w:t xml:space="preserve"> </w:t>
            </w:r>
            <w:r>
              <w:rPr>
                <w:sz w:val="21"/>
              </w:rPr>
              <w:t>rozporządzeniem</w:t>
            </w:r>
            <w:r>
              <w:rPr>
                <w:spacing w:val="-5"/>
                <w:sz w:val="21"/>
              </w:rPr>
              <w:t xml:space="preserve"> </w:t>
            </w:r>
            <w:r>
              <w:rPr>
                <w:sz w:val="21"/>
              </w:rPr>
              <w:t>Rady</w:t>
            </w:r>
            <w:r>
              <w:rPr>
                <w:spacing w:val="-4"/>
                <w:sz w:val="21"/>
              </w:rPr>
              <w:t xml:space="preserve"> </w:t>
            </w:r>
            <w:r>
              <w:rPr>
                <w:sz w:val="21"/>
              </w:rPr>
              <w:t>Ministrów</w:t>
            </w:r>
            <w:r>
              <w:rPr>
                <w:spacing w:val="-3"/>
                <w:sz w:val="21"/>
              </w:rPr>
              <w:t xml:space="preserve"> </w:t>
            </w:r>
            <w:r>
              <w:rPr>
                <w:sz w:val="21"/>
              </w:rPr>
              <w:t>z</w:t>
            </w:r>
            <w:r>
              <w:rPr>
                <w:spacing w:val="-5"/>
                <w:sz w:val="21"/>
              </w:rPr>
              <w:t xml:space="preserve"> </w:t>
            </w:r>
            <w:r>
              <w:rPr>
                <w:sz w:val="21"/>
              </w:rPr>
              <w:t>dnia</w:t>
            </w:r>
            <w:r>
              <w:rPr>
                <w:spacing w:val="-2"/>
                <w:sz w:val="21"/>
              </w:rPr>
              <w:t xml:space="preserve"> </w:t>
            </w:r>
            <w:r>
              <w:rPr>
                <w:sz w:val="21"/>
              </w:rPr>
              <w:t>7</w:t>
            </w:r>
            <w:r>
              <w:rPr>
                <w:spacing w:val="-4"/>
                <w:sz w:val="21"/>
              </w:rPr>
              <w:t xml:space="preserve"> </w:t>
            </w:r>
            <w:r>
              <w:rPr>
                <w:sz w:val="21"/>
              </w:rPr>
              <w:t>sierpnia</w:t>
            </w:r>
            <w:r>
              <w:rPr>
                <w:spacing w:val="-4"/>
                <w:sz w:val="21"/>
              </w:rPr>
              <w:t xml:space="preserve"> </w:t>
            </w:r>
            <w:r>
              <w:rPr>
                <w:sz w:val="21"/>
              </w:rPr>
              <w:t>2008</w:t>
            </w:r>
            <w:r>
              <w:rPr>
                <w:spacing w:val="-3"/>
                <w:sz w:val="21"/>
              </w:rPr>
              <w:t xml:space="preserve"> </w:t>
            </w:r>
            <w:r>
              <w:rPr>
                <w:sz w:val="21"/>
              </w:rPr>
              <w:t>r.</w:t>
            </w:r>
            <w:r>
              <w:rPr>
                <w:spacing w:val="-2"/>
                <w:sz w:val="21"/>
              </w:rPr>
              <w:t xml:space="preserve"> </w:t>
            </w:r>
            <w:r>
              <w:rPr>
                <w:sz w:val="21"/>
              </w:rPr>
              <w:t>w</w:t>
            </w:r>
            <w:r>
              <w:rPr>
                <w:spacing w:val="-3"/>
                <w:sz w:val="21"/>
              </w:rPr>
              <w:t xml:space="preserve"> </w:t>
            </w:r>
            <w:r>
              <w:rPr>
                <w:sz w:val="21"/>
              </w:rPr>
              <w:t>sprawie</w:t>
            </w:r>
            <w:r>
              <w:rPr>
                <w:spacing w:val="-3"/>
                <w:sz w:val="21"/>
              </w:rPr>
              <w:t xml:space="preserve"> </w:t>
            </w:r>
            <w:r>
              <w:rPr>
                <w:sz w:val="21"/>
              </w:rPr>
              <w:t>sprawozdań</w:t>
            </w:r>
            <w:r>
              <w:rPr>
                <w:spacing w:val="-2"/>
                <w:sz w:val="21"/>
              </w:rPr>
              <w:t xml:space="preserve"> </w:t>
            </w:r>
            <w:r>
              <w:rPr>
                <w:sz w:val="21"/>
              </w:rPr>
              <w:t>o</w:t>
            </w:r>
            <w:r>
              <w:rPr>
                <w:spacing w:val="-2"/>
                <w:sz w:val="21"/>
              </w:rPr>
              <w:t xml:space="preserve"> </w:t>
            </w:r>
            <w:r>
              <w:rPr>
                <w:sz w:val="21"/>
              </w:rPr>
              <w:t>udzielonej</w:t>
            </w:r>
            <w:r>
              <w:rPr>
                <w:spacing w:val="-1"/>
                <w:sz w:val="21"/>
              </w:rPr>
              <w:t xml:space="preserve"> </w:t>
            </w:r>
            <w:r>
              <w:rPr>
                <w:spacing w:val="-2"/>
                <w:sz w:val="21"/>
              </w:rPr>
              <w:t>pomocy</w:t>
            </w:r>
          </w:p>
          <w:p w14:paraId="5F7B4C70" w14:textId="77777777" w:rsidR="00607145" w:rsidRDefault="00607145" w:rsidP="00874593">
            <w:pPr>
              <w:pStyle w:val="TableParagraph"/>
              <w:spacing w:before="1" w:line="280" w:lineRule="atLeast"/>
              <w:ind w:left="105"/>
              <w:rPr>
                <w:sz w:val="21"/>
              </w:rPr>
            </w:pPr>
            <w:r>
              <w:rPr>
                <w:sz w:val="21"/>
              </w:rPr>
              <w:t>publicznej,</w:t>
            </w:r>
            <w:r>
              <w:rPr>
                <w:spacing w:val="-1"/>
                <w:sz w:val="21"/>
              </w:rPr>
              <w:t xml:space="preserve"> </w:t>
            </w:r>
            <w:r>
              <w:rPr>
                <w:sz w:val="21"/>
              </w:rPr>
              <w:t>informacji o nieudzieleniu</w:t>
            </w:r>
            <w:r>
              <w:rPr>
                <w:spacing w:val="-1"/>
                <w:sz w:val="21"/>
              </w:rPr>
              <w:t xml:space="preserve"> </w:t>
            </w:r>
            <w:r>
              <w:rPr>
                <w:sz w:val="21"/>
              </w:rPr>
              <w:t>takiej pomocy</w:t>
            </w:r>
            <w:r>
              <w:rPr>
                <w:spacing w:val="-1"/>
                <w:sz w:val="21"/>
              </w:rPr>
              <w:t xml:space="preserve"> </w:t>
            </w:r>
            <w:r>
              <w:rPr>
                <w:sz w:val="21"/>
              </w:rPr>
              <w:t>oraz</w:t>
            </w:r>
            <w:r>
              <w:rPr>
                <w:spacing w:val="-1"/>
                <w:sz w:val="21"/>
              </w:rPr>
              <w:t xml:space="preserve"> </w:t>
            </w:r>
            <w:r>
              <w:rPr>
                <w:sz w:val="21"/>
              </w:rPr>
              <w:t>sprawozdań</w:t>
            </w:r>
            <w:r>
              <w:rPr>
                <w:spacing w:val="-1"/>
                <w:sz w:val="21"/>
              </w:rPr>
              <w:t xml:space="preserve"> </w:t>
            </w:r>
            <w:r>
              <w:rPr>
                <w:sz w:val="21"/>
              </w:rPr>
              <w:t>o zaległościach</w:t>
            </w:r>
            <w:r>
              <w:rPr>
                <w:spacing w:val="-1"/>
                <w:sz w:val="21"/>
              </w:rPr>
              <w:t xml:space="preserve"> </w:t>
            </w:r>
            <w:r>
              <w:rPr>
                <w:sz w:val="21"/>
              </w:rPr>
              <w:t>przedsiębiorców we wpłatach świadczeń należnych na rzecz sektora finansów publicznych.</w:t>
            </w:r>
          </w:p>
        </w:tc>
      </w:tr>
      <w:tr w:rsidR="00607145" w14:paraId="437AA286" w14:textId="77777777" w:rsidTr="00874593">
        <w:trPr>
          <w:trHeight w:val="837"/>
        </w:trPr>
        <w:tc>
          <w:tcPr>
            <w:tcW w:w="9660" w:type="dxa"/>
          </w:tcPr>
          <w:p w14:paraId="0E34AEB6" w14:textId="77777777" w:rsidR="00607145" w:rsidRDefault="00607145" w:rsidP="00874593">
            <w:pPr>
              <w:pStyle w:val="TableParagraph"/>
              <w:spacing w:before="1"/>
              <w:ind w:left="105"/>
              <w:rPr>
                <w:sz w:val="21"/>
              </w:rPr>
            </w:pPr>
            <w:r>
              <w:rPr>
                <w:sz w:val="21"/>
              </w:rPr>
              <w:t>6.</w:t>
            </w:r>
            <w:r>
              <w:rPr>
                <w:spacing w:val="-4"/>
                <w:sz w:val="21"/>
              </w:rPr>
              <w:t xml:space="preserve"> </w:t>
            </w:r>
            <w:r>
              <w:rPr>
                <w:sz w:val="21"/>
              </w:rPr>
              <w:t>Wartość</w:t>
            </w:r>
            <w:r>
              <w:rPr>
                <w:spacing w:val="-3"/>
                <w:sz w:val="21"/>
              </w:rPr>
              <w:t xml:space="preserve"> </w:t>
            </w:r>
            <w:r>
              <w:rPr>
                <w:sz w:val="21"/>
              </w:rPr>
              <w:t>pomocy</w:t>
            </w:r>
            <w:r>
              <w:rPr>
                <w:spacing w:val="-5"/>
                <w:sz w:val="21"/>
              </w:rPr>
              <w:t xml:space="preserve"> </w:t>
            </w:r>
            <w:r>
              <w:rPr>
                <w:sz w:val="21"/>
              </w:rPr>
              <w:t>brutto</w:t>
            </w:r>
            <w:r>
              <w:rPr>
                <w:spacing w:val="-4"/>
                <w:sz w:val="21"/>
              </w:rPr>
              <w:t xml:space="preserve"> </w:t>
            </w:r>
            <w:r>
              <w:rPr>
                <w:sz w:val="21"/>
              </w:rPr>
              <w:t>(PLN)</w:t>
            </w:r>
            <w:r>
              <w:rPr>
                <w:spacing w:val="-2"/>
                <w:sz w:val="21"/>
              </w:rPr>
              <w:t xml:space="preserve"> </w:t>
            </w:r>
            <w:r>
              <w:rPr>
                <w:sz w:val="21"/>
              </w:rPr>
              <w:t>(kol.</w:t>
            </w:r>
            <w:r>
              <w:rPr>
                <w:spacing w:val="-3"/>
                <w:sz w:val="21"/>
              </w:rPr>
              <w:t xml:space="preserve"> </w:t>
            </w:r>
            <w:r>
              <w:rPr>
                <w:sz w:val="21"/>
              </w:rPr>
              <w:t>7)</w:t>
            </w:r>
            <w:r>
              <w:rPr>
                <w:spacing w:val="-4"/>
                <w:sz w:val="21"/>
              </w:rPr>
              <w:t xml:space="preserve"> </w:t>
            </w:r>
            <w:r>
              <w:rPr>
                <w:sz w:val="21"/>
              </w:rPr>
              <w:t>–</w:t>
            </w:r>
            <w:r>
              <w:rPr>
                <w:spacing w:val="-6"/>
                <w:sz w:val="21"/>
              </w:rPr>
              <w:t xml:space="preserve"> </w:t>
            </w:r>
            <w:r>
              <w:rPr>
                <w:sz w:val="21"/>
              </w:rPr>
              <w:t>jako</w:t>
            </w:r>
            <w:r>
              <w:rPr>
                <w:spacing w:val="-3"/>
                <w:sz w:val="21"/>
              </w:rPr>
              <w:t xml:space="preserve"> </w:t>
            </w:r>
            <w:r>
              <w:rPr>
                <w:sz w:val="21"/>
              </w:rPr>
              <w:t>ekwiwalent</w:t>
            </w:r>
            <w:r>
              <w:rPr>
                <w:spacing w:val="-3"/>
                <w:sz w:val="21"/>
              </w:rPr>
              <w:t xml:space="preserve"> </w:t>
            </w:r>
            <w:r>
              <w:rPr>
                <w:sz w:val="21"/>
              </w:rPr>
              <w:t>dotacji</w:t>
            </w:r>
            <w:r>
              <w:rPr>
                <w:spacing w:val="-5"/>
                <w:sz w:val="21"/>
              </w:rPr>
              <w:t xml:space="preserve"> </w:t>
            </w:r>
            <w:r>
              <w:rPr>
                <w:sz w:val="21"/>
              </w:rPr>
              <w:t>brutto</w:t>
            </w:r>
            <w:r>
              <w:rPr>
                <w:spacing w:val="-3"/>
                <w:sz w:val="21"/>
              </w:rPr>
              <w:t xml:space="preserve"> </w:t>
            </w:r>
            <w:r>
              <w:rPr>
                <w:sz w:val="21"/>
              </w:rPr>
              <w:t>obliczony</w:t>
            </w:r>
            <w:r>
              <w:rPr>
                <w:spacing w:val="-5"/>
                <w:sz w:val="21"/>
              </w:rPr>
              <w:t xml:space="preserve"> </w:t>
            </w:r>
            <w:r>
              <w:rPr>
                <w:spacing w:val="-2"/>
                <w:sz w:val="21"/>
              </w:rPr>
              <w:t>zgodnie</w:t>
            </w:r>
          </w:p>
          <w:p w14:paraId="161F227C" w14:textId="77777777" w:rsidR="00607145" w:rsidRDefault="00607145" w:rsidP="00874593">
            <w:pPr>
              <w:pStyle w:val="TableParagraph"/>
              <w:spacing w:before="8" w:line="282" w:lineRule="exact"/>
              <w:ind w:left="105"/>
              <w:rPr>
                <w:sz w:val="21"/>
              </w:rPr>
            </w:pPr>
            <w:r>
              <w:rPr>
                <w:sz w:val="21"/>
              </w:rPr>
              <w:t>z rozporządzeniem</w:t>
            </w:r>
            <w:r>
              <w:rPr>
                <w:spacing w:val="-1"/>
                <w:sz w:val="21"/>
              </w:rPr>
              <w:t xml:space="preserve"> </w:t>
            </w:r>
            <w:r>
              <w:rPr>
                <w:sz w:val="21"/>
              </w:rPr>
              <w:t>Rady Ministrów z dnia 11 sierpnia</w:t>
            </w:r>
            <w:r>
              <w:rPr>
                <w:spacing w:val="-2"/>
                <w:sz w:val="21"/>
              </w:rPr>
              <w:t xml:space="preserve"> </w:t>
            </w:r>
            <w:r>
              <w:rPr>
                <w:sz w:val="21"/>
              </w:rPr>
              <w:t>2004 r. w</w:t>
            </w:r>
            <w:r>
              <w:rPr>
                <w:spacing w:val="-1"/>
                <w:sz w:val="21"/>
              </w:rPr>
              <w:t xml:space="preserve"> </w:t>
            </w:r>
            <w:r>
              <w:rPr>
                <w:sz w:val="21"/>
              </w:rPr>
              <w:t>sprawie szczegółowego sposobu obliczania wartości pomocy publicznej udzielanej w różnych formach oraz z właściwymi przepisami unijnymi.</w:t>
            </w:r>
          </w:p>
        </w:tc>
      </w:tr>
    </w:tbl>
    <w:p w14:paraId="52B9C05A" w14:textId="77777777" w:rsidR="00607145" w:rsidRDefault="00607145" w:rsidP="00607145"/>
    <w:p w14:paraId="096B12B5" w14:textId="352057A6" w:rsidR="004229D2" w:rsidRDefault="004229D2" w:rsidP="00387DD2">
      <w:pPr>
        <w:spacing w:before="68" w:line="180" w:lineRule="exact"/>
        <w:ind w:left="6237" w:right="98"/>
        <w:rPr>
          <w:rFonts w:ascii="Times New Roman" w:hAnsi="Times New Roman" w:cs="Times New Roman"/>
          <w:color w:val="231F20"/>
        </w:rPr>
      </w:pPr>
    </w:p>
    <w:p w14:paraId="2ED4BB21" w14:textId="77777777" w:rsidR="004229D2" w:rsidRPr="00480FE7" w:rsidRDefault="004229D2" w:rsidP="004229D2">
      <w:pPr>
        <w:pStyle w:val="Bezodstpw"/>
        <w:jc w:val="center"/>
        <w:rPr>
          <w:rFonts w:ascii="Times New Roman" w:hAnsi="Times New Roman" w:cs="Times New Roman"/>
          <w:sz w:val="21"/>
          <w:szCs w:val="21"/>
        </w:rPr>
      </w:pPr>
    </w:p>
    <w:p w14:paraId="321BB057" w14:textId="02C29B4D" w:rsidR="00607145" w:rsidRDefault="00607145">
      <w:pPr>
        <w:rPr>
          <w:rFonts w:ascii="Times New Roman" w:hAnsi="Times New Roman" w:cs="Times New Roman"/>
          <w:sz w:val="21"/>
          <w:szCs w:val="21"/>
        </w:rPr>
      </w:pPr>
      <w:r>
        <w:rPr>
          <w:rFonts w:ascii="Times New Roman" w:hAnsi="Times New Roman" w:cs="Times New Roman"/>
          <w:sz w:val="21"/>
          <w:szCs w:val="21"/>
        </w:rPr>
        <w:br w:type="page"/>
      </w:r>
    </w:p>
    <w:p w14:paraId="7ECC98CF" w14:textId="77777777" w:rsidR="004229D2" w:rsidRPr="00480FE7" w:rsidRDefault="004229D2" w:rsidP="004229D2">
      <w:pPr>
        <w:pStyle w:val="Bezodstpw"/>
        <w:jc w:val="center"/>
        <w:rPr>
          <w:rFonts w:ascii="Times New Roman" w:hAnsi="Times New Roman" w:cs="Times New Roman"/>
          <w:sz w:val="21"/>
          <w:szCs w:val="21"/>
        </w:rPr>
      </w:pPr>
    </w:p>
    <w:p w14:paraId="6B48BACA" w14:textId="77777777" w:rsidR="004229D2" w:rsidRPr="004229D2" w:rsidRDefault="004229D2" w:rsidP="004229D2">
      <w:pPr>
        <w:pStyle w:val="Tekstpodstawowy"/>
        <w:ind w:firstLine="6521"/>
        <w:rPr>
          <w:lang w:val="pl-PL"/>
        </w:rPr>
      </w:pPr>
      <w:r w:rsidRPr="004229D2">
        <w:rPr>
          <w:lang w:val="pl-PL"/>
        </w:rPr>
        <w:t>……………………………….</w:t>
      </w:r>
    </w:p>
    <w:p w14:paraId="6032D8A2" w14:textId="77777777" w:rsidR="004229D2" w:rsidRPr="004229D2" w:rsidRDefault="004229D2" w:rsidP="004229D2">
      <w:pPr>
        <w:pStyle w:val="Tekstpodstawowy"/>
        <w:ind w:firstLine="6946"/>
        <w:rPr>
          <w:lang w:val="pl-PL"/>
        </w:rPr>
      </w:pPr>
      <w:r w:rsidRPr="004229D2">
        <w:rPr>
          <w:lang w:val="pl-PL"/>
        </w:rPr>
        <w:t>(miejscowość, data)</w:t>
      </w:r>
    </w:p>
    <w:p w14:paraId="19ADA56E" w14:textId="77777777" w:rsidR="004229D2" w:rsidRPr="004229D2" w:rsidRDefault="004229D2" w:rsidP="004229D2">
      <w:pPr>
        <w:pStyle w:val="Tekstpodstawowy"/>
        <w:spacing w:line="480" w:lineRule="auto"/>
        <w:rPr>
          <w:lang w:val="pl-PL"/>
        </w:rPr>
      </w:pPr>
      <w:r w:rsidRPr="004229D2">
        <w:rPr>
          <w:lang w:val="pl-PL"/>
        </w:rPr>
        <w:t>……………………………….</w:t>
      </w:r>
    </w:p>
    <w:p w14:paraId="35B039FD" w14:textId="77777777" w:rsidR="004229D2" w:rsidRPr="004229D2" w:rsidRDefault="004229D2" w:rsidP="004229D2">
      <w:pPr>
        <w:pStyle w:val="Tekstpodstawowy"/>
        <w:spacing w:line="480" w:lineRule="auto"/>
        <w:rPr>
          <w:lang w:val="pl-PL"/>
        </w:rPr>
      </w:pPr>
      <w:r w:rsidRPr="004229D2">
        <w:rPr>
          <w:lang w:val="pl-PL"/>
        </w:rPr>
        <w:t>……………………………….</w:t>
      </w:r>
    </w:p>
    <w:p w14:paraId="44AD6E42" w14:textId="77777777" w:rsidR="004229D2" w:rsidRPr="004229D2" w:rsidRDefault="004229D2" w:rsidP="004229D2">
      <w:pPr>
        <w:pStyle w:val="Tekstpodstawowy"/>
        <w:rPr>
          <w:lang w:val="pl-PL"/>
        </w:rPr>
      </w:pPr>
      <w:r w:rsidRPr="004229D2">
        <w:rPr>
          <w:lang w:val="pl-PL"/>
        </w:rPr>
        <w:t>……………………………….</w:t>
      </w:r>
    </w:p>
    <w:p w14:paraId="4C6BC187" w14:textId="77777777" w:rsidR="004229D2" w:rsidRPr="004229D2" w:rsidRDefault="004229D2" w:rsidP="004229D2">
      <w:pPr>
        <w:pStyle w:val="Tekstpodstawowy"/>
        <w:rPr>
          <w:lang w:val="pl-PL"/>
        </w:rPr>
      </w:pPr>
      <w:r w:rsidRPr="004229D2">
        <w:rPr>
          <w:lang w:val="pl-PL"/>
        </w:rPr>
        <w:t xml:space="preserve">  (pełna nazwa firmy, adres)</w:t>
      </w:r>
    </w:p>
    <w:p w14:paraId="5CEC32EE" w14:textId="77777777" w:rsidR="004229D2" w:rsidRPr="004229D2" w:rsidRDefault="004229D2" w:rsidP="004229D2">
      <w:pPr>
        <w:pStyle w:val="Tekstpodstawowy"/>
        <w:rPr>
          <w:lang w:val="pl-PL"/>
        </w:rPr>
      </w:pPr>
    </w:p>
    <w:p w14:paraId="6C6ABAF6" w14:textId="77777777" w:rsidR="004229D2" w:rsidRPr="004229D2" w:rsidRDefault="004229D2" w:rsidP="004229D2">
      <w:pPr>
        <w:pStyle w:val="Tekstpodstawowy"/>
        <w:jc w:val="center"/>
        <w:rPr>
          <w:b/>
          <w:sz w:val="22"/>
          <w:szCs w:val="22"/>
          <w:lang w:val="pl-PL"/>
        </w:rPr>
      </w:pPr>
    </w:p>
    <w:p w14:paraId="681263DF" w14:textId="77777777" w:rsidR="002D513F" w:rsidRDefault="002D513F" w:rsidP="002D513F">
      <w:pPr>
        <w:spacing w:after="0" w:line="360" w:lineRule="auto"/>
        <w:jc w:val="center"/>
        <w:rPr>
          <w:rFonts w:ascii="Times New Roman" w:eastAsia="Times New Roman" w:hAnsi="Times New Roman" w:cs="Times New Roman"/>
          <w:b/>
          <w:color w:val="000000" w:themeColor="text1"/>
        </w:rPr>
      </w:pPr>
    </w:p>
    <w:p w14:paraId="76C0EDB1" w14:textId="77777777" w:rsidR="002D513F" w:rsidRPr="002D513F" w:rsidRDefault="002D513F" w:rsidP="002D513F">
      <w:pPr>
        <w:spacing w:after="0" w:line="360" w:lineRule="auto"/>
        <w:jc w:val="center"/>
        <w:rPr>
          <w:rFonts w:ascii="Times New Roman" w:eastAsia="Times New Roman" w:hAnsi="Times New Roman" w:cs="Times New Roman"/>
          <w:b/>
          <w:color w:val="000000" w:themeColor="text1"/>
        </w:rPr>
      </w:pPr>
      <w:r w:rsidRPr="002D513F">
        <w:rPr>
          <w:rFonts w:ascii="Times New Roman" w:eastAsia="Times New Roman" w:hAnsi="Times New Roman" w:cs="Times New Roman"/>
          <w:b/>
          <w:color w:val="000000" w:themeColor="text1"/>
        </w:rPr>
        <w:t xml:space="preserve">Oświadczenie o braku bezpośrednich lub pośrednich powiązań </w:t>
      </w:r>
      <w:r w:rsidRPr="002D513F">
        <w:rPr>
          <w:rFonts w:ascii="Times New Roman" w:eastAsia="Times New Roman" w:hAnsi="Times New Roman" w:cs="Times New Roman"/>
          <w:b/>
          <w:color w:val="000000" w:themeColor="text1"/>
        </w:rPr>
        <w:br/>
        <w:t xml:space="preserve">z podmiotami wpisanymi na listę sankcyjną MSWiA  </w:t>
      </w:r>
    </w:p>
    <w:p w14:paraId="626B9529" w14:textId="77777777" w:rsidR="002D513F" w:rsidRPr="002D513F" w:rsidRDefault="002D513F" w:rsidP="002D513F">
      <w:pPr>
        <w:spacing w:after="0" w:line="360" w:lineRule="auto"/>
        <w:rPr>
          <w:rFonts w:ascii="Times New Roman" w:eastAsia="Times New Roman" w:hAnsi="Times New Roman" w:cs="Times New Roman"/>
          <w:color w:val="000000" w:themeColor="text1"/>
        </w:rPr>
      </w:pPr>
    </w:p>
    <w:p w14:paraId="54463B75" w14:textId="77777777" w:rsidR="002D513F" w:rsidRPr="002D513F" w:rsidRDefault="002D513F" w:rsidP="002D513F">
      <w:pPr>
        <w:spacing w:after="0" w:line="360" w:lineRule="auto"/>
        <w:rPr>
          <w:rFonts w:ascii="Times New Roman" w:eastAsia="Times New Roman" w:hAnsi="Times New Roman" w:cs="Times New Roman"/>
          <w:color w:val="000000" w:themeColor="text1"/>
          <w:lang w:val="en-US"/>
        </w:rPr>
      </w:pPr>
      <w:r w:rsidRPr="002D513F">
        <w:rPr>
          <w:rFonts w:ascii="Times New Roman" w:eastAsia="Times New Roman" w:hAnsi="Times New Roman" w:cs="Times New Roman"/>
          <w:color w:val="000000" w:themeColor="text1"/>
        </w:rPr>
        <w:t>Oświadczam, że:</w:t>
      </w:r>
    </w:p>
    <w:p w14:paraId="2563D11F" w14:textId="77777777" w:rsidR="002D513F" w:rsidRPr="002D513F" w:rsidRDefault="002D513F" w:rsidP="002D513F">
      <w:pPr>
        <w:spacing w:after="0" w:line="360" w:lineRule="auto"/>
        <w:rPr>
          <w:rFonts w:ascii="Times New Roman" w:eastAsia="Times New Roman" w:hAnsi="Times New Roman" w:cs="Times New Roman"/>
          <w:color w:val="000000" w:themeColor="text1"/>
        </w:rPr>
      </w:pPr>
    </w:p>
    <w:p w14:paraId="015A4F08" w14:textId="77777777" w:rsidR="002D513F" w:rsidRPr="002D513F" w:rsidRDefault="002D513F" w:rsidP="008152AD">
      <w:pPr>
        <w:numPr>
          <w:ilvl w:val="0"/>
          <w:numId w:val="5"/>
        </w:numPr>
        <w:spacing w:before="120" w:after="0" w:line="240" w:lineRule="auto"/>
        <w:ind w:left="284" w:hanging="284"/>
        <w:jc w:val="both"/>
        <w:rPr>
          <w:rFonts w:ascii="Times New Roman" w:eastAsia="Times New Roman" w:hAnsi="Times New Roman" w:cs="Times New Roman"/>
          <w:color w:val="000000" w:themeColor="text1"/>
        </w:rPr>
      </w:pPr>
      <w:r w:rsidRPr="002D513F">
        <w:rPr>
          <w:rFonts w:ascii="Times New Roman" w:eastAsia="Times New Roman" w:hAnsi="Times New Roman" w:cs="Times New Roman"/>
          <w:color w:val="000000" w:themeColor="text1"/>
        </w:rPr>
        <w:t>Nie widnieję na liście sankcyjnej MSWiA, o której mowa w art. 1 i art. 2  ustawy z dnia 13 kwietnia 2022 r. o szczególnych rozwiązaniach w zakresie przeciwdziałania wspieraniu agresji na Ukrainę oraz służących ochronie bezpieczeństwa narodowego oraz w wykazach określonych w rozporządzeniu Rady (WE) nr 765/2006 i rozporządzeniu Rady (We) nr 269/2014.</w:t>
      </w:r>
    </w:p>
    <w:p w14:paraId="0096A54D" w14:textId="77777777" w:rsidR="002D513F" w:rsidRPr="002D513F" w:rsidRDefault="002D513F" w:rsidP="008152AD">
      <w:pPr>
        <w:numPr>
          <w:ilvl w:val="0"/>
          <w:numId w:val="5"/>
        </w:numPr>
        <w:spacing w:before="120" w:after="0" w:line="240" w:lineRule="auto"/>
        <w:ind w:left="284" w:hanging="284"/>
        <w:jc w:val="both"/>
        <w:rPr>
          <w:rFonts w:ascii="Times New Roman" w:eastAsia="Times New Roman" w:hAnsi="Times New Roman" w:cs="Times New Roman"/>
          <w:color w:val="000000" w:themeColor="text1"/>
        </w:rPr>
      </w:pPr>
      <w:r w:rsidRPr="002D513F">
        <w:rPr>
          <w:rFonts w:ascii="Times New Roman" w:eastAsia="Times New Roman" w:hAnsi="Times New Roman" w:cs="Times New Roman"/>
          <w:color w:val="000000" w:themeColor="text1"/>
        </w:rPr>
        <w:t>Mój beneficjent rzeczywisty (w rozumieniu ustawy z dnia 1 marca 2018 r. o przeciwdziałaniu praniu pieniędzy oraz finansowaniu terroryzmu) nie jest wpisany na listę sankcyjną MSWiA, o której mowa w art. 1 i art. 2 ustawy z dnia 13 kwietnia 2022 r. o szczególnych rozwiązaniach w zakresie przeciwdziałania wspieraniu agresji na Ukrainę oraz służących ochronie bezpieczeństwa narodowego oraz w wykazach określonych w rozporządzeniu Rady (WE) nr 765/2006 i rozporządzeniu Rady (WE) nr 269/2014,</w:t>
      </w:r>
    </w:p>
    <w:p w14:paraId="2E5021B7" w14:textId="77777777" w:rsidR="002D513F" w:rsidRPr="002D513F" w:rsidRDefault="002D513F" w:rsidP="008152AD">
      <w:pPr>
        <w:numPr>
          <w:ilvl w:val="0"/>
          <w:numId w:val="5"/>
        </w:numPr>
        <w:spacing w:before="120" w:after="0" w:line="240" w:lineRule="auto"/>
        <w:ind w:left="284" w:hanging="284"/>
        <w:jc w:val="both"/>
        <w:rPr>
          <w:rFonts w:ascii="Times New Roman" w:eastAsia="Times New Roman" w:hAnsi="Times New Roman" w:cs="Times New Roman"/>
          <w:color w:val="000000" w:themeColor="text1"/>
        </w:rPr>
      </w:pPr>
      <w:r w:rsidRPr="002D513F">
        <w:rPr>
          <w:rFonts w:ascii="Times New Roman" w:eastAsia="Times New Roman" w:hAnsi="Times New Roman" w:cs="Times New Roman"/>
          <w:color w:val="000000" w:themeColor="text1"/>
        </w:rPr>
        <w:t>Moją jednostką dominującą w rozumieniu art. 3 ust. 1 pkt 37 ustawy z dnia 29 września 1994 r. o rachunkowości nie jest podmiot wymieniony w wykazach określonych w rozporządzeniu Rady (WE) nr 765/2006 i rozporządzeniu Rady (WE) nr 269/2014 i nie jest ona wpisana na listę sankcyjną MSWiA, o której mowa w art. 1 i art. 2 ustawy z dnia 13 kwietnia 2022 r. o szczególnych rozwiązaniach w zakresie przeciwdziałania wspieraniu agresji na Ukrainę oraz służących ochronie bezpieczeństwa narodowego*.</w:t>
      </w:r>
    </w:p>
    <w:p w14:paraId="532A24EF" w14:textId="77777777" w:rsidR="002D513F" w:rsidRPr="002D513F" w:rsidRDefault="002D513F" w:rsidP="00A65F3E">
      <w:pPr>
        <w:spacing w:before="120" w:after="0" w:line="240" w:lineRule="auto"/>
        <w:jc w:val="both"/>
        <w:rPr>
          <w:rFonts w:ascii="Times New Roman" w:eastAsia="Times New Roman" w:hAnsi="Times New Roman" w:cs="Times New Roman"/>
          <w:color w:val="000000" w:themeColor="text1"/>
          <w:sz w:val="18"/>
          <w:szCs w:val="18"/>
          <w:lang w:val="en-US"/>
        </w:rPr>
      </w:pPr>
      <w:r w:rsidRPr="002D513F">
        <w:rPr>
          <w:rFonts w:ascii="Times New Roman" w:eastAsia="Times New Roman" w:hAnsi="Times New Roman" w:cs="Times New Roman"/>
          <w:color w:val="000000" w:themeColor="text1"/>
          <w:sz w:val="18"/>
          <w:szCs w:val="18"/>
        </w:rPr>
        <w:t>* dot. spółek handlowych tylko wówczas gdy jest jednostką zależną w rozumieniu ustawy z dnia 29 września 1994 r.</w:t>
      </w:r>
      <w:r w:rsidRPr="002D513F">
        <w:rPr>
          <w:rFonts w:ascii="Times New Roman" w:eastAsia="Times New Roman" w:hAnsi="Times New Roman" w:cs="Times New Roman"/>
          <w:color w:val="000000" w:themeColor="text1"/>
          <w:sz w:val="18"/>
          <w:szCs w:val="18"/>
        </w:rPr>
        <w:br/>
        <w:t xml:space="preserve"> o rachunkowości </w:t>
      </w:r>
    </w:p>
    <w:p w14:paraId="12D7BFE7" w14:textId="77777777" w:rsidR="002D513F" w:rsidRPr="002D513F" w:rsidRDefault="002D513F" w:rsidP="002D513F">
      <w:pPr>
        <w:spacing w:after="0" w:line="360" w:lineRule="auto"/>
        <w:jc w:val="both"/>
        <w:rPr>
          <w:rFonts w:ascii="Times New Roman" w:eastAsia="Times New Roman" w:hAnsi="Times New Roman" w:cs="Times New Roman"/>
          <w:color w:val="000000" w:themeColor="text1"/>
          <w:sz w:val="20"/>
          <w:szCs w:val="20"/>
        </w:rPr>
      </w:pPr>
      <w:r w:rsidRPr="002D513F">
        <w:rPr>
          <w:rFonts w:ascii="Times New Roman" w:eastAsia="Times New Roman" w:hAnsi="Times New Roman" w:cs="Times New Roman"/>
          <w:color w:val="000000" w:themeColor="text1"/>
          <w:sz w:val="24"/>
          <w:szCs w:val="20"/>
        </w:rPr>
        <w:br/>
      </w:r>
    </w:p>
    <w:p w14:paraId="1EBEBB66" w14:textId="77777777" w:rsidR="002D513F" w:rsidRPr="002D513F" w:rsidRDefault="002D513F" w:rsidP="002D513F">
      <w:pPr>
        <w:spacing w:after="0" w:line="360" w:lineRule="auto"/>
        <w:jc w:val="both"/>
        <w:rPr>
          <w:rFonts w:ascii="Times New Roman" w:eastAsia="Times New Roman" w:hAnsi="Times New Roman" w:cs="Times New Roman"/>
          <w:color w:val="000000" w:themeColor="text1"/>
          <w:sz w:val="24"/>
          <w:szCs w:val="20"/>
        </w:rPr>
      </w:pPr>
    </w:p>
    <w:p w14:paraId="1627F6D9" w14:textId="77777777" w:rsidR="002D513F" w:rsidRPr="002D513F" w:rsidRDefault="002D513F" w:rsidP="002D513F">
      <w:pPr>
        <w:spacing w:after="0"/>
        <w:ind w:firstLine="4820"/>
        <w:rPr>
          <w:rFonts w:ascii="Times New Roman" w:eastAsia="Times New Roman" w:hAnsi="Times New Roman" w:cs="Times New Roman"/>
          <w:color w:val="000000" w:themeColor="text1"/>
          <w:sz w:val="20"/>
          <w:szCs w:val="20"/>
        </w:rPr>
      </w:pPr>
      <w:r w:rsidRPr="002D513F">
        <w:rPr>
          <w:rFonts w:ascii="Times New Roman" w:eastAsia="Times New Roman" w:hAnsi="Times New Roman" w:cs="Times New Roman"/>
          <w:color w:val="000000" w:themeColor="text1"/>
          <w:sz w:val="20"/>
          <w:szCs w:val="20"/>
        </w:rPr>
        <w:t>................................................................................</w:t>
      </w:r>
    </w:p>
    <w:p w14:paraId="16359E8E" w14:textId="14415C97" w:rsidR="002D513F" w:rsidRPr="002D513F" w:rsidRDefault="00080A69" w:rsidP="002D513F">
      <w:pPr>
        <w:spacing w:after="0"/>
        <w:ind w:firstLine="567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18"/>
          <w:szCs w:val="18"/>
        </w:rPr>
        <w:t xml:space="preserve">    </w:t>
      </w:r>
      <w:r w:rsidR="002D513F" w:rsidRPr="002D513F">
        <w:rPr>
          <w:rFonts w:ascii="Times New Roman" w:eastAsia="Times New Roman" w:hAnsi="Times New Roman" w:cs="Times New Roman"/>
          <w:color w:val="000000" w:themeColor="text1"/>
          <w:sz w:val="18"/>
          <w:szCs w:val="18"/>
        </w:rPr>
        <w:t>Pieczątka i podpis Organizatora</w:t>
      </w:r>
    </w:p>
    <w:p w14:paraId="19F4F560" w14:textId="77777777" w:rsidR="00301691" w:rsidRDefault="002D513F" w:rsidP="002D513F">
      <w:pPr>
        <w:spacing w:after="0"/>
        <w:ind w:left="4678"/>
        <w:jc w:val="center"/>
        <w:rPr>
          <w:rFonts w:ascii="Times New Roman" w:eastAsia="Times New Roman" w:hAnsi="Times New Roman" w:cs="Times New Roman"/>
          <w:color w:val="000000" w:themeColor="text1"/>
          <w:sz w:val="18"/>
          <w:szCs w:val="18"/>
        </w:rPr>
        <w:sectPr w:rsidR="00301691" w:rsidSect="004229D2">
          <w:footerReference w:type="default" r:id="rId15"/>
          <w:pgSz w:w="11906" w:h="16840"/>
          <w:pgMar w:top="709" w:right="1247" w:bottom="1134" w:left="1247" w:header="709" w:footer="709" w:gutter="0"/>
          <w:cols w:space="708"/>
          <w:docGrid w:linePitch="326"/>
        </w:sectPr>
      </w:pPr>
      <w:r w:rsidRPr="002D513F">
        <w:rPr>
          <w:rFonts w:ascii="Times New Roman" w:eastAsia="Times New Roman" w:hAnsi="Times New Roman" w:cs="Times New Roman"/>
          <w:color w:val="000000" w:themeColor="text1"/>
          <w:sz w:val="18"/>
          <w:szCs w:val="18"/>
        </w:rPr>
        <w:t>(osoby uprawnionej do podpisania umowy)</w:t>
      </w:r>
    </w:p>
    <w:p w14:paraId="0E631D74" w14:textId="77777777" w:rsidR="00301691" w:rsidRPr="00927A91" w:rsidRDefault="00301691" w:rsidP="00301691">
      <w:pPr>
        <w:spacing w:after="0" w:line="259" w:lineRule="auto"/>
        <w:ind w:left="3697"/>
        <w:rPr>
          <w:rFonts w:ascii="Times New Roman" w:eastAsia="Times New Roman" w:hAnsi="Times New Roman" w:cs="Times New Roman"/>
          <w:kern w:val="2"/>
          <w:sz w:val="16"/>
          <w:szCs w:val="24"/>
          <w:lang w:bidi="pl-PL"/>
          <w14:ligatures w14:val="standardContextual"/>
        </w:rPr>
      </w:pPr>
      <w:r w:rsidRPr="00927A91">
        <w:rPr>
          <w:rFonts w:ascii="Times New Roman" w:eastAsia="Times New Roman" w:hAnsi="Times New Roman" w:cs="Times New Roman"/>
          <w:b/>
          <w:kern w:val="2"/>
          <w:sz w:val="24"/>
          <w:szCs w:val="24"/>
          <w:lang w:bidi="pl-PL"/>
          <w14:ligatures w14:val="standardContextual"/>
        </w:rPr>
        <w:lastRenderedPageBreak/>
        <w:t xml:space="preserve">Zgłoszenie krajowej oferty pracy </w:t>
      </w:r>
    </w:p>
    <w:p w14:paraId="0B6DA3B7" w14:textId="77777777" w:rsidR="00301691" w:rsidRPr="00927A91" w:rsidRDefault="00301691" w:rsidP="00301691">
      <w:pPr>
        <w:spacing w:after="0" w:line="259" w:lineRule="auto"/>
        <w:ind w:left="59"/>
        <w:jc w:val="center"/>
        <w:rPr>
          <w:rFonts w:ascii="Times New Roman" w:eastAsia="Times New Roman" w:hAnsi="Times New Roman" w:cs="Times New Roman"/>
          <w:kern w:val="2"/>
          <w:sz w:val="16"/>
          <w:szCs w:val="24"/>
          <w:lang w:bidi="pl-PL"/>
          <w14:ligatures w14:val="standardContextual"/>
        </w:rPr>
      </w:pPr>
      <w:r w:rsidRPr="00927A91">
        <w:rPr>
          <w:rFonts w:ascii="Times New Roman" w:eastAsia="Times New Roman" w:hAnsi="Times New Roman" w:cs="Times New Roman"/>
          <w:b/>
          <w:kern w:val="2"/>
          <w:sz w:val="24"/>
          <w:szCs w:val="24"/>
          <w:lang w:bidi="pl-PL"/>
          <w14:ligatures w14:val="standardContextual"/>
        </w:rPr>
        <w:t xml:space="preserve"> </w:t>
      </w:r>
    </w:p>
    <w:tbl>
      <w:tblPr>
        <w:tblStyle w:val="TableGrid1"/>
        <w:tblW w:w="10933" w:type="dxa"/>
        <w:tblInd w:w="1" w:type="dxa"/>
        <w:tblCellMar>
          <w:top w:w="8" w:type="dxa"/>
          <w:right w:w="1" w:type="dxa"/>
        </w:tblCellMar>
        <w:tblLook w:val="04A0" w:firstRow="1" w:lastRow="0" w:firstColumn="1" w:lastColumn="0" w:noHBand="0" w:noVBand="1"/>
      </w:tblPr>
      <w:tblGrid>
        <w:gridCol w:w="2971"/>
        <w:gridCol w:w="294"/>
        <w:gridCol w:w="183"/>
        <w:gridCol w:w="1363"/>
        <w:gridCol w:w="29"/>
        <w:gridCol w:w="820"/>
        <w:gridCol w:w="392"/>
        <w:gridCol w:w="764"/>
        <w:gridCol w:w="1177"/>
        <w:gridCol w:w="610"/>
        <w:gridCol w:w="2330"/>
      </w:tblGrid>
      <w:tr w:rsidR="00301691" w:rsidRPr="00927A91" w14:paraId="7596DD7E" w14:textId="77777777" w:rsidTr="005F084A">
        <w:trPr>
          <w:trHeight w:val="348"/>
        </w:trPr>
        <w:tc>
          <w:tcPr>
            <w:tcW w:w="10933" w:type="dxa"/>
            <w:gridSpan w:val="11"/>
            <w:tcBorders>
              <w:top w:val="single" w:sz="4" w:space="0" w:color="000000"/>
              <w:left w:val="single" w:sz="4" w:space="0" w:color="000000"/>
              <w:bottom w:val="single" w:sz="4" w:space="0" w:color="000000"/>
              <w:right w:val="single" w:sz="4" w:space="0" w:color="000000"/>
            </w:tcBorders>
            <w:shd w:val="clear" w:color="auto" w:fill="BFBFBF"/>
          </w:tcPr>
          <w:p w14:paraId="082E5C48" w14:textId="77777777" w:rsidR="00301691" w:rsidRPr="00927A91" w:rsidRDefault="00301691" w:rsidP="005F084A">
            <w:pPr>
              <w:tabs>
                <w:tab w:val="center" w:pos="2636"/>
              </w:tabs>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I.</w:t>
            </w:r>
            <w:r w:rsidRPr="00927A91">
              <w:rPr>
                <w:rFonts w:ascii="Arial" w:eastAsia="Arial" w:hAnsi="Arial" w:cs="Arial"/>
                <w:b/>
                <w:sz w:val="16"/>
                <w:lang w:bidi="pl-PL"/>
              </w:rPr>
              <w:t xml:space="preserve"> </w:t>
            </w:r>
            <w:r w:rsidRPr="00927A91">
              <w:rPr>
                <w:rFonts w:ascii="Arial" w:eastAsia="Arial" w:hAnsi="Arial" w:cs="Arial"/>
                <w:b/>
                <w:sz w:val="16"/>
                <w:lang w:bidi="pl-PL"/>
              </w:rPr>
              <w:tab/>
            </w:r>
            <w:r w:rsidRPr="00927A91">
              <w:rPr>
                <w:rFonts w:ascii="Times New Roman" w:eastAsia="Times New Roman" w:hAnsi="Times New Roman" w:cs="Times New Roman"/>
                <w:b/>
                <w:sz w:val="16"/>
                <w:lang w:bidi="pl-PL"/>
              </w:rPr>
              <w:t xml:space="preserve">INFORMACJE DOTYCZĄCE PRACODAWCY KRAJOWEGO </w:t>
            </w:r>
          </w:p>
        </w:tc>
      </w:tr>
      <w:tr w:rsidR="00301691" w:rsidRPr="00927A91" w14:paraId="547EE827" w14:textId="77777777" w:rsidTr="005F084A">
        <w:trPr>
          <w:trHeight w:val="1527"/>
        </w:trPr>
        <w:tc>
          <w:tcPr>
            <w:tcW w:w="6052" w:type="dxa"/>
            <w:gridSpan w:val="7"/>
            <w:tcBorders>
              <w:top w:val="single" w:sz="4" w:space="0" w:color="000000"/>
              <w:left w:val="single" w:sz="4" w:space="0" w:color="000000"/>
              <w:right w:val="single" w:sz="4" w:space="0" w:color="000000"/>
            </w:tcBorders>
          </w:tcPr>
          <w:p w14:paraId="37BC127A" w14:textId="77777777" w:rsidR="00301691" w:rsidRPr="00927A91" w:rsidRDefault="00301691" w:rsidP="005F084A">
            <w:pPr>
              <w:tabs>
                <w:tab w:val="center" w:pos="1082"/>
              </w:tabs>
              <w:spacing w:line="259" w:lineRule="auto"/>
              <w:ind w:hanging="10"/>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1. Nazwa pracodawcy (imię i nazwisko w przypadku osoby fizycznej):</w:t>
            </w:r>
          </w:p>
        </w:tc>
        <w:tc>
          <w:tcPr>
            <w:tcW w:w="4881" w:type="dxa"/>
            <w:gridSpan w:val="4"/>
            <w:vMerge w:val="restart"/>
            <w:tcBorders>
              <w:top w:val="single" w:sz="4" w:space="0" w:color="000000"/>
              <w:left w:val="single" w:sz="4" w:space="0" w:color="000000"/>
              <w:bottom w:val="single" w:sz="4" w:space="0" w:color="000000"/>
              <w:right w:val="single" w:sz="4" w:space="0" w:color="000000"/>
            </w:tcBorders>
          </w:tcPr>
          <w:p w14:paraId="451D94C8" w14:textId="77777777" w:rsidR="00301691" w:rsidRPr="00927A91" w:rsidRDefault="00301691" w:rsidP="005F084A">
            <w:pPr>
              <w:tabs>
                <w:tab w:val="center" w:pos="1087"/>
              </w:tabs>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2.</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Adres siedziby/stałego miejsca prowadzenia działalności pracodawcy:  </w:t>
            </w:r>
          </w:p>
          <w:p w14:paraId="1AE19AEB" w14:textId="77777777" w:rsidR="00301691" w:rsidRPr="00927A91" w:rsidRDefault="00301691" w:rsidP="005F084A">
            <w:pPr>
              <w:spacing w:after="106" w:line="259" w:lineRule="auto"/>
              <w:ind w:left="108"/>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 xml:space="preserve">Ulica                 ………………………………………………………….. </w:t>
            </w:r>
          </w:p>
          <w:p w14:paraId="5C00F02D" w14:textId="77777777" w:rsidR="00301691" w:rsidRPr="00927A91" w:rsidRDefault="00301691" w:rsidP="005F084A">
            <w:pPr>
              <w:spacing w:after="106" w:line="259" w:lineRule="auto"/>
              <w:ind w:left="108"/>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 xml:space="preserve">Miejscowość    ………………………………………………………….. </w:t>
            </w:r>
          </w:p>
          <w:p w14:paraId="2B0AE124" w14:textId="77777777" w:rsidR="00301691" w:rsidRPr="00927A91" w:rsidRDefault="00301691" w:rsidP="005F084A">
            <w:pPr>
              <w:spacing w:line="396" w:lineRule="auto"/>
              <w:ind w:left="108" w:right="141"/>
              <w:jc w:val="both"/>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 xml:space="preserve">Kod pocztowy  ………………………………………………………….. Gmina               …………………………………………………………. Telefon/fax.      ……………………………………………. …………… e-mail                ………………….……………………………………… </w:t>
            </w:r>
          </w:p>
          <w:p w14:paraId="5B6BE00B" w14:textId="77777777" w:rsidR="00301691" w:rsidRPr="00927A91" w:rsidRDefault="00301691" w:rsidP="005F084A">
            <w:pPr>
              <w:spacing w:line="259" w:lineRule="auto"/>
              <w:ind w:left="108"/>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Strona internetowa  ……………………………………...........................</w:t>
            </w:r>
            <w:r w:rsidRPr="00927A91">
              <w:rPr>
                <w:rFonts w:ascii="Times New Roman" w:eastAsia="Times New Roman" w:hAnsi="Times New Roman" w:cs="Times New Roman"/>
                <w:b/>
                <w:sz w:val="16"/>
                <w:lang w:bidi="pl-PL"/>
              </w:rPr>
              <w:t xml:space="preserve"> </w:t>
            </w:r>
          </w:p>
        </w:tc>
      </w:tr>
      <w:tr w:rsidR="00301691" w:rsidRPr="00927A91" w14:paraId="7D75885D" w14:textId="77777777" w:rsidTr="005F084A">
        <w:trPr>
          <w:trHeight w:val="427"/>
        </w:trPr>
        <w:tc>
          <w:tcPr>
            <w:tcW w:w="3265" w:type="dxa"/>
            <w:gridSpan w:val="2"/>
            <w:tcBorders>
              <w:top w:val="single" w:sz="4" w:space="0" w:color="000000"/>
              <w:left w:val="single" w:sz="4" w:space="0" w:color="000000"/>
              <w:bottom w:val="single" w:sz="4" w:space="0" w:color="000000"/>
              <w:right w:val="single" w:sz="4" w:space="0" w:color="000000"/>
            </w:tcBorders>
          </w:tcPr>
          <w:p w14:paraId="239CF810" w14:textId="77777777" w:rsidR="00301691" w:rsidRPr="00927A91" w:rsidRDefault="00301691" w:rsidP="005F084A">
            <w:pPr>
              <w:tabs>
                <w:tab w:val="center" w:pos="555"/>
              </w:tabs>
              <w:spacing w:line="259" w:lineRule="auto"/>
              <w:jc w:val="both"/>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3.</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NIP (PESEL w przypadku osoby fizycznej)</w:t>
            </w:r>
            <w:r w:rsidRPr="00927A91">
              <w:rPr>
                <w:rFonts w:ascii="Times New Roman" w:eastAsia="Times New Roman" w:hAnsi="Times New Roman" w:cs="Times New Roman"/>
                <w:b/>
                <w:sz w:val="16"/>
                <w:vertAlign w:val="superscript"/>
                <w:lang w:bidi="pl-PL"/>
              </w:rPr>
              <w:t>*</w:t>
            </w:r>
            <w:r w:rsidRPr="00927A91">
              <w:rPr>
                <w:rFonts w:ascii="Times New Roman" w:eastAsia="Times New Roman" w:hAnsi="Times New Roman" w:cs="Times New Roman"/>
                <w:b/>
                <w:sz w:val="16"/>
                <w:lang w:bidi="pl-PL"/>
              </w:rPr>
              <w:t xml:space="preserve">: </w:t>
            </w:r>
          </w:p>
        </w:tc>
        <w:tc>
          <w:tcPr>
            <w:tcW w:w="2787" w:type="dxa"/>
            <w:gridSpan w:val="5"/>
            <w:tcBorders>
              <w:top w:val="single" w:sz="4" w:space="0" w:color="000000"/>
              <w:left w:val="single" w:sz="4" w:space="0" w:color="000000"/>
              <w:bottom w:val="single" w:sz="4" w:space="0" w:color="000000"/>
              <w:right w:val="single" w:sz="4" w:space="0" w:color="000000"/>
            </w:tcBorders>
          </w:tcPr>
          <w:p w14:paraId="57E533C2" w14:textId="77777777" w:rsidR="00301691" w:rsidRPr="00927A91" w:rsidRDefault="00301691" w:rsidP="005F084A">
            <w:pPr>
              <w:tabs>
                <w:tab w:val="center" w:pos="690"/>
              </w:tabs>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4.</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REGON: </w:t>
            </w:r>
          </w:p>
        </w:tc>
        <w:tc>
          <w:tcPr>
            <w:tcW w:w="0" w:type="auto"/>
            <w:gridSpan w:val="4"/>
            <w:vMerge/>
            <w:tcBorders>
              <w:top w:val="nil"/>
              <w:left w:val="single" w:sz="4" w:space="0" w:color="000000"/>
              <w:bottom w:val="single" w:sz="4" w:space="0" w:color="000000"/>
              <w:right w:val="single" w:sz="4" w:space="0" w:color="000000"/>
            </w:tcBorders>
          </w:tcPr>
          <w:p w14:paraId="0EFF914A" w14:textId="77777777" w:rsidR="00301691" w:rsidRPr="00927A91" w:rsidRDefault="00301691" w:rsidP="005F084A">
            <w:pPr>
              <w:spacing w:after="160" w:line="259" w:lineRule="auto"/>
              <w:rPr>
                <w:rFonts w:ascii="Times New Roman" w:eastAsia="Times New Roman" w:hAnsi="Times New Roman" w:cs="Times New Roman"/>
                <w:sz w:val="16"/>
                <w:lang w:bidi="pl-PL"/>
              </w:rPr>
            </w:pPr>
          </w:p>
        </w:tc>
      </w:tr>
      <w:tr w:rsidR="00301691" w:rsidRPr="00927A91" w14:paraId="58A62775" w14:textId="77777777" w:rsidTr="005F084A">
        <w:trPr>
          <w:trHeight w:val="562"/>
        </w:trPr>
        <w:tc>
          <w:tcPr>
            <w:tcW w:w="3448" w:type="dxa"/>
            <w:gridSpan w:val="3"/>
            <w:tcBorders>
              <w:top w:val="single" w:sz="4" w:space="0" w:color="000000"/>
              <w:left w:val="single" w:sz="4" w:space="0" w:color="000000"/>
              <w:bottom w:val="single" w:sz="4" w:space="0" w:color="000000"/>
              <w:right w:val="single" w:sz="4" w:space="0" w:color="000000"/>
            </w:tcBorders>
          </w:tcPr>
          <w:p w14:paraId="20FD58BD" w14:textId="77777777" w:rsidR="00301691" w:rsidRPr="00927A91" w:rsidRDefault="00301691" w:rsidP="005F084A">
            <w:pPr>
              <w:tabs>
                <w:tab w:val="right" w:pos="3448"/>
              </w:tabs>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5.</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Podstawowy rodzaj działalności wg. PKD:  </w:t>
            </w:r>
          </w:p>
        </w:tc>
        <w:tc>
          <w:tcPr>
            <w:tcW w:w="3368" w:type="dxa"/>
            <w:gridSpan w:val="5"/>
            <w:tcBorders>
              <w:top w:val="single" w:sz="4" w:space="0" w:color="000000"/>
              <w:left w:val="single" w:sz="4" w:space="0" w:color="000000"/>
              <w:bottom w:val="single" w:sz="4" w:space="0" w:color="000000"/>
              <w:right w:val="single" w:sz="4" w:space="0" w:color="000000"/>
            </w:tcBorders>
          </w:tcPr>
          <w:p w14:paraId="3242155D" w14:textId="77777777" w:rsidR="00301691" w:rsidRPr="00927A91" w:rsidRDefault="00301691" w:rsidP="005F084A">
            <w:pPr>
              <w:tabs>
                <w:tab w:val="right" w:pos="3367"/>
              </w:tabs>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 xml:space="preserve">6. Forma prawna prowadzonej działalności: </w:t>
            </w:r>
          </w:p>
        </w:tc>
        <w:tc>
          <w:tcPr>
            <w:tcW w:w="4117" w:type="dxa"/>
            <w:gridSpan w:val="3"/>
            <w:tcBorders>
              <w:top w:val="single" w:sz="4" w:space="0" w:color="000000"/>
              <w:left w:val="single" w:sz="4" w:space="0" w:color="000000"/>
              <w:bottom w:val="single" w:sz="4" w:space="0" w:color="000000"/>
              <w:right w:val="single" w:sz="4" w:space="0" w:color="000000"/>
            </w:tcBorders>
          </w:tcPr>
          <w:p w14:paraId="2C3A6E4C" w14:textId="77777777" w:rsidR="00301691" w:rsidRPr="00927A91" w:rsidRDefault="00301691" w:rsidP="005F084A">
            <w:pPr>
              <w:tabs>
                <w:tab w:val="center" w:pos="1026"/>
              </w:tabs>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7.</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Liczba zatrudnionych pracowników:</w:t>
            </w:r>
          </w:p>
        </w:tc>
      </w:tr>
      <w:tr w:rsidR="00301691" w:rsidRPr="00927A91" w14:paraId="5A19AAA9" w14:textId="77777777" w:rsidTr="005F084A">
        <w:trPr>
          <w:trHeight w:val="569"/>
        </w:trPr>
        <w:tc>
          <w:tcPr>
            <w:tcW w:w="10933" w:type="dxa"/>
            <w:gridSpan w:val="11"/>
            <w:tcBorders>
              <w:top w:val="single" w:sz="4" w:space="0" w:color="000000"/>
              <w:left w:val="single" w:sz="4" w:space="0" w:color="000000"/>
              <w:bottom w:val="single" w:sz="4" w:space="0" w:color="000000"/>
              <w:right w:val="single" w:sz="4" w:space="0" w:color="000000"/>
            </w:tcBorders>
          </w:tcPr>
          <w:p w14:paraId="7944A923" w14:textId="77777777" w:rsidR="00301691" w:rsidRPr="00927A91" w:rsidRDefault="00301691" w:rsidP="005F084A">
            <w:pPr>
              <w:tabs>
                <w:tab w:val="center" w:pos="2846"/>
              </w:tabs>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8.</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Osoba reprezentująca pracodawcę (imię, nazwisko, telefon, fax, e-mail): </w:t>
            </w:r>
          </w:p>
        </w:tc>
      </w:tr>
      <w:tr w:rsidR="00301691" w:rsidRPr="00927A91" w14:paraId="5688A354" w14:textId="77777777" w:rsidTr="005F084A">
        <w:trPr>
          <w:trHeight w:val="582"/>
        </w:trPr>
        <w:tc>
          <w:tcPr>
            <w:tcW w:w="10933" w:type="dxa"/>
            <w:gridSpan w:val="11"/>
            <w:tcBorders>
              <w:top w:val="single" w:sz="4" w:space="0" w:color="000000"/>
              <w:left w:val="single" w:sz="4" w:space="0" w:color="000000"/>
              <w:bottom w:val="single" w:sz="4" w:space="0" w:color="000000"/>
              <w:right w:val="single" w:sz="4" w:space="0" w:color="000000"/>
            </w:tcBorders>
          </w:tcPr>
          <w:p w14:paraId="25B4F47B" w14:textId="77777777" w:rsidR="00301691" w:rsidRPr="00927A91" w:rsidRDefault="00301691" w:rsidP="005F084A">
            <w:pPr>
              <w:tabs>
                <w:tab w:val="center" w:pos="3210"/>
              </w:tabs>
              <w:spacing w:after="100"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9.</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Czy pracodawca jest agencją zatrudnienia zgłaszającą ofertę pracy tymczasowej: </w:t>
            </w:r>
          </w:p>
          <w:p w14:paraId="2A13D96B" w14:textId="77777777" w:rsidR="00301691" w:rsidRPr="00927A91" w:rsidRDefault="00301691" w:rsidP="005F084A">
            <w:pPr>
              <w:tabs>
                <w:tab w:val="center" w:pos="868"/>
                <w:tab w:val="center" w:pos="1731"/>
              </w:tabs>
              <w:spacing w:line="259" w:lineRule="auto"/>
              <w:rPr>
                <w:rFonts w:ascii="Times New Roman" w:eastAsia="Times New Roman" w:hAnsi="Times New Roman" w:cs="Times New Roman"/>
                <w:sz w:val="16"/>
                <w:lang w:bidi="pl-PL"/>
              </w:rPr>
            </w:pPr>
            <w:r w:rsidRPr="00927A91">
              <w:rPr>
                <w:rFonts w:ascii="Calibri" w:eastAsia="Calibri" w:hAnsi="Calibri" w:cs="Calibri"/>
                <w:lang w:bidi="pl-PL"/>
              </w:rPr>
              <w:tab/>
            </w:r>
            <w:r w:rsidRPr="00927A91">
              <w:rPr>
                <w:rFonts w:ascii="Segoe UI Symbol" w:eastAsia="Segoe UI Symbol" w:hAnsi="Segoe UI Symbol" w:cs="Segoe UI Symbol"/>
                <w:sz w:val="16"/>
                <w:lang w:bidi="pl-PL"/>
              </w:rPr>
              <w:t></w:t>
            </w:r>
            <w:r w:rsidRPr="00927A91">
              <w:rPr>
                <w:rFonts w:ascii="Arial" w:eastAsia="Arial" w:hAnsi="Arial" w:cs="Arial"/>
                <w:sz w:val="16"/>
                <w:lang w:bidi="pl-PL"/>
              </w:rPr>
              <w:t xml:space="preserve"> </w:t>
            </w:r>
            <w:r w:rsidRPr="00927A91">
              <w:rPr>
                <w:rFonts w:ascii="Arial" w:eastAsia="Arial" w:hAnsi="Arial" w:cs="Arial"/>
                <w:sz w:val="16"/>
                <w:lang w:bidi="pl-PL"/>
              </w:rPr>
              <w:tab/>
            </w:r>
            <w:r w:rsidRPr="00927A91">
              <w:rPr>
                <w:rFonts w:ascii="Times New Roman" w:eastAsia="Times New Roman" w:hAnsi="Times New Roman" w:cs="Times New Roman"/>
                <w:b/>
                <w:sz w:val="16"/>
                <w:lang w:bidi="pl-PL"/>
              </w:rPr>
              <w:t xml:space="preserve">TAK       </w:t>
            </w:r>
            <w:r w:rsidRPr="00927A91">
              <w:rPr>
                <w:rFonts w:ascii="Segoe UI Symbol" w:eastAsia="Segoe UI Symbol" w:hAnsi="Segoe UI Symbol" w:cs="Segoe UI Symbol"/>
                <w:sz w:val="16"/>
                <w:lang w:bidi="pl-PL"/>
              </w:rPr>
              <w:t></w:t>
            </w:r>
            <w:r w:rsidRPr="00927A91">
              <w:rPr>
                <w:rFonts w:ascii="Times New Roman" w:eastAsia="Times New Roman" w:hAnsi="Times New Roman" w:cs="Times New Roman"/>
                <w:b/>
                <w:sz w:val="16"/>
                <w:lang w:bidi="pl-PL"/>
              </w:rPr>
              <w:t xml:space="preserve">    NIE</w:t>
            </w:r>
          </w:p>
        </w:tc>
      </w:tr>
      <w:tr w:rsidR="00301691" w:rsidRPr="00927A91" w14:paraId="2AC7A683" w14:textId="77777777" w:rsidTr="005F084A">
        <w:trPr>
          <w:trHeight w:val="349"/>
        </w:trPr>
        <w:tc>
          <w:tcPr>
            <w:tcW w:w="10933" w:type="dxa"/>
            <w:gridSpan w:val="11"/>
            <w:tcBorders>
              <w:top w:val="single" w:sz="4" w:space="0" w:color="000000"/>
              <w:left w:val="single" w:sz="4" w:space="0" w:color="000000"/>
              <w:bottom w:val="single" w:sz="4" w:space="0" w:color="000000"/>
              <w:right w:val="single" w:sz="4" w:space="0" w:color="000000"/>
            </w:tcBorders>
            <w:shd w:val="clear" w:color="auto" w:fill="BFBFBF"/>
          </w:tcPr>
          <w:p w14:paraId="52EEB5F7" w14:textId="77777777" w:rsidR="00301691" w:rsidRPr="00927A91" w:rsidRDefault="00301691" w:rsidP="005F084A">
            <w:pPr>
              <w:tabs>
                <w:tab w:val="center" w:pos="2783"/>
              </w:tabs>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II.</w:t>
            </w:r>
            <w:r w:rsidRPr="00927A91">
              <w:rPr>
                <w:rFonts w:ascii="Arial" w:eastAsia="Arial" w:hAnsi="Arial" w:cs="Arial"/>
                <w:b/>
                <w:sz w:val="16"/>
                <w:lang w:bidi="pl-PL"/>
              </w:rPr>
              <w:t xml:space="preserve"> </w:t>
            </w:r>
            <w:r w:rsidRPr="00927A91">
              <w:rPr>
                <w:rFonts w:ascii="Arial" w:eastAsia="Arial" w:hAnsi="Arial" w:cs="Arial"/>
                <w:b/>
                <w:sz w:val="16"/>
                <w:lang w:bidi="pl-PL"/>
              </w:rPr>
              <w:tab/>
            </w:r>
            <w:r w:rsidRPr="00927A91">
              <w:rPr>
                <w:rFonts w:ascii="Times New Roman" w:eastAsia="Times New Roman" w:hAnsi="Times New Roman" w:cs="Times New Roman"/>
                <w:b/>
                <w:sz w:val="16"/>
                <w:lang w:bidi="pl-PL"/>
              </w:rPr>
              <w:t xml:space="preserve">INFORMACJE DOTYCZĄCE ZGŁASZANEGO MIEJSCA PRACY </w:t>
            </w:r>
          </w:p>
        </w:tc>
      </w:tr>
      <w:tr w:rsidR="00301691" w:rsidRPr="00927A91" w14:paraId="6430AE40" w14:textId="77777777" w:rsidTr="005F084A">
        <w:trPr>
          <w:trHeight w:val="464"/>
        </w:trPr>
        <w:tc>
          <w:tcPr>
            <w:tcW w:w="5660" w:type="dxa"/>
            <w:gridSpan w:val="6"/>
            <w:tcBorders>
              <w:top w:val="single" w:sz="4" w:space="0" w:color="000000"/>
              <w:left w:val="single" w:sz="4" w:space="0" w:color="000000"/>
              <w:bottom w:val="single" w:sz="4" w:space="0" w:color="000000"/>
              <w:right w:val="single" w:sz="4" w:space="0" w:color="000000"/>
            </w:tcBorders>
            <w:vAlign w:val="center"/>
          </w:tcPr>
          <w:p w14:paraId="484BCB01" w14:textId="77777777" w:rsidR="00301691" w:rsidRPr="00927A91" w:rsidRDefault="00301691" w:rsidP="005F084A">
            <w:pPr>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10.</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Czy Pracodawca wyraża zgodę na podawanie do wiadomości publicznej informacji umożliwiających jego identyfikację przez osoby niezarejestrowane, w tym osoby bierne zawodowo                              TAK   </w:t>
            </w:r>
            <w:r w:rsidRPr="00927A91">
              <w:rPr>
                <w:rFonts w:ascii="Segoe UI Symbol" w:eastAsia="Segoe UI Symbol" w:hAnsi="Segoe UI Symbol" w:cs="Segoe UI Symbol"/>
                <w:sz w:val="16"/>
                <w:lang w:bidi="pl-PL"/>
              </w:rPr>
              <w:t></w:t>
            </w:r>
            <w:r w:rsidRPr="00927A91">
              <w:rPr>
                <w:rFonts w:ascii="Times New Roman" w:eastAsia="Times New Roman" w:hAnsi="Times New Roman" w:cs="Times New Roman"/>
                <w:b/>
                <w:sz w:val="16"/>
                <w:lang w:bidi="pl-PL"/>
              </w:rPr>
              <w:t xml:space="preserve">     NIE  </w:t>
            </w:r>
            <w:r w:rsidRPr="00927A91">
              <w:rPr>
                <w:rFonts w:ascii="Segoe UI Symbol" w:eastAsia="Segoe UI Symbol" w:hAnsi="Segoe UI Symbol" w:cs="Segoe UI Symbol"/>
                <w:sz w:val="16"/>
                <w:lang w:bidi="pl-PL"/>
              </w:rPr>
              <w:t></w:t>
            </w:r>
            <w:r w:rsidRPr="00927A91">
              <w:rPr>
                <w:rFonts w:ascii="Times New Roman" w:eastAsia="Times New Roman" w:hAnsi="Times New Roman" w:cs="Times New Roman"/>
                <w:b/>
                <w:sz w:val="16"/>
                <w:lang w:bidi="pl-PL"/>
              </w:rPr>
              <w:t xml:space="preserve">         </w:t>
            </w:r>
          </w:p>
        </w:tc>
        <w:tc>
          <w:tcPr>
            <w:tcW w:w="5273" w:type="dxa"/>
            <w:gridSpan w:val="5"/>
            <w:vMerge w:val="restart"/>
            <w:tcBorders>
              <w:top w:val="single" w:sz="4" w:space="0" w:color="000000"/>
              <w:left w:val="single" w:sz="4" w:space="0" w:color="000000"/>
              <w:bottom w:val="nil"/>
              <w:right w:val="single" w:sz="4" w:space="0" w:color="000000"/>
            </w:tcBorders>
          </w:tcPr>
          <w:p w14:paraId="1EB7AFEB" w14:textId="77777777" w:rsidR="00301691" w:rsidRPr="00927A91" w:rsidRDefault="00301691" w:rsidP="005F084A">
            <w:pPr>
              <w:spacing w:line="259" w:lineRule="auto"/>
              <w:ind w:left="65"/>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27.</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Adres i miejsce wykonywania pracy: </w:t>
            </w:r>
          </w:p>
          <w:p w14:paraId="07E499F3" w14:textId="77777777" w:rsidR="00301691" w:rsidRPr="00927A91" w:rsidRDefault="00301691" w:rsidP="005F084A">
            <w:pPr>
              <w:spacing w:after="10" w:line="259" w:lineRule="auto"/>
              <w:ind w:left="108"/>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 xml:space="preserve"> </w:t>
            </w:r>
          </w:p>
          <w:p w14:paraId="67F2AF01" w14:textId="77777777" w:rsidR="00301691" w:rsidRPr="00927A91" w:rsidRDefault="00301691" w:rsidP="005F084A">
            <w:pPr>
              <w:spacing w:line="259" w:lineRule="auto"/>
              <w:ind w:left="108"/>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 xml:space="preserve">Ulica                 ………………………………………………………….. </w:t>
            </w:r>
          </w:p>
        </w:tc>
      </w:tr>
      <w:tr w:rsidR="00301691" w:rsidRPr="00927A91" w14:paraId="2899D4D1" w14:textId="77777777" w:rsidTr="005F084A">
        <w:trPr>
          <w:trHeight w:val="199"/>
        </w:trPr>
        <w:tc>
          <w:tcPr>
            <w:tcW w:w="5660" w:type="dxa"/>
            <w:gridSpan w:val="6"/>
            <w:vMerge w:val="restart"/>
            <w:tcBorders>
              <w:top w:val="single" w:sz="4" w:space="0" w:color="000000"/>
              <w:left w:val="single" w:sz="4" w:space="0" w:color="000000"/>
              <w:right w:val="single" w:sz="4" w:space="0" w:color="000000"/>
            </w:tcBorders>
          </w:tcPr>
          <w:p w14:paraId="3A99B4E0" w14:textId="77777777" w:rsidR="00301691" w:rsidRPr="00927A91" w:rsidRDefault="00301691" w:rsidP="005F084A">
            <w:pPr>
              <w:spacing w:line="259" w:lineRule="auto"/>
              <w:jc w:val="both"/>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11.</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Czy oferta jest finansowana z PFRON:          TAK   </w:t>
            </w:r>
            <w:r w:rsidRPr="00927A91">
              <w:rPr>
                <w:rFonts w:ascii="Segoe UI Symbol" w:eastAsia="Segoe UI Symbol" w:hAnsi="Segoe UI Symbol" w:cs="Segoe UI Symbol"/>
                <w:sz w:val="16"/>
                <w:lang w:bidi="pl-PL"/>
              </w:rPr>
              <w:t></w:t>
            </w:r>
            <w:r w:rsidRPr="00927A91">
              <w:rPr>
                <w:rFonts w:ascii="Times New Roman" w:eastAsia="Times New Roman" w:hAnsi="Times New Roman" w:cs="Times New Roman"/>
                <w:b/>
                <w:sz w:val="16"/>
                <w:lang w:bidi="pl-PL"/>
              </w:rPr>
              <w:t xml:space="preserve">     NIE  </w:t>
            </w:r>
            <w:r w:rsidRPr="00927A91">
              <w:rPr>
                <w:rFonts w:ascii="Segoe UI Symbol" w:eastAsia="Segoe UI Symbol" w:hAnsi="Segoe UI Symbol" w:cs="Segoe UI Symbol"/>
                <w:sz w:val="16"/>
                <w:lang w:bidi="pl-PL"/>
              </w:rPr>
              <w:t></w:t>
            </w:r>
            <w:r w:rsidRPr="00927A91">
              <w:rPr>
                <w:rFonts w:ascii="Times New Roman" w:eastAsia="Times New Roman" w:hAnsi="Times New Roman" w:cs="Times New Roman"/>
                <w:b/>
                <w:sz w:val="16"/>
                <w:lang w:bidi="pl-PL"/>
              </w:rPr>
              <w:t xml:space="preserve"> </w:t>
            </w:r>
          </w:p>
        </w:tc>
        <w:tc>
          <w:tcPr>
            <w:tcW w:w="0" w:type="auto"/>
            <w:gridSpan w:val="5"/>
            <w:vMerge/>
            <w:tcBorders>
              <w:top w:val="nil"/>
              <w:left w:val="single" w:sz="4" w:space="0" w:color="000000"/>
              <w:bottom w:val="nil"/>
              <w:right w:val="single" w:sz="4" w:space="0" w:color="000000"/>
            </w:tcBorders>
          </w:tcPr>
          <w:p w14:paraId="35BCD73B" w14:textId="77777777" w:rsidR="00301691" w:rsidRPr="00927A91" w:rsidRDefault="00301691" w:rsidP="005F084A">
            <w:pPr>
              <w:spacing w:after="160" w:line="259" w:lineRule="auto"/>
              <w:rPr>
                <w:rFonts w:ascii="Times New Roman" w:eastAsia="Times New Roman" w:hAnsi="Times New Roman" w:cs="Times New Roman"/>
                <w:sz w:val="16"/>
                <w:lang w:bidi="pl-PL"/>
              </w:rPr>
            </w:pPr>
          </w:p>
        </w:tc>
      </w:tr>
      <w:tr w:rsidR="00301691" w:rsidRPr="00927A91" w14:paraId="40DF4525" w14:textId="77777777" w:rsidTr="005F084A">
        <w:trPr>
          <w:trHeight w:val="199"/>
        </w:trPr>
        <w:tc>
          <w:tcPr>
            <w:tcW w:w="5660" w:type="dxa"/>
            <w:gridSpan w:val="6"/>
            <w:vMerge/>
            <w:tcBorders>
              <w:left w:val="single" w:sz="4" w:space="0" w:color="000000"/>
              <w:bottom w:val="single" w:sz="4" w:space="0" w:color="000000"/>
              <w:right w:val="single" w:sz="4" w:space="0" w:color="000000"/>
            </w:tcBorders>
          </w:tcPr>
          <w:p w14:paraId="30861C5C" w14:textId="77777777" w:rsidR="00301691" w:rsidRPr="00927A91" w:rsidRDefault="00301691" w:rsidP="005F084A">
            <w:pPr>
              <w:spacing w:line="259" w:lineRule="auto"/>
              <w:rPr>
                <w:rFonts w:ascii="Times New Roman" w:eastAsia="Times New Roman" w:hAnsi="Times New Roman" w:cs="Times New Roman"/>
                <w:sz w:val="16"/>
                <w:lang w:bidi="pl-PL"/>
              </w:rPr>
            </w:pPr>
          </w:p>
        </w:tc>
        <w:tc>
          <w:tcPr>
            <w:tcW w:w="5273" w:type="dxa"/>
            <w:gridSpan w:val="5"/>
            <w:vMerge w:val="restart"/>
            <w:tcBorders>
              <w:top w:val="nil"/>
              <w:left w:val="single" w:sz="4" w:space="0" w:color="000000"/>
              <w:bottom w:val="single" w:sz="4" w:space="0" w:color="000000"/>
              <w:right w:val="single" w:sz="4" w:space="0" w:color="000000"/>
            </w:tcBorders>
          </w:tcPr>
          <w:p w14:paraId="23FAC55F" w14:textId="77777777" w:rsidR="00301691" w:rsidRPr="00927A91" w:rsidRDefault="00301691" w:rsidP="005F084A">
            <w:pPr>
              <w:spacing w:after="99" w:line="259" w:lineRule="auto"/>
              <w:ind w:left="108"/>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 xml:space="preserve">Miejscowość    ………………………………………………………….. </w:t>
            </w:r>
          </w:p>
          <w:p w14:paraId="6672A015" w14:textId="77777777" w:rsidR="00301691" w:rsidRPr="00927A91" w:rsidRDefault="00301691" w:rsidP="005F084A">
            <w:pPr>
              <w:spacing w:after="77" w:line="259" w:lineRule="auto"/>
              <w:ind w:left="108"/>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 xml:space="preserve">Kod pocztowy  ………………………………………………………….. </w:t>
            </w:r>
          </w:p>
          <w:p w14:paraId="567425E9" w14:textId="77777777" w:rsidR="00301691" w:rsidRPr="00927A91" w:rsidRDefault="00301691" w:rsidP="005F084A">
            <w:pPr>
              <w:spacing w:line="259" w:lineRule="auto"/>
              <w:ind w:left="425"/>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 xml:space="preserve"> </w:t>
            </w:r>
          </w:p>
        </w:tc>
      </w:tr>
      <w:tr w:rsidR="00301691" w:rsidRPr="00927A91" w14:paraId="12D3A167" w14:textId="77777777" w:rsidTr="005F084A">
        <w:trPr>
          <w:trHeight w:val="466"/>
        </w:trPr>
        <w:tc>
          <w:tcPr>
            <w:tcW w:w="5660" w:type="dxa"/>
            <w:gridSpan w:val="6"/>
            <w:tcBorders>
              <w:top w:val="single" w:sz="4" w:space="0" w:color="000000"/>
              <w:left w:val="single" w:sz="4" w:space="0" w:color="000000"/>
              <w:bottom w:val="single" w:sz="4" w:space="0" w:color="000000"/>
              <w:right w:val="single" w:sz="4" w:space="0" w:color="000000"/>
            </w:tcBorders>
            <w:vAlign w:val="center"/>
          </w:tcPr>
          <w:p w14:paraId="506C6CB0" w14:textId="77777777" w:rsidR="00301691" w:rsidRPr="00927A91" w:rsidRDefault="00301691" w:rsidP="005F084A">
            <w:pPr>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12.</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Czy oferta jest subsydiowana:                          TAK   </w:t>
            </w:r>
            <w:r w:rsidRPr="00927A91">
              <w:rPr>
                <w:rFonts w:ascii="Segoe UI Symbol" w:eastAsia="Segoe UI Symbol" w:hAnsi="Segoe UI Symbol" w:cs="Segoe UI Symbol"/>
                <w:sz w:val="16"/>
                <w:lang w:bidi="pl-PL"/>
              </w:rPr>
              <w:t></w:t>
            </w:r>
            <w:r w:rsidRPr="00927A91">
              <w:rPr>
                <w:rFonts w:ascii="Times New Roman" w:eastAsia="Times New Roman" w:hAnsi="Times New Roman" w:cs="Times New Roman"/>
                <w:b/>
                <w:sz w:val="16"/>
                <w:lang w:bidi="pl-PL"/>
              </w:rPr>
              <w:t xml:space="preserve">     NIE   </w:t>
            </w:r>
            <w:r w:rsidRPr="00927A91">
              <w:rPr>
                <w:rFonts w:ascii="Segoe UI Symbol" w:eastAsia="Segoe UI Symbol" w:hAnsi="Segoe UI Symbol" w:cs="Segoe UI Symbol"/>
                <w:sz w:val="16"/>
                <w:lang w:bidi="pl-PL"/>
              </w:rPr>
              <w:t></w:t>
            </w:r>
            <w:r w:rsidRPr="00927A91">
              <w:rPr>
                <w:rFonts w:ascii="Times New Roman" w:eastAsia="Times New Roman" w:hAnsi="Times New Roman" w:cs="Times New Roman"/>
                <w:b/>
                <w:sz w:val="16"/>
                <w:lang w:bidi="pl-PL"/>
              </w:rPr>
              <w:t xml:space="preserve"> </w:t>
            </w:r>
          </w:p>
        </w:tc>
        <w:tc>
          <w:tcPr>
            <w:tcW w:w="0" w:type="auto"/>
            <w:gridSpan w:val="5"/>
            <w:vMerge/>
            <w:tcBorders>
              <w:top w:val="nil"/>
              <w:left w:val="single" w:sz="4" w:space="0" w:color="000000"/>
              <w:bottom w:val="single" w:sz="4" w:space="0" w:color="000000"/>
              <w:right w:val="single" w:sz="4" w:space="0" w:color="000000"/>
            </w:tcBorders>
          </w:tcPr>
          <w:p w14:paraId="6A928A61" w14:textId="77777777" w:rsidR="00301691" w:rsidRPr="00927A91" w:rsidRDefault="00301691" w:rsidP="005F084A">
            <w:pPr>
              <w:spacing w:after="160" w:line="259" w:lineRule="auto"/>
              <w:rPr>
                <w:rFonts w:ascii="Times New Roman" w:eastAsia="Times New Roman" w:hAnsi="Times New Roman" w:cs="Times New Roman"/>
                <w:sz w:val="16"/>
                <w:lang w:bidi="pl-PL"/>
              </w:rPr>
            </w:pPr>
          </w:p>
        </w:tc>
      </w:tr>
      <w:tr w:rsidR="00301691" w:rsidRPr="00927A91" w14:paraId="7270E1A2" w14:textId="77777777" w:rsidTr="005F084A">
        <w:trPr>
          <w:trHeight w:val="463"/>
        </w:trPr>
        <w:tc>
          <w:tcPr>
            <w:tcW w:w="5660" w:type="dxa"/>
            <w:gridSpan w:val="6"/>
            <w:tcBorders>
              <w:top w:val="single" w:sz="4" w:space="0" w:color="000000"/>
              <w:left w:val="single" w:sz="4" w:space="0" w:color="000000"/>
              <w:bottom w:val="single" w:sz="4" w:space="0" w:color="000000"/>
              <w:right w:val="single" w:sz="4" w:space="0" w:color="000000"/>
            </w:tcBorders>
            <w:vAlign w:val="center"/>
          </w:tcPr>
          <w:p w14:paraId="5BE3B10D" w14:textId="77777777" w:rsidR="00301691" w:rsidRPr="00927A91" w:rsidRDefault="00301691" w:rsidP="005F084A">
            <w:pPr>
              <w:spacing w:line="259" w:lineRule="auto"/>
              <w:ind w:left="30"/>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13.</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Nazwa zawodu: </w:t>
            </w:r>
          </w:p>
        </w:tc>
        <w:tc>
          <w:tcPr>
            <w:tcW w:w="5273" w:type="dxa"/>
            <w:gridSpan w:val="5"/>
            <w:vMerge w:val="restart"/>
            <w:tcBorders>
              <w:top w:val="single" w:sz="4" w:space="0" w:color="000000"/>
              <w:left w:val="single" w:sz="4" w:space="0" w:color="000000"/>
              <w:bottom w:val="single" w:sz="4" w:space="0" w:color="000000"/>
              <w:right w:val="single" w:sz="4" w:space="0" w:color="000000"/>
            </w:tcBorders>
          </w:tcPr>
          <w:p w14:paraId="490C283F" w14:textId="77777777" w:rsidR="00301691" w:rsidRPr="00927A91" w:rsidRDefault="00301691" w:rsidP="005F084A">
            <w:pPr>
              <w:spacing w:line="259" w:lineRule="auto"/>
              <w:ind w:left="65"/>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28</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Ogólny zakres obowiązków: </w:t>
            </w:r>
          </w:p>
        </w:tc>
      </w:tr>
      <w:tr w:rsidR="00301691" w:rsidRPr="00927A91" w14:paraId="2EA5E188" w14:textId="77777777" w:rsidTr="005F084A">
        <w:trPr>
          <w:trHeight w:val="463"/>
        </w:trPr>
        <w:tc>
          <w:tcPr>
            <w:tcW w:w="5660" w:type="dxa"/>
            <w:gridSpan w:val="6"/>
            <w:tcBorders>
              <w:top w:val="single" w:sz="4" w:space="0" w:color="000000"/>
              <w:left w:val="single" w:sz="4" w:space="0" w:color="000000"/>
              <w:bottom w:val="single" w:sz="4" w:space="0" w:color="000000"/>
              <w:right w:val="single" w:sz="4" w:space="0" w:color="000000"/>
            </w:tcBorders>
            <w:vAlign w:val="center"/>
          </w:tcPr>
          <w:p w14:paraId="6F8D0181" w14:textId="77777777" w:rsidR="00301691" w:rsidRPr="00927A91" w:rsidRDefault="00301691" w:rsidP="005F084A">
            <w:pPr>
              <w:spacing w:line="259" w:lineRule="auto"/>
              <w:ind w:left="30"/>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14.</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Kod zawodu:  </w:t>
            </w:r>
          </w:p>
        </w:tc>
        <w:tc>
          <w:tcPr>
            <w:tcW w:w="0" w:type="auto"/>
            <w:gridSpan w:val="5"/>
            <w:vMerge/>
            <w:tcBorders>
              <w:top w:val="nil"/>
              <w:left w:val="single" w:sz="4" w:space="0" w:color="000000"/>
              <w:bottom w:val="nil"/>
              <w:right w:val="single" w:sz="4" w:space="0" w:color="000000"/>
            </w:tcBorders>
          </w:tcPr>
          <w:p w14:paraId="0F7FA33C" w14:textId="77777777" w:rsidR="00301691" w:rsidRPr="00927A91" w:rsidRDefault="00301691" w:rsidP="005F084A">
            <w:pPr>
              <w:spacing w:after="160" w:line="259" w:lineRule="auto"/>
              <w:rPr>
                <w:rFonts w:ascii="Times New Roman" w:eastAsia="Times New Roman" w:hAnsi="Times New Roman" w:cs="Times New Roman"/>
                <w:sz w:val="16"/>
                <w:lang w:bidi="pl-PL"/>
              </w:rPr>
            </w:pPr>
          </w:p>
        </w:tc>
      </w:tr>
      <w:tr w:rsidR="00301691" w:rsidRPr="00927A91" w14:paraId="6DBF42B7" w14:textId="77777777" w:rsidTr="005F084A">
        <w:trPr>
          <w:trHeight w:val="466"/>
        </w:trPr>
        <w:tc>
          <w:tcPr>
            <w:tcW w:w="5660" w:type="dxa"/>
            <w:gridSpan w:val="6"/>
            <w:tcBorders>
              <w:top w:val="single" w:sz="4" w:space="0" w:color="000000"/>
              <w:left w:val="single" w:sz="4" w:space="0" w:color="000000"/>
              <w:bottom w:val="single" w:sz="4" w:space="0" w:color="000000"/>
              <w:right w:val="single" w:sz="4" w:space="0" w:color="000000"/>
            </w:tcBorders>
            <w:vAlign w:val="center"/>
          </w:tcPr>
          <w:p w14:paraId="2CC9E2BE" w14:textId="77777777" w:rsidR="00301691" w:rsidRPr="00927A91" w:rsidRDefault="00301691" w:rsidP="005F084A">
            <w:pPr>
              <w:spacing w:line="259" w:lineRule="auto"/>
              <w:ind w:left="30"/>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15.</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Nazwa stanowiska: </w:t>
            </w:r>
          </w:p>
        </w:tc>
        <w:tc>
          <w:tcPr>
            <w:tcW w:w="0" w:type="auto"/>
            <w:gridSpan w:val="5"/>
            <w:vMerge/>
            <w:tcBorders>
              <w:top w:val="nil"/>
              <w:left w:val="single" w:sz="4" w:space="0" w:color="000000"/>
              <w:bottom w:val="nil"/>
              <w:right w:val="single" w:sz="4" w:space="0" w:color="000000"/>
            </w:tcBorders>
          </w:tcPr>
          <w:p w14:paraId="580C5FAD" w14:textId="77777777" w:rsidR="00301691" w:rsidRPr="00927A91" w:rsidRDefault="00301691" w:rsidP="005F084A">
            <w:pPr>
              <w:spacing w:after="160" w:line="259" w:lineRule="auto"/>
              <w:rPr>
                <w:rFonts w:ascii="Times New Roman" w:eastAsia="Times New Roman" w:hAnsi="Times New Roman" w:cs="Times New Roman"/>
                <w:sz w:val="16"/>
                <w:lang w:bidi="pl-PL"/>
              </w:rPr>
            </w:pPr>
          </w:p>
        </w:tc>
      </w:tr>
      <w:tr w:rsidR="00301691" w:rsidRPr="00927A91" w14:paraId="35D4E90D" w14:textId="77777777" w:rsidTr="005F084A">
        <w:trPr>
          <w:trHeight w:val="463"/>
        </w:trPr>
        <w:tc>
          <w:tcPr>
            <w:tcW w:w="5660" w:type="dxa"/>
            <w:gridSpan w:val="6"/>
            <w:tcBorders>
              <w:top w:val="single" w:sz="4" w:space="0" w:color="000000"/>
              <w:left w:val="single" w:sz="4" w:space="0" w:color="000000"/>
              <w:bottom w:val="single" w:sz="4" w:space="0" w:color="000000"/>
              <w:right w:val="single" w:sz="4" w:space="0" w:color="000000"/>
            </w:tcBorders>
            <w:vAlign w:val="center"/>
          </w:tcPr>
          <w:p w14:paraId="5D6F62A3" w14:textId="77777777" w:rsidR="00301691" w:rsidRPr="00927A91" w:rsidRDefault="00301691" w:rsidP="005F084A">
            <w:pPr>
              <w:spacing w:line="259" w:lineRule="auto"/>
              <w:ind w:left="30"/>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16.</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Branża:  </w:t>
            </w:r>
          </w:p>
        </w:tc>
        <w:tc>
          <w:tcPr>
            <w:tcW w:w="0" w:type="auto"/>
            <w:gridSpan w:val="5"/>
            <w:vMerge/>
            <w:tcBorders>
              <w:top w:val="nil"/>
              <w:left w:val="single" w:sz="4" w:space="0" w:color="000000"/>
              <w:bottom w:val="nil"/>
              <w:right w:val="single" w:sz="4" w:space="0" w:color="000000"/>
            </w:tcBorders>
          </w:tcPr>
          <w:p w14:paraId="1527E04F" w14:textId="77777777" w:rsidR="00301691" w:rsidRPr="00927A91" w:rsidRDefault="00301691" w:rsidP="005F084A">
            <w:pPr>
              <w:spacing w:after="160" w:line="259" w:lineRule="auto"/>
              <w:rPr>
                <w:rFonts w:ascii="Times New Roman" w:eastAsia="Times New Roman" w:hAnsi="Times New Roman" w:cs="Times New Roman"/>
                <w:sz w:val="16"/>
                <w:lang w:bidi="pl-PL"/>
              </w:rPr>
            </w:pPr>
          </w:p>
        </w:tc>
      </w:tr>
      <w:tr w:rsidR="00301691" w:rsidRPr="00927A91" w14:paraId="27E74370" w14:textId="77777777" w:rsidTr="005F084A">
        <w:trPr>
          <w:trHeight w:val="464"/>
        </w:trPr>
        <w:tc>
          <w:tcPr>
            <w:tcW w:w="5660" w:type="dxa"/>
            <w:gridSpan w:val="6"/>
            <w:tcBorders>
              <w:top w:val="single" w:sz="4" w:space="0" w:color="000000"/>
              <w:left w:val="single" w:sz="4" w:space="0" w:color="000000"/>
              <w:bottom w:val="single" w:sz="4" w:space="0" w:color="000000"/>
              <w:right w:val="single" w:sz="4" w:space="0" w:color="000000"/>
            </w:tcBorders>
            <w:vAlign w:val="center"/>
          </w:tcPr>
          <w:p w14:paraId="43FD73F6" w14:textId="77777777" w:rsidR="00301691" w:rsidRPr="00927A91" w:rsidRDefault="00301691" w:rsidP="005F084A">
            <w:pPr>
              <w:spacing w:line="259" w:lineRule="auto"/>
              <w:ind w:left="30"/>
              <w:jc w:val="both"/>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17.</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Liczba wolnych miejsc do zatrudnienia: ….. w tym niepełnosprawnych:…... </w:t>
            </w:r>
          </w:p>
        </w:tc>
        <w:tc>
          <w:tcPr>
            <w:tcW w:w="0" w:type="auto"/>
            <w:gridSpan w:val="5"/>
            <w:vMerge/>
            <w:tcBorders>
              <w:top w:val="nil"/>
              <w:left w:val="single" w:sz="4" w:space="0" w:color="000000"/>
              <w:bottom w:val="single" w:sz="4" w:space="0" w:color="000000"/>
              <w:right w:val="single" w:sz="4" w:space="0" w:color="000000"/>
            </w:tcBorders>
          </w:tcPr>
          <w:p w14:paraId="6D566ED8" w14:textId="77777777" w:rsidR="00301691" w:rsidRPr="00927A91" w:rsidRDefault="00301691" w:rsidP="005F084A">
            <w:pPr>
              <w:spacing w:after="160" w:line="259" w:lineRule="auto"/>
              <w:rPr>
                <w:rFonts w:ascii="Times New Roman" w:eastAsia="Times New Roman" w:hAnsi="Times New Roman" w:cs="Times New Roman"/>
                <w:sz w:val="16"/>
                <w:lang w:bidi="pl-PL"/>
              </w:rPr>
            </w:pPr>
          </w:p>
        </w:tc>
      </w:tr>
      <w:tr w:rsidR="00301691" w:rsidRPr="00927A91" w14:paraId="782C2543" w14:textId="77777777" w:rsidTr="005F084A">
        <w:trPr>
          <w:trHeight w:val="466"/>
        </w:trPr>
        <w:tc>
          <w:tcPr>
            <w:tcW w:w="5660" w:type="dxa"/>
            <w:gridSpan w:val="6"/>
            <w:tcBorders>
              <w:top w:val="single" w:sz="4" w:space="0" w:color="000000"/>
              <w:left w:val="single" w:sz="4" w:space="0" w:color="000000"/>
              <w:bottom w:val="single" w:sz="4" w:space="0" w:color="000000"/>
              <w:right w:val="single" w:sz="4" w:space="0" w:color="000000"/>
            </w:tcBorders>
            <w:vAlign w:val="center"/>
          </w:tcPr>
          <w:p w14:paraId="6E12F9F9" w14:textId="77777777" w:rsidR="00301691" w:rsidRPr="00927A91" w:rsidRDefault="00301691" w:rsidP="005F084A">
            <w:pPr>
              <w:spacing w:line="259" w:lineRule="auto"/>
              <w:ind w:left="30"/>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18.</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Czy jest to oferta pracy tymczasowej:           TAK   </w:t>
            </w:r>
            <w:r w:rsidRPr="00927A91">
              <w:rPr>
                <w:rFonts w:ascii="Segoe UI Symbol" w:eastAsia="Segoe UI Symbol" w:hAnsi="Segoe UI Symbol" w:cs="Segoe UI Symbol"/>
                <w:sz w:val="16"/>
                <w:lang w:bidi="pl-PL"/>
              </w:rPr>
              <w:t></w:t>
            </w:r>
            <w:r w:rsidRPr="00927A91">
              <w:rPr>
                <w:rFonts w:ascii="Times New Roman" w:eastAsia="Times New Roman" w:hAnsi="Times New Roman" w:cs="Times New Roman"/>
                <w:b/>
                <w:sz w:val="16"/>
                <w:lang w:bidi="pl-PL"/>
              </w:rPr>
              <w:t xml:space="preserve">     NIE   </w:t>
            </w:r>
            <w:r w:rsidRPr="00927A91">
              <w:rPr>
                <w:rFonts w:ascii="Segoe UI Symbol" w:eastAsia="Segoe UI Symbol" w:hAnsi="Segoe UI Symbol" w:cs="Segoe UI Symbol"/>
                <w:sz w:val="16"/>
                <w:lang w:bidi="pl-PL"/>
              </w:rPr>
              <w:t></w:t>
            </w:r>
            <w:r w:rsidRPr="00927A91">
              <w:rPr>
                <w:rFonts w:ascii="Times New Roman" w:eastAsia="Times New Roman" w:hAnsi="Times New Roman" w:cs="Times New Roman"/>
                <w:b/>
                <w:sz w:val="16"/>
                <w:lang w:bidi="pl-PL"/>
              </w:rPr>
              <w:t xml:space="preserve"> </w:t>
            </w:r>
          </w:p>
        </w:tc>
        <w:tc>
          <w:tcPr>
            <w:tcW w:w="2943" w:type="dxa"/>
            <w:gridSpan w:val="4"/>
            <w:vMerge w:val="restart"/>
            <w:tcBorders>
              <w:top w:val="single" w:sz="4" w:space="0" w:color="000000"/>
              <w:left w:val="single" w:sz="4" w:space="0" w:color="000000"/>
              <w:bottom w:val="single" w:sz="4" w:space="0" w:color="000000"/>
              <w:right w:val="single" w:sz="4" w:space="0" w:color="000000"/>
            </w:tcBorders>
          </w:tcPr>
          <w:p w14:paraId="690CC0F0" w14:textId="77777777" w:rsidR="00301691" w:rsidRPr="00927A91" w:rsidRDefault="00301691" w:rsidP="005F084A">
            <w:pPr>
              <w:spacing w:line="259" w:lineRule="auto"/>
              <w:ind w:left="65"/>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29.</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Rodzaj umowy: </w:t>
            </w:r>
          </w:p>
          <w:p w14:paraId="29529E37" w14:textId="77777777" w:rsidR="00301691" w:rsidRPr="00927A91" w:rsidRDefault="00301691" w:rsidP="005F084A">
            <w:pPr>
              <w:tabs>
                <w:tab w:val="center" w:pos="452"/>
                <w:tab w:val="center" w:pos="1398"/>
              </w:tabs>
              <w:spacing w:after="29" w:line="259" w:lineRule="auto"/>
              <w:rPr>
                <w:rFonts w:ascii="Times New Roman" w:eastAsia="Times New Roman" w:hAnsi="Times New Roman" w:cs="Times New Roman"/>
                <w:sz w:val="16"/>
                <w:lang w:bidi="pl-PL"/>
              </w:rPr>
            </w:pPr>
            <w:r w:rsidRPr="00927A91">
              <w:rPr>
                <w:rFonts w:ascii="Calibri" w:eastAsia="Calibri" w:hAnsi="Calibri" w:cs="Calibri"/>
                <w:lang w:bidi="pl-PL"/>
              </w:rPr>
              <w:tab/>
            </w:r>
            <w:r w:rsidRPr="00927A91">
              <w:rPr>
                <w:rFonts w:ascii="Segoe UI Symbol" w:eastAsia="Segoe UI Symbol" w:hAnsi="Segoe UI Symbol" w:cs="Segoe UI Symbol"/>
                <w:sz w:val="16"/>
                <w:lang w:bidi="pl-PL"/>
              </w:rPr>
              <w:t></w:t>
            </w:r>
            <w:r w:rsidRPr="00927A91">
              <w:rPr>
                <w:rFonts w:ascii="Arial" w:eastAsia="Arial" w:hAnsi="Arial" w:cs="Arial"/>
                <w:sz w:val="16"/>
                <w:lang w:bidi="pl-PL"/>
              </w:rPr>
              <w:t xml:space="preserve"> </w:t>
            </w:r>
            <w:r w:rsidRPr="00927A91">
              <w:rPr>
                <w:rFonts w:ascii="Arial" w:eastAsia="Arial" w:hAnsi="Arial" w:cs="Arial"/>
                <w:sz w:val="16"/>
                <w:lang w:bidi="pl-PL"/>
              </w:rPr>
              <w:tab/>
            </w:r>
            <w:r w:rsidRPr="00927A91">
              <w:rPr>
                <w:rFonts w:ascii="Times New Roman" w:eastAsia="Times New Roman" w:hAnsi="Times New Roman" w:cs="Times New Roman"/>
                <w:sz w:val="16"/>
                <w:lang w:bidi="pl-PL"/>
              </w:rPr>
              <w:t xml:space="preserve">na czas nieokreślony </w:t>
            </w:r>
          </w:p>
          <w:p w14:paraId="618C7474" w14:textId="77777777" w:rsidR="00301691" w:rsidRPr="00927A91" w:rsidRDefault="00301691" w:rsidP="005F084A">
            <w:pPr>
              <w:tabs>
                <w:tab w:val="center" w:pos="452"/>
                <w:tab w:val="center" w:pos="1301"/>
              </w:tabs>
              <w:spacing w:after="2" w:line="259" w:lineRule="auto"/>
              <w:rPr>
                <w:rFonts w:ascii="Times New Roman" w:eastAsia="Times New Roman" w:hAnsi="Times New Roman" w:cs="Times New Roman"/>
                <w:sz w:val="16"/>
                <w:lang w:bidi="pl-PL"/>
              </w:rPr>
            </w:pPr>
            <w:r w:rsidRPr="00927A91">
              <w:rPr>
                <w:rFonts w:ascii="Calibri" w:eastAsia="Calibri" w:hAnsi="Calibri" w:cs="Calibri"/>
                <w:lang w:bidi="pl-PL"/>
              </w:rPr>
              <w:tab/>
            </w:r>
            <w:r w:rsidRPr="00927A91">
              <w:rPr>
                <w:rFonts w:ascii="Segoe UI Symbol" w:eastAsia="Segoe UI Symbol" w:hAnsi="Segoe UI Symbol" w:cs="Segoe UI Symbol"/>
                <w:sz w:val="16"/>
                <w:lang w:bidi="pl-PL"/>
              </w:rPr>
              <w:t></w:t>
            </w:r>
            <w:r w:rsidRPr="00927A91">
              <w:rPr>
                <w:rFonts w:ascii="Arial" w:eastAsia="Arial" w:hAnsi="Arial" w:cs="Arial"/>
                <w:sz w:val="16"/>
                <w:lang w:bidi="pl-PL"/>
              </w:rPr>
              <w:t xml:space="preserve"> </w:t>
            </w:r>
            <w:r w:rsidRPr="00927A91">
              <w:rPr>
                <w:rFonts w:ascii="Arial" w:eastAsia="Arial" w:hAnsi="Arial" w:cs="Arial"/>
                <w:sz w:val="16"/>
                <w:lang w:bidi="pl-PL"/>
              </w:rPr>
              <w:tab/>
            </w:r>
            <w:r w:rsidRPr="00927A91">
              <w:rPr>
                <w:rFonts w:ascii="Times New Roman" w:eastAsia="Times New Roman" w:hAnsi="Times New Roman" w:cs="Times New Roman"/>
                <w:sz w:val="16"/>
                <w:lang w:bidi="pl-PL"/>
              </w:rPr>
              <w:t xml:space="preserve">na czas określony </w:t>
            </w:r>
          </w:p>
          <w:p w14:paraId="645C6320" w14:textId="77777777" w:rsidR="00301691" w:rsidRPr="00927A91" w:rsidRDefault="00301691" w:rsidP="005F084A">
            <w:pPr>
              <w:tabs>
                <w:tab w:val="center" w:pos="452"/>
                <w:tab w:val="center" w:pos="1301"/>
              </w:tabs>
              <w:spacing w:after="2" w:line="259" w:lineRule="auto"/>
              <w:rPr>
                <w:rFonts w:ascii="Times New Roman" w:eastAsia="Times New Roman" w:hAnsi="Times New Roman" w:cs="Times New Roman"/>
                <w:sz w:val="16"/>
                <w:lang w:bidi="pl-PL"/>
              </w:rPr>
            </w:pPr>
            <w:r w:rsidRPr="00927A91">
              <w:rPr>
                <w:rFonts w:ascii="Calibri" w:eastAsia="Calibri" w:hAnsi="Calibri" w:cs="Calibri"/>
                <w:lang w:bidi="pl-PL"/>
              </w:rPr>
              <w:tab/>
            </w:r>
            <w:r w:rsidRPr="00927A91">
              <w:rPr>
                <w:rFonts w:ascii="Segoe UI Symbol" w:eastAsia="Segoe UI Symbol" w:hAnsi="Segoe UI Symbol" w:cs="Segoe UI Symbol"/>
                <w:sz w:val="16"/>
                <w:lang w:bidi="pl-PL"/>
              </w:rPr>
              <w:t></w:t>
            </w:r>
            <w:r w:rsidRPr="00927A91">
              <w:rPr>
                <w:rFonts w:ascii="Arial" w:eastAsia="Arial" w:hAnsi="Arial" w:cs="Arial"/>
                <w:sz w:val="16"/>
                <w:lang w:bidi="pl-PL"/>
              </w:rPr>
              <w:t xml:space="preserve"> </w:t>
            </w:r>
            <w:r w:rsidRPr="00927A91">
              <w:rPr>
                <w:rFonts w:ascii="Arial" w:eastAsia="Arial" w:hAnsi="Arial" w:cs="Arial"/>
                <w:sz w:val="16"/>
                <w:lang w:bidi="pl-PL"/>
              </w:rPr>
              <w:tab/>
            </w:r>
            <w:r w:rsidRPr="00927A91">
              <w:rPr>
                <w:rFonts w:ascii="Times New Roman" w:eastAsia="Times New Roman" w:hAnsi="Times New Roman" w:cs="Times New Roman"/>
                <w:sz w:val="16"/>
                <w:lang w:bidi="pl-PL"/>
              </w:rPr>
              <w:t xml:space="preserve">na okres próbny </w:t>
            </w:r>
          </w:p>
          <w:p w14:paraId="4753AC6C" w14:textId="77777777" w:rsidR="00301691" w:rsidRPr="00927A91" w:rsidRDefault="00301691" w:rsidP="005F084A">
            <w:pPr>
              <w:tabs>
                <w:tab w:val="center" w:pos="452"/>
                <w:tab w:val="center" w:pos="1250"/>
              </w:tabs>
              <w:spacing w:after="29" w:line="259" w:lineRule="auto"/>
              <w:rPr>
                <w:rFonts w:ascii="Times New Roman" w:eastAsia="Times New Roman" w:hAnsi="Times New Roman" w:cs="Times New Roman"/>
                <w:sz w:val="16"/>
                <w:lang w:bidi="pl-PL"/>
              </w:rPr>
            </w:pPr>
            <w:r w:rsidRPr="00927A91">
              <w:rPr>
                <w:rFonts w:ascii="Calibri" w:eastAsia="Calibri" w:hAnsi="Calibri" w:cs="Calibri"/>
                <w:lang w:bidi="pl-PL"/>
              </w:rPr>
              <w:tab/>
            </w:r>
            <w:r w:rsidRPr="00927A91">
              <w:rPr>
                <w:rFonts w:ascii="Segoe UI Symbol" w:eastAsia="Segoe UI Symbol" w:hAnsi="Segoe UI Symbol" w:cs="Segoe UI Symbol"/>
                <w:sz w:val="16"/>
                <w:lang w:bidi="pl-PL"/>
              </w:rPr>
              <w:t></w:t>
            </w:r>
            <w:r w:rsidRPr="00927A91">
              <w:rPr>
                <w:rFonts w:ascii="Arial" w:eastAsia="Arial" w:hAnsi="Arial" w:cs="Arial"/>
                <w:sz w:val="16"/>
                <w:lang w:bidi="pl-PL"/>
              </w:rPr>
              <w:t xml:space="preserve"> </w:t>
            </w:r>
            <w:r w:rsidRPr="00927A91">
              <w:rPr>
                <w:rFonts w:ascii="Arial" w:eastAsia="Arial" w:hAnsi="Arial" w:cs="Arial"/>
                <w:sz w:val="16"/>
                <w:lang w:bidi="pl-PL"/>
              </w:rPr>
              <w:tab/>
            </w:r>
            <w:r w:rsidRPr="00927A91">
              <w:rPr>
                <w:rFonts w:ascii="Times New Roman" w:eastAsia="Times New Roman" w:hAnsi="Times New Roman" w:cs="Times New Roman"/>
                <w:sz w:val="16"/>
                <w:lang w:bidi="pl-PL"/>
              </w:rPr>
              <w:t xml:space="preserve">umowa zlecenie      </w:t>
            </w:r>
          </w:p>
          <w:p w14:paraId="700A975A" w14:textId="77777777" w:rsidR="00301691" w:rsidRPr="00927A91" w:rsidRDefault="00301691" w:rsidP="005F084A">
            <w:pPr>
              <w:tabs>
                <w:tab w:val="center" w:pos="452"/>
                <w:tab w:val="center" w:pos="1243"/>
              </w:tabs>
              <w:spacing w:after="2" w:line="259" w:lineRule="auto"/>
              <w:rPr>
                <w:rFonts w:ascii="Times New Roman" w:eastAsia="Times New Roman" w:hAnsi="Times New Roman" w:cs="Times New Roman"/>
                <w:sz w:val="16"/>
                <w:lang w:bidi="pl-PL"/>
              </w:rPr>
            </w:pPr>
            <w:r w:rsidRPr="00927A91">
              <w:rPr>
                <w:rFonts w:ascii="Calibri" w:eastAsia="Calibri" w:hAnsi="Calibri" w:cs="Calibri"/>
                <w:lang w:bidi="pl-PL"/>
              </w:rPr>
              <w:tab/>
            </w:r>
            <w:r w:rsidRPr="00927A91">
              <w:rPr>
                <w:rFonts w:ascii="Segoe UI Symbol" w:eastAsia="Segoe UI Symbol" w:hAnsi="Segoe UI Symbol" w:cs="Segoe UI Symbol"/>
                <w:sz w:val="16"/>
                <w:lang w:bidi="pl-PL"/>
              </w:rPr>
              <w:t></w:t>
            </w:r>
            <w:r w:rsidRPr="00927A91">
              <w:rPr>
                <w:rFonts w:ascii="Arial" w:eastAsia="Arial" w:hAnsi="Arial" w:cs="Arial"/>
                <w:sz w:val="16"/>
                <w:lang w:bidi="pl-PL"/>
              </w:rPr>
              <w:t xml:space="preserve"> </w:t>
            </w:r>
            <w:r w:rsidRPr="00927A91">
              <w:rPr>
                <w:rFonts w:ascii="Arial" w:eastAsia="Arial" w:hAnsi="Arial" w:cs="Arial"/>
                <w:sz w:val="16"/>
                <w:lang w:bidi="pl-PL"/>
              </w:rPr>
              <w:tab/>
            </w:r>
            <w:r w:rsidRPr="00927A91">
              <w:rPr>
                <w:rFonts w:ascii="Times New Roman" w:eastAsia="Times New Roman" w:hAnsi="Times New Roman" w:cs="Times New Roman"/>
                <w:sz w:val="16"/>
                <w:lang w:bidi="pl-PL"/>
              </w:rPr>
              <w:t xml:space="preserve">umowa o dzieło                      </w:t>
            </w:r>
          </w:p>
          <w:p w14:paraId="615D5C04" w14:textId="77777777" w:rsidR="00301691" w:rsidRPr="00927A91" w:rsidRDefault="00301691" w:rsidP="005F084A">
            <w:pPr>
              <w:tabs>
                <w:tab w:val="center" w:pos="452"/>
                <w:tab w:val="center" w:pos="1312"/>
              </w:tabs>
              <w:spacing w:after="29" w:line="259" w:lineRule="auto"/>
              <w:rPr>
                <w:rFonts w:ascii="Times New Roman" w:eastAsia="Times New Roman" w:hAnsi="Times New Roman" w:cs="Times New Roman"/>
                <w:sz w:val="16"/>
                <w:lang w:bidi="pl-PL"/>
              </w:rPr>
            </w:pPr>
            <w:r w:rsidRPr="00927A91">
              <w:rPr>
                <w:rFonts w:ascii="Calibri" w:eastAsia="Calibri" w:hAnsi="Calibri" w:cs="Calibri"/>
                <w:lang w:bidi="pl-PL"/>
              </w:rPr>
              <w:tab/>
            </w:r>
            <w:r w:rsidRPr="00927A91">
              <w:rPr>
                <w:rFonts w:ascii="Segoe UI Symbol" w:eastAsia="Segoe UI Symbol" w:hAnsi="Segoe UI Symbol" w:cs="Segoe UI Symbol"/>
                <w:sz w:val="16"/>
                <w:lang w:bidi="pl-PL"/>
              </w:rPr>
              <w:t></w:t>
            </w:r>
            <w:r w:rsidRPr="00927A91">
              <w:rPr>
                <w:rFonts w:ascii="Arial" w:eastAsia="Arial" w:hAnsi="Arial" w:cs="Arial"/>
                <w:sz w:val="16"/>
                <w:lang w:bidi="pl-PL"/>
              </w:rPr>
              <w:t xml:space="preserve"> </w:t>
            </w:r>
            <w:r w:rsidRPr="00927A91">
              <w:rPr>
                <w:rFonts w:ascii="Arial" w:eastAsia="Arial" w:hAnsi="Arial" w:cs="Arial"/>
                <w:sz w:val="16"/>
                <w:lang w:bidi="pl-PL"/>
              </w:rPr>
              <w:tab/>
            </w:r>
            <w:r w:rsidRPr="00927A91">
              <w:rPr>
                <w:rFonts w:ascii="Times New Roman" w:eastAsia="Times New Roman" w:hAnsi="Times New Roman" w:cs="Times New Roman"/>
                <w:sz w:val="16"/>
                <w:lang w:bidi="pl-PL"/>
              </w:rPr>
              <w:t xml:space="preserve">umowa agencyjna         </w:t>
            </w:r>
          </w:p>
          <w:p w14:paraId="559FFD43" w14:textId="77777777" w:rsidR="00301691" w:rsidRPr="00927A91" w:rsidRDefault="00301691" w:rsidP="005F084A">
            <w:pPr>
              <w:tabs>
                <w:tab w:val="center" w:pos="452"/>
                <w:tab w:val="center" w:pos="1434"/>
              </w:tabs>
              <w:spacing w:line="259" w:lineRule="auto"/>
              <w:rPr>
                <w:rFonts w:ascii="Times New Roman" w:eastAsia="Times New Roman" w:hAnsi="Times New Roman" w:cs="Times New Roman"/>
                <w:sz w:val="16"/>
                <w:lang w:bidi="pl-PL"/>
              </w:rPr>
            </w:pPr>
            <w:r w:rsidRPr="00927A91">
              <w:rPr>
                <w:rFonts w:ascii="Calibri" w:eastAsia="Calibri" w:hAnsi="Calibri" w:cs="Calibri"/>
                <w:lang w:bidi="pl-PL"/>
              </w:rPr>
              <w:tab/>
            </w:r>
            <w:r w:rsidRPr="00927A91">
              <w:rPr>
                <w:rFonts w:ascii="Segoe UI Symbol" w:eastAsia="Segoe UI Symbol" w:hAnsi="Segoe UI Symbol" w:cs="Segoe UI Symbol"/>
                <w:sz w:val="16"/>
                <w:lang w:bidi="pl-PL"/>
              </w:rPr>
              <w:t></w:t>
            </w:r>
            <w:r w:rsidRPr="00927A91">
              <w:rPr>
                <w:rFonts w:ascii="Arial" w:eastAsia="Arial" w:hAnsi="Arial" w:cs="Arial"/>
                <w:sz w:val="16"/>
                <w:lang w:bidi="pl-PL"/>
              </w:rPr>
              <w:t xml:space="preserve"> </w:t>
            </w:r>
            <w:r w:rsidRPr="00927A91">
              <w:rPr>
                <w:rFonts w:ascii="Arial" w:eastAsia="Arial" w:hAnsi="Arial" w:cs="Arial"/>
                <w:sz w:val="16"/>
                <w:lang w:bidi="pl-PL"/>
              </w:rPr>
              <w:tab/>
            </w:r>
            <w:r w:rsidRPr="00927A91">
              <w:rPr>
                <w:rFonts w:ascii="Times New Roman" w:eastAsia="Times New Roman" w:hAnsi="Times New Roman" w:cs="Times New Roman"/>
                <w:sz w:val="16"/>
                <w:lang w:bidi="pl-PL"/>
              </w:rPr>
              <w:t xml:space="preserve">umowa na zastępstwo  </w:t>
            </w:r>
          </w:p>
        </w:tc>
        <w:tc>
          <w:tcPr>
            <w:tcW w:w="2330" w:type="dxa"/>
            <w:vMerge w:val="restart"/>
            <w:tcBorders>
              <w:top w:val="single" w:sz="4" w:space="0" w:color="000000"/>
              <w:left w:val="single" w:sz="4" w:space="0" w:color="000000"/>
              <w:right w:val="single" w:sz="4" w:space="0" w:color="000000"/>
            </w:tcBorders>
          </w:tcPr>
          <w:p w14:paraId="75C3DE2F" w14:textId="77777777" w:rsidR="00301691" w:rsidRPr="00927A91" w:rsidRDefault="00301691" w:rsidP="005F084A">
            <w:pPr>
              <w:spacing w:line="259" w:lineRule="auto"/>
              <w:ind w:left="65"/>
              <w:rPr>
                <w:rFonts w:ascii="Times New Roman" w:eastAsia="Times New Roman" w:hAnsi="Times New Roman" w:cs="Times New Roman"/>
                <w:b/>
                <w:sz w:val="16"/>
                <w:lang w:bidi="pl-PL"/>
              </w:rPr>
            </w:pPr>
            <w:r w:rsidRPr="00927A91">
              <w:rPr>
                <w:rFonts w:ascii="Times New Roman" w:eastAsia="Times New Roman" w:hAnsi="Times New Roman" w:cs="Times New Roman"/>
                <w:b/>
                <w:sz w:val="16"/>
                <w:lang w:bidi="pl-PL"/>
              </w:rPr>
              <w:t>30. System i rozkład czasu pracy</w:t>
            </w:r>
          </w:p>
          <w:p w14:paraId="762FB206" w14:textId="77777777" w:rsidR="00301691" w:rsidRPr="00927A91" w:rsidRDefault="00301691" w:rsidP="005F084A">
            <w:pPr>
              <w:spacing w:line="259" w:lineRule="auto"/>
              <w:ind w:left="181"/>
              <w:rPr>
                <w:rFonts w:ascii="Segoe UI Symbol" w:eastAsia="Segoe UI Symbol" w:hAnsi="Segoe UI Symbol" w:cs="Segoe UI Symbol"/>
                <w:sz w:val="16"/>
                <w:lang w:bidi="pl-PL"/>
              </w:rPr>
            </w:pPr>
            <w:r w:rsidRPr="00927A91">
              <w:rPr>
                <w:rFonts w:ascii="Segoe UI Symbol" w:eastAsia="Segoe UI Symbol" w:hAnsi="Segoe UI Symbol" w:cs="Segoe UI Symbol"/>
                <w:sz w:val="16"/>
                <w:lang w:bidi="pl-PL"/>
              </w:rPr>
              <w:t xml:space="preserve"> </w:t>
            </w:r>
            <w:r w:rsidRPr="00927A91">
              <w:rPr>
                <w:rFonts w:ascii="Times New Roman" w:eastAsia="Segoe UI Symbol" w:hAnsi="Times New Roman" w:cs="Times New Roman"/>
                <w:sz w:val="16"/>
                <w:lang w:bidi="pl-PL"/>
              </w:rPr>
              <w:t>jednozmianowa</w:t>
            </w:r>
          </w:p>
          <w:p w14:paraId="1ECD8140" w14:textId="77777777" w:rsidR="00301691" w:rsidRPr="00927A91" w:rsidRDefault="00301691" w:rsidP="005F084A">
            <w:pPr>
              <w:spacing w:line="259" w:lineRule="auto"/>
              <w:ind w:left="181" w:right="796"/>
              <w:jc w:val="both"/>
              <w:rPr>
                <w:rFonts w:ascii="Segoe UI Symbol" w:eastAsia="Segoe UI Symbol" w:hAnsi="Segoe UI Symbol" w:cs="Segoe UI Symbol"/>
                <w:sz w:val="16"/>
                <w:lang w:bidi="pl-PL"/>
              </w:rPr>
            </w:pPr>
            <w:r w:rsidRPr="00927A91">
              <w:rPr>
                <w:rFonts w:ascii="Segoe UI Symbol" w:eastAsia="Segoe UI Symbol" w:hAnsi="Segoe UI Symbol" w:cs="Segoe UI Symbol"/>
                <w:sz w:val="16"/>
                <w:lang w:bidi="pl-PL"/>
              </w:rPr>
              <w:t xml:space="preserve"> </w:t>
            </w:r>
            <w:r w:rsidRPr="00927A91">
              <w:rPr>
                <w:rFonts w:ascii="Times New Roman" w:eastAsia="Segoe UI Symbol" w:hAnsi="Times New Roman" w:cs="Times New Roman"/>
                <w:sz w:val="16"/>
                <w:lang w:bidi="pl-PL"/>
              </w:rPr>
              <w:t>dwuzmianowa</w:t>
            </w:r>
          </w:p>
          <w:p w14:paraId="4CE42B79" w14:textId="77777777" w:rsidR="00301691" w:rsidRPr="00927A91" w:rsidRDefault="00301691" w:rsidP="005F084A">
            <w:pPr>
              <w:spacing w:line="259" w:lineRule="auto"/>
              <w:ind w:left="181" w:right="796"/>
              <w:jc w:val="both"/>
              <w:rPr>
                <w:rFonts w:ascii="Segoe UI Symbol" w:eastAsia="Segoe UI Symbol" w:hAnsi="Segoe UI Symbol" w:cs="Segoe UI Symbol"/>
                <w:sz w:val="16"/>
                <w:lang w:bidi="pl-PL"/>
              </w:rPr>
            </w:pPr>
            <w:r w:rsidRPr="00927A91">
              <w:rPr>
                <w:rFonts w:ascii="Segoe UI Symbol" w:eastAsia="Segoe UI Symbol" w:hAnsi="Segoe UI Symbol" w:cs="Segoe UI Symbol"/>
                <w:sz w:val="16"/>
                <w:lang w:bidi="pl-PL"/>
              </w:rPr>
              <w:t xml:space="preserve"> </w:t>
            </w:r>
            <w:r w:rsidRPr="00927A91">
              <w:rPr>
                <w:rFonts w:ascii="Times New Roman" w:eastAsia="Segoe UI Symbol" w:hAnsi="Times New Roman" w:cs="Times New Roman"/>
                <w:sz w:val="16"/>
                <w:lang w:bidi="pl-PL"/>
              </w:rPr>
              <w:t>trzy zmiany</w:t>
            </w:r>
          </w:p>
          <w:p w14:paraId="686495C6" w14:textId="77777777" w:rsidR="00301691" w:rsidRPr="00927A91" w:rsidRDefault="00301691" w:rsidP="005F084A">
            <w:pPr>
              <w:spacing w:line="259" w:lineRule="auto"/>
              <w:ind w:left="181" w:right="796"/>
              <w:jc w:val="both"/>
              <w:rPr>
                <w:rFonts w:ascii="Calibri" w:eastAsia="Segoe UI Symbol" w:hAnsi="Calibri" w:cs="Calibri"/>
                <w:sz w:val="16"/>
                <w:lang w:bidi="pl-PL"/>
              </w:rPr>
            </w:pPr>
            <w:r w:rsidRPr="00927A91">
              <w:rPr>
                <w:rFonts w:ascii="Segoe UI Symbol" w:eastAsia="Segoe UI Symbol" w:hAnsi="Segoe UI Symbol" w:cs="Segoe UI Symbol"/>
                <w:sz w:val="16"/>
                <w:lang w:bidi="pl-PL"/>
              </w:rPr>
              <w:t xml:space="preserve"> </w:t>
            </w:r>
            <w:r w:rsidRPr="00927A91">
              <w:rPr>
                <w:rFonts w:ascii="Times New Roman" w:eastAsia="Segoe UI Symbol" w:hAnsi="Times New Roman" w:cs="Times New Roman"/>
                <w:sz w:val="16"/>
                <w:lang w:bidi="pl-PL"/>
              </w:rPr>
              <w:t>ruch ciągły</w:t>
            </w:r>
          </w:p>
          <w:p w14:paraId="75D2BE71" w14:textId="77777777" w:rsidR="00301691" w:rsidRPr="00927A91" w:rsidRDefault="00301691" w:rsidP="005F084A">
            <w:pPr>
              <w:spacing w:line="259" w:lineRule="auto"/>
              <w:ind w:left="181" w:right="796"/>
              <w:jc w:val="both"/>
              <w:rPr>
                <w:rFonts w:ascii="Times New Roman" w:eastAsia="Segoe UI Symbol" w:hAnsi="Times New Roman" w:cs="Times New Roman"/>
                <w:sz w:val="16"/>
                <w:lang w:bidi="pl-PL"/>
              </w:rPr>
            </w:pPr>
            <w:r w:rsidRPr="00927A91">
              <w:rPr>
                <w:rFonts w:ascii="Segoe UI Symbol" w:eastAsia="Segoe UI Symbol" w:hAnsi="Segoe UI Symbol" w:cs="Segoe UI Symbol"/>
                <w:sz w:val="16"/>
                <w:lang w:bidi="pl-PL"/>
              </w:rPr>
              <w:t xml:space="preserve"> </w:t>
            </w:r>
            <w:r w:rsidRPr="00927A91">
              <w:rPr>
                <w:rFonts w:ascii="Times New Roman" w:eastAsia="Segoe UI Symbol" w:hAnsi="Times New Roman" w:cs="Times New Roman"/>
                <w:sz w:val="16"/>
                <w:lang w:bidi="pl-PL"/>
              </w:rPr>
              <w:t xml:space="preserve">inne: </w:t>
            </w:r>
          </w:p>
          <w:p w14:paraId="30E0FC5F" w14:textId="77777777" w:rsidR="00301691" w:rsidRPr="00927A91" w:rsidRDefault="00301691" w:rsidP="005F084A">
            <w:pPr>
              <w:spacing w:line="259" w:lineRule="auto"/>
              <w:ind w:left="181" w:right="796"/>
              <w:rPr>
                <w:rFonts w:ascii="Times New Roman" w:eastAsia="Times New Roman" w:hAnsi="Times New Roman" w:cs="Times New Roman"/>
                <w:b/>
                <w:bCs/>
                <w:sz w:val="16"/>
                <w:lang w:bidi="pl-PL"/>
              </w:rPr>
            </w:pPr>
            <w:r w:rsidRPr="00927A91">
              <w:rPr>
                <w:rFonts w:ascii="Times New Roman" w:eastAsia="Times New Roman" w:hAnsi="Times New Roman" w:cs="Times New Roman"/>
                <w:b/>
                <w:bCs/>
                <w:sz w:val="16"/>
                <w:lang w:bidi="pl-PL"/>
              </w:rPr>
              <w:t>godz. pracy:</w:t>
            </w:r>
          </w:p>
          <w:p w14:paraId="423EA426" w14:textId="77777777" w:rsidR="00301691" w:rsidRPr="00927A91" w:rsidRDefault="00301691" w:rsidP="005F084A">
            <w:pPr>
              <w:spacing w:line="259" w:lineRule="auto"/>
              <w:ind w:left="181" w:right="796"/>
              <w:jc w:val="both"/>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 xml:space="preserve">od………do………. </w:t>
            </w:r>
          </w:p>
        </w:tc>
      </w:tr>
      <w:tr w:rsidR="00301691" w:rsidRPr="00927A91" w14:paraId="1B9B09F9" w14:textId="77777777" w:rsidTr="005F084A">
        <w:trPr>
          <w:trHeight w:val="463"/>
        </w:trPr>
        <w:tc>
          <w:tcPr>
            <w:tcW w:w="5660" w:type="dxa"/>
            <w:gridSpan w:val="6"/>
            <w:tcBorders>
              <w:top w:val="single" w:sz="4" w:space="0" w:color="000000"/>
              <w:left w:val="single" w:sz="4" w:space="0" w:color="000000"/>
              <w:bottom w:val="single" w:sz="4" w:space="0" w:color="000000"/>
              <w:right w:val="single" w:sz="4" w:space="0" w:color="000000"/>
            </w:tcBorders>
            <w:vAlign w:val="center"/>
          </w:tcPr>
          <w:p w14:paraId="509E64EA" w14:textId="77777777" w:rsidR="00301691" w:rsidRPr="00927A91" w:rsidRDefault="00301691" w:rsidP="005F084A">
            <w:pPr>
              <w:spacing w:line="259" w:lineRule="auto"/>
              <w:ind w:left="30"/>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19.</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Praca w dni wolne:                                           TAK   </w:t>
            </w:r>
            <w:r w:rsidRPr="00927A91">
              <w:rPr>
                <w:rFonts w:ascii="Segoe UI Symbol" w:eastAsia="Segoe UI Symbol" w:hAnsi="Segoe UI Symbol" w:cs="Segoe UI Symbol"/>
                <w:sz w:val="16"/>
                <w:lang w:bidi="pl-PL"/>
              </w:rPr>
              <w:t></w:t>
            </w:r>
            <w:r w:rsidRPr="00927A91">
              <w:rPr>
                <w:rFonts w:ascii="Times New Roman" w:eastAsia="Times New Roman" w:hAnsi="Times New Roman" w:cs="Times New Roman"/>
                <w:b/>
                <w:sz w:val="16"/>
                <w:lang w:bidi="pl-PL"/>
              </w:rPr>
              <w:t xml:space="preserve">     NIE   </w:t>
            </w:r>
            <w:r w:rsidRPr="00927A91">
              <w:rPr>
                <w:rFonts w:ascii="Segoe UI Symbol" w:eastAsia="Segoe UI Symbol" w:hAnsi="Segoe UI Symbol" w:cs="Segoe UI Symbol"/>
                <w:sz w:val="16"/>
                <w:lang w:bidi="pl-PL"/>
              </w:rPr>
              <w:t></w:t>
            </w:r>
            <w:r w:rsidRPr="00927A91">
              <w:rPr>
                <w:rFonts w:ascii="Times New Roman" w:eastAsia="Times New Roman" w:hAnsi="Times New Roman" w:cs="Times New Roman"/>
                <w:b/>
                <w:sz w:val="16"/>
                <w:lang w:bidi="pl-PL"/>
              </w:rPr>
              <w:t xml:space="preserve"> </w:t>
            </w:r>
          </w:p>
        </w:tc>
        <w:tc>
          <w:tcPr>
            <w:tcW w:w="0" w:type="auto"/>
            <w:gridSpan w:val="4"/>
            <w:vMerge/>
            <w:tcBorders>
              <w:top w:val="nil"/>
              <w:left w:val="single" w:sz="4" w:space="0" w:color="000000"/>
              <w:bottom w:val="nil"/>
              <w:right w:val="single" w:sz="4" w:space="0" w:color="000000"/>
            </w:tcBorders>
          </w:tcPr>
          <w:p w14:paraId="67923C4C" w14:textId="77777777" w:rsidR="00301691" w:rsidRPr="00927A91" w:rsidRDefault="00301691" w:rsidP="005F084A">
            <w:pPr>
              <w:spacing w:after="160" w:line="259" w:lineRule="auto"/>
              <w:rPr>
                <w:rFonts w:ascii="Times New Roman" w:eastAsia="Times New Roman" w:hAnsi="Times New Roman" w:cs="Times New Roman"/>
                <w:sz w:val="16"/>
                <w:lang w:bidi="pl-PL"/>
              </w:rPr>
            </w:pPr>
          </w:p>
        </w:tc>
        <w:tc>
          <w:tcPr>
            <w:tcW w:w="0" w:type="auto"/>
            <w:vMerge/>
            <w:tcBorders>
              <w:left w:val="single" w:sz="4" w:space="0" w:color="000000"/>
              <w:right w:val="single" w:sz="4" w:space="0" w:color="000000"/>
            </w:tcBorders>
          </w:tcPr>
          <w:p w14:paraId="702020E6" w14:textId="77777777" w:rsidR="00301691" w:rsidRPr="00927A91" w:rsidRDefault="00301691" w:rsidP="005F084A">
            <w:pPr>
              <w:spacing w:after="160" w:line="259" w:lineRule="auto"/>
              <w:rPr>
                <w:rFonts w:ascii="Times New Roman" w:eastAsia="Times New Roman" w:hAnsi="Times New Roman" w:cs="Times New Roman"/>
                <w:sz w:val="16"/>
                <w:lang w:bidi="pl-PL"/>
              </w:rPr>
            </w:pPr>
          </w:p>
        </w:tc>
      </w:tr>
      <w:tr w:rsidR="00301691" w:rsidRPr="00927A91" w14:paraId="59734663" w14:textId="77777777" w:rsidTr="005F084A">
        <w:trPr>
          <w:trHeight w:val="463"/>
        </w:trPr>
        <w:tc>
          <w:tcPr>
            <w:tcW w:w="5660" w:type="dxa"/>
            <w:gridSpan w:val="6"/>
            <w:tcBorders>
              <w:top w:val="single" w:sz="4" w:space="0" w:color="000000"/>
              <w:left w:val="single" w:sz="4" w:space="0" w:color="000000"/>
              <w:bottom w:val="single" w:sz="4" w:space="0" w:color="000000"/>
              <w:right w:val="single" w:sz="4" w:space="0" w:color="000000"/>
            </w:tcBorders>
            <w:vAlign w:val="center"/>
          </w:tcPr>
          <w:p w14:paraId="25DA5705" w14:textId="77777777" w:rsidR="00301691" w:rsidRPr="00927A91" w:rsidRDefault="00301691" w:rsidP="005F084A">
            <w:pPr>
              <w:spacing w:line="259" w:lineRule="auto"/>
              <w:ind w:left="30"/>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20.</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Wymiar etatu: </w:t>
            </w:r>
          </w:p>
        </w:tc>
        <w:tc>
          <w:tcPr>
            <w:tcW w:w="0" w:type="auto"/>
            <w:gridSpan w:val="4"/>
            <w:vMerge/>
            <w:tcBorders>
              <w:top w:val="nil"/>
              <w:left w:val="single" w:sz="4" w:space="0" w:color="000000"/>
              <w:bottom w:val="nil"/>
              <w:right w:val="single" w:sz="4" w:space="0" w:color="000000"/>
            </w:tcBorders>
          </w:tcPr>
          <w:p w14:paraId="4449322F" w14:textId="77777777" w:rsidR="00301691" w:rsidRPr="00927A91" w:rsidRDefault="00301691" w:rsidP="005F084A">
            <w:pPr>
              <w:spacing w:after="160" w:line="259" w:lineRule="auto"/>
              <w:rPr>
                <w:rFonts w:ascii="Times New Roman" w:eastAsia="Times New Roman" w:hAnsi="Times New Roman" w:cs="Times New Roman"/>
                <w:sz w:val="16"/>
                <w:lang w:bidi="pl-PL"/>
              </w:rPr>
            </w:pPr>
          </w:p>
        </w:tc>
        <w:tc>
          <w:tcPr>
            <w:tcW w:w="0" w:type="auto"/>
            <w:vMerge/>
            <w:tcBorders>
              <w:left w:val="single" w:sz="4" w:space="0" w:color="000000"/>
              <w:right w:val="single" w:sz="4" w:space="0" w:color="000000"/>
            </w:tcBorders>
          </w:tcPr>
          <w:p w14:paraId="471706F9" w14:textId="77777777" w:rsidR="00301691" w:rsidRPr="00927A91" w:rsidRDefault="00301691" w:rsidP="005F084A">
            <w:pPr>
              <w:spacing w:after="160" w:line="259" w:lineRule="auto"/>
              <w:rPr>
                <w:rFonts w:ascii="Times New Roman" w:eastAsia="Times New Roman" w:hAnsi="Times New Roman" w:cs="Times New Roman"/>
                <w:sz w:val="16"/>
                <w:lang w:bidi="pl-PL"/>
              </w:rPr>
            </w:pPr>
          </w:p>
        </w:tc>
      </w:tr>
      <w:tr w:rsidR="00301691" w:rsidRPr="00927A91" w14:paraId="2F5CE78E" w14:textId="77777777" w:rsidTr="005F084A">
        <w:trPr>
          <w:trHeight w:val="466"/>
        </w:trPr>
        <w:tc>
          <w:tcPr>
            <w:tcW w:w="5660" w:type="dxa"/>
            <w:gridSpan w:val="6"/>
            <w:tcBorders>
              <w:top w:val="single" w:sz="4" w:space="0" w:color="000000"/>
              <w:left w:val="single" w:sz="4" w:space="0" w:color="000000"/>
              <w:bottom w:val="single" w:sz="4" w:space="0" w:color="000000"/>
              <w:right w:val="single" w:sz="4" w:space="0" w:color="000000"/>
            </w:tcBorders>
            <w:vAlign w:val="center"/>
          </w:tcPr>
          <w:p w14:paraId="36602C31" w14:textId="77777777" w:rsidR="00301691" w:rsidRPr="00927A91" w:rsidRDefault="00301691" w:rsidP="005F084A">
            <w:pPr>
              <w:spacing w:line="259" w:lineRule="auto"/>
              <w:ind w:left="30"/>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21.</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Liczba godzin pracy w tygodniu:  </w:t>
            </w:r>
          </w:p>
        </w:tc>
        <w:tc>
          <w:tcPr>
            <w:tcW w:w="0" w:type="auto"/>
            <w:gridSpan w:val="4"/>
            <w:vMerge/>
            <w:tcBorders>
              <w:top w:val="nil"/>
              <w:left w:val="single" w:sz="4" w:space="0" w:color="000000"/>
              <w:bottom w:val="single" w:sz="4" w:space="0" w:color="000000"/>
              <w:right w:val="single" w:sz="4" w:space="0" w:color="000000"/>
            </w:tcBorders>
          </w:tcPr>
          <w:p w14:paraId="228C20AE" w14:textId="77777777" w:rsidR="00301691" w:rsidRPr="00927A91" w:rsidRDefault="00301691" w:rsidP="005F084A">
            <w:pPr>
              <w:spacing w:after="160" w:line="259" w:lineRule="auto"/>
              <w:rPr>
                <w:rFonts w:ascii="Times New Roman" w:eastAsia="Times New Roman" w:hAnsi="Times New Roman" w:cs="Times New Roman"/>
                <w:sz w:val="16"/>
                <w:lang w:bidi="pl-PL"/>
              </w:rPr>
            </w:pPr>
          </w:p>
        </w:tc>
        <w:tc>
          <w:tcPr>
            <w:tcW w:w="0" w:type="auto"/>
            <w:vMerge/>
            <w:tcBorders>
              <w:left w:val="single" w:sz="4" w:space="0" w:color="000000"/>
              <w:bottom w:val="single" w:sz="4" w:space="0" w:color="000000"/>
              <w:right w:val="single" w:sz="4" w:space="0" w:color="000000"/>
            </w:tcBorders>
          </w:tcPr>
          <w:p w14:paraId="74CE749F" w14:textId="77777777" w:rsidR="00301691" w:rsidRPr="00927A91" w:rsidRDefault="00301691" w:rsidP="005F084A">
            <w:pPr>
              <w:spacing w:after="160" w:line="259" w:lineRule="auto"/>
              <w:rPr>
                <w:rFonts w:ascii="Times New Roman" w:eastAsia="Times New Roman" w:hAnsi="Times New Roman" w:cs="Times New Roman"/>
                <w:sz w:val="16"/>
                <w:lang w:bidi="pl-PL"/>
              </w:rPr>
            </w:pPr>
          </w:p>
        </w:tc>
      </w:tr>
      <w:tr w:rsidR="00301691" w:rsidRPr="00927A91" w14:paraId="29C6E28B" w14:textId="77777777" w:rsidTr="005F084A">
        <w:trPr>
          <w:trHeight w:val="463"/>
        </w:trPr>
        <w:tc>
          <w:tcPr>
            <w:tcW w:w="5660" w:type="dxa"/>
            <w:gridSpan w:val="6"/>
            <w:tcBorders>
              <w:top w:val="single" w:sz="4" w:space="0" w:color="000000"/>
              <w:left w:val="single" w:sz="4" w:space="0" w:color="000000"/>
              <w:bottom w:val="single" w:sz="4" w:space="0" w:color="000000"/>
              <w:right w:val="single" w:sz="4" w:space="0" w:color="000000"/>
            </w:tcBorders>
            <w:vAlign w:val="center"/>
          </w:tcPr>
          <w:p w14:paraId="1A2C0CBA" w14:textId="77777777" w:rsidR="00301691" w:rsidRPr="00927A91" w:rsidRDefault="00301691" w:rsidP="005F084A">
            <w:pPr>
              <w:spacing w:line="259" w:lineRule="auto"/>
              <w:ind w:left="30"/>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22.</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Data rozpoczęcia zatrudnienia: </w:t>
            </w:r>
          </w:p>
        </w:tc>
        <w:tc>
          <w:tcPr>
            <w:tcW w:w="5273" w:type="dxa"/>
            <w:gridSpan w:val="5"/>
            <w:tcBorders>
              <w:top w:val="single" w:sz="4" w:space="0" w:color="000000"/>
              <w:left w:val="single" w:sz="4" w:space="0" w:color="000000"/>
              <w:bottom w:val="single" w:sz="4" w:space="0" w:color="000000"/>
              <w:right w:val="single" w:sz="4" w:space="0" w:color="000000"/>
            </w:tcBorders>
            <w:vAlign w:val="center"/>
          </w:tcPr>
          <w:p w14:paraId="26F102C1" w14:textId="77777777" w:rsidR="00301691" w:rsidRPr="00927A91" w:rsidRDefault="00301691" w:rsidP="005F084A">
            <w:pPr>
              <w:spacing w:line="259" w:lineRule="auto"/>
              <w:ind w:left="77" w:hanging="10"/>
              <w:rPr>
                <w:rFonts w:ascii="Segoe UI Symbol" w:eastAsia="Segoe UI Symbol" w:hAnsi="Segoe UI Symbol" w:cs="Segoe UI Symbol"/>
                <w:sz w:val="16"/>
                <w:lang w:bidi="pl-PL"/>
              </w:rPr>
            </w:pPr>
            <w:r w:rsidRPr="00927A91">
              <w:rPr>
                <w:rFonts w:ascii="Times New Roman" w:eastAsia="Times New Roman" w:hAnsi="Times New Roman" w:cs="Times New Roman"/>
                <w:b/>
                <w:sz w:val="16"/>
                <w:lang w:bidi="pl-PL"/>
              </w:rPr>
              <w:t>31.</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Wysokość wynagrodzenia brutto:</w:t>
            </w:r>
            <w:r w:rsidRPr="00927A91">
              <w:rPr>
                <w:rFonts w:ascii="Segoe UI Symbol" w:eastAsia="Segoe UI Symbol" w:hAnsi="Segoe UI Symbol" w:cs="Segoe UI Symbol"/>
                <w:sz w:val="16"/>
                <w:lang w:bidi="pl-PL"/>
              </w:rPr>
              <w:t xml:space="preserve"> </w:t>
            </w:r>
          </w:p>
          <w:p w14:paraId="07036F06" w14:textId="77777777" w:rsidR="00301691" w:rsidRPr="00927A91" w:rsidRDefault="00301691" w:rsidP="005F084A">
            <w:pPr>
              <w:spacing w:line="259" w:lineRule="auto"/>
              <w:ind w:left="289" w:right="796"/>
              <w:jc w:val="both"/>
              <w:rPr>
                <w:rFonts w:ascii="Times New Roman" w:eastAsia="Times New Roman" w:hAnsi="Times New Roman" w:cs="Times New Roman"/>
                <w:sz w:val="16"/>
                <w:lang w:bidi="pl-PL"/>
              </w:rPr>
            </w:pPr>
          </w:p>
        </w:tc>
      </w:tr>
      <w:tr w:rsidR="00301691" w:rsidRPr="00927A91" w14:paraId="51081E83" w14:textId="77777777" w:rsidTr="005F084A">
        <w:trPr>
          <w:trHeight w:val="773"/>
        </w:trPr>
        <w:tc>
          <w:tcPr>
            <w:tcW w:w="5660" w:type="dxa"/>
            <w:gridSpan w:val="6"/>
            <w:tcBorders>
              <w:top w:val="single" w:sz="4" w:space="0" w:color="000000"/>
              <w:left w:val="single" w:sz="4" w:space="0" w:color="000000"/>
              <w:bottom w:val="single" w:sz="4" w:space="0" w:color="000000"/>
              <w:right w:val="single" w:sz="4" w:space="0" w:color="000000"/>
            </w:tcBorders>
            <w:vAlign w:val="center"/>
          </w:tcPr>
          <w:p w14:paraId="4DEDAC29" w14:textId="77777777" w:rsidR="00301691" w:rsidRPr="00927A91" w:rsidRDefault="00301691" w:rsidP="005F084A">
            <w:pPr>
              <w:spacing w:line="259" w:lineRule="auto"/>
              <w:ind w:left="30"/>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23.</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Okres zatrudnienia: </w:t>
            </w:r>
          </w:p>
        </w:tc>
        <w:tc>
          <w:tcPr>
            <w:tcW w:w="2333" w:type="dxa"/>
            <w:gridSpan w:val="3"/>
            <w:tcBorders>
              <w:top w:val="single" w:sz="4" w:space="0" w:color="000000"/>
              <w:left w:val="single" w:sz="4" w:space="0" w:color="000000"/>
              <w:bottom w:val="single" w:sz="4" w:space="0" w:color="000000"/>
            </w:tcBorders>
          </w:tcPr>
          <w:p w14:paraId="31F28D8B" w14:textId="77777777" w:rsidR="00301691" w:rsidRPr="00927A91" w:rsidRDefault="00301691" w:rsidP="005F084A">
            <w:pPr>
              <w:spacing w:line="259" w:lineRule="auto"/>
              <w:ind w:left="77" w:hanging="10"/>
              <w:rPr>
                <w:rFonts w:ascii="Times New Roman" w:eastAsia="Times New Roman" w:hAnsi="Times New Roman" w:cs="Times New Roman"/>
                <w:b/>
                <w:sz w:val="16"/>
                <w:lang w:bidi="pl-PL"/>
              </w:rPr>
            </w:pPr>
            <w:r w:rsidRPr="00927A91">
              <w:rPr>
                <w:rFonts w:ascii="Times New Roman" w:eastAsia="Times New Roman" w:hAnsi="Times New Roman" w:cs="Times New Roman"/>
                <w:b/>
                <w:sz w:val="16"/>
                <w:lang w:bidi="pl-PL"/>
              </w:rPr>
              <w:t>32.</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System wynagrodzenia: </w:t>
            </w:r>
          </w:p>
          <w:p w14:paraId="412CCF82" w14:textId="77777777" w:rsidR="00301691" w:rsidRPr="00927A91" w:rsidRDefault="00301691" w:rsidP="005F084A">
            <w:pPr>
              <w:spacing w:line="259" w:lineRule="auto"/>
              <w:ind w:left="147" w:right="796"/>
              <w:rPr>
                <w:rFonts w:ascii="Segoe UI Symbol" w:eastAsia="Segoe UI Symbol" w:hAnsi="Segoe UI Symbol" w:cs="Segoe UI Symbol"/>
                <w:sz w:val="16"/>
                <w:lang w:bidi="pl-PL"/>
              </w:rPr>
            </w:pPr>
          </w:p>
        </w:tc>
        <w:tc>
          <w:tcPr>
            <w:tcW w:w="2940" w:type="dxa"/>
            <w:gridSpan w:val="2"/>
            <w:tcBorders>
              <w:top w:val="single" w:sz="4" w:space="0" w:color="000000"/>
              <w:left w:val="nil"/>
              <w:bottom w:val="single" w:sz="4" w:space="0" w:color="000000"/>
              <w:right w:val="single" w:sz="4" w:space="0" w:color="000000"/>
            </w:tcBorders>
            <w:vAlign w:val="center"/>
          </w:tcPr>
          <w:p w14:paraId="6F218909" w14:textId="77777777" w:rsidR="00301691" w:rsidRPr="00927A91" w:rsidRDefault="00301691" w:rsidP="005F084A">
            <w:pPr>
              <w:spacing w:line="259" w:lineRule="auto"/>
              <w:rPr>
                <w:rFonts w:ascii="Segoe UI Symbol" w:eastAsia="Segoe UI Symbol" w:hAnsi="Segoe UI Symbol" w:cs="Segoe UI Symbol"/>
                <w:sz w:val="16"/>
                <w:lang w:bidi="pl-PL"/>
              </w:rPr>
            </w:pPr>
            <w:r w:rsidRPr="00927A91">
              <w:rPr>
                <w:rFonts w:ascii="Segoe UI Symbol" w:eastAsia="Segoe UI Symbol" w:hAnsi="Segoe UI Symbol" w:cs="Segoe UI Symbol"/>
                <w:sz w:val="16"/>
                <w:lang w:bidi="pl-PL"/>
              </w:rPr>
              <w:t xml:space="preserve"> </w:t>
            </w:r>
            <w:r w:rsidRPr="00927A91">
              <w:rPr>
                <w:rFonts w:ascii="Times New Roman" w:eastAsia="Segoe UI Symbol" w:hAnsi="Times New Roman" w:cs="Times New Roman"/>
                <w:sz w:val="16"/>
                <w:lang w:bidi="pl-PL"/>
              </w:rPr>
              <w:t>akordowy</w:t>
            </w:r>
          </w:p>
          <w:p w14:paraId="7493242A" w14:textId="77777777" w:rsidR="00301691" w:rsidRPr="00927A91" w:rsidRDefault="00301691" w:rsidP="005F084A">
            <w:pPr>
              <w:spacing w:line="259" w:lineRule="auto"/>
              <w:ind w:right="796"/>
              <w:jc w:val="both"/>
              <w:rPr>
                <w:rFonts w:ascii="Segoe UI Symbol" w:eastAsia="Segoe UI Symbol" w:hAnsi="Segoe UI Symbol" w:cs="Segoe UI Symbol"/>
                <w:sz w:val="16"/>
                <w:lang w:bidi="pl-PL"/>
              </w:rPr>
            </w:pPr>
            <w:r w:rsidRPr="00927A91">
              <w:rPr>
                <w:rFonts w:ascii="Segoe UI Symbol" w:eastAsia="Segoe UI Symbol" w:hAnsi="Segoe UI Symbol" w:cs="Segoe UI Symbol"/>
                <w:sz w:val="16"/>
                <w:lang w:bidi="pl-PL"/>
              </w:rPr>
              <w:t xml:space="preserve"> </w:t>
            </w:r>
            <w:r w:rsidRPr="00927A91">
              <w:rPr>
                <w:rFonts w:ascii="Times New Roman" w:eastAsia="Segoe UI Symbol" w:hAnsi="Times New Roman" w:cs="Times New Roman"/>
                <w:sz w:val="16"/>
                <w:lang w:bidi="pl-PL"/>
              </w:rPr>
              <w:t>prowizyjny</w:t>
            </w:r>
          </w:p>
          <w:p w14:paraId="4BDF4FE0" w14:textId="77777777" w:rsidR="00301691" w:rsidRPr="00927A91" w:rsidRDefault="00301691" w:rsidP="005F084A">
            <w:pPr>
              <w:spacing w:after="160" w:line="278" w:lineRule="auto"/>
              <w:rPr>
                <w:rFonts w:ascii="Segoe UI Symbol" w:eastAsia="Segoe UI Symbol" w:hAnsi="Segoe UI Symbol" w:cs="Segoe UI Symbol"/>
                <w:sz w:val="16"/>
                <w:lang w:bidi="pl-PL"/>
              </w:rPr>
            </w:pPr>
            <w:r w:rsidRPr="00927A91">
              <w:rPr>
                <w:rFonts w:ascii="Segoe UI Symbol" w:eastAsia="Segoe UI Symbol" w:hAnsi="Segoe UI Symbol" w:cs="Segoe UI Symbol"/>
                <w:sz w:val="16"/>
                <w:lang w:bidi="pl-PL"/>
              </w:rPr>
              <w:t xml:space="preserve"> </w:t>
            </w:r>
            <w:r w:rsidRPr="00927A91">
              <w:rPr>
                <w:rFonts w:ascii="Times New Roman" w:eastAsia="Segoe UI Symbol" w:hAnsi="Times New Roman" w:cs="Times New Roman"/>
                <w:sz w:val="16"/>
                <w:lang w:bidi="pl-PL"/>
              </w:rPr>
              <w:t>czasowy</w:t>
            </w:r>
          </w:p>
        </w:tc>
      </w:tr>
      <w:tr w:rsidR="00301691" w:rsidRPr="00927A91" w14:paraId="31007814" w14:textId="77777777" w:rsidTr="005F084A">
        <w:trPr>
          <w:trHeight w:val="466"/>
        </w:trPr>
        <w:tc>
          <w:tcPr>
            <w:tcW w:w="2971" w:type="dxa"/>
            <w:tcBorders>
              <w:top w:val="single" w:sz="4" w:space="0" w:color="000000"/>
              <w:left w:val="single" w:sz="4" w:space="0" w:color="000000"/>
              <w:bottom w:val="single" w:sz="4" w:space="0" w:color="000000"/>
              <w:right w:val="single" w:sz="4" w:space="0" w:color="auto"/>
            </w:tcBorders>
            <w:vAlign w:val="center"/>
          </w:tcPr>
          <w:p w14:paraId="3F877523" w14:textId="77777777" w:rsidR="00301691" w:rsidRPr="00927A91" w:rsidRDefault="00301691" w:rsidP="005F084A">
            <w:pPr>
              <w:spacing w:line="259" w:lineRule="auto"/>
              <w:ind w:left="30"/>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24.</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Zapewnienie zakwaterowania: </w:t>
            </w:r>
          </w:p>
        </w:tc>
        <w:tc>
          <w:tcPr>
            <w:tcW w:w="2689" w:type="dxa"/>
            <w:gridSpan w:val="5"/>
            <w:tcBorders>
              <w:top w:val="single" w:sz="4" w:space="0" w:color="000000"/>
              <w:left w:val="single" w:sz="4" w:space="0" w:color="auto"/>
              <w:bottom w:val="single" w:sz="4" w:space="0" w:color="000000"/>
              <w:right w:val="single" w:sz="4" w:space="0" w:color="000000"/>
            </w:tcBorders>
            <w:vAlign w:val="center"/>
          </w:tcPr>
          <w:p w14:paraId="4AA5889F" w14:textId="77777777" w:rsidR="00301691" w:rsidRPr="00927A91" w:rsidRDefault="00301691" w:rsidP="005F084A">
            <w:pPr>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25.</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Zapewnienie wyżywienia:</w:t>
            </w:r>
          </w:p>
        </w:tc>
        <w:tc>
          <w:tcPr>
            <w:tcW w:w="5273" w:type="dxa"/>
            <w:gridSpan w:val="5"/>
            <w:vMerge w:val="restart"/>
            <w:tcBorders>
              <w:top w:val="single" w:sz="4" w:space="0" w:color="000000"/>
              <w:left w:val="single" w:sz="4" w:space="0" w:color="000000"/>
              <w:right w:val="single" w:sz="4" w:space="0" w:color="000000"/>
            </w:tcBorders>
            <w:vAlign w:val="center"/>
          </w:tcPr>
          <w:p w14:paraId="4B770B7C" w14:textId="77777777" w:rsidR="00301691" w:rsidRPr="00927A91" w:rsidRDefault="00301691" w:rsidP="005F084A">
            <w:pPr>
              <w:spacing w:line="259" w:lineRule="auto"/>
              <w:ind w:left="65"/>
              <w:rPr>
                <w:rFonts w:ascii="Times New Roman" w:eastAsia="Times New Roman" w:hAnsi="Times New Roman" w:cs="Times New Roman"/>
                <w:sz w:val="16"/>
                <w:lang w:bidi="pl-PL"/>
              </w:rPr>
            </w:pPr>
          </w:p>
        </w:tc>
      </w:tr>
      <w:tr w:rsidR="00301691" w:rsidRPr="00927A91" w14:paraId="17AC54B0" w14:textId="77777777" w:rsidTr="005F084A">
        <w:trPr>
          <w:trHeight w:val="465"/>
        </w:trPr>
        <w:tc>
          <w:tcPr>
            <w:tcW w:w="5660" w:type="dxa"/>
            <w:gridSpan w:val="6"/>
            <w:tcBorders>
              <w:top w:val="single" w:sz="4" w:space="0" w:color="000000"/>
              <w:left w:val="single" w:sz="4" w:space="0" w:color="000000"/>
              <w:bottom w:val="single" w:sz="4" w:space="0" w:color="000000"/>
              <w:right w:val="single" w:sz="4" w:space="0" w:color="000000"/>
            </w:tcBorders>
            <w:vAlign w:val="center"/>
          </w:tcPr>
          <w:p w14:paraId="7A0B5D8C" w14:textId="77777777" w:rsidR="00301691" w:rsidRPr="00927A91" w:rsidRDefault="00301691" w:rsidP="005F084A">
            <w:pPr>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 xml:space="preserve">26. Praca zdalna:             TAK   </w:t>
            </w:r>
            <w:r w:rsidRPr="00927A91">
              <w:rPr>
                <w:rFonts w:ascii="Segoe UI Symbol" w:eastAsia="Segoe UI Symbol" w:hAnsi="Segoe UI Symbol" w:cs="Segoe UI Symbol"/>
                <w:sz w:val="16"/>
                <w:lang w:bidi="pl-PL"/>
              </w:rPr>
              <w:t></w:t>
            </w:r>
            <w:r w:rsidRPr="00927A91">
              <w:rPr>
                <w:rFonts w:ascii="Times New Roman" w:eastAsia="Times New Roman" w:hAnsi="Times New Roman" w:cs="Times New Roman"/>
                <w:b/>
                <w:sz w:val="16"/>
                <w:lang w:bidi="pl-PL"/>
              </w:rPr>
              <w:t xml:space="preserve">     NIE   </w:t>
            </w:r>
            <w:r w:rsidRPr="00927A91">
              <w:rPr>
                <w:rFonts w:ascii="Segoe UI Symbol" w:eastAsia="Segoe UI Symbol" w:hAnsi="Segoe UI Symbol" w:cs="Segoe UI Symbol"/>
                <w:sz w:val="16"/>
                <w:lang w:bidi="pl-PL"/>
              </w:rPr>
              <w:t></w:t>
            </w:r>
          </w:p>
        </w:tc>
        <w:tc>
          <w:tcPr>
            <w:tcW w:w="5273" w:type="dxa"/>
            <w:gridSpan w:val="5"/>
            <w:vMerge/>
            <w:tcBorders>
              <w:left w:val="single" w:sz="4" w:space="0" w:color="000000"/>
              <w:bottom w:val="single" w:sz="4" w:space="0" w:color="000000"/>
              <w:right w:val="single" w:sz="4" w:space="0" w:color="000000"/>
            </w:tcBorders>
            <w:vAlign w:val="center"/>
          </w:tcPr>
          <w:p w14:paraId="2110AC3D" w14:textId="77777777" w:rsidR="00301691" w:rsidRPr="00927A91" w:rsidRDefault="00301691" w:rsidP="005F084A">
            <w:pPr>
              <w:spacing w:line="259" w:lineRule="auto"/>
              <w:ind w:left="65"/>
              <w:rPr>
                <w:rFonts w:ascii="Times New Roman" w:eastAsia="Times New Roman" w:hAnsi="Times New Roman" w:cs="Times New Roman"/>
                <w:sz w:val="16"/>
                <w:lang w:bidi="pl-PL"/>
              </w:rPr>
            </w:pPr>
          </w:p>
        </w:tc>
      </w:tr>
      <w:tr w:rsidR="00301691" w:rsidRPr="00927A91" w14:paraId="43585953" w14:textId="77777777" w:rsidTr="005F084A">
        <w:trPr>
          <w:trHeight w:val="360"/>
        </w:trPr>
        <w:tc>
          <w:tcPr>
            <w:tcW w:w="10933" w:type="dxa"/>
            <w:gridSpan w:val="11"/>
            <w:tcBorders>
              <w:top w:val="single" w:sz="4" w:space="0" w:color="000000"/>
              <w:left w:val="single" w:sz="4" w:space="0" w:color="000000"/>
              <w:bottom w:val="single" w:sz="4" w:space="0" w:color="000000"/>
              <w:right w:val="single" w:sz="4" w:space="0" w:color="000000"/>
            </w:tcBorders>
            <w:shd w:val="clear" w:color="auto" w:fill="BFBFBF"/>
          </w:tcPr>
          <w:p w14:paraId="4939A413" w14:textId="77777777" w:rsidR="00301691" w:rsidRPr="00927A91" w:rsidRDefault="00301691" w:rsidP="005F084A">
            <w:pPr>
              <w:spacing w:line="259" w:lineRule="auto"/>
              <w:ind w:left="54"/>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III.</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OCZEKIWANIA PRACODWACY KRAJOWEGO </w:t>
            </w:r>
          </w:p>
        </w:tc>
      </w:tr>
      <w:tr w:rsidR="00301691" w:rsidRPr="00927A91" w14:paraId="06B2BF9A" w14:textId="77777777" w:rsidTr="005F084A">
        <w:trPr>
          <w:trHeight w:val="467"/>
        </w:trPr>
        <w:tc>
          <w:tcPr>
            <w:tcW w:w="4811" w:type="dxa"/>
            <w:gridSpan w:val="4"/>
            <w:tcBorders>
              <w:top w:val="single" w:sz="4" w:space="0" w:color="000000"/>
              <w:left w:val="single" w:sz="4" w:space="0" w:color="000000"/>
              <w:bottom w:val="single" w:sz="4" w:space="0" w:color="000000"/>
              <w:right w:val="single" w:sz="4" w:space="0" w:color="000000"/>
            </w:tcBorders>
          </w:tcPr>
          <w:p w14:paraId="2F6798A0" w14:textId="77777777" w:rsidR="00301691" w:rsidRPr="00927A91" w:rsidRDefault="00301691" w:rsidP="005F084A">
            <w:pPr>
              <w:spacing w:line="259" w:lineRule="auto"/>
              <w:ind w:left="37"/>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33.</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Wykształcenie: </w:t>
            </w:r>
          </w:p>
        </w:tc>
        <w:tc>
          <w:tcPr>
            <w:tcW w:w="6122" w:type="dxa"/>
            <w:gridSpan w:val="7"/>
            <w:vMerge w:val="restart"/>
            <w:tcBorders>
              <w:top w:val="single" w:sz="4" w:space="0" w:color="000000"/>
              <w:left w:val="single" w:sz="4" w:space="0" w:color="000000"/>
              <w:bottom w:val="single" w:sz="4" w:space="0" w:color="000000"/>
              <w:right w:val="single" w:sz="4" w:space="0" w:color="000000"/>
            </w:tcBorders>
          </w:tcPr>
          <w:p w14:paraId="3456F2F0" w14:textId="77777777" w:rsidR="00301691" w:rsidRPr="00927A91" w:rsidRDefault="00301691" w:rsidP="005F084A">
            <w:pPr>
              <w:tabs>
                <w:tab w:val="center" w:pos="1424"/>
              </w:tabs>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35.</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Umiejętności i uprawnienia: </w:t>
            </w:r>
          </w:p>
        </w:tc>
      </w:tr>
      <w:tr w:rsidR="00301691" w:rsidRPr="00927A91" w14:paraId="5DBC771B" w14:textId="77777777" w:rsidTr="005F084A">
        <w:trPr>
          <w:trHeight w:val="613"/>
        </w:trPr>
        <w:tc>
          <w:tcPr>
            <w:tcW w:w="4811" w:type="dxa"/>
            <w:gridSpan w:val="4"/>
            <w:tcBorders>
              <w:top w:val="single" w:sz="4" w:space="0" w:color="000000"/>
              <w:left w:val="single" w:sz="4" w:space="0" w:color="000000"/>
              <w:bottom w:val="single" w:sz="4" w:space="0" w:color="000000"/>
              <w:right w:val="single" w:sz="4" w:space="0" w:color="000000"/>
            </w:tcBorders>
          </w:tcPr>
          <w:p w14:paraId="126D2554" w14:textId="77777777" w:rsidR="00301691" w:rsidRPr="00927A91" w:rsidRDefault="00301691" w:rsidP="005F084A">
            <w:pPr>
              <w:spacing w:line="259" w:lineRule="auto"/>
              <w:ind w:left="37"/>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34.</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Wymagane doświadczenie:  </w:t>
            </w:r>
          </w:p>
        </w:tc>
        <w:tc>
          <w:tcPr>
            <w:tcW w:w="0" w:type="auto"/>
            <w:gridSpan w:val="7"/>
            <w:vMerge/>
            <w:tcBorders>
              <w:top w:val="nil"/>
              <w:left w:val="single" w:sz="4" w:space="0" w:color="000000"/>
              <w:bottom w:val="single" w:sz="4" w:space="0" w:color="000000"/>
              <w:right w:val="single" w:sz="4" w:space="0" w:color="000000"/>
            </w:tcBorders>
          </w:tcPr>
          <w:p w14:paraId="003DCBB4" w14:textId="77777777" w:rsidR="00301691" w:rsidRPr="00927A91" w:rsidRDefault="00301691" w:rsidP="005F084A">
            <w:pPr>
              <w:spacing w:after="160" w:line="259" w:lineRule="auto"/>
              <w:rPr>
                <w:rFonts w:ascii="Times New Roman" w:eastAsia="Times New Roman" w:hAnsi="Times New Roman" w:cs="Times New Roman"/>
                <w:sz w:val="16"/>
                <w:lang w:bidi="pl-PL"/>
              </w:rPr>
            </w:pPr>
          </w:p>
        </w:tc>
      </w:tr>
      <w:tr w:rsidR="00301691" w:rsidRPr="00927A91" w14:paraId="1813F42B" w14:textId="77777777" w:rsidTr="005F084A">
        <w:trPr>
          <w:trHeight w:val="693"/>
        </w:trPr>
        <w:tc>
          <w:tcPr>
            <w:tcW w:w="4811" w:type="dxa"/>
            <w:gridSpan w:val="4"/>
            <w:tcBorders>
              <w:top w:val="single" w:sz="4" w:space="0" w:color="000000"/>
              <w:left w:val="single" w:sz="4" w:space="0" w:color="000000"/>
              <w:bottom w:val="single" w:sz="4" w:space="0" w:color="000000"/>
              <w:right w:val="single" w:sz="4" w:space="0" w:color="000000"/>
            </w:tcBorders>
          </w:tcPr>
          <w:p w14:paraId="223221ED" w14:textId="77777777" w:rsidR="00301691" w:rsidRPr="00927A91" w:rsidRDefault="00301691" w:rsidP="005F084A">
            <w:pPr>
              <w:spacing w:line="259" w:lineRule="auto"/>
              <w:ind w:left="40"/>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lastRenderedPageBreak/>
              <w:t>38.</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Znajomość języków obcych, jakie (poziom): </w:t>
            </w:r>
          </w:p>
          <w:p w14:paraId="784C3E29" w14:textId="77777777" w:rsidR="00301691" w:rsidRPr="00927A91" w:rsidRDefault="00301691" w:rsidP="005F084A">
            <w:pPr>
              <w:spacing w:after="15" w:line="259" w:lineRule="auto"/>
              <w:ind w:left="107"/>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 xml:space="preserve"> </w:t>
            </w:r>
          </w:p>
          <w:p w14:paraId="1FF9AC86" w14:textId="77777777" w:rsidR="00301691" w:rsidRPr="00927A91" w:rsidRDefault="00301691" w:rsidP="005F084A">
            <w:pPr>
              <w:tabs>
                <w:tab w:val="center" w:pos="1050"/>
              </w:tabs>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 xml:space="preserve"> </w:t>
            </w:r>
          </w:p>
        </w:tc>
        <w:tc>
          <w:tcPr>
            <w:tcW w:w="6122" w:type="dxa"/>
            <w:gridSpan w:val="7"/>
            <w:tcBorders>
              <w:top w:val="single" w:sz="4" w:space="0" w:color="000000"/>
              <w:left w:val="single" w:sz="4" w:space="0" w:color="000000"/>
              <w:bottom w:val="single" w:sz="4" w:space="0" w:color="000000"/>
              <w:right w:val="single" w:sz="4" w:space="0" w:color="000000"/>
            </w:tcBorders>
          </w:tcPr>
          <w:p w14:paraId="485C4D72" w14:textId="77777777" w:rsidR="00301691" w:rsidRPr="00927A91" w:rsidRDefault="00301691" w:rsidP="005F084A">
            <w:pPr>
              <w:tabs>
                <w:tab w:val="center" w:pos="1285"/>
              </w:tabs>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39.</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Dodatkowe wymagania: </w:t>
            </w:r>
          </w:p>
        </w:tc>
      </w:tr>
      <w:tr w:rsidR="00301691" w:rsidRPr="00927A91" w14:paraId="0868490C" w14:textId="77777777" w:rsidTr="005F084A">
        <w:trPr>
          <w:trHeight w:val="552"/>
        </w:trPr>
        <w:tc>
          <w:tcPr>
            <w:tcW w:w="4840" w:type="dxa"/>
            <w:gridSpan w:val="5"/>
            <w:vMerge w:val="restart"/>
            <w:tcBorders>
              <w:top w:val="single" w:sz="4" w:space="0" w:color="000000"/>
              <w:left w:val="single" w:sz="4" w:space="0" w:color="000000"/>
              <w:bottom w:val="single" w:sz="4" w:space="0" w:color="000000"/>
              <w:right w:val="single" w:sz="4" w:space="0" w:color="000000"/>
            </w:tcBorders>
          </w:tcPr>
          <w:p w14:paraId="508AE2B9" w14:textId="77777777" w:rsidR="00301691" w:rsidRPr="00927A91" w:rsidRDefault="00301691" w:rsidP="005F084A">
            <w:pPr>
              <w:tabs>
                <w:tab w:val="center" w:pos="1943"/>
              </w:tabs>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40.</w:t>
            </w:r>
            <w:r w:rsidRPr="00927A91">
              <w:rPr>
                <w:rFonts w:ascii="Arial" w:eastAsia="Arial" w:hAnsi="Arial" w:cs="Arial"/>
                <w:b/>
                <w:sz w:val="16"/>
                <w:lang w:bidi="pl-PL"/>
              </w:rPr>
              <w:t xml:space="preserve"> </w:t>
            </w:r>
            <w:r w:rsidRPr="00927A91">
              <w:rPr>
                <w:rFonts w:ascii="Arial" w:eastAsia="Arial" w:hAnsi="Arial" w:cs="Arial"/>
                <w:b/>
                <w:sz w:val="16"/>
                <w:lang w:bidi="pl-PL"/>
              </w:rPr>
              <w:tab/>
            </w:r>
            <w:r w:rsidRPr="00927A91">
              <w:rPr>
                <w:rFonts w:ascii="Times New Roman" w:eastAsia="Times New Roman" w:hAnsi="Times New Roman" w:cs="Times New Roman"/>
                <w:b/>
                <w:sz w:val="16"/>
                <w:lang w:bidi="pl-PL"/>
              </w:rPr>
              <w:t xml:space="preserve">Forma kontaktu kandydatów z pracodawcą: </w:t>
            </w:r>
          </w:p>
          <w:p w14:paraId="7B28A985" w14:textId="77777777" w:rsidR="00301691" w:rsidRPr="00927A91" w:rsidRDefault="00301691" w:rsidP="005F084A">
            <w:pPr>
              <w:tabs>
                <w:tab w:val="center" w:pos="286"/>
                <w:tab w:val="center" w:pos="1093"/>
              </w:tabs>
              <w:spacing w:line="259" w:lineRule="auto"/>
              <w:rPr>
                <w:rFonts w:ascii="Times New Roman" w:eastAsia="Times New Roman" w:hAnsi="Times New Roman" w:cs="Times New Roman"/>
                <w:sz w:val="16"/>
                <w:lang w:bidi="pl-PL"/>
              </w:rPr>
            </w:pPr>
            <w:r w:rsidRPr="00927A91">
              <w:rPr>
                <w:rFonts w:ascii="Segoe UI Symbol" w:eastAsia="Segoe UI Symbol" w:hAnsi="Segoe UI Symbol" w:cs="Segoe UI Symbol"/>
                <w:sz w:val="16"/>
                <w:lang w:bidi="pl-PL"/>
              </w:rPr>
              <w:t xml:space="preserve">  </w:t>
            </w:r>
            <w:r w:rsidRPr="00927A91">
              <w:rPr>
                <w:rFonts w:ascii="Segoe UI Symbol" w:eastAsia="Segoe UI Symbol" w:hAnsi="Segoe UI Symbol" w:cs="Segoe UI Symbol"/>
                <w:sz w:val="16"/>
                <w:lang w:bidi="pl-PL"/>
              </w:rPr>
              <w:t></w:t>
            </w:r>
            <w:r w:rsidRPr="00927A91">
              <w:rPr>
                <w:rFonts w:ascii="Arial" w:eastAsia="Arial" w:hAnsi="Arial" w:cs="Arial"/>
                <w:sz w:val="16"/>
                <w:lang w:bidi="pl-PL"/>
              </w:rPr>
              <w:t xml:space="preserve"> </w:t>
            </w:r>
            <w:r w:rsidRPr="00927A91">
              <w:rPr>
                <w:rFonts w:ascii="Arial" w:eastAsia="Arial" w:hAnsi="Arial" w:cs="Arial"/>
                <w:sz w:val="16"/>
                <w:lang w:bidi="pl-PL"/>
              </w:rPr>
              <w:tab/>
            </w:r>
            <w:r w:rsidRPr="00927A91">
              <w:rPr>
                <w:rFonts w:ascii="Times New Roman" w:eastAsia="Times New Roman" w:hAnsi="Times New Roman" w:cs="Times New Roman"/>
                <w:sz w:val="16"/>
                <w:lang w:bidi="pl-PL"/>
              </w:rPr>
              <w:t xml:space="preserve">kontakt osobisty  </w:t>
            </w:r>
          </w:p>
          <w:p w14:paraId="61FC5D1C" w14:textId="77777777" w:rsidR="00301691" w:rsidRPr="00927A91" w:rsidRDefault="00301691" w:rsidP="005F084A">
            <w:pPr>
              <w:tabs>
                <w:tab w:val="center" w:pos="286"/>
                <w:tab w:val="center" w:pos="1220"/>
              </w:tabs>
              <w:spacing w:line="259" w:lineRule="auto"/>
              <w:rPr>
                <w:rFonts w:ascii="Times New Roman" w:eastAsia="Times New Roman" w:hAnsi="Times New Roman" w:cs="Times New Roman"/>
                <w:sz w:val="16"/>
                <w:lang w:bidi="pl-PL"/>
              </w:rPr>
            </w:pPr>
            <w:r w:rsidRPr="00927A91">
              <w:rPr>
                <w:rFonts w:ascii="Segoe UI Symbol" w:eastAsia="Segoe UI Symbol" w:hAnsi="Segoe UI Symbol" w:cs="Segoe UI Symbol"/>
                <w:sz w:val="16"/>
                <w:lang w:bidi="pl-PL"/>
              </w:rPr>
              <w:t xml:space="preserve">  </w:t>
            </w:r>
            <w:r w:rsidRPr="00927A91">
              <w:rPr>
                <w:rFonts w:ascii="Segoe UI Symbol" w:eastAsia="Segoe UI Symbol" w:hAnsi="Segoe UI Symbol" w:cs="Segoe UI Symbol"/>
                <w:sz w:val="16"/>
                <w:lang w:bidi="pl-PL"/>
              </w:rPr>
              <w:t></w:t>
            </w:r>
            <w:r w:rsidRPr="00927A91">
              <w:rPr>
                <w:rFonts w:ascii="Arial" w:eastAsia="Arial" w:hAnsi="Arial" w:cs="Arial"/>
                <w:sz w:val="16"/>
                <w:lang w:bidi="pl-PL"/>
              </w:rPr>
              <w:t xml:space="preserve"> </w:t>
            </w:r>
            <w:r w:rsidRPr="00927A91">
              <w:rPr>
                <w:rFonts w:ascii="Arial" w:eastAsia="Arial" w:hAnsi="Arial" w:cs="Arial"/>
                <w:sz w:val="16"/>
                <w:lang w:bidi="pl-PL"/>
              </w:rPr>
              <w:tab/>
            </w:r>
            <w:r w:rsidRPr="00927A91">
              <w:rPr>
                <w:rFonts w:ascii="Times New Roman" w:eastAsia="Times New Roman" w:hAnsi="Times New Roman" w:cs="Times New Roman"/>
                <w:sz w:val="16"/>
                <w:lang w:bidi="pl-PL"/>
              </w:rPr>
              <w:t>kontakt telefoniczny</w:t>
            </w:r>
          </w:p>
          <w:p w14:paraId="298CD683" w14:textId="77777777" w:rsidR="00301691" w:rsidRPr="00927A91" w:rsidRDefault="00301691" w:rsidP="005F084A">
            <w:pPr>
              <w:spacing w:line="259" w:lineRule="auto"/>
              <w:ind w:left="77" w:hanging="10"/>
              <w:rPr>
                <w:rFonts w:ascii="Times New Roman" w:eastAsia="Times New Roman" w:hAnsi="Times New Roman" w:cs="Times New Roman"/>
                <w:sz w:val="16"/>
                <w:lang w:bidi="pl-PL"/>
              </w:rPr>
            </w:pPr>
            <w:r w:rsidRPr="00927A91">
              <w:rPr>
                <w:rFonts w:ascii="Segoe UI Symbol" w:eastAsia="Segoe UI Symbol" w:hAnsi="Segoe UI Symbol" w:cs="Segoe UI Symbol"/>
                <w:sz w:val="16"/>
                <w:lang w:bidi="pl-PL"/>
              </w:rPr>
              <w:t></w:t>
            </w:r>
            <w:r w:rsidRPr="00927A91">
              <w:rPr>
                <w:rFonts w:ascii="Arial" w:eastAsia="Arial" w:hAnsi="Arial" w:cs="Arial"/>
                <w:sz w:val="16"/>
                <w:lang w:bidi="pl-PL"/>
              </w:rPr>
              <w:t xml:space="preserve"> i</w:t>
            </w:r>
            <w:r w:rsidRPr="00927A91">
              <w:rPr>
                <w:rFonts w:ascii="Times New Roman" w:eastAsia="Times New Roman" w:hAnsi="Times New Roman" w:cs="Times New Roman"/>
                <w:sz w:val="16"/>
                <w:lang w:bidi="pl-PL"/>
              </w:rPr>
              <w:t>nny np. CV+list motywacyjny przesłany na adres siedziby firmy/adres e-mail</w:t>
            </w:r>
            <w:r w:rsidRPr="00927A91">
              <w:rPr>
                <w:rFonts w:ascii="Times New Roman" w:eastAsia="Times New Roman" w:hAnsi="Times New Roman" w:cs="Times New Roman"/>
                <w:b/>
                <w:sz w:val="16"/>
                <w:lang w:bidi="pl-PL"/>
              </w:rPr>
              <w:t xml:space="preserve"> </w:t>
            </w:r>
          </w:p>
        </w:tc>
        <w:tc>
          <w:tcPr>
            <w:tcW w:w="6093" w:type="dxa"/>
            <w:gridSpan w:val="6"/>
            <w:tcBorders>
              <w:top w:val="single" w:sz="4" w:space="0" w:color="000000"/>
              <w:left w:val="single" w:sz="4" w:space="0" w:color="000000"/>
              <w:bottom w:val="single" w:sz="4" w:space="0" w:color="000000"/>
              <w:right w:val="single" w:sz="4" w:space="0" w:color="000000"/>
            </w:tcBorders>
          </w:tcPr>
          <w:p w14:paraId="1B0E232E" w14:textId="77777777" w:rsidR="00301691" w:rsidRPr="00927A91" w:rsidRDefault="00301691" w:rsidP="005F084A">
            <w:pPr>
              <w:spacing w:line="259" w:lineRule="auto"/>
              <w:ind w:left="12"/>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41.</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Dokumenty wymagane przez pracodawcę w trakcie rekrutacji: </w:t>
            </w:r>
          </w:p>
        </w:tc>
      </w:tr>
      <w:tr w:rsidR="00301691" w:rsidRPr="00927A91" w14:paraId="53D448A0" w14:textId="77777777" w:rsidTr="005F084A">
        <w:trPr>
          <w:trHeight w:val="462"/>
        </w:trPr>
        <w:tc>
          <w:tcPr>
            <w:tcW w:w="0" w:type="auto"/>
            <w:gridSpan w:val="5"/>
            <w:vMerge/>
            <w:tcBorders>
              <w:top w:val="nil"/>
              <w:left w:val="single" w:sz="4" w:space="0" w:color="000000"/>
              <w:bottom w:val="single" w:sz="4" w:space="0" w:color="000000"/>
              <w:right w:val="single" w:sz="4" w:space="0" w:color="000000"/>
            </w:tcBorders>
          </w:tcPr>
          <w:p w14:paraId="23C700B7" w14:textId="77777777" w:rsidR="00301691" w:rsidRPr="00927A91" w:rsidRDefault="00301691" w:rsidP="005F084A">
            <w:pPr>
              <w:spacing w:after="160" w:line="259" w:lineRule="auto"/>
              <w:rPr>
                <w:rFonts w:ascii="Times New Roman" w:eastAsia="Times New Roman" w:hAnsi="Times New Roman" w:cs="Times New Roman"/>
                <w:sz w:val="16"/>
                <w:lang w:bidi="pl-PL"/>
              </w:rPr>
            </w:pPr>
          </w:p>
        </w:tc>
        <w:tc>
          <w:tcPr>
            <w:tcW w:w="6093" w:type="dxa"/>
            <w:gridSpan w:val="6"/>
            <w:tcBorders>
              <w:top w:val="single" w:sz="4" w:space="0" w:color="000000"/>
              <w:left w:val="single" w:sz="4" w:space="0" w:color="000000"/>
              <w:bottom w:val="single" w:sz="4" w:space="0" w:color="000000"/>
              <w:right w:val="single" w:sz="4" w:space="0" w:color="000000"/>
            </w:tcBorders>
          </w:tcPr>
          <w:p w14:paraId="24733E87" w14:textId="77777777" w:rsidR="00301691" w:rsidRPr="00927A91" w:rsidRDefault="00301691" w:rsidP="005F084A">
            <w:pPr>
              <w:tabs>
                <w:tab w:val="center" w:pos="3174"/>
              </w:tabs>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42.</w:t>
            </w:r>
            <w:r w:rsidRPr="00927A91">
              <w:rPr>
                <w:rFonts w:ascii="Arial" w:eastAsia="Arial" w:hAnsi="Arial" w:cs="Arial"/>
                <w:b/>
                <w:sz w:val="16"/>
                <w:lang w:bidi="pl-PL"/>
              </w:rPr>
              <w:t xml:space="preserve"> </w:t>
            </w:r>
            <w:r w:rsidRPr="00927A91">
              <w:rPr>
                <w:rFonts w:ascii="Arial" w:eastAsia="Arial" w:hAnsi="Arial" w:cs="Arial"/>
                <w:b/>
                <w:sz w:val="16"/>
                <w:lang w:bidi="pl-PL"/>
              </w:rPr>
              <w:tab/>
            </w:r>
            <w:r w:rsidRPr="00927A91">
              <w:rPr>
                <w:rFonts w:ascii="Times New Roman" w:eastAsia="Times New Roman" w:hAnsi="Times New Roman" w:cs="Times New Roman"/>
                <w:b/>
                <w:sz w:val="16"/>
                <w:lang w:bidi="pl-PL"/>
              </w:rPr>
              <w:t xml:space="preserve">Czy pracodawca jest zainteresowany zatrudnieniem kandydatów z państw EOG? </w:t>
            </w:r>
          </w:p>
          <w:p w14:paraId="743296E8" w14:textId="77777777" w:rsidR="00301691" w:rsidRPr="00927A91" w:rsidRDefault="00301691" w:rsidP="005F084A">
            <w:pPr>
              <w:spacing w:line="259" w:lineRule="auto"/>
              <w:ind w:left="449"/>
              <w:rPr>
                <w:rFonts w:ascii="Times New Roman" w:eastAsia="Times New Roman" w:hAnsi="Times New Roman" w:cs="Times New Roman"/>
                <w:sz w:val="16"/>
                <w:lang w:bidi="pl-PL"/>
              </w:rPr>
            </w:pPr>
            <w:r w:rsidRPr="00927A91">
              <w:rPr>
                <w:rFonts w:ascii="Calibri" w:eastAsia="Calibri" w:hAnsi="Calibri" w:cs="Calibri"/>
                <w:noProof/>
              </w:rPr>
              <mc:AlternateContent>
                <mc:Choice Requires="wpg">
                  <w:drawing>
                    <wp:inline distT="0" distB="0" distL="0" distR="0" wp14:anchorId="1C0C015C" wp14:editId="139CFA32">
                      <wp:extent cx="775373" cy="115019"/>
                      <wp:effectExtent l="0" t="0" r="0" b="0"/>
                      <wp:docPr id="9118" name="Group 9118"/>
                      <wp:cNvGraphicFramePr/>
                      <a:graphic xmlns:a="http://schemas.openxmlformats.org/drawingml/2006/main">
                        <a:graphicData uri="http://schemas.microsoft.com/office/word/2010/wordprocessingGroup">
                          <wpg:wgp>
                            <wpg:cNvGrpSpPr/>
                            <wpg:grpSpPr>
                              <a:xfrm>
                                <a:off x="0" y="0"/>
                                <a:ext cx="775373" cy="115019"/>
                                <a:chOff x="0" y="0"/>
                                <a:chExt cx="775373" cy="115019"/>
                              </a:xfrm>
                            </wpg:grpSpPr>
                            <pic:pic xmlns:pic="http://schemas.openxmlformats.org/drawingml/2006/picture">
                              <pic:nvPicPr>
                                <pic:cNvPr id="1451" name="Picture 1451"/>
                                <pic:cNvPicPr/>
                              </pic:nvPicPr>
                              <pic:blipFill>
                                <a:blip r:embed="rId16"/>
                                <a:stretch>
                                  <a:fillRect/>
                                </a:stretch>
                              </pic:blipFill>
                              <pic:spPr>
                                <a:xfrm>
                                  <a:off x="0" y="0"/>
                                  <a:ext cx="775373" cy="112776"/>
                                </a:xfrm>
                                <a:prstGeom prst="rect">
                                  <a:avLst/>
                                </a:prstGeom>
                              </pic:spPr>
                            </pic:pic>
                            <wps:wsp>
                              <wps:cNvPr id="1452" name="Rectangle 1452"/>
                              <wps:cNvSpPr/>
                              <wps:spPr>
                                <a:xfrm>
                                  <a:off x="734822" y="1986"/>
                                  <a:ext cx="33951" cy="150334"/>
                                </a:xfrm>
                                <a:prstGeom prst="rect">
                                  <a:avLst/>
                                </a:prstGeom>
                                <a:ln>
                                  <a:noFill/>
                                </a:ln>
                              </wps:spPr>
                              <wps:txbx>
                                <w:txbxContent>
                                  <w:p w14:paraId="46EC81E0" w14:textId="77777777" w:rsidR="00301691" w:rsidRDefault="00301691" w:rsidP="00301691">
                                    <w:pPr>
                                      <w:spacing w:after="160"/>
                                    </w:pPr>
                                    <w:r>
                                      <w:rPr>
                                        <w:b/>
                                      </w:rPr>
                                      <w:t xml:space="preserve"> </w:t>
                                    </w:r>
                                  </w:p>
                                </w:txbxContent>
                              </wps:txbx>
                              <wps:bodyPr horzOverflow="overflow" vert="horz" lIns="0" tIns="0" rIns="0" bIns="0" rtlCol="0">
                                <a:noAutofit/>
                              </wps:bodyPr>
                            </wps:wsp>
                          </wpg:wgp>
                        </a:graphicData>
                      </a:graphic>
                    </wp:inline>
                  </w:drawing>
                </mc:Choice>
                <mc:Fallback>
                  <w:pict>
                    <v:group id="Group 9118" o:spid="_x0000_s1032" style="width:61.05pt;height:9.05pt;mso-position-horizontal-relative:char;mso-position-vertical-relative:line" coordsize="7753,1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1" o:spid="_x0000_s1033" type="#_x0000_t75" style="position:absolute;width:7753;height:11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EOuXFAAAA3QAAAA8AAABkcnMvZG93bnJldi54bWxET81OAjEQvpvwDs2QeCHQRRF0oRDFmGDC&#10;ARcfYLIdthu206Wty/r21sTE23z5fme16W0jOvKhdqxgOslAEJdO11wp+Dy+jR9BhIissXFMCr4p&#10;wGY9uFlhrt2VP6grYiVSCIccFZgY21zKUBqyGCauJU7cyXmLMUFfSe3xmsJtI++ybC4t1pwaDLa0&#10;NVSeiy+r4InM6L7oXhaLw+i9n/nLcb/1r0rdDvvnJYhIffwX/7l3Os2fPUzh95t0gl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kBDrlxQAAAN0AAAAPAAAAAAAAAAAAAAAA&#10;AJ8CAABkcnMvZG93bnJldi54bWxQSwUGAAAAAAQABAD3AAAAkQMAAAAA&#10;">
                        <v:imagedata r:id="rId17" o:title=""/>
                      </v:shape>
                      <v:rect id="Rectangle 1452" o:spid="_x0000_s1034" style="position:absolute;left:7348;top:19;width:339;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kSYcMA&#10;AADdAAAADwAAAGRycy9kb3ducmV2LnhtbERPS4vCMBC+L/gfwgje1lRxF61GER/o0VVBvQ3N2Bab&#10;SWmi7frrjbCwt/n4njOZNaYQD6pcbllBrxuBIE6szjlVcDysP4cgnEfWWFgmBb/kYDZtfUww1rbm&#10;H3rsfSpCCLsYFWTel7GULsnIoOvakjhwV1sZ9AFWqdQV1iHcFLIfRd/SYM6hIcOSFhklt/3dKNgM&#10;y/l5a591Wqwum9PuNFoeRl6pTruZj0F4avy/+M+91WH+4KsP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kSYcMAAADdAAAADwAAAAAAAAAAAAAAAACYAgAAZHJzL2Rv&#10;d25yZXYueG1sUEsFBgAAAAAEAAQA9QAAAIgDAAAAAA==&#10;" filled="f" stroked="f">
                        <v:textbox inset="0,0,0,0">
                          <w:txbxContent>
                            <w:p w14:paraId="46EC81E0" w14:textId="77777777" w:rsidR="00301691" w:rsidRDefault="00301691" w:rsidP="00301691">
                              <w:pPr>
                                <w:spacing w:after="160"/>
                              </w:pPr>
                              <w:r>
                                <w:rPr>
                                  <w:b/>
                                </w:rPr>
                                <w:t xml:space="preserve"> </w:t>
                              </w:r>
                            </w:p>
                          </w:txbxContent>
                        </v:textbox>
                      </v:rect>
                      <w10:anchorlock/>
                    </v:group>
                  </w:pict>
                </mc:Fallback>
              </mc:AlternateContent>
            </w:r>
          </w:p>
        </w:tc>
      </w:tr>
      <w:tr w:rsidR="00301691" w:rsidRPr="00927A91" w14:paraId="35A71724" w14:textId="77777777" w:rsidTr="005F084A">
        <w:trPr>
          <w:trHeight w:val="348"/>
        </w:trPr>
        <w:tc>
          <w:tcPr>
            <w:tcW w:w="10933" w:type="dxa"/>
            <w:gridSpan w:val="11"/>
            <w:tcBorders>
              <w:top w:val="single" w:sz="4" w:space="0" w:color="000000"/>
              <w:left w:val="single" w:sz="4" w:space="0" w:color="000000"/>
              <w:bottom w:val="single" w:sz="4" w:space="0" w:color="000000"/>
              <w:right w:val="single" w:sz="4" w:space="0" w:color="000000"/>
            </w:tcBorders>
            <w:shd w:val="clear" w:color="auto" w:fill="BFBFBF"/>
          </w:tcPr>
          <w:p w14:paraId="11F31631" w14:textId="77777777" w:rsidR="00301691" w:rsidRPr="00927A91" w:rsidRDefault="00301691" w:rsidP="005F084A">
            <w:pPr>
              <w:spacing w:line="259" w:lineRule="auto"/>
              <w:ind w:left="61"/>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IV.</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Postępowanie z ofertą pracy </w:t>
            </w:r>
          </w:p>
        </w:tc>
      </w:tr>
      <w:tr w:rsidR="00301691" w:rsidRPr="00927A91" w14:paraId="0520ED81" w14:textId="77777777" w:rsidTr="005F084A">
        <w:trPr>
          <w:trHeight w:val="359"/>
        </w:trPr>
        <w:tc>
          <w:tcPr>
            <w:tcW w:w="4840" w:type="dxa"/>
            <w:gridSpan w:val="5"/>
            <w:tcBorders>
              <w:top w:val="single" w:sz="4" w:space="0" w:color="000000"/>
              <w:left w:val="single" w:sz="4" w:space="0" w:color="000000"/>
              <w:bottom w:val="single" w:sz="4" w:space="0" w:color="000000"/>
              <w:right w:val="single" w:sz="4" w:space="0" w:color="000000"/>
            </w:tcBorders>
            <w:vAlign w:val="center"/>
          </w:tcPr>
          <w:p w14:paraId="662F828A" w14:textId="77777777" w:rsidR="00301691" w:rsidRPr="00927A91" w:rsidRDefault="00301691" w:rsidP="005F084A">
            <w:pPr>
              <w:spacing w:line="259" w:lineRule="auto"/>
              <w:ind w:left="61"/>
              <w:rPr>
                <w:rFonts w:ascii="Times New Roman" w:eastAsia="Times New Roman" w:hAnsi="Times New Roman" w:cs="Times New Roman"/>
                <w:b/>
                <w:sz w:val="16"/>
                <w:lang w:bidi="pl-PL"/>
              </w:rPr>
            </w:pPr>
            <w:r w:rsidRPr="00927A91">
              <w:rPr>
                <w:rFonts w:ascii="Times New Roman" w:eastAsia="Times New Roman" w:hAnsi="Times New Roman" w:cs="Times New Roman"/>
                <w:b/>
                <w:sz w:val="16"/>
                <w:lang w:bidi="pl-PL"/>
              </w:rPr>
              <w:t>43.</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Oferta ważna od …………………. do ……………………..</w:t>
            </w:r>
          </w:p>
          <w:p w14:paraId="47AFC664" w14:textId="77777777" w:rsidR="00301691" w:rsidRPr="00927A91" w:rsidRDefault="00301691" w:rsidP="005F084A">
            <w:pPr>
              <w:spacing w:line="259" w:lineRule="auto"/>
              <w:ind w:left="61"/>
              <w:jc w:val="center"/>
              <w:rPr>
                <w:rFonts w:ascii="Times New Roman" w:eastAsia="Times New Roman" w:hAnsi="Times New Roman" w:cs="Times New Roman"/>
                <w:i/>
                <w:sz w:val="16"/>
                <w:lang w:bidi="pl-PL"/>
              </w:rPr>
            </w:pPr>
            <w:r w:rsidRPr="00927A91">
              <w:rPr>
                <w:rFonts w:ascii="Times New Roman" w:eastAsia="Times New Roman" w:hAnsi="Times New Roman" w:cs="Times New Roman"/>
                <w:i/>
                <w:sz w:val="16"/>
                <w:lang w:bidi="pl-PL"/>
              </w:rPr>
              <w:t>Okres aktualności oferty nie może być dłuższy niż 90 dni.</w:t>
            </w:r>
          </w:p>
        </w:tc>
        <w:tc>
          <w:tcPr>
            <w:tcW w:w="6093" w:type="dxa"/>
            <w:gridSpan w:val="6"/>
            <w:vMerge w:val="restart"/>
            <w:tcBorders>
              <w:top w:val="single" w:sz="4" w:space="0" w:color="000000"/>
              <w:left w:val="single" w:sz="4" w:space="0" w:color="000000"/>
              <w:bottom w:val="single" w:sz="4" w:space="0" w:color="000000"/>
              <w:right w:val="single" w:sz="4" w:space="0" w:color="000000"/>
            </w:tcBorders>
          </w:tcPr>
          <w:p w14:paraId="3D5AD780" w14:textId="77777777" w:rsidR="00301691" w:rsidRPr="00927A91" w:rsidRDefault="00301691" w:rsidP="005F084A">
            <w:pPr>
              <w:tabs>
                <w:tab w:val="right" w:pos="6091"/>
              </w:tabs>
              <w:spacing w:after="19"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47.</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Czy pracodawca krajowy jest zainteresowany upowszechnieniem oferty pracy w wybranych państwach EOG:</w:t>
            </w:r>
            <w:r w:rsidRPr="00927A91">
              <w:rPr>
                <w:rFonts w:ascii="Times New Roman" w:eastAsia="Times New Roman" w:hAnsi="Times New Roman" w:cs="Times New Roman"/>
                <w:sz w:val="16"/>
                <w:lang w:bidi="pl-PL"/>
              </w:rPr>
              <w:t xml:space="preserve">     </w:t>
            </w:r>
          </w:p>
          <w:p w14:paraId="610A15ED" w14:textId="77777777" w:rsidR="00301691" w:rsidRPr="00927A91" w:rsidRDefault="00301691" w:rsidP="005F084A">
            <w:pPr>
              <w:spacing w:after="4" w:line="259" w:lineRule="auto"/>
              <w:ind w:left="463"/>
              <w:rPr>
                <w:rFonts w:ascii="Times New Roman" w:eastAsia="Times New Roman" w:hAnsi="Times New Roman" w:cs="Times New Roman"/>
                <w:sz w:val="16"/>
                <w:lang w:bidi="pl-PL"/>
              </w:rPr>
            </w:pPr>
            <w:r w:rsidRPr="00927A91">
              <w:rPr>
                <w:rFonts w:ascii="Calibri" w:eastAsia="Calibri" w:hAnsi="Calibri" w:cs="Calibri"/>
                <w:noProof/>
              </w:rPr>
              <mc:AlternateContent>
                <mc:Choice Requires="wpg">
                  <w:drawing>
                    <wp:inline distT="0" distB="0" distL="0" distR="0" wp14:anchorId="0837067E" wp14:editId="4200B756">
                      <wp:extent cx="1012089" cy="115019"/>
                      <wp:effectExtent l="0" t="0" r="0" b="0"/>
                      <wp:docPr id="9235" name="Group 9235"/>
                      <wp:cNvGraphicFramePr/>
                      <a:graphic xmlns:a="http://schemas.openxmlformats.org/drawingml/2006/main">
                        <a:graphicData uri="http://schemas.microsoft.com/office/word/2010/wordprocessingGroup">
                          <wpg:wgp>
                            <wpg:cNvGrpSpPr/>
                            <wpg:grpSpPr>
                              <a:xfrm>
                                <a:off x="0" y="0"/>
                                <a:ext cx="1012089" cy="115019"/>
                                <a:chOff x="0" y="0"/>
                                <a:chExt cx="1012089" cy="115019"/>
                              </a:xfrm>
                            </wpg:grpSpPr>
                            <pic:pic xmlns:pic="http://schemas.openxmlformats.org/drawingml/2006/picture">
                              <pic:nvPicPr>
                                <pic:cNvPr id="1491" name="Picture 1491"/>
                                <pic:cNvPicPr/>
                              </pic:nvPicPr>
                              <pic:blipFill>
                                <a:blip r:embed="rId18"/>
                                <a:stretch>
                                  <a:fillRect/>
                                </a:stretch>
                              </pic:blipFill>
                              <pic:spPr>
                                <a:xfrm>
                                  <a:off x="0" y="0"/>
                                  <a:ext cx="1012089" cy="112776"/>
                                </a:xfrm>
                                <a:prstGeom prst="rect">
                                  <a:avLst/>
                                </a:prstGeom>
                              </pic:spPr>
                            </pic:pic>
                            <wps:wsp>
                              <wps:cNvPr id="1492" name="Rectangle 1492"/>
                              <wps:cNvSpPr/>
                              <wps:spPr>
                                <a:xfrm>
                                  <a:off x="977138" y="1986"/>
                                  <a:ext cx="33951" cy="150334"/>
                                </a:xfrm>
                                <a:prstGeom prst="rect">
                                  <a:avLst/>
                                </a:prstGeom>
                                <a:ln>
                                  <a:noFill/>
                                </a:ln>
                              </wps:spPr>
                              <wps:txbx>
                                <w:txbxContent>
                                  <w:p w14:paraId="6621A160" w14:textId="77777777" w:rsidR="00301691" w:rsidRDefault="00301691" w:rsidP="00301691">
                                    <w:pPr>
                                      <w:spacing w:after="160"/>
                                    </w:pPr>
                                    <w:r>
                                      <w:t xml:space="preserve"> </w:t>
                                    </w:r>
                                  </w:p>
                                </w:txbxContent>
                              </wps:txbx>
                              <wps:bodyPr horzOverflow="overflow" vert="horz" lIns="0" tIns="0" rIns="0" bIns="0" rtlCol="0">
                                <a:noAutofit/>
                              </wps:bodyPr>
                            </wps:wsp>
                          </wpg:wgp>
                        </a:graphicData>
                      </a:graphic>
                    </wp:inline>
                  </w:drawing>
                </mc:Choice>
                <mc:Fallback>
                  <w:pict>
                    <v:group id="Group 9235" o:spid="_x0000_s1035" style="width:79.7pt;height:9.05pt;mso-position-horizontal-relative:char;mso-position-vertical-relative:line" coordsize="10120,1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">
                      <v:shape id="Picture 1491" o:spid="_x0000_s1036" type="#_x0000_t75" style="position:absolute;width:10120;height:11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99PffDAAAA3QAAAA8AAABkcnMvZG93bnJldi54bWxET0trwkAQvhf8D8sIvdWNaSsa3YgUCh7a&#10;g0/wNmTHZEl2NmRXk/77bqHgbT6+56zWg23EnTpvHCuYThIQxIXThksFx8PnyxyED8gaG8ek4Ic8&#10;rPPR0woz7Xre0X0fShFD2GeooAqhzaT0RUUW/cS1xJG7us5iiLArpe6wj+G2kWmSzKRFw7GhwpY+&#10;Kirq/c0qqPGrPZm0p9fd1qTp+Xyh79u7Us/jYbMEEWgID/G/e6vj/LfFFP6+iSfI/B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30998MAAADdAAAADwAAAAAAAAAAAAAAAACf&#10;AgAAZHJzL2Rvd25yZXYueG1sUEsFBgAAAAAEAAQA9wAAAI8DAAAAAA==&#10;">
                        <v:imagedata r:id="rId19" o:title=""/>
                      </v:shape>
                      <v:rect id="Rectangle 1492" o:spid="_x0000_s1037" style="position:absolute;left:9771;top:19;width:339;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Co+8QA&#10;AADdAAAADwAAAGRycy9kb3ducmV2LnhtbERPTWvCQBC9F/wPywi91U2DFBNdRbSSHNso2N6G7JiE&#10;ZmdDdmvS/vpuQfA2j/c5q81oWnGl3jWWFTzPIhDEpdUNVwpOx8PTAoTzyBpby6Tghxxs1pOHFaba&#10;DvxO18JXIoSwS1FB7X2XSunKmgy6me2IA3exvUEfYF9J3eMQwk0r4yh6kQYbDg01drSrqfwqvo2C&#10;bNFtP3L7O1Tt62d2fjsn+2PilXqcjtslCE+jv4tv7lyH+fMkhv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wqPvEAAAA3QAAAA8AAAAAAAAAAAAAAAAAmAIAAGRycy9k&#10;b3ducmV2LnhtbFBLBQYAAAAABAAEAPUAAACJAwAAAAA=&#10;" filled="f" stroked="f">
                        <v:textbox inset="0,0,0,0">
                          <w:txbxContent>
                            <w:p w14:paraId="6621A160" w14:textId="77777777" w:rsidR="00301691" w:rsidRDefault="00301691" w:rsidP="00301691">
                              <w:pPr>
                                <w:spacing w:after="160"/>
                              </w:pPr>
                              <w:r>
                                <w:t xml:space="preserve"> </w:t>
                              </w:r>
                            </w:p>
                          </w:txbxContent>
                        </v:textbox>
                      </v:rect>
                      <w10:anchorlock/>
                    </v:group>
                  </w:pict>
                </mc:Fallback>
              </mc:AlternateContent>
            </w:r>
          </w:p>
          <w:p w14:paraId="5AF8096D" w14:textId="77777777" w:rsidR="00301691" w:rsidRPr="00927A91" w:rsidRDefault="00301691" w:rsidP="00301691">
            <w:pPr>
              <w:numPr>
                <w:ilvl w:val="0"/>
                <w:numId w:val="30"/>
              </w:numPr>
              <w:spacing w:after="15" w:line="259" w:lineRule="auto"/>
              <w:ind w:hanging="96"/>
              <w:jc w:val="both"/>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 xml:space="preserve">Wskazanie państw EOG w których oferta ma zostać dodatkowo upowszechniona </w:t>
            </w:r>
          </w:p>
          <w:p w14:paraId="788E7CC0" w14:textId="77777777" w:rsidR="00301691" w:rsidRPr="00927A91" w:rsidRDefault="00301691" w:rsidP="005F084A">
            <w:pPr>
              <w:spacing w:after="15" w:line="259" w:lineRule="auto"/>
              <w:ind w:left="58"/>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 xml:space="preserve">……………………………………………………………………………………… </w:t>
            </w:r>
          </w:p>
          <w:p w14:paraId="0D54D002" w14:textId="77777777" w:rsidR="00301691" w:rsidRPr="00927A91" w:rsidRDefault="00301691" w:rsidP="005F084A">
            <w:pPr>
              <w:spacing w:line="259" w:lineRule="auto"/>
              <w:ind w:left="58"/>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 xml:space="preserve">……………………………………………………………………………………… </w:t>
            </w:r>
          </w:p>
          <w:p w14:paraId="09BC92C1" w14:textId="77777777" w:rsidR="00301691" w:rsidRPr="00927A91" w:rsidRDefault="00301691" w:rsidP="005F084A">
            <w:pPr>
              <w:spacing w:line="259" w:lineRule="auto"/>
              <w:ind w:left="58"/>
              <w:rPr>
                <w:rFonts w:ascii="Segoe UI Symbol" w:eastAsia="Segoe UI Symbol" w:hAnsi="Segoe UI Symbol" w:cs="Segoe UI Symbol"/>
                <w:bCs/>
                <w:sz w:val="16"/>
                <w:lang w:bidi="pl-PL"/>
              </w:rPr>
            </w:pPr>
            <w:r w:rsidRPr="00927A91">
              <w:rPr>
                <w:rFonts w:ascii="Times New Roman" w:eastAsia="Times New Roman" w:hAnsi="Times New Roman" w:cs="Times New Roman"/>
                <w:sz w:val="16"/>
                <w:lang w:bidi="pl-PL"/>
              </w:rPr>
              <w:t xml:space="preserve">- Znajomość języka polskiego: </w:t>
            </w:r>
            <w:r w:rsidRPr="00927A91">
              <w:rPr>
                <w:rFonts w:ascii="Times New Roman" w:eastAsia="Times New Roman" w:hAnsi="Times New Roman" w:cs="Times New Roman"/>
                <w:bCs/>
                <w:sz w:val="16"/>
                <w:lang w:bidi="pl-PL"/>
              </w:rPr>
              <w:t xml:space="preserve">TAK   </w:t>
            </w:r>
            <w:r w:rsidRPr="00927A91">
              <w:rPr>
                <w:rFonts w:ascii="Segoe UI Symbol" w:eastAsia="Segoe UI Symbol" w:hAnsi="Segoe UI Symbol" w:cs="Segoe UI Symbol"/>
                <w:bCs/>
                <w:sz w:val="16"/>
                <w:lang w:bidi="pl-PL"/>
              </w:rPr>
              <w:t></w:t>
            </w:r>
            <w:r w:rsidRPr="00927A91">
              <w:rPr>
                <w:rFonts w:ascii="Times New Roman" w:eastAsia="Times New Roman" w:hAnsi="Times New Roman" w:cs="Times New Roman"/>
                <w:bCs/>
                <w:sz w:val="16"/>
                <w:lang w:bidi="pl-PL"/>
              </w:rPr>
              <w:t xml:space="preserve">     NIE   </w:t>
            </w:r>
            <w:r w:rsidRPr="00927A91">
              <w:rPr>
                <w:rFonts w:ascii="Segoe UI Symbol" w:eastAsia="Segoe UI Symbol" w:hAnsi="Segoe UI Symbol" w:cs="Segoe UI Symbol"/>
                <w:bCs/>
                <w:sz w:val="16"/>
                <w:lang w:bidi="pl-PL"/>
              </w:rPr>
              <w:t></w:t>
            </w:r>
          </w:p>
          <w:p w14:paraId="2256A82B" w14:textId="77777777" w:rsidR="00301691" w:rsidRPr="00927A91" w:rsidRDefault="00301691" w:rsidP="005F084A">
            <w:pPr>
              <w:spacing w:line="259" w:lineRule="auto"/>
              <w:ind w:left="77" w:hanging="10"/>
              <w:rPr>
                <w:rFonts w:ascii="Calibri" w:eastAsia="Times New Roman" w:hAnsi="Calibri" w:cs="Calibri"/>
                <w:sz w:val="16"/>
                <w:lang w:bidi="pl-PL"/>
              </w:rPr>
            </w:pPr>
            <w:r w:rsidRPr="00927A91">
              <w:rPr>
                <w:rFonts w:ascii="Times New Roman" w:eastAsia="Times New Roman" w:hAnsi="Times New Roman" w:cs="Times New Roman"/>
                <w:sz w:val="16"/>
                <w:lang w:bidi="pl-PL"/>
              </w:rPr>
              <w:t>Poziom znajomości: ………………………………………………</w:t>
            </w:r>
          </w:p>
          <w:p w14:paraId="717E39FB" w14:textId="77777777" w:rsidR="00301691" w:rsidRPr="00927A91" w:rsidRDefault="00301691" w:rsidP="00301691">
            <w:pPr>
              <w:numPr>
                <w:ilvl w:val="0"/>
                <w:numId w:val="30"/>
              </w:numPr>
              <w:spacing w:after="13" w:line="259" w:lineRule="auto"/>
              <w:ind w:hanging="96"/>
              <w:jc w:val="both"/>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 xml:space="preserve">Nazwa języka w jakim kandydaci mają przekazać podanie o pracę, życiorys itp. </w:t>
            </w:r>
          </w:p>
          <w:p w14:paraId="12835383" w14:textId="77777777" w:rsidR="00301691" w:rsidRPr="00927A91" w:rsidRDefault="00301691" w:rsidP="005F084A">
            <w:pPr>
              <w:spacing w:line="259" w:lineRule="auto"/>
              <w:ind w:left="58"/>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 xml:space="preserve">……………………………………………………………………………………… </w:t>
            </w:r>
          </w:p>
          <w:p w14:paraId="53278FD9" w14:textId="77777777" w:rsidR="00301691" w:rsidRPr="00927A91" w:rsidRDefault="00301691" w:rsidP="005F084A">
            <w:pPr>
              <w:spacing w:line="259" w:lineRule="auto"/>
              <w:ind w:left="58"/>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 xml:space="preserve">- Zakwaterowanie (koszt ponosi pracodawca </w:t>
            </w:r>
            <w:r w:rsidRPr="00927A91">
              <w:rPr>
                <w:rFonts w:ascii="Times New Roman" w:eastAsia="Times New Roman" w:hAnsi="Times New Roman" w:cs="Times New Roman"/>
                <w:bCs/>
                <w:sz w:val="16"/>
                <w:lang w:bidi="pl-PL"/>
              </w:rPr>
              <w:t xml:space="preserve">TAK   </w:t>
            </w:r>
            <w:r w:rsidRPr="00927A91">
              <w:rPr>
                <w:rFonts w:ascii="Segoe UI Symbol" w:eastAsia="Segoe UI Symbol" w:hAnsi="Segoe UI Symbol" w:cs="Segoe UI Symbol"/>
                <w:bCs/>
                <w:sz w:val="16"/>
                <w:lang w:bidi="pl-PL"/>
              </w:rPr>
              <w:t></w:t>
            </w:r>
            <w:r w:rsidRPr="00927A91">
              <w:rPr>
                <w:rFonts w:ascii="Times New Roman" w:eastAsia="Times New Roman" w:hAnsi="Times New Roman" w:cs="Times New Roman"/>
                <w:bCs/>
                <w:sz w:val="16"/>
                <w:lang w:bidi="pl-PL"/>
              </w:rPr>
              <w:t xml:space="preserve">     NIE   </w:t>
            </w:r>
            <w:r w:rsidRPr="00927A91">
              <w:rPr>
                <w:rFonts w:ascii="Segoe UI Symbol" w:eastAsia="Segoe UI Symbol" w:hAnsi="Segoe UI Symbol" w:cs="Segoe UI Symbol"/>
                <w:bCs/>
                <w:sz w:val="16"/>
                <w:lang w:bidi="pl-PL"/>
              </w:rPr>
              <w:t>)</w:t>
            </w:r>
          </w:p>
          <w:p w14:paraId="2FC647B5" w14:textId="77777777" w:rsidR="00301691" w:rsidRPr="00927A91" w:rsidRDefault="00301691" w:rsidP="005F084A">
            <w:pPr>
              <w:spacing w:line="259" w:lineRule="auto"/>
              <w:ind w:left="58"/>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 xml:space="preserve">- Wyżywienie (koszt ponosi pracodawca </w:t>
            </w:r>
            <w:r w:rsidRPr="00927A91">
              <w:rPr>
                <w:rFonts w:ascii="Times New Roman" w:eastAsia="Times New Roman" w:hAnsi="Times New Roman" w:cs="Times New Roman"/>
                <w:bCs/>
                <w:sz w:val="16"/>
                <w:lang w:bidi="pl-PL"/>
              </w:rPr>
              <w:t xml:space="preserve">TAK   </w:t>
            </w:r>
            <w:r w:rsidRPr="00927A91">
              <w:rPr>
                <w:rFonts w:ascii="Segoe UI Symbol" w:eastAsia="Segoe UI Symbol" w:hAnsi="Segoe UI Symbol" w:cs="Segoe UI Symbol"/>
                <w:bCs/>
                <w:sz w:val="16"/>
                <w:lang w:bidi="pl-PL"/>
              </w:rPr>
              <w:t></w:t>
            </w:r>
            <w:r w:rsidRPr="00927A91">
              <w:rPr>
                <w:rFonts w:ascii="Times New Roman" w:eastAsia="Times New Roman" w:hAnsi="Times New Roman" w:cs="Times New Roman"/>
                <w:bCs/>
                <w:sz w:val="16"/>
                <w:lang w:bidi="pl-PL"/>
              </w:rPr>
              <w:t xml:space="preserve">     NIE   </w:t>
            </w:r>
            <w:r w:rsidRPr="00927A91">
              <w:rPr>
                <w:rFonts w:ascii="Segoe UI Symbol" w:eastAsia="Segoe UI Symbol" w:hAnsi="Segoe UI Symbol" w:cs="Segoe UI Symbol"/>
                <w:bCs/>
                <w:sz w:val="16"/>
                <w:lang w:bidi="pl-PL"/>
              </w:rPr>
              <w:t>)</w:t>
            </w:r>
          </w:p>
          <w:p w14:paraId="64B9B65B" w14:textId="77777777" w:rsidR="00301691" w:rsidRPr="00927A91" w:rsidRDefault="00301691" w:rsidP="005F084A">
            <w:pPr>
              <w:spacing w:line="259" w:lineRule="auto"/>
              <w:ind w:left="58"/>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 xml:space="preserve">- Koszt podróży (koszt ponosi pracodawca </w:t>
            </w:r>
            <w:r w:rsidRPr="00927A91">
              <w:rPr>
                <w:rFonts w:ascii="Times New Roman" w:eastAsia="Times New Roman" w:hAnsi="Times New Roman" w:cs="Times New Roman"/>
                <w:bCs/>
                <w:sz w:val="16"/>
                <w:lang w:bidi="pl-PL"/>
              </w:rPr>
              <w:t xml:space="preserve">TAK   </w:t>
            </w:r>
            <w:r w:rsidRPr="00927A91">
              <w:rPr>
                <w:rFonts w:ascii="Segoe UI Symbol" w:eastAsia="Segoe UI Symbol" w:hAnsi="Segoe UI Symbol" w:cs="Segoe UI Symbol"/>
                <w:bCs/>
                <w:sz w:val="16"/>
                <w:lang w:bidi="pl-PL"/>
              </w:rPr>
              <w:t></w:t>
            </w:r>
            <w:r w:rsidRPr="00927A91">
              <w:rPr>
                <w:rFonts w:ascii="Times New Roman" w:eastAsia="Times New Roman" w:hAnsi="Times New Roman" w:cs="Times New Roman"/>
                <w:bCs/>
                <w:sz w:val="16"/>
                <w:lang w:bidi="pl-PL"/>
              </w:rPr>
              <w:t xml:space="preserve">     NIE   </w:t>
            </w:r>
            <w:r w:rsidRPr="00927A91">
              <w:rPr>
                <w:rFonts w:ascii="Segoe UI Symbol" w:eastAsia="Segoe UI Symbol" w:hAnsi="Segoe UI Symbol" w:cs="Segoe UI Symbol"/>
                <w:bCs/>
                <w:sz w:val="16"/>
                <w:lang w:bidi="pl-PL"/>
              </w:rPr>
              <w:t>)</w:t>
            </w:r>
          </w:p>
          <w:p w14:paraId="4395A576" w14:textId="77777777" w:rsidR="00301691" w:rsidRPr="00927A91" w:rsidRDefault="00301691" w:rsidP="005F084A">
            <w:pPr>
              <w:spacing w:line="259" w:lineRule="auto"/>
              <w:ind w:left="58"/>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 xml:space="preserve">- Praca w innym miejscu niż siedziba pracodawcy </w:t>
            </w:r>
            <w:r w:rsidRPr="00927A91">
              <w:rPr>
                <w:rFonts w:ascii="Times New Roman" w:eastAsia="Times New Roman" w:hAnsi="Times New Roman" w:cs="Times New Roman"/>
                <w:bCs/>
                <w:sz w:val="16"/>
                <w:lang w:bidi="pl-PL"/>
              </w:rPr>
              <w:t xml:space="preserve">TAK   </w:t>
            </w:r>
            <w:r w:rsidRPr="00927A91">
              <w:rPr>
                <w:rFonts w:ascii="Segoe UI Symbol" w:eastAsia="Segoe UI Symbol" w:hAnsi="Segoe UI Symbol" w:cs="Segoe UI Symbol"/>
                <w:bCs/>
                <w:sz w:val="16"/>
                <w:lang w:bidi="pl-PL"/>
              </w:rPr>
              <w:t></w:t>
            </w:r>
            <w:r w:rsidRPr="00927A91">
              <w:rPr>
                <w:rFonts w:ascii="Times New Roman" w:eastAsia="Times New Roman" w:hAnsi="Times New Roman" w:cs="Times New Roman"/>
                <w:bCs/>
                <w:sz w:val="16"/>
                <w:lang w:bidi="pl-PL"/>
              </w:rPr>
              <w:t xml:space="preserve">     NIE   </w:t>
            </w:r>
            <w:r w:rsidRPr="00927A91">
              <w:rPr>
                <w:rFonts w:ascii="Segoe UI Symbol" w:eastAsia="Segoe UI Symbol" w:hAnsi="Segoe UI Symbol" w:cs="Segoe UI Symbol"/>
                <w:bCs/>
                <w:sz w:val="16"/>
                <w:lang w:bidi="pl-PL"/>
              </w:rPr>
              <w:t></w:t>
            </w:r>
          </w:p>
          <w:p w14:paraId="5EF988FD" w14:textId="77777777" w:rsidR="00301691" w:rsidRPr="00927A91" w:rsidRDefault="00301691" w:rsidP="00301691">
            <w:pPr>
              <w:numPr>
                <w:ilvl w:val="0"/>
                <w:numId w:val="30"/>
              </w:numPr>
              <w:spacing w:line="277" w:lineRule="auto"/>
              <w:ind w:hanging="96"/>
              <w:jc w:val="both"/>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 xml:space="preserve">Przyczyny wykonywania pracy w miejscu innym niż siedziba pracodawcy krajowego  w przypadku zaistnienia takiej sytuacji……………………………...  </w:t>
            </w:r>
          </w:p>
          <w:p w14:paraId="26094C0C" w14:textId="77777777" w:rsidR="00301691" w:rsidRPr="00927A91" w:rsidRDefault="00301691" w:rsidP="00301691">
            <w:pPr>
              <w:numPr>
                <w:ilvl w:val="0"/>
                <w:numId w:val="30"/>
              </w:numPr>
              <w:spacing w:line="259" w:lineRule="auto"/>
              <w:ind w:hanging="96"/>
              <w:jc w:val="both"/>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 xml:space="preserve">Inne informacje niezbędne ze względu na charakter wykonywanej pracy: </w:t>
            </w:r>
          </w:p>
          <w:p w14:paraId="4DB71EAF" w14:textId="77777777" w:rsidR="00301691" w:rsidRPr="00927A91" w:rsidRDefault="00301691" w:rsidP="005F084A">
            <w:pPr>
              <w:spacing w:line="259" w:lineRule="auto"/>
              <w:ind w:left="58"/>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 xml:space="preserve"> …................................................................................................................................ </w:t>
            </w:r>
          </w:p>
        </w:tc>
      </w:tr>
      <w:tr w:rsidR="00301691" w:rsidRPr="00927A91" w14:paraId="48F3D091" w14:textId="77777777" w:rsidTr="005F084A">
        <w:trPr>
          <w:trHeight w:val="791"/>
        </w:trPr>
        <w:tc>
          <w:tcPr>
            <w:tcW w:w="4840" w:type="dxa"/>
            <w:gridSpan w:val="5"/>
            <w:tcBorders>
              <w:top w:val="single" w:sz="4" w:space="0" w:color="000000"/>
              <w:left w:val="single" w:sz="4" w:space="0" w:color="000000"/>
              <w:right w:val="single" w:sz="4" w:space="0" w:color="000000"/>
            </w:tcBorders>
          </w:tcPr>
          <w:p w14:paraId="5B441DBE" w14:textId="77777777" w:rsidR="00301691" w:rsidRPr="00927A91" w:rsidRDefault="00301691" w:rsidP="005F084A">
            <w:pPr>
              <w:spacing w:line="278" w:lineRule="auto"/>
              <w:ind w:left="438" w:hanging="377"/>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44.</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Częstotliwość kontaktów pracownika urzędu: </w:t>
            </w:r>
          </w:p>
          <w:p w14:paraId="5F35DE7C" w14:textId="77777777" w:rsidR="00301691" w:rsidRPr="00927A91" w:rsidRDefault="00301691" w:rsidP="005F084A">
            <w:pPr>
              <w:spacing w:line="259" w:lineRule="auto"/>
              <w:ind w:left="61"/>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 xml:space="preserve"> </w:t>
            </w:r>
          </w:p>
        </w:tc>
        <w:tc>
          <w:tcPr>
            <w:tcW w:w="0" w:type="auto"/>
            <w:gridSpan w:val="6"/>
            <w:vMerge/>
            <w:tcBorders>
              <w:top w:val="nil"/>
              <w:left w:val="single" w:sz="4" w:space="0" w:color="000000"/>
              <w:bottom w:val="nil"/>
              <w:right w:val="single" w:sz="4" w:space="0" w:color="000000"/>
            </w:tcBorders>
          </w:tcPr>
          <w:p w14:paraId="30A51A6F" w14:textId="77777777" w:rsidR="00301691" w:rsidRPr="00927A91" w:rsidRDefault="00301691" w:rsidP="005F084A">
            <w:pPr>
              <w:spacing w:after="160" w:line="259" w:lineRule="auto"/>
              <w:rPr>
                <w:rFonts w:ascii="Times New Roman" w:eastAsia="Times New Roman" w:hAnsi="Times New Roman" w:cs="Times New Roman"/>
                <w:sz w:val="16"/>
                <w:lang w:bidi="pl-PL"/>
              </w:rPr>
            </w:pPr>
          </w:p>
        </w:tc>
      </w:tr>
      <w:tr w:rsidR="00301691" w:rsidRPr="00927A91" w14:paraId="6460563B" w14:textId="77777777" w:rsidTr="005F084A">
        <w:trPr>
          <w:trHeight w:val="775"/>
        </w:trPr>
        <w:tc>
          <w:tcPr>
            <w:tcW w:w="4840" w:type="dxa"/>
            <w:gridSpan w:val="5"/>
            <w:tcBorders>
              <w:top w:val="single" w:sz="4" w:space="0" w:color="000000"/>
              <w:left w:val="single" w:sz="4" w:space="0" w:color="000000"/>
              <w:bottom w:val="single" w:sz="4" w:space="0" w:color="000000"/>
              <w:right w:val="single" w:sz="4" w:space="0" w:color="000000"/>
            </w:tcBorders>
          </w:tcPr>
          <w:p w14:paraId="4C952603" w14:textId="77777777" w:rsidR="00301691" w:rsidRPr="00927A91" w:rsidRDefault="00301691" w:rsidP="005F084A">
            <w:pPr>
              <w:spacing w:line="238" w:lineRule="auto"/>
              <w:ind w:left="438" w:hanging="377"/>
              <w:jc w:val="both"/>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 xml:space="preserve">45. Powiatowy Urząd Pracy we Wrześni jest wiodącym </w:t>
            </w:r>
            <w:r w:rsidRPr="00927A91">
              <w:rPr>
                <w:rFonts w:ascii="Times New Roman" w:eastAsia="Times New Roman" w:hAnsi="Times New Roman" w:cs="Times New Roman"/>
                <w:b/>
                <w:sz w:val="16"/>
                <w:lang w:bidi="pl-PL"/>
              </w:rPr>
              <w:br/>
              <w:t xml:space="preserve">w zakresie realizacji oferty pracy </w:t>
            </w:r>
          </w:p>
          <w:p w14:paraId="10E02B0B" w14:textId="77777777" w:rsidR="00301691" w:rsidRPr="00927A91" w:rsidRDefault="00301691" w:rsidP="005F084A">
            <w:pPr>
              <w:spacing w:line="259" w:lineRule="auto"/>
              <w:ind w:left="464"/>
              <w:rPr>
                <w:rFonts w:ascii="Times New Roman" w:eastAsia="Times New Roman" w:hAnsi="Times New Roman" w:cs="Times New Roman"/>
                <w:sz w:val="16"/>
                <w:lang w:bidi="pl-PL"/>
              </w:rPr>
            </w:pPr>
            <w:r w:rsidRPr="00927A91">
              <w:rPr>
                <w:rFonts w:ascii="Calibri" w:eastAsia="Calibri" w:hAnsi="Calibri" w:cs="Calibri"/>
                <w:noProof/>
              </w:rPr>
              <mc:AlternateContent>
                <mc:Choice Requires="wpg">
                  <w:drawing>
                    <wp:inline distT="0" distB="0" distL="0" distR="0" wp14:anchorId="3086347C" wp14:editId="27985583">
                      <wp:extent cx="760349" cy="115019"/>
                      <wp:effectExtent l="0" t="0" r="0" b="0"/>
                      <wp:docPr id="9677" name="Group 9677"/>
                      <wp:cNvGraphicFramePr/>
                      <a:graphic xmlns:a="http://schemas.openxmlformats.org/drawingml/2006/main">
                        <a:graphicData uri="http://schemas.microsoft.com/office/word/2010/wordprocessingGroup">
                          <wpg:wgp>
                            <wpg:cNvGrpSpPr/>
                            <wpg:grpSpPr>
                              <a:xfrm>
                                <a:off x="0" y="0"/>
                                <a:ext cx="760349" cy="115019"/>
                                <a:chOff x="0" y="0"/>
                                <a:chExt cx="760349" cy="115019"/>
                              </a:xfrm>
                            </wpg:grpSpPr>
                            <pic:pic xmlns:pic="http://schemas.openxmlformats.org/drawingml/2006/picture">
                              <pic:nvPicPr>
                                <pic:cNvPr id="1604" name="Picture 1604"/>
                                <pic:cNvPicPr/>
                              </pic:nvPicPr>
                              <pic:blipFill>
                                <a:blip r:embed="rId20"/>
                                <a:stretch>
                                  <a:fillRect/>
                                </a:stretch>
                              </pic:blipFill>
                              <pic:spPr>
                                <a:xfrm>
                                  <a:off x="0" y="0"/>
                                  <a:ext cx="730987" cy="112776"/>
                                </a:xfrm>
                                <a:prstGeom prst="rect">
                                  <a:avLst/>
                                </a:prstGeom>
                              </pic:spPr>
                            </pic:pic>
                            <wps:wsp>
                              <wps:cNvPr id="1605" name="Rectangle 1605"/>
                              <wps:cNvSpPr/>
                              <wps:spPr>
                                <a:xfrm>
                                  <a:off x="690626" y="1985"/>
                                  <a:ext cx="60276" cy="150334"/>
                                </a:xfrm>
                                <a:prstGeom prst="rect">
                                  <a:avLst/>
                                </a:prstGeom>
                                <a:ln>
                                  <a:noFill/>
                                </a:ln>
                              </wps:spPr>
                              <wps:txbx>
                                <w:txbxContent>
                                  <w:p w14:paraId="2780765F" w14:textId="77777777" w:rsidR="00301691" w:rsidRDefault="00301691" w:rsidP="00301691">
                                    <w:pPr>
                                      <w:spacing w:after="160"/>
                                    </w:pPr>
                                    <w:r>
                                      <w:rPr>
                                        <w:b/>
                                      </w:rPr>
                                      <w:t>e</w:t>
                                    </w:r>
                                  </w:p>
                                </w:txbxContent>
                              </wps:txbx>
                              <wps:bodyPr horzOverflow="overflow" vert="horz" lIns="0" tIns="0" rIns="0" bIns="0" rtlCol="0">
                                <a:noAutofit/>
                              </wps:bodyPr>
                            </wps:wsp>
                            <wps:wsp>
                              <wps:cNvPr id="1606" name="Rectangle 1606"/>
                              <wps:cNvSpPr/>
                              <wps:spPr>
                                <a:xfrm>
                                  <a:off x="734822" y="1985"/>
                                  <a:ext cx="33951" cy="150334"/>
                                </a:xfrm>
                                <a:prstGeom prst="rect">
                                  <a:avLst/>
                                </a:prstGeom>
                                <a:ln>
                                  <a:noFill/>
                                </a:ln>
                              </wps:spPr>
                              <wps:txbx>
                                <w:txbxContent>
                                  <w:p w14:paraId="5B501379" w14:textId="77777777" w:rsidR="00301691" w:rsidRDefault="00301691" w:rsidP="00301691">
                                    <w:pPr>
                                      <w:spacing w:after="160"/>
                                    </w:pPr>
                                    <w:r>
                                      <w:rPr>
                                        <w:b/>
                                      </w:rPr>
                                      <w:t xml:space="preserve"> </w:t>
                                    </w:r>
                                  </w:p>
                                </w:txbxContent>
                              </wps:txbx>
                              <wps:bodyPr horzOverflow="overflow" vert="horz" lIns="0" tIns="0" rIns="0" bIns="0" rtlCol="0">
                                <a:noAutofit/>
                              </wps:bodyPr>
                            </wps:wsp>
                          </wpg:wgp>
                        </a:graphicData>
                      </a:graphic>
                    </wp:inline>
                  </w:drawing>
                </mc:Choice>
                <mc:Fallback>
                  <w:pict>
                    <v:group id="Group 9677" o:spid="_x0000_s1038" style="width:59.85pt;height:9.05pt;mso-position-horizontal-relative:char;mso-position-vertical-relative:line" coordsize="7603,1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">
                      <v:shape id="Picture 1604" o:spid="_x0000_s1039" type="#_x0000_t75" style="position:absolute;width:7309;height:11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GgIfDAAAA3QAAAA8AAABkcnMvZG93bnJldi54bWxET01rwkAQvQv9D8sUvNVNi6QlukqbUon1&#10;ZKrkOmTHJJidDdnVpP++KxS8zeN9znI9mlZcqXeNZQXPswgEcWl1w5WCw8/X0xsI55E1tpZJwS85&#10;WK8eJktMtB14T9fcVyKEsEtQQe19l0jpypoMupntiAN3sr1BH2BfSd3jEMJNK1+iKJYGGw4NNXaU&#10;1lSe84tRkBWfxfAqeRt/bHbHNP22TXHMlJo+ju8LEJ5Gfxf/uzMd5sfRHG7fhBPk6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QaAh8MAAADdAAAADwAAAAAAAAAAAAAAAACf&#10;AgAAZHJzL2Rvd25yZXYueG1sUEsFBgAAAAAEAAQA9wAAAI8DAAAAAA==&#10;">
                        <v:imagedata r:id="rId21" o:title=""/>
                      </v:shape>
                      <v:rect id="Rectangle 1605" o:spid="_x0000_s1040" style="position:absolute;left:6906;top:19;width:603;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fL6cQA&#10;AADdAAAADwAAAGRycy9kb3ducmV2LnhtbERPTWvCQBC9F/oflin01mxaqGh0FdGWeLQqRG9DdkxC&#10;s7Mhu02iv94tCN7m8T5nthhMLTpqXWVZwXsUgyDOra64UHDYf7+NQTiPrLG2TAou5GAxf36aYaJt&#10;zz/U7XwhQgi7BBWU3jeJlC4vyaCLbEMcuLNtDfoA20LqFvsQbmr5EccjabDi0FBiQ6uS8t/dn1GQ&#10;jpvlcWOvfVF/ndJsm03W+4lX6vVlWE5BeBr8Q3x3b3SYP4o/4f+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y+nEAAAA3QAAAA8AAAAAAAAAAAAAAAAAmAIAAGRycy9k&#10;b3ducmV2LnhtbFBLBQYAAAAABAAEAPUAAACJAwAAAAA=&#10;" filled="f" stroked="f">
                        <v:textbox inset="0,0,0,0">
                          <w:txbxContent>
                            <w:p w14:paraId="2780765F" w14:textId="77777777" w:rsidR="00301691" w:rsidRDefault="00301691" w:rsidP="00301691">
                              <w:pPr>
                                <w:spacing w:after="160"/>
                              </w:pPr>
                              <w:r>
                                <w:rPr>
                                  <w:b/>
                                </w:rPr>
                                <w:t>e</w:t>
                              </w:r>
                            </w:p>
                          </w:txbxContent>
                        </v:textbox>
                      </v:rect>
                      <v:rect id="Rectangle 1606" o:spid="_x0000_s1041" style="position:absolute;left:7348;top:19;width:339;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VnsIA&#10;AADdAAAADwAAAGRycy9kb3ducmV2LnhtbERPS4vCMBC+L/gfwgje1lQPRatRxAd69LGgexua2bbY&#10;TEoTbfXXG0HY23x8z5nOW1OKO9WusKxg0I9AEKdWF5wp+DltvkcgnEfWWFomBQ9yMJ91vqaYaNvw&#10;ge5Hn4kQwi5BBbn3VSKlS3My6Pq2Ig7cn60N+gDrTOoamxBuSjmMolgaLDg05FjRMqf0erwZBdtR&#10;tbjs7LPJyvXv9rw/j1ensVeq120XExCeWv8v/rh3OsyPoxje34QT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VWewgAAAN0AAAAPAAAAAAAAAAAAAAAAAJgCAABkcnMvZG93&#10;bnJldi54bWxQSwUGAAAAAAQABAD1AAAAhwMAAAAA&#10;" filled="f" stroked="f">
                        <v:textbox inset="0,0,0,0">
                          <w:txbxContent>
                            <w:p w14:paraId="5B501379" w14:textId="77777777" w:rsidR="00301691" w:rsidRDefault="00301691" w:rsidP="00301691">
                              <w:pPr>
                                <w:spacing w:after="160"/>
                              </w:pPr>
                              <w:r>
                                <w:rPr>
                                  <w:b/>
                                </w:rPr>
                                <w:t xml:space="preserve"> </w:t>
                              </w:r>
                            </w:p>
                          </w:txbxContent>
                        </v:textbox>
                      </v:rect>
                      <w10:anchorlock/>
                    </v:group>
                  </w:pict>
                </mc:Fallback>
              </mc:AlternateContent>
            </w:r>
          </w:p>
        </w:tc>
        <w:tc>
          <w:tcPr>
            <w:tcW w:w="0" w:type="auto"/>
            <w:gridSpan w:val="6"/>
            <w:vMerge/>
            <w:tcBorders>
              <w:top w:val="nil"/>
              <w:left w:val="single" w:sz="4" w:space="0" w:color="000000"/>
              <w:bottom w:val="nil"/>
              <w:right w:val="single" w:sz="4" w:space="0" w:color="000000"/>
            </w:tcBorders>
          </w:tcPr>
          <w:p w14:paraId="02DFF255" w14:textId="77777777" w:rsidR="00301691" w:rsidRPr="00927A91" w:rsidRDefault="00301691" w:rsidP="005F084A">
            <w:pPr>
              <w:spacing w:after="160" w:line="259" w:lineRule="auto"/>
              <w:rPr>
                <w:rFonts w:ascii="Times New Roman" w:eastAsia="Times New Roman" w:hAnsi="Times New Roman" w:cs="Times New Roman"/>
                <w:sz w:val="16"/>
                <w:lang w:bidi="pl-PL"/>
              </w:rPr>
            </w:pPr>
          </w:p>
        </w:tc>
      </w:tr>
      <w:tr w:rsidR="00301691" w:rsidRPr="00927A91" w14:paraId="0DD35640" w14:textId="77777777" w:rsidTr="005F084A">
        <w:trPr>
          <w:trHeight w:val="1115"/>
        </w:trPr>
        <w:tc>
          <w:tcPr>
            <w:tcW w:w="4840" w:type="dxa"/>
            <w:gridSpan w:val="5"/>
            <w:tcBorders>
              <w:top w:val="single" w:sz="4" w:space="0" w:color="000000"/>
              <w:left w:val="single" w:sz="4" w:space="0" w:color="000000"/>
              <w:bottom w:val="single" w:sz="4" w:space="0" w:color="000000"/>
              <w:right w:val="single" w:sz="4" w:space="0" w:color="000000"/>
            </w:tcBorders>
          </w:tcPr>
          <w:p w14:paraId="5ED90DD8" w14:textId="77777777" w:rsidR="00301691" w:rsidRPr="00927A91" w:rsidRDefault="00301691" w:rsidP="005F084A">
            <w:pPr>
              <w:spacing w:line="282" w:lineRule="auto"/>
              <w:ind w:left="481" w:hanging="391"/>
              <w:jc w:val="both"/>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46.</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Dodatkowe PUP odpowiedzialne za realizację oferty </w:t>
            </w:r>
          </w:p>
          <w:p w14:paraId="47F50457" w14:textId="77777777" w:rsidR="00301691" w:rsidRPr="00927A91" w:rsidRDefault="00301691" w:rsidP="005F084A">
            <w:pPr>
              <w:spacing w:line="259" w:lineRule="auto"/>
              <w:rPr>
                <w:rFonts w:ascii="Times New Roman" w:eastAsia="Times New Roman" w:hAnsi="Times New Roman" w:cs="Times New Roman"/>
                <w:noProof/>
                <w:sz w:val="16"/>
                <w:lang w:bidi="pl-PL"/>
              </w:rPr>
            </w:pPr>
            <w:r w:rsidRPr="00927A91">
              <w:rPr>
                <w:rFonts w:ascii="Times New Roman" w:eastAsia="Times New Roman" w:hAnsi="Times New Roman" w:cs="Times New Roman"/>
                <w:noProof/>
                <w:sz w:val="16"/>
                <w:lang w:bidi="pl-PL"/>
              </w:rPr>
              <w:t>………………………………………………………………………</w:t>
            </w:r>
          </w:p>
          <w:p w14:paraId="1DB45486" w14:textId="77777777" w:rsidR="00301691" w:rsidRPr="00927A91" w:rsidRDefault="00301691" w:rsidP="005F084A">
            <w:pPr>
              <w:spacing w:line="259" w:lineRule="auto"/>
              <w:rPr>
                <w:rFonts w:ascii="Times New Roman" w:eastAsia="Times New Roman" w:hAnsi="Times New Roman" w:cs="Times New Roman"/>
                <w:noProof/>
                <w:sz w:val="16"/>
                <w:lang w:bidi="pl-PL"/>
              </w:rPr>
            </w:pPr>
            <w:r w:rsidRPr="00927A91">
              <w:rPr>
                <w:rFonts w:ascii="Times New Roman" w:eastAsia="Times New Roman" w:hAnsi="Times New Roman" w:cs="Times New Roman"/>
                <w:noProof/>
                <w:sz w:val="16"/>
                <w:lang w:bidi="pl-PL"/>
              </w:rPr>
              <w:t>………………………………………………………………………</w:t>
            </w:r>
          </w:p>
          <w:p w14:paraId="2A1B6722" w14:textId="77777777" w:rsidR="00301691" w:rsidRPr="00927A91" w:rsidRDefault="00301691" w:rsidP="005F084A">
            <w:pPr>
              <w:spacing w:line="259" w:lineRule="auto"/>
              <w:rPr>
                <w:rFonts w:ascii="Times New Roman" w:eastAsia="Times New Roman" w:hAnsi="Times New Roman" w:cs="Times New Roman"/>
                <w:noProof/>
                <w:sz w:val="16"/>
                <w:lang w:bidi="pl-PL"/>
              </w:rPr>
            </w:pPr>
            <w:r w:rsidRPr="00927A91">
              <w:rPr>
                <w:rFonts w:ascii="Times New Roman" w:eastAsia="Times New Roman" w:hAnsi="Times New Roman" w:cs="Times New Roman"/>
                <w:noProof/>
                <w:sz w:val="16"/>
                <w:lang w:bidi="pl-PL"/>
              </w:rPr>
              <w:t>………………………………………………………………………</w:t>
            </w:r>
          </w:p>
          <w:p w14:paraId="78503DA5" w14:textId="77777777" w:rsidR="00301691" w:rsidRPr="00927A91" w:rsidRDefault="00301691" w:rsidP="005F084A">
            <w:pPr>
              <w:spacing w:line="259" w:lineRule="auto"/>
              <w:rPr>
                <w:rFonts w:ascii="Times New Roman" w:eastAsia="Times New Roman" w:hAnsi="Times New Roman" w:cs="Times New Roman"/>
                <w:noProof/>
                <w:sz w:val="16"/>
                <w:lang w:bidi="pl-PL"/>
              </w:rPr>
            </w:pPr>
            <w:r w:rsidRPr="00927A91">
              <w:rPr>
                <w:rFonts w:ascii="Times New Roman" w:eastAsia="Times New Roman" w:hAnsi="Times New Roman" w:cs="Times New Roman"/>
                <w:noProof/>
                <w:sz w:val="16"/>
                <w:lang w:bidi="pl-PL"/>
              </w:rPr>
              <w:t>………………………………………………………………………</w:t>
            </w:r>
          </w:p>
          <w:p w14:paraId="3959C8EB" w14:textId="77777777" w:rsidR="00301691" w:rsidRPr="00927A91" w:rsidRDefault="00301691" w:rsidP="005F084A">
            <w:pPr>
              <w:spacing w:line="259" w:lineRule="auto"/>
              <w:rPr>
                <w:rFonts w:ascii="Times New Roman" w:eastAsia="Times New Roman" w:hAnsi="Times New Roman" w:cs="Times New Roman"/>
                <w:noProof/>
                <w:sz w:val="16"/>
                <w:lang w:bidi="pl-PL"/>
              </w:rPr>
            </w:pPr>
            <w:r w:rsidRPr="00927A91">
              <w:rPr>
                <w:rFonts w:ascii="Times New Roman" w:eastAsia="Times New Roman" w:hAnsi="Times New Roman" w:cs="Times New Roman"/>
                <w:noProof/>
                <w:sz w:val="16"/>
                <w:lang w:bidi="pl-PL"/>
              </w:rPr>
              <w:t>………………………………………………………………………</w:t>
            </w:r>
          </w:p>
          <w:p w14:paraId="447DC174" w14:textId="77777777" w:rsidR="00301691" w:rsidRPr="00927A91" w:rsidRDefault="00301691" w:rsidP="005F084A">
            <w:pPr>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noProof/>
                <w:sz w:val="16"/>
                <w:lang w:bidi="pl-PL"/>
              </w:rPr>
              <w:t>………………………………………………………………………</w:t>
            </w:r>
          </w:p>
        </w:tc>
        <w:tc>
          <w:tcPr>
            <w:tcW w:w="0" w:type="auto"/>
            <w:gridSpan w:val="6"/>
            <w:vMerge/>
            <w:tcBorders>
              <w:top w:val="nil"/>
              <w:left w:val="single" w:sz="4" w:space="0" w:color="000000"/>
              <w:bottom w:val="single" w:sz="4" w:space="0" w:color="000000"/>
              <w:right w:val="single" w:sz="4" w:space="0" w:color="000000"/>
            </w:tcBorders>
          </w:tcPr>
          <w:p w14:paraId="27735011" w14:textId="77777777" w:rsidR="00301691" w:rsidRPr="00927A91" w:rsidRDefault="00301691" w:rsidP="005F084A">
            <w:pPr>
              <w:spacing w:after="160" w:line="259" w:lineRule="auto"/>
              <w:rPr>
                <w:rFonts w:ascii="Times New Roman" w:eastAsia="Times New Roman" w:hAnsi="Times New Roman" w:cs="Times New Roman"/>
                <w:sz w:val="16"/>
                <w:lang w:bidi="pl-PL"/>
              </w:rPr>
            </w:pPr>
          </w:p>
        </w:tc>
      </w:tr>
    </w:tbl>
    <w:p w14:paraId="7FA07FF5" w14:textId="77777777" w:rsidR="00301691" w:rsidRPr="00927A91" w:rsidRDefault="00301691" w:rsidP="00301691">
      <w:pPr>
        <w:spacing w:after="0" w:line="259" w:lineRule="auto"/>
        <w:ind w:left="52"/>
        <w:jc w:val="both"/>
        <w:rPr>
          <w:rFonts w:ascii="Times New Roman" w:eastAsia="Times New Roman" w:hAnsi="Times New Roman" w:cs="Times New Roman"/>
          <w:kern w:val="2"/>
          <w:sz w:val="16"/>
          <w:szCs w:val="24"/>
          <w:lang w:bidi="pl-PL"/>
          <w14:ligatures w14:val="standardContextual"/>
        </w:rPr>
      </w:pPr>
      <w:r w:rsidRPr="00927A91">
        <w:rPr>
          <w:rFonts w:ascii="Times New Roman" w:eastAsia="Times New Roman" w:hAnsi="Times New Roman" w:cs="Times New Roman"/>
          <w:kern w:val="2"/>
          <w:sz w:val="16"/>
          <w:szCs w:val="24"/>
          <w:lang w:bidi="pl-PL"/>
          <w14:ligatures w14:val="standardContextual"/>
        </w:rPr>
        <w:t>Oświadczenie:</w:t>
      </w:r>
    </w:p>
    <w:p w14:paraId="4B59C85F" w14:textId="77777777" w:rsidR="00301691" w:rsidRPr="00927A91" w:rsidRDefault="00301691" w:rsidP="00301691">
      <w:pPr>
        <w:numPr>
          <w:ilvl w:val="0"/>
          <w:numId w:val="31"/>
        </w:numPr>
        <w:spacing w:after="0" w:line="259" w:lineRule="auto"/>
        <w:jc w:val="both"/>
        <w:rPr>
          <w:rFonts w:ascii="Times New Roman" w:eastAsia="Times New Roman" w:hAnsi="Times New Roman" w:cs="Times New Roman"/>
          <w:kern w:val="2"/>
          <w:sz w:val="16"/>
          <w:szCs w:val="24"/>
          <w:lang w:bidi="pl-PL"/>
          <w14:ligatures w14:val="standardContextual"/>
        </w:rPr>
      </w:pPr>
      <w:r w:rsidRPr="00927A91">
        <w:rPr>
          <w:rFonts w:ascii="Times New Roman" w:eastAsia="Times New Roman" w:hAnsi="Times New Roman" w:cs="Times New Roman"/>
          <w:kern w:val="2"/>
          <w:sz w:val="16"/>
          <w:szCs w:val="24"/>
          <w:lang w:bidi="pl-PL"/>
          <w14:ligatures w14:val="standardContextual"/>
        </w:rPr>
        <w:t>Oświadczam, że w okresie 365 dni przed dniem zgłoszenia oferty pracy nie zostałem prawomocnie ukarany za wykroczenie lub prawomocnie skazany za przestępstwa przeciwko przepisom prawa pracy oraz nie jestem objęty postępowaniem dotyczącym naruszenia przepisów prawa pracy.</w:t>
      </w:r>
    </w:p>
    <w:p w14:paraId="4E68D3C8" w14:textId="77777777" w:rsidR="00301691" w:rsidRPr="00927A91" w:rsidRDefault="00301691" w:rsidP="00301691">
      <w:pPr>
        <w:numPr>
          <w:ilvl w:val="0"/>
          <w:numId w:val="31"/>
        </w:numPr>
        <w:spacing w:after="0" w:line="259" w:lineRule="auto"/>
        <w:jc w:val="both"/>
        <w:rPr>
          <w:rFonts w:ascii="Times New Roman" w:eastAsia="Times New Roman" w:hAnsi="Times New Roman" w:cs="Times New Roman"/>
          <w:kern w:val="2"/>
          <w:sz w:val="16"/>
          <w:szCs w:val="24"/>
          <w:lang w:bidi="pl-PL"/>
          <w14:ligatures w14:val="standardContextual"/>
        </w:rPr>
      </w:pPr>
      <w:r w:rsidRPr="00927A91">
        <w:rPr>
          <w:rFonts w:ascii="Times New Roman" w:eastAsia="Times New Roman" w:hAnsi="Times New Roman" w:cs="Times New Roman"/>
          <w:kern w:val="2"/>
          <w:sz w:val="16"/>
          <w:szCs w:val="24"/>
          <w:lang w:bidi="pl-PL"/>
          <w14:ligatures w14:val="standardContextual"/>
        </w:rPr>
        <w:t>Oświadczam, że nie posiadam zaległości z tytułu niepłacenia składek na ubezpieczenia społeczne, ubezpieczenia zdrowotne, Fundusz Pracy, Fundusz Solidarnościowy i Fundusz Gwarantowanych Świadczeń Pracowniczych, Fundusz Emerytur Pomostowych oraz z wypłatami na Państwowy Fundusz Rehabilitacji Osób Niepełnosprawnych.</w:t>
      </w:r>
    </w:p>
    <w:p w14:paraId="26916F62" w14:textId="77777777" w:rsidR="00301691" w:rsidRPr="00927A91" w:rsidRDefault="00301691" w:rsidP="00301691">
      <w:pPr>
        <w:numPr>
          <w:ilvl w:val="0"/>
          <w:numId w:val="31"/>
        </w:numPr>
        <w:spacing w:after="0" w:line="259" w:lineRule="auto"/>
        <w:jc w:val="both"/>
        <w:rPr>
          <w:rFonts w:ascii="Times New Roman" w:eastAsia="Times New Roman" w:hAnsi="Times New Roman" w:cs="Times New Roman"/>
          <w:kern w:val="2"/>
          <w:sz w:val="16"/>
          <w:szCs w:val="24"/>
          <w:lang w:bidi="pl-PL"/>
          <w14:ligatures w14:val="standardContextual"/>
        </w:rPr>
      </w:pPr>
      <w:r w:rsidRPr="00927A91">
        <w:rPr>
          <w:rFonts w:ascii="Times New Roman" w:eastAsia="Times New Roman" w:hAnsi="Times New Roman" w:cs="Times New Roman"/>
          <w:kern w:val="2"/>
          <w:sz w:val="16"/>
          <w:szCs w:val="24"/>
          <w:lang w:bidi="pl-PL"/>
          <w14:ligatures w14:val="standardContextual"/>
        </w:rPr>
        <w:t>Oświadczam, że nie posiadam zaległości podatkowych.</w:t>
      </w:r>
    </w:p>
    <w:p w14:paraId="346AC045" w14:textId="77777777" w:rsidR="00301691" w:rsidRPr="00927A91" w:rsidRDefault="00301691" w:rsidP="00301691">
      <w:pPr>
        <w:numPr>
          <w:ilvl w:val="0"/>
          <w:numId w:val="31"/>
        </w:numPr>
        <w:spacing w:after="0" w:line="259" w:lineRule="auto"/>
        <w:jc w:val="both"/>
        <w:rPr>
          <w:rFonts w:ascii="Times New Roman" w:eastAsia="Times New Roman" w:hAnsi="Times New Roman" w:cs="Times New Roman"/>
          <w:kern w:val="2"/>
          <w:sz w:val="16"/>
          <w:szCs w:val="24"/>
          <w:lang w:bidi="pl-PL"/>
          <w14:ligatures w14:val="standardContextual"/>
        </w:rPr>
      </w:pPr>
      <w:r w:rsidRPr="00927A91">
        <w:rPr>
          <w:rFonts w:ascii="Times New Roman" w:eastAsia="Times New Roman" w:hAnsi="Times New Roman" w:cs="Times New Roman"/>
          <w:kern w:val="2"/>
          <w:sz w:val="16"/>
          <w:szCs w:val="24"/>
          <w:lang w:bidi="pl-PL"/>
          <w14:ligatures w14:val="standardContextual"/>
        </w:rPr>
        <w:t>Oświadczam, że nie posiadam zaległości z tytułu niepłacenia składek na ubezpieczenie społeczne rolników lub na ubezpieczenie zdrowotne**</w:t>
      </w:r>
    </w:p>
    <w:p w14:paraId="7E5EDD58" w14:textId="77777777" w:rsidR="00301691" w:rsidRPr="00927A91" w:rsidRDefault="00301691" w:rsidP="00301691">
      <w:pPr>
        <w:spacing w:after="0" w:line="259" w:lineRule="auto"/>
        <w:ind w:left="412"/>
        <w:jc w:val="both"/>
        <w:rPr>
          <w:rFonts w:ascii="Times New Roman" w:eastAsia="Times New Roman" w:hAnsi="Times New Roman" w:cs="Times New Roman"/>
          <w:kern w:val="2"/>
          <w:sz w:val="16"/>
          <w:szCs w:val="24"/>
          <w:lang w:bidi="pl-PL"/>
          <w14:ligatures w14:val="standardContextual"/>
        </w:rPr>
      </w:pPr>
    </w:p>
    <w:p w14:paraId="185E87B6" w14:textId="77777777" w:rsidR="00301691" w:rsidRPr="00927A91" w:rsidRDefault="00301691" w:rsidP="00301691">
      <w:pPr>
        <w:spacing w:after="0" w:line="259" w:lineRule="auto"/>
        <w:ind w:left="412"/>
        <w:jc w:val="both"/>
        <w:rPr>
          <w:rFonts w:ascii="Times New Roman" w:eastAsia="Times New Roman" w:hAnsi="Times New Roman" w:cs="Times New Roman"/>
          <w:kern w:val="2"/>
          <w:sz w:val="16"/>
          <w:szCs w:val="24"/>
          <w:lang w:bidi="pl-PL"/>
          <w14:ligatures w14:val="standardContextual"/>
        </w:rPr>
      </w:pPr>
    </w:p>
    <w:p w14:paraId="7D8905A3" w14:textId="77777777" w:rsidR="00301691" w:rsidRPr="00927A91" w:rsidRDefault="00301691" w:rsidP="00301691">
      <w:pPr>
        <w:spacing w:after="0" w:line="259" w:lineRule="auto"/>
        <w:ind w:left="6861" w:firstLine="631"/>
        <w:jc w:val="both"/>
        <w:rPr>
          <w:rFonts w:ascii="Times New Roman" w:eastAsia="Times New Roman" w:hAnsi="Times New Roman" w:cs="Times New Roman"/>
          <w:kern w:val="2"/>
          <w:sz w:val="16"/>
          <w:szCs w:val="24"/>
          <w:lang w:bidi="pl-PL"/>
          <w14:ligatures w14:val="standardContextual"/>
        </w:rPr>
      </w:pPr>
      <w:r w:rsidRPr="00927A91">
        <w:rPr>
          <w:rFonts w:ascii="Times New Roman" w:eastAsia="Times New Roman" w:hAnsi="Times New Roman" w:cs="Times New Roman"/>
          <w:kern w:val="2"/>
          <w:sz w:val="16"/>
          <w:szCs w:val="24"/>
          <w:lang w:bidi="pl-PL"/>
          <w14:ligatures w14:val="standardContextual"/>
        </w:rPr>
        <w:t>……….…………………………………..</w:t>
      </w:r>
    </w:p>
    <w:p w14:paraId="0CAA4B15" w14:textId="77777777" w:rsidR="00301691" w:rsidRPr="00927A91" w:rsidRDefault="00301691" w:rsidP="00301691">
      <w:pPr>
        <w:spacing w:after="0" w:line="259" w:lineRule="auto"/>
        <w:ind w:left="7492" w:firstLine="446"/>
        <w:jc w:val="both"/>
        <w:rPr>
          <w:rFonts w:ascii="Times New Roman" w:eastAsia="Times New Roman" w:hAnsi="Times New Roman" w:cs="Times New Roman"/>
          <w:kern w:val="2"/>
          <w:sz w:val="16"/>
          <w:szCs w:val="24"/>
          <w:lang w:bidi="pl-PL"/>
          <w14:ligatures w14:val="standardContextual"/>
        </w:rPr>
      </w:pPr>
      <w:r w:rsidRPr="00927A91">
        <w:rPr>
          <w:rFonts w:ascii="Times New Roman" w:eastAsia="Times New Roman" w:hAnsi="Times New Roman" w:cs="Times New Roman"/>
          <w:kern w:val="2"/>
          <w:sz w:val="16"/>
          <w:szCs w:val="24"/>
          <w:lang w:bidi="pl-PL"/>
          <w14:ligatures w14:val="standardContextual"/>
        </w:rPr>
        <w:t>(data i podpis pracodawcy)</w:t>
      </w:r>
    </w:p>
    <w:p w14:paraId="7C0F2AAF" w14:textId="77777777" w:rsidR="00301691" w:rsidRPr="00927A91" w:rsidRDefault="00301691" w:rsidP="00301691">
      <w:pPr>
        <w:spacing w:after="0" w:line="259" w:lineRule="auto"/>
        <w:ind w:left="412"/>
        <w:jc w:val="both"/>
        <w:rPr>
          <w:rFonts w:ascii="Times New Roman" w:eastAsia="Times New Roman" w:hAnsi="Times New Roman" w:cs="Times New Roman"/>
          <w:kern w:val="2"/>
          <w:sz w:val="16"/>
          <w:szCs w:val="24"/>
          <w:lang w:bidi="pl-PL"/>
          <w14:ligatures w14:val="standardContextual"/>
        </w:rPr>
      </w:pPr>
      <w:r w:rsidRPr="00927A91">
        <w:rPr>
          <w:rFonts w:ascii="Times New Roman" w:eastAsia="Times New Roman" w:hAnsi="Times New Roman" w:cs="Times New Roman"/>
          <w:kern w:val="2"/>
          <w:sz w:val="16"/>
          <w:szCs w:val="24"/>
          <w:lang w:bidi="pl-PL"/>
          <w14:ligatures w14:val="standardContextual"/>
        </w:rPr>
        <w:tab/>
        <w:t xml:space="preserve"> </w:t>
      </w:r>
    </w:p>
    <w:p w14:paraId="6CE57568" w14:textId="77777777" w:rsidR="00301691" w:rsidRPr="00927A91" w:rsidRDefault="00301691" w:rsidP="00301691">
      <w:pPr>
        <w:spacing w:after="0" w:line="259" w:lineRule="auto"/>
        <w:ind w:left="-5" w:hanging="10"/>
        <w:rPr>
          <w:rFonts w:ascii="Times New Roman" w:eastAsia="Times New Roman" w:hAnsi="Times New Roman" w:cs="Times New Roman"/>
          <w:kern w:val="2"/>
          <w:sz w:val="16"/>
          <w:szCs w:val="24"/>
          <w:lang w:bidi="pl-PL"/>
          <w14:ligatures w14:val="standardContextual"/>
        </w:rPr>
      </w:pPr>
      <w:r w:rsidRPr="00927A91">
        <w:rPr>
          <w:rFonts w:ascii="Times New Roman" w:eastAsia="Times New Roman" w:hAnsi="Times New Roman" w:cs="Times New Roman"/>
          <w:b/>
          <w:kern w:val="2"/>
          <w:sz w:val="16"/>
          <w:szCs w:val="24"/>
          <w:lang w:bidi="pl-PL"/>
          <w14:ligatures w14:val="standardContextual"/>
        </w:rPr>
        <w:t xml:space="preserve">Informacje dotyczące prawidłowego wypełnienia formularza oferty: </w:t>
      </w:r>
    </w:p>
    <w:p w14:paraId="39D5FE1C" w14:textId="77777777" w:rsidR="00301691" w:rsidRPr="00927A91" w:rsidRDefault="00301691" w:rsidP="00301691">
      <w:pPr>
        <w:numPr>
          <w:ilvl w:val="0"/>
          <w:numId w:val="29"/>
        </w:numPr>
        <w:tabs>
          <w:tab w:val="center" w:pos="426"/>
        </w:tabs>
        <w:spacing w:after="0" w:line="259" w:lineRule="auto"/>
        <w:ind w:left="426" w:hanging="10"/>
        <w:contextualSpacing/>
        <w:jc w:val="both"/>
        <w:rPr>
          <w:rFonts w:ascii="Times New Roman" w:eastAsia="Times New Roman" w:hAnsi="Times New Roman" w:cs="Times New Roman"/>
          <w:bCs/>
          <w:kern w:val="2"/>
          <w:sz w:val="16"/>
          <w:szCs w:val="24"/>
          <w:lang w:bidi="pl-PL"/>
          <w14:ligatures w14:val="standardContextual"/>
        </w:rPr>
      </w:pPr>
      <w:r w:rsidRPr="00927A91">
        <w:rPr>
          <w:rFonts w:ascii="Times New Roman" w:eastAsia="Times New Roman" w:hAnsi="Times New Roman" w:cs="Times New Roman"/>
          <w:bCs/>
          <w:kern w:val="2"/>
          <w:sz w:val="16"/>
          <w:szCs w:val="24"/>
          <w:lang w:bidi="pl-PL"/>
          <w14:ligatures w14:val="standardContextual"/>
        </w:rPr>
        <w:t>w przypadku wyboru właściwej odpowiedzi należy zaznaczyć znakiem „X” odpowiednie pole;</w:t>
      </w:r>
    </w:p>
    <w:p w14:paraId="61823E3A" w14:textId="77777777" w:rsidR="00301691" w:rsidRPr="00927A91" w:rsidRDefault="00301691" w:rsidP="00301691">
      <w:pPr>
        <w:numPr>
          <w:ilvl w:val="0"/>
          <w:numId w:val="29"/>
        </w:numPr>
        <w:tabs>
          <w:tab w:val="center" w:pos="426"/>
        </w:tabs>
        <w:spacing w:after="0" w:line="259" w:lineRule="auto"/>
        <w:ind w:left="426" w:hanging="10"/>
        <w:jc w:val="both"/>
        <w:rPr>
          <w:rFonts w:ascii="Times New Roman" w:eastAsia="Times New Roman" w:hAnsi="Times New Roman" w:cs="Times New Roman"/>
          <w:kern w:val="2"/>
          <w:sz w:val="16"/>
          <w:szCs w:val="24"/>
          <w:lang w:bidi="pl-PL"/>
          <w14:ligatures w14:val="standardContextual"/>
        </w:rPr>
      </w:pPr>
      <w:r w:rsidRPr="00927A91">
        <w:rPr>
          <w:rFonts w:ascii="Times New Roman" w:eastAsia="Times New Roman" w:hAnsi="Times New Roman" w:cs="Times New Roman"/>
          <w:kern w:val="2"/>
          <w:sz w:val="16"/>
          <w:szCs w:val="24"/>
          <w:lang w:bidi="pl-PL"/>
          <w14:ligatures w14:val="standardContextual"/>
        </w:rPr>
        <w:t xml:space="preserve">zgłoszona oferta pracy powinna być wypełniona szczegółowo zgodnie z jej treścią. </w:t>
      </w:r>
    </w:p>
    <w:p w14:paraId="5C9A30E7" w14:textId="77777777" w:rsidR="00301691" w:rsidRPr="00927A91" w:rsidRDefault="00301691" w:rsidP="00301691">
      <w:pPr>
        <w:numPr>
          <w:ilvl w:val="0"/>
          <w:numId w:val="29"/>
        </w:numPr>
        <w:tabs>
          <w:tab w:val="center" w:pos="426"/>
        </w:tabs>
        <w:spacing w:after="0" w:line="259" w:lineRule="auto"/>
        <w:ind w:left="426" w:hanging="10"/>
        <w:jc w:val="both"/>
        <w:rPr>
          <w:rFonts w:ascii="Times New Roman" w:eastAsia="Times New Roman" w:hAnsi="Times New Roman" w:cs="Times New Roman"/>
          <w:kern w:val="2"/>
          <w:sz w:val="16"/>
          <w:szCs w:val="24"/>
          <w:lang w:bidi="pl-PL"/>
          <w14:ligatures w14:val="standardContextual"/>
        </w:rPr>
      </w:pPr>
      <w:r w:rsidRPr="00927A91">
        <w:rPr>
          <w:rFonts w:ascii="Times New Roman" w:eastAsia="Times New Roman" w:hAnsi="Times New Roman" w:cs="Times New Roman"/>
          <w:kern w:val="2"/>
          <w:sz w:val="16"/>
          <w:szCs w:val="24"/>
          <w:lang w:bidi="pl-PL"/>
          <w14:ligatures w14:val="standardContextual"/>
        </w:rPr>
        <w:t xml:space="preserve">Powiatowy Urząd Pracy nie może przyjąć oferty pracy, gdy pracodawca: </w:t>
      </w:r>
    </w:p>
    <w:p w14:paraId="2252F519" w14:textId="77777777" w:rsidR="00301691" w:rsidRPr="00927A91" w:rsidRDefault="00301691" w:rsidP="00301691">
      <w:pPr>
        <w:numPr>
          <w:ilvl w:val="0"/>
          <w:numId w:val="32"/>
        </w:numPr>
        <w:tabs>
          <w:tab w:val="center" w:pos="426"/>
        </w:tabs>
        <w:spacing w:after="0" w:line="259" w:lineRule="auto"/>
        <w:contextualSpacing/>
        <w:jc w:val="both"/>
        <w:rPr>
          <w:rFonts w:ascii="Times New Roman" w:eastAsia="Times New Roman" w:hAnsi="Times New Roman" w:cs="Times New Roman"/>
          <w:kern w:val="2"/>
          <w:sz w:val="16"/>
          <w:szCs w:val="24"/>
          <w:lang w:bidi="pl-PL"/>
          <w14:ligatures w14:val="standardContextual"/>
        </w:rPr>
      </w:pPr>
      <w:r w:rsidRPr="00927A91">
        <w:rPr>
          <w:rFonts w:ascii="Times New Roman" w:eastAsia="Times New Roman" w:hAnsi="Times New Roman" w:cs="Times New Roman"/>
          <w:kern w:val="2"/>
          <w:sz w:val="16"/>
          <w:szCs w:val="24"/>
          <w:lang w:bidi="pl-PL"/>
          <w14:ligatures w14:val="standardContextual"/>
        </w:rPr>
        <w:t xml:space="preserve">zawarł w zgłoszeniu krajowej oferty pracy wymagania naruszające zasadę równego traktowania w zatrudnieniu w rozumieniu przepisów prawa pracy lub które dyskryminują kandydatów do pracy, w szczególności ze względu na pleć, wiek, niepełnosprawność, rasę, religię, narodowość, przekonania polityczne, przynależność związkową, pochodzenie etniczne, wyznanie lub orientację seksualną; </w:t>
      </w:r>
    </w:p>
    <w:p w14:paraId="63917820" w14:textId="77777777" w:rsidR="00301691" w:rsidRPr="00927A91" w:rsidRDefault="00301691" w:rsidP="00301691">
      <w:pPr>
        <w:numPr>
          <w:ilvl w:val="0"/>
          <w:numId w:val="32"/>
        </w:numPr>
        <w:tabs>
          <w:tab w:val="center" w:pos="426"/>
        </w:tabs>
        <w:spacing w:after="19" w:line="259" w:lineRule="auto"/>
        <w:contextualSpacing/>
        <w:jc w:val="both"/>
        <w:rPr>
          <w:rFonts w:ascii="Times New Roman" w:eastAsia="Times New Roman" w:hAnsi="Times New Roman" w:cs="Times New Roman"/>
          <w:kern w:val="2"/>
          <w:sz w:val="16"/>
          <w:szCs w:val="24"/>
          <w:lang w:bidi="pl-PL"/>
          <w14:ligatures w14:val="standardContextual"/>
        </w:rPr>
      </w:pPr>
      <w:r w:rsidRPr="00927A91">
        <w:rPr>
          <w:rFonts w:ascii="Times New Roman" w:eastAsia="Times New Roman" w:hAnsi="Times New Roman" w:cs="Times New Roman"/>
          <w:kern w:val="2"/>
          <w:sz w:val="16"/>
          <w:szCs w:val="24"/>
          <w:lang w:bidi="pl-PL"/>
          <w14:ligatures w14:val="standardContextual"/>
        </w:rPr>
        <w:t>w okresie 365 dni przed dniem zgłoszenia oferty pracy został prawomocnie ukarany za wykroczenie lub prawomocnie skazany za przestępstwa przeciwko przepisom prawa pracy lub jest objęty postępowaniem dotyczącym naruszenia przepisów prawa pracy.</w:t>
      </w:r>
    </w:p>
    <w:p w14:paraId="5EBA5EBB" w14:textId="77777777" w:rsidR="00301691" w:rsidRPr="00927A91" w:rsidRDefault="00301691" w:rsidP="00301691">
      <w:pPr>
        <w:numPr>
          <w:ilvl w:val="0"/>
          <w:numId w:val="29"/>
        </w:numPr>
        <w:tabs>
          <w:tab w:val="center" w:pos="426"/>
        </w:tabs>
        <w:spacing w:after="88" w:line="259" w:lineRule="auto"/>
        <w:ind w:left="426" w:hanging="10"/>
        <w:jc w:val="both"/>
        <w:rPr>
          <w:rFonts w:ascii="Times New Roman" w:eastAsia="Times New Roman" w:hAnsi="Times New Roman" w:cs="Times New Roman"/>
          <w:kern w:val="2"/>
          <w:sz w:val="16"/>
          <w:szCs w:val="24"/>
          <w:lang w:bidi="pl-PL"/>
          <w14:ligatures w14:val="standardContextual"/>
        </w:rPr>
      </w:pPr>
      <w:r w:rsidRPr="00927A91">
        <w:rPr>
          <w:rFonts w:ascii="Times New Roman" w:eastAsia="Times New Roman" w:hAnsi="Times New Roman" w:cs="Times New Roman"/>
          <w:kern w:val="2"/>
          <w:sz w:val="16"/>
          <w:szCs w:val="24"/>
          <w:lang w:bidi="pl-PL"/>
          <w14:ligatures w14:val="standardContextual"/>
        </w:rPr>
        <w:t>W przypadku braku w zgłoszeniu krajowej oferty pracy wymaganych danych, pracodawca jest zobowiązany uzupełnić zgłoszenie w terminie do 7 dni. Nieuzupełnienie zgłoszenia w ciągu 7 dni od dnia powiadomienia, spowoduje, że oferta pracy nie będzie przyjęta do realizacji przez powiatowy urząd pracy.</w:t>
      </w:r>
      <w:r w:rsidRPr="00927A91">
        <w:rPr>
          <w:rFonts w:ascii="Times New Roman" w:eastAsia="Times New Roman" w:hAnsi="Times New Roman" w:cs="Times New Roman"/>
          <w:b/>
          <w:kern w:val="2"/>
          <w:sz w:val="24"/>
          <w:szCs w:val="24"/>
          <w:lang w:bidi="pl-PL"/>
          <w14:ligatures w14:val="standardContextual"/>
        </w:rPr>
        <w:t xml:space="preserve"> </w:t>
      </w:r>
    </w:p>
    <w:p w14:paraId="2ED1167C" w14:textId="77777777" w:rsidR="00301691" w:rsidRPr="00927A91" w:rsidRDefault="00301691" w:rsidP="00301691">
      <w:pPr>
        <w:spacing w:after="0" w:line="259" w:lineRule="auto"/>
        <w:rPr>
          <w:rFonts w:ascii="Times New Roman" w:eastAsia="Times New Roman" w:hAnsi="Times New Roman" w:cs="Times New Roman"/>
          <w:kern w:val="2"/>
          <w:sz w:val="16"/>
          <w:szCs w:val="24"/>
          <w:lang w:bidi="pl-PL"/>
          <w14:ligatures w14:val="standardContextual"/>
        </w:rPr>
      </w:pPr>
      <w:r w:rsidRPr="00927A91">
        <w:rPr>
          <w:rFonts w:ascii="Calibri" w:eastAsia="Calibri" w:hAnsi="Calibri" w:cs="Calibri"/>
          <w:kern w:val="2"/>
          <w:szCs w:val="24"/>
          <w:lang w:bidi="pl-PL"/>
          <w14:ligatures w14:val="standardContextual"/>
        </w:rPr>
        <w:t xml:space="preserve"> </w:t>
      </w:r>
    </w:p>
    <w:tbl>
      <w:tblPr>
        <w:tblStyle w:val="Tabela-Siatka4"/>
        <w:tblW w:w="0" w:type="auto"/>
        <w:tblLook w:val="04A0" w:firstRow="1" w:lastRow="0" w:firstColumn="1" w:lastColumn="0" w:noHBand="0" w:noVBand="1"/>
      </w:tblPr>
      <w:tblGrid>
        <w:gridCol w:w="2691"/>
        <w:gridCol w:w="2691"/>
        <w:gridCol w:w="2691"/>
        <w:gridCol w:w="2691"/>
      </w:tblGrid>
      <w:tr w:rsidR="00301691" w:rsidRPr="00927A91" w14:paraId="254580F4" w14:textId="77777777" w:rsidTr="005F084A">
        <w:tc>
          <w:tcPr>
            <w:tcW w:w="10764" w:type="dxa"/>
            <w:gridSpan w:val="4"/>
            <w:shd w:val="clear" w:color="auto" w:fill="808080" w:themeFill="background1" w:themeFillShade="80"/>
          </w:tcPr>
          <w:p w14:paraId="265851C4" w14:textId="77777777" w:rsidR="00301691" w:rsidRPr="00927A91" w:rsidRDefault="00301691" w:rsidP="005F084A">
            <w:pPr>
              <w:spacing w:line="259" w:lineRule="auto"/>
              <w:ind w:left="61"/>
              <w:jc w:val="center"/>
              <w:rPr>
                <w:rFonts w:ascii="Times New Roman" w:eastAsia="Times New Roman" w:hAnsi="Times New Roman" w:cs="Times New Roman"/>
                <w:b/>
                <w:sz w:val="16"/>
                <w:lang w:bidi="pl-PL"/>
              </w:rPr>
            </w:pPr>
            <w:r w:rsidRPr="00927A91">
              <w:rPr>
                <w:rFonts w:ascii="Times New Roman" w:eastAsia="Times New Roman" w:hAnsi="Times New Roman" w:cs="Times New Roman"/>
                <w:b/>
                <w:sz w:val="16"/>
                <w:lang w:bidi="pl-PL"/>
              </w:rPr>
              <w:t>ADNOTACJE URZĘDU PRACY</w:t>
            </w:r>
          </w:p>
        </w:tc>
      </w:tr>
      <w:tr w:rsidR="00301691" w:rsidRPr="00927A91" w14:paraId="06DD9FB7" w14:textId="77777777" w:rsidTr="005F084A">
        <w:trPr>
          <w:trHeight w:val="787"/>
        </w:trPr>
        <w:tc>
          <w:tcPr>
            <w:tcW w:w="2691" w:type="dxa"/>
          </w:tcPr>
          <w:p w14:paraId="7670E5AE" w14:textId="77777777" w:rsidR="00301691" w:rsidRPr="00927A91" w:rsidRDefault="00301691" w:rsidP="005F084A">
            <w:pPr>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Sposób przyjęcia oferty:</w:t>
            </w:r>
          </w:p>
          <w:p w14:paraId="64284AA1" w14:textId="77777777" w:rsidR="00301691" w:rsidRPr="00927A91" w:rsidRDefault="00301691" w:rsidP="00301691">
            <w:pPr>
              <w:numPr>
                <w:ilvl w:val="0"/>
                <w:numId w:val="33"/>
              </w:numPr>
              <w:spacing w:line="259" w:lineRule="auto"/>
              <w:contextualSpacing/>
              <w:jc w:val="both"/>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Pisemnie</w:t>
            </w:r>
          </w:p>
          <w:p w14:paraId="78C3FD98" w14:textId="77777777" w:rsidR="00301691" w:rsidRPr="00927A91" w:rsidRDefault="00301691" w:rsidP="00301691">
            <w:pPr>
              <w:numPr>
                <w:ilvl w:val="0"/>
                <w:numId w:val="33"/>
              </w:numPr>
              <w:spacing w:line="259" w:lineRule="auto"/>
              <w:contextualSpacing/>
              <w:jc w:val="both"/>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Inna forma: ……..……</w:t>
            </w:r>
          </w:p>
        </w:tc>
        <w:tc>
          <w:tcPr>
            <w:tcW w:w="2691" w:type="dxa"/>
          </w:tcPr>
          <w:p w14:paraId="11E49AC5" w14:textId="77777777" w:rsidR="00301691" w:rsidRPr="00927A91" w:rsidRDefault="00301691" w:rsidP="005F084A">
            <w:pPr>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Data przyjęcia oferty:</w:t>
            </w:r>
          </w:p>
        </w:tc>
        <w:tc>
          <w:tcPr>
            <w:tcW w:w="2691" w:type="dxa"/>
          </w:tcPr>
          <w:p w14:paraId="0A12366F" w14:textId="77777777" w:rsidR="00301691" w:rsidRPr="00927A91" w:rsidRDefault="00301691" w:rsidP="005F084A">
            <w:pPr>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Numer zgłoszenia:</w:t>
            </w:r>
          </w:p>
          <w:p w14:paraId="77BF0302" w14:textId="77777777" w:rsidR="00301691" w:rsidRPr="00927A91" w:rsidRDefault="00301691" w:rsidP="005F084A">
            <w:pPr>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OfPr/……/…….</w:t>
            </w:r>
          </w:p>
          <w:p w14:paraId="75E356E3" w14:textId="77777777" w:rsidR="00301691" w:rsidRPr="00927A91" w:rsidRDefault="00301691" w:rsidP="005F084A">
            <w:pPr>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StPr/……/……..</w:t>
            </w:r>
          </w:p>
        </w:tc>
        <w:tc>
          <w:tcPr>
            <w:tcW w:w="2691" w:type="dxa"/>
          </w:tcPr>
          <w:p w14:paraId="2D8949B6" w14:textId="77777777" w:rsidR="00301691" w:rsidRPr="00927A91" w:rsidRDefault="00301691" w:rsidP="005F084A">
            <w:pPr>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Podpis pracownika:</w:t>
            </w:r>
          </w:p>
        </w:tc>
      </w:tr>
      <w:tr w:rsidR="00301691" w:rsidRPr="00927A91" w14:paraId="389DD8D2" w14:textId="77777777" w:rsidTr="005F084A">
        <w:tc>
          <w:tcPr>
            <w:tcW w:w="2691" w:type="dxa"/>
          </w:tcPr>
          <w:p w14:paraId="7F44E5BA" w14:textId="77777777" w:rsidR="00301691" w:rsidRPr="00927A91" w:rsidRDefault="00301691" w:rsidP="005F084A">
            <w:pPr>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Czy pracodawca jest zainteresowany zorganizowaniem giełdy pracy w siedzibie urzędu?</w:t>
            </w:r>
          </w:p>
          <w:p w14:paraId="112DFDE5" w14:textId="77777777" w:rsidR="00301691" w:rsidRPr="00927A91" w:rsidRDefault="00301691" w:rsidP="00301691">
            <w:pPr>
              <w:numPr>
                <w:ilvl w:val="0"/>
                <w:numId w:val="35"/>
              </w:numPr>
              <w:spacing w:line="259" w:lineRule="auto"/>
              <w:ind w:left="597"/>
              <w:contextualSpacing/>
              <w:jc w:val="both"/>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TAK (data…………………)</w:t>
            </w:r>
          </w:p>
          <w:p w14:paraId="2C71EE45" w14:textId="77777777" w:rsidR="00301691" w:rsidRPr="00927A91" w:rsidRDefault="00301691" w:rsidP="00301691">
            <w:pPr>
              <w:numPr>
                <w:ilvl w:val="0"/>
                <w:numId w:val="35"/>
              </w:numPr>
              <w:spacing w:line="259" w:lineRule="auto"/>
              <w:ind w:left="597"/>
              <w:contextualSpacing/>
              <w:jc w:val="both"/>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NIE</w:t>
            </w:r>
          </w:p>
        </w:tc>
        <w:tc>
          <w:tcPr>
            <w:tcW w:w="2691" w:type="dxa"/>
          </w:tcPr>
          <w:p w14:paraId="29CE89C3" w14:textId="77777777" w:rsidR="00301691" w:rsidRPr="00927A91" w:rsidRDefault="00301691" w:rsidP="005F084A">
            <w:pPr>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Weryfikacja pracodawcy w:</w:t>
            </w:r>
          </w:p>
          <w:p w14:paraId="7387B642" w14:textId="77777777" w:rsidR="00301691" w:rsidRPr="00927A91" w:rsidRDefault="00301691" w:rsidP="00301691">
            <w:pPr>
              <w:numPr>
                <w:ilvl w:val="0"/>
                <w:numId w:val="34"/>
              </w:numPr>
              <w:spacing w:line="259" w:lineRule="auto"/>
              <w:contextualSpacing/>
              <w:jc w:val="both"/>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ZUS</w:t>
            </w:r>
          </w:p>
          <w:p w14:paraId="3867F990" w14:textId="77777777" w:rsidR="00301691" w:rsidRPr="00927A91" w:rsidRDefault="00301691" w:rsidP="00301691">
            <w:pPr>
              <w:numPr>
                <w:ilvl w:val="0"/>
                <w:numId w:val="34"/>
              </w:numPr>
              <w:spacing w:line="259" w:lineRule="auto"/>
              <w:contextualSpacing/>
              <w:jc w:val="both"/>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KRUS</w:t>
            </w:r>
          </w:p>
          <w:p w14:paraId="07DDDF42" w14:textId="77777777" w:rsidR="00301691" w:rsidRPr="00927A91" w:rsidRDefault="00301691" w:rsidP="00301691">
            <w:pPr>
              <w:numPr>
                <w:ilvl w:val="0"/>
                <w:numId w:val="34"/>
              </w:numPr>
              <w:spacing w:line="259" w:lineRule="auto"/>
              <w:contextualSpacing/>
              <w:jc w:val="both"/>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KAS</w:t>
            </w:r>
          </w:p>
        </w:tc>
        <w:tc>
          <w:tcPr>
            <w:tcW w:w="2691" w:type="dxa"/>
          </w:tcPr>
          <w:p w14:paraId="65CAA790" w14:textId="77777777" w:rsidR="00301691" w:rsidRPr="00927A91" w:rsidRDefault="00301691" w:rsidP="005F084A">
            <w:pPr>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Data aktualizacji oferty:</w:t>
            </w:r>
          </w:p>
        </w:tc>
        <w:tc>
          <w:tcPr>
            <w:tcW w:w="2691" w:type="dxa"/>
          </w:tcPr>
          <w:p w14:paraId="2A8B2F2F" w14:textId="77777777" w:rsidR="00301691" w:rsidRPr="00927A91" w:rsidRDefault="00301691" w:rsidP="005F084A">
            <w:pPr>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Data wycofania oferty:</w:t>
            </w:r>
          </w:p>
        </w:tc>
      </w:tr>
    </w:tbl>
    <w:p w14:paraId="1A93B35A" w14:textId="77777777" w:rsidR="00301691" w:rsidRPr="00927A91" w:rsidRDefault="00301691" w:rsidP="00301691">
      <w:pPr>
        <w:spacing w:after="0" w:line="259" w:lineRule="auto"/>
        <w:rPr>
          <w:rFonts w:ascii="Times New Roman" w:eastAsia="Times New Roman" w:hAnsi="Times New Roman" w:cs="Times New Roman"/>
          <w:kern w:val="2"/>
          <w:sz w:val="16"/>
          <w:szCs w:val="24"/>
          <w:lang w:bidi="pl-PL"/>
          <w14:ligatures w14:val="standardContextual"/>
        </w:rPr>
      </w:pPr>
    </w:p>
    <w:p w14:paraId="2F544CFA" w14:textId="77777777" w:rsidR="00301691" w:rsidRDefault="00301691" w:rsidP="00301691">
      <w:pPr>
        <w:spacing w:before="72" w:after="0" w:line="240" w:lineRule="auto"/>
        <w:ind w:right="78"/>
        <w:jc w:val="center"/>
        <w:rPr>
          <w:rFonts w:ascii="Times New Roman" w:eastAsia="Arial" w:hAnsi="Times New Roman" w:cs="Times New Roman"/>
          <w:spacing w:val="1"/>
        </w:rPr>
        <w:sectPr w:rsidR="00301691" w:rsidSect="00927A91">
          <w:footerReference w:type="default" r:id="rId22"/>
          <w:headerReference w:type="first" r:id="rId23"/>
          <w:footerReference w:type="first" r:id="rId24"/>
          <w:pgSz w:w="11906" w:h="16838"/>
          <w:pgMar w:top="571" w:right="566" w:bottom="209" w:left="566" w:header="2" w:footer="428" w:gutter="0"/>
          <w:cols w:space="708"/>
          <w:titlePg/>
          <w:docGrid w:linePitch="218"/>
        </w:sectPr>
      </w:pPr>
    </w:p>
    <w:p w14:paraId="5019DF06" w14:textId="77777777" w:rsidR="00301691" w:rsidRPr="00525AD9" w:rsidRDefault="00301691" w:rsidP="00301691">
      <w:pPr>
        <w:keepNext/>
        <w:keepLines/>
        <w:spacing w:after="0" w:line="360" w:lineRule="auto"/>
        <w:ind w:left="-785" w:right="-284"/>
        <w:jc w:val="center"/>
        <w:outlineLvl w:val="0"/>
        <w:rPr>
          <w:rFonts w:ascii="Arial" w:eastAsia="Times New Roman" w:hAnsi="Arial" w:cs="Arial"/>
          <w:b/>
          <w:lang w:eastAsia="en-US"/>
        </w:rPr>
      </w:pPr>
      <w:r w:rsidRPr="00525AD9">
        <w:rPr>
          <w:rFonts w:ascii="Arial" w:eastAsia="Times New Roman" w:hAnsi="Arial" w:cs="Arial"/>
          <w:b/>
          <w:lang w:eastAsia="en-US"/>
        </w:rPr>
        <w:lastRenderedPageBreak/>
        <w:t xml:space="preserve">Klauzula informacyjna o przetwarzaniu danych przez Powiatowy Urząd Pracy – złożenie wniosku (aktywne formy) </w:t>
      </w:r>
    </w:p>
    <w:p w14:paraId="0B8DB89B" w14:textId="77777777" w:rsidR="00301691" w:rsidRPr="00525AD9" w:rsidRDefault="00301691" w:rsidP="00301691">
      <w:pPr>
        <w:spacing w:after="0" w:line="240" w:lineRule="auto"/>
        <w:contextualSpacing/>
        <w:jc w:val="both"/>
        <w:rPr>
          <w:rFonts w:ascii="Arial" w:eastAsia="Calibri" w:hAnsi="Arial" w:cs="Arial"/>
          <w:lang w:eastAsia="en-US"/>
        </w:rPr>
      </w:pPr>
      <w:r w:rsidRPr="00525AD9">
        <w:rPr>
          <w:rFonts w:ascii="Arial" w:eastAsia="Calibri" w:hAnsi="Arial" w:cs="Arial"/>
          <w:lang w:eastAsia="en-US"/>
        </w:rPr>
        <w:t>Na podstawie art. 13 ust. 1 i 2 rozporządzenia Parlamentu Europejskiego i Rady (UE) 2016/679 z dnia 27 kwietnia 2016 r. w sprawie ochrony osób fizycznych w związku                 z przetwarzaniem danych osobowych i w sprawie swobodnego przepływu takich danych oraz uchylenia dyrektywy 95/46/WE (określane jako RODO lub ogólne rozporządzenie o ochronie danych osobowych), informujemy, że:</w:t>
      </w:r>
    </w:p>
    <w:p w14:paraId="56EFDA77" w14:textId="77777777" w:rsidR="00301691" w:rsidRPr="00525AD9" w:rsidRDefault="00301691" w:rsidP="00301691">
      <w:pPr>
        <w:numPr>
          <w:ilvl w:val="0"/>
          <w:numId w:val="36"/>
        </w:numPr>
        <w:spacing w:after="100" w:afterAutospacing="1" w:line="240" w:lineRule="auto"/>
        <w:contextualSpacing/>
        <w:jc w:val="both"/>
        <w:rPr>
          <w:rFonts w:ascii="Arial" w:eastAsia="Calibri" w:hAnsi="Arial" w:cs="Arial"/>
          <w:lang w:eastAsia="en-US"/>
        </w:rPr>
      </w:pPr>
      <w:r w:rsidRPr="00525AD9">
        <w:rPr>
          <w:rFonts w:ascii="Arial" w:eastAsia="Calibri" w:hAnsi="Arial" w:cs="Arial"/>
          <w:color w:val="000000"/>
          <w:lang w:eastAsia="en-US"/>
        </w:rPr>
        <w:t xml:space="preserve">Administratorem Państwa danych osobowych jest Powiatowy Urząd Pracy we Wrześni. Adres siedziby: ul. Wojska Polskiego 2, 62-300 Września. Można się z Nami skontaktować drogą elektroniczną na adres sekretariat@pupwrzesnia.pl, telefonicznie pod numerem 61 640-35-35 lub tradycyjną pocztą na adres wskazany powyżej. </w:t>
      </w:r>
      <w:r w:rsidRPr="00525AD9">
        <w:rPr>
          <w:rFonts w:ascii="Arial" w:eastAsia="Calibri" w:hAnsi="Arial" w:cs="Arial"/>
          <w:lang w:eastAsia="en-US"/>
        </w:rPr>
        <w:t xml:space="preserve"> </w:t>
      </w:r>
    </w:p>
    <w:p w14:paraId="4A9CDDFF" w14:textId="77777777" w:rsidR="00301691" w:rsidRPr="00525AD9" w:rsidRDefault="00301691" w:rsidP="00301691">
      <w:pPr>
        <w:numPr>
          <w:ilvl w:val="0"/>
          <w:numId w:val="36"/>
        </w:numPr>
        <w:spacing w:after="100" w:afterAutospacing="1" w:line="240" w:lineRule="auto"/>
        <w:contextualSpacing/>
        <w:jc w:val="both"/>
        <w:rPr>
          <w:rFonts w:ascii="Arial" w:eastAsia="Calibri" w:hAnsi="Arial" w:cs="Arial"/>
          <w:lang w:eastAsia="en-US"/>
        </w:rPr>
      </w:pPr>
      <w:r w:rsidRPr="00525AD9">
        <w:rPr>
          <w:rFonts w:ascii="Arial" w:eastAsia="Calibri" w:hAnsi="Arial" w:cs="Arial"/>
          <w:lang w:eastAsia="en-US"/>
        </w:rPr>
        <w:t xml:space="preserve">Administrator powołał Inspektora ochrony danych, z którym można skontaktować się pod adresem e-mail: </w:t>
      </w:r>
      <w:hyperlink r:id="rId25" w:history="1">
        <w:r w:rsidRPr="00525AD9">
          <w:rPr>
            <w:rFonts w:ascii="Arial" w:eastAsia="Calibri" w:hAnsi="Arial" w:cs="Arial"/>
            <w:b/>
            <w:color w:val="0563C1"/>
            <w:u w:val="single"/>
            <w:lang w:eastAsia="en-US"/>
          </w:rPr>
          <w:t>iod@pupwrzesnia.pl</w:t>
        </w:r>
      </w:hyperlink>
      <w:r w:rsidRPr="00525AD9">
        <w:rPr>
          <w:rFonts w:ascii="Arial" w:eastAsia="Calibri" w:hAnsi="Arial" w:cs="Arial"/>
          <w:lang w:eastAsia="en-US"/>
        </w:rPr>
        <w:t>.</w:t>
      </w:r>
    </w:p>
    <w:p w14:paraId="7EFD6682" w14:textId="77777777" w:rsidR="00301691" w:rsidRPr="00525AD9" w:rsidRDefault="00301691" w:rsidP="00301691">
      <w:pPr>
        <w:numPr>
          <w:ilvl w:val="0"/>
          <w:numId w:val="36"/>
        </w:numPr>
        <w:spacing w:after="100" w:afterAutospacing="1" w:line="240" w:lineRule="auto"/>
        <w:contextualSpacing/>
        <w:jc w:val="both"/>
        <w:rPr>
          <w:rFonts w:ascii="Arial" w:eastAsia="Calibri" w:hAnsi="Arial" w:cs="Arial"/>
          <w:lang w:eastAsia="en-US"/>
        </w:rPr>
      </w:pPr>
      <w:r w:rsidRPr="00525AD9">
        <w:rPr>
          <w:rFonts w:ascii="Arial" w:eastAsia="Calibri" w:hAnsi="Arial" w:cs="Arial"/>
          <w:lang w:eastAsia="en-US"/>
        </w:rPr>
        <w:t>Cel przetwarzania, podstawę prawną oraz okres przechowywania danych osobowych przedstawia tabela:</w:t>
      </w:r>
    </w:p>
    <w:tbl>
      <w:tblPr>
        <w:tblW w:w="10774" w:type="dxa"/>
        <w:tblCellSpacing w:w="0" w:type="dxa"/>
        <w:tblInd w:w="-859"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2836"/>
        <w:gridCol w:w="2206"/>
        <w:gridCol w:w="5732"/>
      </w:tblGrid>
      <w:tr w:rsidR="00301691" w:rsidRPr="00525AD9" w14:paraId="19BCD382" w14:textId="77777777" w:rsidTr="005F084A">
        <w:trPr>
          <w:tblCellSpacing w:w="0" w:type="dxa"/>
        </w:trPr>
        <w:tc>
          <w:tcPr>
            <w:tcW w:w="2836"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5A52987D" w14:textId="77777777" w:rsidR="00301691" w:rsidRPr="00525AD9" w:rsidRDefault="00301691" w:rsidP="005F084A">
            <w:pPr>
              <w:spacing w:before="120" w:after="120" w:line="240" w:lineRule="auto"/>
              <w:jc w:val="center"/>
              <w:rPr>
                <w:rFonts w:ascii="Arial" w:eastAsia="Calibri" w:hAnsi="Arial" w:cs="Arial"/>
                <w:lang w:eastAsia="en-US"/>
              </w:rPr>
            </w:pPr>
            <w:r w:rsidRPr="00525AD9">
              <w:rPr>
                <w:rFonts w:ascii="Arial" w:eastAsia="Calibri" w:hAnsi="Arial" w:cs="Arial"/>
                <w:lang w:eastAsia="en-US"/>
              </w:rPr>
              <w:t>Cel przetwarzania</w:t>
            </w:r>
          </w:p>
        </w:tc>
        <w:tc>
          <w:tcPr>
            <w:tcW w:w="2206"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2DB0D8A4" w14:textId="77777777" w:rsidR="00301691" w:rsidRPr="00525AD9" w:rsidRDefault="00301691" w:rsidP="005F084A">
            <w:pPr>
              <w:spacing w:before="120" w:after="120" w:line="240" w:lineRule="auto"/>
              <w:ind w:left="572" w:hanging="142"/>
              <w:rPr>
                <w:rFonts w:ascii="Arial" w:eastAsia="Calibri" w:hAnsi="Arial" w:cs="Arial"/>
                <w:lang w:eastAsia="en-US"/>
              </w:rPr>
            </w:pPr>
            <w:r w:rsidRPr="00525AD9">
              <w:rPr>
                <w:rFonts w:ascii="Arial" w:eastAsia="Calibri" w:hAnsi="Arial" w:cs="Arial"/>
                <w:lang w:eastAsia="en-US"/>
              </w:rPr>
              <w:t>Podstawa prawna      przetwarzania</w:t>
            </w:r>
          </w:p>
        </w:tc>
        <w:tc>
          <w:tcPr>
            <w:tcW w:w="5732"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7473CE43" w14:textId="77777777" w:rsidR="00301691" w:rsidRPr="00525AD9" w:rsidRDefault="00301691" w:rsidP="005F084A">
            <w:pPr>
              <w:spacing w:before="120" w:after="120" w:line="240" w:lineRule="auto"/>
              <w:jc w:val="center"/>
              <w:rPr>
                <w:rFonts w:ascii="Arial" w:eastAsia="Calibri" w:hAnsi="Arial" w:cs="Arial"/>
                <w:lang w:eastAsia="en-US"/>
              </w:rPr>
            </w:pPr>
            <w:r w:rsidRPr="00525AD9">
              <w:rPr>
                <w:rFonts w:ascii="Arial" w:eastAsia="Calibri" w:hAnsi="Arial" w:cs="Arial"/>
                <w:lang w:eastAsia="en-US"/>
              </w:rPr>
              <w:t>Okres przechowywania danych</w:t>
            </w:r>
          </w:p>
        </w:tc>
      </w:tr>
      <w:tr w:rsidR="00301691" w:rsidRPr="00525AD9" w14:paraId="5D4C680E" w14:textId="77777777" w:rsidTr="005F084A">
        <w:trPr>
          <w:tblCellSpacing w:w="0" w:type="dxa"/>
        </w:trPr>
        <w:tc>
          <w:tcPr>
            <w:tcW w:w="2836" w:type="dxa"/>
            <w:tcBorders>
              <w:top w:val="outset" w:sz="6" w:space="0" w:color="auto"/>
              <w:left w:val="outset" w:sz="6" w:space="0" w:color="auto"/>
              <w:bottom w:val="outset" w:sz="6" w:space="0" w:color="auto"/>
              <w:right w:val="outset" w:sz="6" w:space="0" w:color="auto"/>
            </w:tcBorders>
            <w:vAlign w:val="center"/>
          </w:tcPr>
          <w:p w14:paraId="7C0ADCBE" w14:textId="77777777" w:rsidR="00301691" w:rsidRPr="00525AD9" w:rsidRDefault="00301691" w:rsidP="005F084A">
            <w:pPr>
              <w:spacing w:before="120" w:after="120" w:line="259" w:lineRule="auto"/>
              <w:jc w:val="both"/>
              <w:rPr>
                <w:rFonts w:ascii="Arial" w:eastAsia="Calibri" w:hAnsi="Arial" w:cs="Arial"/>
                <w:lang w:eastAsia="en-US"/>
              </w:rPr>
            </w:pPr>
            <w:r w:rsidRPr="00525AD9">
              <w:rPr>
                <w:rFonts w:ascii="Arial" w:eastAsia="Calibri" w:hAnsi="Arial" w:cs="Arial"/>
                <w:lang w:eastAsia="en-US"/>
              </w:rPr>
              <w:t xml:space="preserve">Rozpatrzenie złożonego wniosku, ocena spełnienia przez wnioskodawcę warunków formalnych,        a w przypadku pozytywnego rozpatrzenia wniosku – zawarcie              i realizacja umowy. </w:t>
            </w:r>
          </w:p>
        </w:tc>
        <w:tc>
          <w:tcPr>
            <w:tcW w:w="2206" w:type="dxa"/>
            <w:tcBorders>
              <w:top w:val="outset" w:sz="6" w:space="0" w:color="auto"/>
              <w:left w:val="outset" w:sz="6" w:space="0" w:color="auto"/>
              <w:bottom w:val="outset" w:sz="6" w:space="0" w:color="auto"/>
              <w:right w:val="outset" w:sz="6" w:space="0" w:color="auto"/>
            </w:tcBorders>
            <w:vAlign w:val="center"/>
          </w:tcPr>
          <w:p w14:paraId="47C35FE8" w14:textId="77777777" w:rsidR="00301691" w:rsidRPr="00525AD9" w:rsidRDefault="00301691" w:rsidP="005F084A">
            <w:pPr>
              <w:spacing w:before="120" w:after="120" w:line="259" w:lineRule="auto"/>
              <w:jc w:val="both"/>
              <w:rPr>
                <w:rFonts w:ascii="Arial" w:eastAsia="Calibri" w:hAnsi="Arial" w:cs="Arial"/>
                <w:lang w:eastAsia="en-US"/>
              </w:rPr>
            </w:pPr>
            <w:r w:rsidRPr="00525AD9">
              <w:rPr>
                <w:rFonts w:ascii="Arial" w:eastAsia="Calibri" w:hAnsi="Arial" w:cs="Arial"/>
                <w:b/>
                <w:lang w:eastAsia="en-US"/>
              </w:rPr>
              <w:t xml:space="preserve">Art. 6 ust. 1 lit. c </w:t>
            </w:r>
            <w:r w:rsidRPr="00525AD9">
              <w:rPr>
                <w:rFonts w:ascii="Arial" w:eastAsia="Calibri" w:hAnsi="Arial" w:cs="Arial"/>
                <w:b/>
                <w:bCs/>
                <w:lang w:eastAsia="en-US"/>
              </w:rPr>
              <w:t xml:space="preserve">RODO </w:t>
            </w:r>
            <w:r w:rsidRPr="00525AD9">
              <w:rPr>
                <w:rFonts w:ascii="Arial" w:eastAsia="Calibri" w:hAnsi="Arial" w:cs="Arial"/>
                <w:lang w:eastAsia="en-US"/>
              </w:rPr>
              <w:t>- dopełnienie obowiązków wynikających             z przepisów prawa:</w:t>
            </w:r>
          </w:p>
          <w:p w14:paraId="2D431CED" w14:textId="77777777" w:rsidR="00301691" w:rsidRPr="00525AD9" w:rsidRDefault="00301691" w:rsidP="00301691">
            <w:pPr>
              <w:numPr>
                <w:ilvl w:val="0"/>
                <w:numId w:val="37"/>
              </w:numPr>
              <w:spacing w:before="120" w:after="120" w:line="240" w:lineRule="auto"/>
              <w:ind w:left="0"/>
              <w:contextualSpacing/>
              <w:rPr>
                <w:rFonts w:ascii="Arial" w:eastAsia="Calibri" w:hAnsi="Arial" w:cs="Arial"/>
                <w:lang w:eastAsia="en-US"/>
              </w:rPr>
            </w:pPr>
            <w:r w:rsidRPr="00525AD9">
              <w:rPr>
                <w:rFonts w:ascii="Arial" w:eastAsia="Calibri" w:hAnsi="Arial" w:cs="Arial"/>
                <w:lang w:eastAsia="en-US"/>
              </w:rPr>
              <w:t>Ustawa z dnia 20 marca 2025 r. o rynku pracy i służbach zatrudnienia.</w:t>
            </w:r>
          </w:p>
          <w:p w14:paraId="02B97B2E" w14:textId="77777777" w:rsidR="00301691" w:rsidRPr="00525AD9" w:rsidRDefault="00301691" w:rsidP="005F084A">
            <w:pPr>
              <w:spacing w:before="120" w:after="120" w:line="240" w:lineRule="auto"/>
              <w:contextualSpacing/>
              <w:rPr>
                <w:rFonts w:ascii="Arial" w:eastAsia="Calibri" w:hAnsi="Arial" w:cs="Arial"/>
                <w:lang w:eastAsia="en-US"/>
              </w:rPr>
            </w:pPr>
          </w:p>
          <w:p w14:paraId="20B74757" w14:textId="77777777" w:rsidR="00301691" w:rsidRPr="00525AD9" w:rsidRDefault="00301691" w:rsidP="005F084A">
            <w:pPr>
              <w:spacing w:before="120" w:after="120" w:line="240" w:lineRule="auto"/>
              <w:contextualSpacing/>
              <w:jc w:val="both"/>
              <w:rPr>
                <w:rFonts w:ascii="Arial" w:eastAsia="Calibri" w:hAnsi="Arial" w:cs="Arial"/>
                <w:lang w:eastAsia="en-US"/>
              </w:rPr>
            </w:pPr>
            <w:r w:rsidRPr="00525AD9">
              <w:rPr>
                <w:rFonts w:ascii="Arial" w:eastAsia="Calibri" w:hAnsi="Arial" w:cs="Arial"/>
                <w:b/>
                <w:bCs/>
                <w:lang w:eastAsia="en-US"/>
              </w:rPr>
              <w:t>Art. 6 ust. 1 lit. b RODO</w:t>
            </w:r>
            <w:r w:rsidRPr="00525AD9">
              <w:rPr>
                <w:rFonts w:ascii="Arial" w:eastAsia="Calibri" w:hAnsi="Arial" w:cs="Arial"/>
                <w:lang w:eastAsia="en-US"/>
              </w:rPr>
              <w:t xml:space="preserve"> - wykonanie umowy, której stroną jest osoba, której dane dotyczą oraz podjęcie działań na żądanie osoby, której dane dotyczą, przed zawarciem umowy.</w:t>
            </w:r>
          </w:p>
        </w:tc>
        <w:tc>
          <w:tcPr>
            <w:tcW w:w="5732" w:type="dxa"/>
            <w:tcBorders>
              <w:top w:val="outset" w:sz="6" w:space="0" w:color="auto"/>
              <w:left w:val="outset" w:sz="6" w:space="0" w:color="auto"/>
              <w:bottom w:val="outset" w:sz="6" w:space="0" w:color="auto"/>
              <w:right w:val="outset" w:sz="6" w:space="0" w:color="auto"/>
            </w:tcBorders>
          </w:tcPr>
          <w:p w14:paraId="32388DDB" w14:textId="77777777" w:rsidR="00301691" w:rsidRPr="00525AD9" w:rsidRDefault="00301691" w:rsidP="005F084A">
            <w:pPr>
              <w:spacing w:before="120" w:after="120" w:line="259" w:lineRule="auto"/>
              <w:jc w:val="both"/>
              <w:rPr>
                <w:rFonts w:ascii="Arial" w:eastAsia="Calibri" w:hAnsi="Arial" w:cs="Arial"/>
                <w:lang w:eastAsia="en-US"/>
              </w:rPr>
            </w:pPr>
            <w:r w:rsidRPr="00525AD9">
              <w:rPr>
                <w:rFonts w:ascii="Arial" w:eastAsia="Calibri" w:hAnsi="Arial" w:cs="Arial"/>
                <w:lang w:eastAsia="en-US"/>
              </w:rPr>
              <w:t>Zgodnie z JRWA obowiązującym w Urzędzie.</w:t>
            </w:r>
          </w:p>
          <w:p w14:paraId="3EA6CC59" w14:textId="77777777" w:rsidR="00301691" w:rsidRPr="00525AD9" w:rsidRDefault="00301691" w:rsidP="005F084A">
            <w:pPr>
              <w:spacing w:before="120" w:after="120" w:line="259" w:lineRule="auto"/>
              <w:jc w:val="both"/>
              <w:rPr>
                <w:rFonts w:ascii="Arial" w:eastAsia="Calibri" w:hAnsi="Arial" w:cs="Arial"/>
                <w:lang w:eastAsia="en-US"/>
              </w:rPr>
            </w:pPr>
            <w:r w:rsidRPr="00525AD9">
              <w:rPr>
                <w:rFonts w:ascii="Arial" w:eastAsia="Calibri" w:hAnsi="Arial" w:cs="Arial"/>
                <w:lang w:eastAsia="en-US"/>
              </w:rPr>
              <w:t xml:space="preserve">Dane osobowe osób składających wniosek lub zawierających umowy będą przechowywane przez okres </w:t>
            </w:r>
            <w:r w:rsidRPr="00525AD9">
              <w:rPr>
                <w:rFonts w:ascii="Arial" w:eastAsia="Calibri" w:hAnsi="Arial" w:cs="Arial"/>
                <w:b/>
                <w:bCs/>
                <w:lang w:eastAsia="en-US"/>
              </w:rPr>
              <w:t>10 lat</w:t>
            </w:r>
            <w:r w:rsidRPr="00525AD9">
              <w:rPr>
                <w:rFonts w:ascii="Arial" w:eastAsia="Calibri" w:hAnsi="Arial" w:cs="Arial"/>
                <w:lang w:eastAsia="en-US"/>
              </w:rPr>
              <w:t xml:space="preserve">, licząc od końca roku kalendarzowego, w którym zakończono udzielanie pomocy, przy czym dane osobowe osób bezrobotnych, które skorzystały z jednorazowych środków na podjęcie działalności gospodarczej lub które skorzystały z jednorazowych środków na założenie lub przystąpienie do spółdzielni socjalnej, w postaci: imię (imiona) i nazwisko; numer PESEL, a w przypadku jego braku - datę i miejsce urodzenia, płeć, rodzaj, serię  i numer dokumentu potwierdzającego tożsamość oraz informacje o pomocy udzielonej na podstawie ustawy, jej przyjęciu albo odmowie jej przyjęcia </w:t>
            </w:r>
            <w:r w:rsidRPr="00525AD9">
              <w:rPr>
                <w:rFonts w:ascii="Arial" w:eastAsia="Calibri" w:hAnsi="Arial" w:cs="Arial"/>
                <w:bCs/>
                <w:lang w:eastAsia="en-US"/>
              </w:rPr>
              <w:t>oraz</w:t>
            </w:r>
            <w:r w:rsidRPr="00525AD9">
              <w:rPr>
                <w:rFonts w:ascii="Arial" w:eastAsia="Calibri" w:hAnsi="Arial" w:cs="Arial"/>
                <w:lang w:eastAsia="en-US"/>
              </w:rPr>
              <w:t xml:space="preserve"> dane osobowe osób bezrobotnych, które skorzystały z pożyczek na podjęcie działalności gospodarczej, w postaci: imię (imiona)           i nazwisko; numer PESEL,  a w przypadku jego braku - datę i miejsce urodzenia, płeć, rodzaj, serię i numer dokumentu potwierdzającego tożsamość oraz informacje o pomocy udzielonej przez pośredników finansowych dokonujących umorzeń takich pożyczek, są przetwarzane przez okres </w:t>
            </w:r>
            <w:r w:rsidRPr="00525AD9">
              <w:rPr>
                <w:rFonts w:ascii="Arial" w:eastAsia="Calibri" w:hAnsi="Arial" w:cs="Arial"/>
                <w:b/>
                <w:bCs/>
                <w:lang w:eastAsia="en-US"/>
              </w:rPr>
              <w:t>50 lat</w:t>
            </w:r>
            <w:r w:rsidRPr="00525AD9">
              <w:rPr>
                <w:rFonts w:ascii="Arial" w:eastAsia="Calibri" w:hAnsi="Arial" w:cs="Arial"/>
                <w:lang w:eastAsia="en-US"/>
              </w:rPr>
              <w:t>, licząc od końca roku kalendarzowego, w którym zakończono udzielanie pomocy. </w:t>
            </w:r>
          </w:p>
          <w:p w14:paraId="1FFA383E" w14:textId="77777777" w:rsidR="00301691" w:rsidRPr="00525AD9" w:rsidRDefault="00301691" w:rsidP="005F084A">
            <w:pPr>
              <w:spacing w:before="120" w:after="120" w:line="259" w:lineRule="auto"/>
              <w:jc w:val="both"/>
              <w:rPr>
                <w:rFonts w:ascii="Arial" w:eastAsia="Calibri" w:hAnsi="Arial" w:cs="Arial"/>
                <w:lang w:eastAsia="en-US"/>
              </w:rPr>
            </w:pPr>
            <w:r w:rsidRPr="00525AD9">
              <w:rPr>
                <w:rFonts w:ascii="Arial" w:eastAsia="Calibri" w:hAnsi="Arial" w:cs="Arial"/>
                <w:lang w:eastAsia="en-US"/>
              </w:rPr>
              <w:t>Jeżeli w ww. okresie 10 lub 50 lat zostanie wytoczone powództwo lub zostanie wszczęte postępowanie, okres przetwarzania przedłuża się do czasu prawomocnego zakończenia tego postępowania. </w:t>
            </w:r>
          </w:p>
        </w:tc>
      </w:tr>
    </w:tbl>
    <w:p w14:paraId="5740D081" w14:textId="77777777" w:rsidR="00301691" w:rsidRPr="00525AD9" w:rsidRDefault="00301691" w:rsidP="00301691">
      <w:pPr>
        <w:spacing w:after="160" w:line="300" w:lineRule="auto"/>
        <w:jc w:val="both"/>
        <w:rPr>
          <w:rFonts w:ascii="Arial" w:eastAsia="Calibri" w:hAnsi="Arial" w:cs="Arial"/>
          <w:lang w:eastAsia="en-US"/>
        </w:rPr>
      </w:pPr>
    </w:p>
    <w:p w14:paraId="6C8BC285" w14:textId="77777777" w:rsidR="00301691" w:rsidRPr="00525AD9" w:rsidRDefault="00301691" w:rsidP="00301691">
      <w:pPr>
        <w:numPr>
          <w:ilvl w:val="0"/>
          <w:numId w:val="36"/>
        </w:numPr>
        <w:spacing w:after="160" w:line="300" w:lineRule="auto"/>
        <w:contextualSpacing/>
        <w:jc w:val="both"/>
        <w:rPr>
          <w:rFonts w:ascii="Arial" w:eastAsia="Calibri" w:hAnsi="Arial" w:cs="Arial"/>
          <w:lang w:eastAsia="en-US"/>
        </w:rPr>
      </w:pPr>
      <w:r w:rsidRPr="00525AD9">
        <w:rPr>
          <w:rFonts w:ascii="Arial" w:eastAsia="Calibri" w:hAnsi="Arial" w:cs="Arial"/>
          <w:lang w:eastAsia="en-US"/>
        </w:rPr>
        <w:lastRenderedPageBreak/>
        <w:t>W związku z przetwarzaniem przez Administratora danych osobowych przysługuje Państwu:</w:t>
      </w:r>
    </w:p>
    <w:p w14:paraId="48B26A77" w14:textId="77777777" w:rsidR="00301691" w:rsidRPr="00525AD9" w:rsidRDefault="00301691" w:rsidP="00301691">
      <w:pPr>
        <w:numPr>
          <w:ilvl w:val="0"/>
          <w:numId w:val="38"/>
        </w:numPr>
        <w:spacing w:after="160" w:line="300" w:lineRule="auto"/>
        <w:contextualSpacing/>
        <w:jc w:val="both"/>
        <w:rPr>
          <w:rFonts w:ascii="Arial" w:eastAsia="Calibri" w:hAnsi="Arial" w:cs="Arial"/>
          <w:lang w:eastAsia="en-US"/>
        </w:rPr>
      </w:pPr>
      <w:r w:rsidRPr="00525AD9">
        <w:rPr>
          <w:rFonts w:ascii="Arial" w:eastAsia="Calibri" w:hAnsi="Arial" w:cs="Arial"/>
          <w:lang w:eastAsia="en-US"/>
        </w:rPr>
        <w:t xml:space="preserve">Jeżeli podstawą prawną jest art. 6 ust. 1 lit. b RODO: </w:t>
      </w:r>
    </w:p>
    <w:p w14:paraId="7FAB44B2" w14:textId="77777777" w:rsidR="00301691" w:rsidRPr="00525AD9" w:rsidRDefault="00301691" w:rsidP="00301691">
      <w:pPr>
        <w:numPr>
          <w:ilvl w:val="0"/>
          <w:numId w:val="39"/>
        </w:numPr>
        <w:spacing w:after="160" w:line="300" w:lineRule="auto"/>
        <w:contextualSpacing/>
        <w:jc w:val="both"/>
        <w:rPr>
          <w:rFonts w:ascii="Arial" w:eastAsia="Calibri" w:hAnsi="Arial" w:cs="Arial"/>
          <w:lang w:eastAsia="en-US"/>
        </w:rPr>
      </w:pPr>
      <w:r w:rsidRPr="00525AD9">
        <w:rPr>
          <w:rFonts w:ascii="Arial" w:eastAsia="Calibri" w:hAnsi="Arial" w:cs="Arial"/>
          <w:lang w:eastAsia="en-US"/>
        </w:rPr>
        <w:t>prawo dostępu do treści danych,</w:t>
      </w:r>
    </w:p>
    <w:p w14:paraId="68776F53" w14:textId="77777777" w:rsidR="00301691" w:rsidRPr="00525AD9" w:rsidRDefault="00301691" w:rsidP="00301691">
      <w:pPr>
        <w:numPr>
          <w:ilvl w:val="0"/>
          <w:numId w:val="39"/>
        </w:numPr>
        <w:spacing w:after="160" w:line="300" w:lineRule="auto"/>
        <w:contextualSpacing/>
        <w:jc w:val="both"/>
        <w:rPr>
          <w:rFonts w:ascii="Arial" w:eastAsia="Calibri" w:hAnsi="Arial" w:cs="Arial"/>
          <w:lang w:eastAsia="en-US"/>
        </w:rPr>
      </w:pPr>
      <w:r w:rsidRPr="00525AD9">
        <w:rPr>
          <w:rFonts w:ascii="Arial" w:eastAsia="Calibri" w:hAnsi="Arial" w:cs="Arial"/>
          <w:lang w:eastAsia="en-US"/>
        </w:rPr>
        <w:t>prawo do sprostowania danych,</w:t>
      </w:r>
    </w:p>
    <w:p w14:paraId="48F6BD5C" w14:textId="77777777" w:rsidR="00301691" w:rsidRPr="00525AD9" w:rsidRDefault="00301691" w:rsidP="00301691">
      <w:pPr>
        <w:numPr>
          <w:ilvl w:val="0"/>
          <w:numId w:val="39"/>
        </w:numPr>
        <w:spacing w:after="160" w:line="300" w:lineRule="auto"/>
        <w:contextualSpacing/>
        <w:jc w:val="both"/>
        <w:rPr>
          <w:rFonts w:ascii="Arial" w:eastAsia="Calibri" w:hAnsi="Arial" w:cs="Arial"/>
          <w:lang w:eastAsia="en-US"/>
        </w:rPr>
      </w:pPr>
      <w:r w:rsidRPr="00525AD9">
        <w:rPr>
          <w:rFonts w:ascii="Arial" w:eastAsia="Calibri" w:hAnsi="Arial" w:cs="Arial"/>
          <w:lang w:eastAsia="en-US"/>
        </w:rPr>
        <w:t>prawo do usunięcia danych (prawo do bycia zapomnianym),</w:t>
      </w:r>
    </w:p>
    <w:p w14:paraId="3CCB5614" w14:textId="77777777" w:rsidR="00301691" w:rsidRPr="00525AD9" w:rsidRDefault="00301691" w:rsidP="00301691">
      <w:pPr>
        <w:numPr>
          <w:ilvl w:val="0"/>
          <w:numId w:val="39"/>
        </w:numPr>
        <w:spacing w:after="160" w:line="300" w:lineRule="auto"/>
        <w:contextualSpacing/>
        <w:jc w:val="both"/>
        <w:rPr>
          <w:rFonts w:ascii="Arial" w:eastAsia="Calibri" w:hAnsi="Arial" w:cs="Arial"/>
          <w:lang w:eastAsia="en-US"/>
        </w:rPr>
      </w:pPr>
      <w:r w:rsidRPr="00525AD9">
        <w:rPr>
          <w:rFonts w:ascii="Arial" w:eastAsia="Calibri" w:hAnsi="Arial" w:cs="Arial"/>
          <w:lang w:eastAsia="en-US"/>
        </w:rPr>
        <w:t>prawo do ograniczenia przetwarzania danych,</w:t>
      </w:r>
    </w:p>
    <w:p w14:paraId="5FB20712" w14:textId="77777777" w:rsidR="00301691" w:rsidRPr="00525AD9" w:rsidRDefault="00301691" w:rsidP="00301691">
      <w:pPr>
        <w:numPr>
          <w:ilvl w:val="0"/>
          <w:numId w:val="39"/>
        </w:numPr>
        <w:spacing w:after="160" w:line="300" w:lineRule="auto"/>
        <w:contextualSpacing/>
        <w:jc w:val="both"/>
        <w:rPr>
          <w:rFonts w:ascii="Arial" w:eastAsia="Calibri" w:hAnsi="Arial" w:cs="Arial"/>
          <w:lang w:eastAsia="en-US"/>
        </w:rPr>
      </w:pPr>
      <w:r w:rsidRPr="00525AD9">
        <w:rPr>
          <w:rFonts w:ascii="Arial" w:eastAsia="Calibri" w:hAnsi="Arial" w:cs="Arial"/>
          <w:lang w:eastAsia="en-US"/>
        </w:rPr>
        <w:t xml:space="preserve">prawo do przenoszenia danych; </w:t>
      </w:r>
    </w:p>
    <w:p w14:paraId="4BC61428" w14:textId="77777777" w:rsidR="00301691" w:rsidRPr="00525AD9" w:rsidRDefault="00301691" w:rsidP="00301691">
      <w:pPr>
        <w:numPr>
          <w:ilvl w:val="0"/>
          <w:numId w:val="38"/>
        </w:numPr>
        <w:spacing w:after="160" w:line="300" w:lineRule="auto"/>
        <w:contextualSpacing/>
        <w:jc w:val="both"/>
        <w:rPr>
          <w:rFonts w:ascii="Arial" w:eastAsia="Calibri" w:hAnsi="Arial" w:cs="Arial"/>
          <w:lang w:eastAsia="en-US"/>
        </w:rPr>
      </w:pPr>
      <w:r w:rsidRPr="00525AD9">
        <w:rPr>
          <w:rFonts w:ascii="Arial" w:eastAsia="Calibri" w:hAnsi="Arial" w:cs="Arial"/>
          <w:lang w:eastAsia="en-US"/>
        </w:rPr>
        <w:t xml:space="preserve">Jeżeli podstawią prawną jest art. 6 ust. 1 lit. c RODO: </w:t>
      </w:r>
    </w:p>
    <w:p w14:paraId="09001B7A" w14:textId="77777777" w:rsidR="00301691" w:rsidRPr="00525AD9" w:rsidRDefault="00301691" w:rsidP="00301691">
      <w:pPr>
        <w:numPr>
          <w:ilvl w:val="0"/>
          <w:numId w:val="40"/>
        </w:numPr>
        <w:spacing w:after="160" w:line="300" w:lineRule="auto"/>
        <w:contextualSpacing/>
        <w:jc w:val="both"/>
        <w:rPr>
          <w:rFonts w:ascii="Arial" w:eastAsia="Calibri" w:hAnsi="Arial" w:cs="Arial"/>
          <w:lang w:eastAsia="en-US"/>
        </w:rPr>
      </w:pPr>
      <w:r w:rsidRPr="00525AD9">
        <w:rPr>
          <w:rFonts w:ascii="Arial" w:eastAsia="Calibri" w:hAnsi="Arial" w:cs="Arial"/>
          <w:lang w:eastAsia="en-US"/>
        </w:rPr>
        <w:t xml:space="preserve">prawo dostępu do treści danych, </w:t>
      </w:r>
    </w:p>
    <w:p w14:paraId="642ABBBC" w14:textId="77777777" w:rsidR="00301691" w:rsidRPr="00525AD9" w:rsidRDefault="00301691" w:rsidP="00301691">
      <w:pPr>
        <w:numPr>
          <w:ilvl w:val="0"/>
          <w:numId w:val="40"/>
        </w:numPr>
        <w:spacing w:after="160" w:line="300" w:lineRule="auto"/>
        <w:contextualSpacing/>
        <w:jc w:val="both"/>
        <w:rPr>
          <w:rFonts w:ascii="Arial" w:eastAsia="Calibri" w:hAnsi="Arial" w:cs="Arial"/>
          <w:lang w:eastAsia="en-US"/>
        </w:rPr>
      </w:pPr>
      <w:r w:rsidRPr="00525AD9">
        <w:rPr>
          <w:rFonts w:ascii="Arial" w:eastAsia="Calibri" w:hAnsi="Arial" w:cs="Arial"/>
          <w:lang w:eastAsia="en-US"/>
        </w:rPr>
        <w:t xml:space="preserve">prawo do sprostowania danych, </w:t>
      </w:r>
    </w:p>
    <w:p w14:paraId="5670FFC6" w14:textId="77777777" w:rsidR="00301691" w:rsidRPr="00525AD9" w:rsidRDefault="00301691" w:rsidP="00301691">
      <w:pPr>
        <w:numPr>
          <w:ilvl w:val="0"/>
          <w:numId w:val="40"/>
        </w:numPr>
        <w:spacing w:after="160" w:line="300" w:lineRule="auto"/>
        <w:contextualSpacing/>
        <w:jc w:val="both"/>
        <w:rPr>
          <w:rFonts w:ascii="Arial" w:eastAsia="Calibri" w:hAnsi="Arial" w:cs="Arial"/>
          <w:lang w:eastAsia="en-US"/>
        </w:rPr>
      </w:pPr>
      <w:r w:rsidRPr="00525AD9">
        <w:rPr>
          <w:rFonts w:ascii="Arial" w:eastAsia="Calibri" w:hAnsi="Arial" w:cs="Arial"/>
          <w:lang w:eastAsia="en-US"/>
        </w:rPr>
        <w:t xml:space="preserve">prawo do ograniczenia przetwarzania danych. </w:t>
      </w:r>
    </w:p>
    <w:p w14:paraId="48113F06" w14:textId="77777777" w:rsidR="00301691" w:rsidRPr="00525AD9" w:rsidRDefault="00301691" w:rsidP="00301691">
      <w:pPr>
        <w:numPr>
          <w:ilvl w:val="0"/>
          <w:numId w:val="36"/>
        </w:numPr>
        <w:spacing w:after="160" w:line="300" w:lineRule="auto"/>
        <w:contextualSpacing/>
        <w:jc w:val="both"/>
        <w:rPr>
          <w:rFonts w:ascii="Arial" w:eastAsia="Calibri" w:hAnsi="Arial" w:cs="Arial"/>
          <w:color w:val="000000"/>
          <w:lang w:eastAsia="en-US"/>
        </w:rPr>
      </w:pPr>
      <w:r w:rsidRPr="00525AD9">
        <w:rPr>
          <w:rFonts w:ascii="Arial" w:eastAsia="Calibri" w:hAnsi="Arial" w:cs="Arial"/>
          <w:lang w:eastAsia="en-US"/>
        </w:rPr>
        <w:t>Mają Państwo prawo wniesienia skargi do Prezesa Urzędu Ochrony Danych Osobowych.</w:t>
      </w:r>
    </w:p>
    <w:p w14:paraId="58AB98D4" w14:textId="77777777" w:rsidR="00301691" w:rsidRPr="00525AD9" w:rsidRDefault="00301691" w:rsidP="00301691">
      <w:pPr>
        <w:numPr>
          <w:ilvl w:val="0"/>
          <w:numId w:val="36"/>
        </w:numPr>
        <w:spacing w:after="160" w:line="300" w:lineRule="auto"/>
        <w:contextualSpacing/>
        <w:jc w:val="both"/>
        <w:rPr>
          <w:rFonts w:ascii="Arial" w:eastAsia="Calibri" w:hAnsi="Arial" w:cs="Arial"/>
          <w:lang w:eastAsia="en-US"/>
        </w:rPr>
      </w:pPr>
      <w:r w:rsidRPr="00525AD9">
        <w:rPr>
          <w:rFonts w:ascii="Arial" w:eastAsia="Calibri" w:hAnsi="Arial" w:cs="Arial"/>
          <w:lang w:eastAsia="en-US"/>
        </w:rPr>
        <w:t>Podanie przez Państwa danych osobowych wynika z przepisów prawa i jest obowiązkowe.</w:t>
      </w:r>
    </w:p>
    <w:p w14:paraId="4A12DA14" w14:textId="77777777" w:rsidR="00301691" w:rsidRPr="00525AD9" w:rsidRDefault="00301691" w:rsidP="00301691">
      <w:pPr>
        <w:numPr>
          <w:ilvl w:val="0"/>
          <w:numId w:val="36"/>
        </w:numPr>
        <w:spacing w:after="160" w:line="300" w:lineRule="auto"/>
        <w:contextualSpacing/>
        <w:jc w:val="both"/>
        <w:rPr>
          <w:rFonts w:ascii="Arial" w:eastAsia="Calibri" w:hAnsi="Arial" w:cs="Arial"/>
          <w:lang w:eastAsia="en-US"/>
        </w:rPr>
      </w:pPr>
      <w:r w:rsidRPr="00525AD9">
        <w:rPr>
          <w:rFonts w:ascii="Arial" w:eastAsia="Calibri" w:hAnsi="Arial" w:cs="Arial"/>
          <w:lang w:eastAsia="en-US"/>
        </w:rPr>
        <w:t>Państwa dane nie będą podlegać zautomatyzowanemu podejmowaniu decyzji, w tym również w formie profilowania.</w:t>
      </w:r>
    </w:p>
    <w:p w14:paraId="5044FBAB" w14:textId="77777777" w:rsidR="00301691" w:rsidRPr="00525AD9" w:rsidRDefault="00301691" w:rsidP="00301691">
      <w:pPr>
        <w:numPr>
          <w:ilvl w:val="0"/>
          <w:numId w:val="36"/>
        </w:numPr>
        <w:spacing w:after="160" w:line="300" w:lineRule="auto"/>
        <w:contextualSpacing/>
        <w:jc w:val="both"/>
        <w:rPr>
          <w:rFonts w:ascii="Arial" w:eastAsia="Calibri" w:hAnsi="Arial" w:cs="Arial"/>
          <w:lang w:eastAsia="en-US"/>
        </w:rPr>
      </w:pPr>
      <w:r w:rsidRPr="00525AD9">
        <w:rPr>
          <w:rFonts w:ascii="Arial" w:eastAsia="Calibri" w:hAnsi="Arial" w:cs="Arial"/>
          <w:lang w:eastAsia="en-US"/>
        </w:rPr>
        <w:t>W niektórych sytuacjach Administrator będzie przekazywał dane osobowe innym podmiotom, tylko na podstawie przepisów prawa, w szczególności do komorników, banków, ZUS, a także innym podmiotom na podstawie umów powierzenia danych osobowych, w tym m. in. do Sygnity, OPS (Sepi), Ministerstwo Rodziny, Pracy i Polityki Społecznej.</w:t>
      </w:r>
    </w:p>
    <w:p w14:paraId="0177B720" w14:textId="77777777" w:rsidR="00301691" w:rsidRPr="00525AD9" w:rsidRDefault="00301691" w:rsidP="00301691">
      <w:pPr>
        <w:numPr>
          <w:ilvl w:val="0"/>
          <w:numId w:val="36"/>
        </w:numPr>
        <w:spacing w:after="160" w:line="300" w:lineRule="auto"/>
        <w:contextualSpacing/>
        <w:jc w:val="both"/>
        <w:rPr>
          <w:rFonts w:ascii="Arial" w:eastAsia="Calibri" w:hAnsi="Arial" w:cs="Arial"/>
          <w:lang w:eastAsia="en-US"/>
        </w:rPr>
      </w:pPr>
      <w:r w:rsidRPr="00525AD9">
        <w:rPr>
          <w:rFonts w:ascii="Arial" w:eastAsia="Calibri" w:hAnsi="Arial" w:cs="Arial"/>
          <w:lang w:eastAsia="en-US"/>
        </w:rPr>
        <w:t xml:space="preserve">Administrator nie zamierza przekazywać danych do państwa trzeciego/organizacji międzynarodowej. </w:t>
      </w:r>
    </w:p>
    <w:p w14:paraId="68B8FE98" w14:textId="77777777" w:rsidR="00301691" w:rsidRPr="00480FE7" w:rsidRDefault="00301691" w:rsidP="00301691">
      <w:pPr>
        <w:spacing w:before="72" w:after="0" w:line="240" w:lineRule="auto"/>
        <w:ind w:right="78"/>
        <w:jc w:val="center"/>
        <w:rPr>
          <w:rFonts w:ascii="Times New Roman" w:eastAsia="Arial" w:hAnsi="Times New Roman" w:cs="Times New Roman"/>
          <w:spacing w:val="1"/>
        </w:rPr>
      </w:pPr>
    </w:p>
    <w:p w14:paraId="22105826" w14:textId="0D413758" w:rsidR="002D513F" w:rsidRPr="002D513F" w:rsidRDefault="002D513F" w:rsidP="002D513F">
      <w:pPr>
        <w:spacing w:after="0"/>
        <w:ind w:left="4678"/>
        <w:jc w:val="center"/>
        <w:rPr>
          <w:rFonts w:ascii="Times New Roman" w:eastAsia="Times New Roman" w:hAnsi="Times New Roman" w:cs="Times New Roman"/>
          <w:color w:val="000000" w:themeColor="text1"/>
          <w:sz w:val="18"/>
          <w:szCs w:val="18"/>
        </w:rPr>
      </w:pPr>
      <w:bookmarkStart w:id="0" w:name="_GoBack"/>
      <w:bookmarkEnd w:id="0"/>
    </w:p>
    <w:sectPr w:rsidR="002D513F" w:rsidRPr="002D513F">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1F548E" w14:textId="77777777" w:rsidR="00690839" w:rsidRDefault="00690839" w:rsidP="00435269">
      <w:pPr>
        <w:spacing w:after="0" w:line="240" w:lineRule="auto"/>
      </w:pPr>
      <w:r>
        <w:separator/>
      </w:r>
    </w:p>
  </w:endnote>
  <w:endnote w:type="continuationSeparator" w:id="0">
    <w:p w14:paraId="64069ACC" w14:textId="77777777" w:rsidR="00690839" w:rsidRDefault="00690839" w:rsidP="00435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6413989"/>
      <w:docPartObj>
        <w:docPartGallery w:val="Page Numbers (Bottom of Page)"/>
        <w:docPartUnique/>
      </w:docPartObj>
    </w:sdtPr>
    <w:sdtEndPr/>
    <w:sdtContent>
      <w:p w14:paraId="5EFFE3AC" w14:textId="12B21935" w:rsidR="00690839" w:rsidRDefault="00690839">
        <w:pPr>
          <w:pStyle w:val="Stopka"/>
          <w:jc w:val="center"/>
        </w:pPr>
        <w:r>
          <w:fldChar w:fldCharType="begin"/>
        </w:r>
        <w:r>
          <w:instrText>PAGE   \* MERGEFORMAT</w:instrText>
        </w:r>
        <w:r>
          <w:fldChar w:fldCharType="separate"/>
        </w:r>
        <w:r w:rsidR="00301691">
          <w:rPr>
            <w:noProof/>
          </w:rPr>
          <w:t>5</w:t>
        </w:r>
        <w:r>
          <w:fldChar w:fldCharType="end"/>
        </w:r>
      </w:p>
    </w:sdtContent>
  </w:sdt>
  <w:p w14:paraId="6670BFEB" w14:textId="5BBC39BD" w:rsidR="00690839" w:rsidRPr="00F901F5" w:rsidRDefault="00690839" w:rsidP="00F901F5">
    <w:pPr>
      <w:pStyle w:val="Stopka"/>
      <w:jc w:val="center"/>
      <w:rPr>
        <w:color w:val="FFFFFF" w:themeColor="background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494719"/>
      <w:docPartObj>
        <w:docPartGallery w:val="Page Numbers (Bottom of Page)"/>
        <w:docPartUnique/>
      </w:docPartObj>
    </w:sdtPr>
    <w:sdtEndPr/>
    <w:sdtContent>
      <w:p w14:paraId="1D1CE7C0" w14:textId="77777777" w:rsidR="00690839" w:rsidRDefault="00690839">
        <w:pPr>
          <w:pStyle w:val="Stopka"/>
          <w:jc w:val="center"/>
        </w:pPr>
        <w:r>
          <w:fldChar w:fldCharType="begin"/>
        </w:r>
        <w:r>
          <w:instrText>PAGE   \* MERGEFORMAT</w:instrText>
        </w:r>
        <w:r>
          <w:fldChar w:fldCharType="separate"/>
        </w:r>
        <w:r w:rsidR="00301691">
          <w:rPr>
            <w:noProof/>
          </w:rPr>
          <w:t>13</w:t>
        </w:r>
        <w:r>
          <w:fldChar w:fldCharType="end"/>
        </w:r>
      </w:p>
    </w:sdtContent>
  </w:sdt>
  <w:p w14:paraId="78F3821E" w14:textId="77777777" w:rsidR="00690839" w:rsidRPr="00F901F5" w:rsidRDefault="00690839" w:rsidP="00F901F5">
    <w:pPr>
      <w:pStyle w:val="Stopka"/>
      <w:jc w:val="center"/>
      <w:rPr>
        <w:color w:val="FFFFFF" w:themeColor="background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80E67" w14:textId="4C650034" w:rsidR="00690839" w:rsidRDefault="00690839">
    <w:pPr>
      <w:pStyle w:val="Stopka"/>
      <w:jc w:val="center"/>
    </w:pPr>
  </w:p>
  <w:p w14:paraId="56ED311A" w14:textId="77777777" w:rsidR="00690839" w:rsidRPr="00F901F5" w:rsidRDefault="00690839" w:rsidP="00F901F5">
    <w:pPr>
      <w:pStyle w:val="Stopka"/>
      <w:jc w:val="center"/>
      <w:rPr>
        <w:color w:val="FFFFFF" w:themeColor="background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53B9D" w14:textId="77777777" w:rsidR="00301691" w:rsidRDefault="00301691">
    <w:pPr>
      <w:pStyle w:val="Stopka"/>
      <w:rPr>
        <w:sz w:val="11"/>
        <w:szCs w:val="20"/>
      </w:rPr>
    </w:pPr>
    <w:r>
      <w:rPr>
        <w:sz w:val="11"/>
        <w:szCs w:val="20"/>
      </w:rPr>
      <w:t>* w przypadku braku PESEL rodzaj, serię i numer dokumentu potwierdzającego tożsamość</w:t>
    </w:r>
  </w:p>
  <w:p w14:paraId="3B9CB247" w14:textId="77777777" w:rsidR="00301691" w:rsidRPr="00665CB7" w:rsidRDefault="00301691">
    <w:pPr>
      <w:pStyle w:val="Stopka"/>
      <w:rPr>
        <w:sz w:val="11"/>
        <w:szCs w:val="20"/>
      </w:rPr>
    </w:pPr>
    <w:r>
      <w:rPr>
        <w:sz w:val="11"/>
        <w:szCs w:val="20"/>
      </w:rPr>
      <w:t>*</w:t>
    </w:r>
    <w:r w:rsidRPr="00665CB7">
      <w:rPr>
        <w:sz w:val="11"/>
        <w:szCs w:val="20"/>
      </w:rPr>
      <w:t>*niepotrzebne skreślić</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0D5D3" w14:textId="77777777" w:rsidR="00301691" w:rsidRDefault="00301691">
    <w:pPr>
      <w:pStyle w:val="Stopk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4D81B" w14:textId="77777777" w:rsidR="00B23DF0" w:rsidRPr="00B23DF0" w:rsidRDefault="00301691" w:rsidP="00B23DF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DE1EA" w14:textId="77777777" w:rsidR="00690839" w:rsidRDefault="00690839" w:rsidP="00435269">
      <w:pPr>
        <w:spacing w:after="0" w:line="240" w:lineRule="auto"/>
      </w:pPr>
      <w:r>
        <w:separator/>
      </w:r>
    </w:p>
  </w:footnote>
  <w:footnote w:type="continuationSeparator" w:id="0">
    <w:p w14:paraId="258AE584" w14:textId="77777777" w:rsidR="00690839" w:rsidRDefault="00690839" w:rsidP="004352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50272" w14:textId="4F182811" w:rsidR="00690839" w:rsidRDefault="00690839" w:rsidP="007B0588">
    <w:pPr>
      <w:pStyle w:val="Nagwek"/>
      <w:jc w:val="right"/>
      <w:rPr>
        <w:sz w:val="18"/>
      </w:rPr>
    </w:pPr>
    <w:r>
      <w:rPr>
        <w:sz w:val="18"/>
      </w:rPr>
      <w:t xml:space="preserve">Załącznik nr 1 do Zarządzenia Nr </w:t>
    </w:r>
    <w:r w:rsidR="00D61FBC">
      <w:rPr>
        <w:sz w:val="18"/>
      </w:rPr>
      <w:t>5</w:t>
    </w:r>
    <w:r>
      <w:rPr>
        <w:sz w:val="18"/>
      </w:rPr>
      <w:t xml:space="preserve">/2026 </w:t>
    </w:r>
  </w:p>
  <w:p w14:paraId="6AC2660F" w14:textId="45D41276" w:rsidR="00690839" w:rsidRDefault="00690839" w:rsidP="007B0588">
    <w:pPr>
      <w:pStyle w:val="Nagwek"/>
      <w:jc w:val="right"/>
      <w:rPr>
        <w:sz w:val="18"/>
      </w:rPr>
    </w:pPr>
    <w:r>
      <w:rPr>
        <w:sz w:val="18"/>
      </w:rPr>
      <w:t xml:space="preserve">Dyrektora Powiatowego Urzędu Pracy we Wrześni </w:t>
    </w:r>
  </w:p>
  <w:p w14:paraId="4B4897E6" w14:textId="02204BEB" w:rsidR="00690839" w:rsidRDefault="00690839" w:rsidP="007B0588">
    <w:pPr>
      <w:pStyle w:val="Nagwek"/>
      <w:jc w:val="right"/>
      <w:rPr>
        <w:sz w:val="18"/>
      </w:rPr>
    </w:pPr>
    <w:r>
      <w:rPr>
        <w:sz w:val="18"/>
      </w:rPr>
      <w:t xml:space="preserve">z dnia </w:t>
    </w:r>
    <w:r w:rsidR="00D61FBC">
      <w:rPr>
        <w:sz w:val="18"/>
      </w:rPr>
      <w:t>3 lutego 2026</w:t>
    </w:r>
    <w:r>
      <w:rPr>
        <w:sz w:val="18"/>
      </w:rPr>
      <w:t xml:space="preserve"> r.</w:t>
    </w:r>
  </w:p>
  <w:p w14:paraId="6EB57B98" w14:textId="489BFADD" w:rsidR="00690839" w:rsidRPr="007B0588" w:rsidRDefault="00690839" w:rsidP="007B058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A8188" w14:textId="0B6274BC" w:rsidR="00690839" w:rsidRPr="00D2470F" w:rsidRDefault="00690839" w:rsidP="00D2470F">
    <w:pPr>
      <w:pStyle w:val="Nagwek"/>
      <w:jc w:val="right"/>
      <w:rPr>
        <w:sz w:val="18"/>
      </w:rPr>
    </w:pPr>
    <w:r>
      <w:rPr>
        <w:sz w:val="18"/>
      </w:rPr>
      <w:t>Załącznik nr 2</w:t>
    </w:r>
    <w:r w:rsidRPr="00D2470F">
      <w:rPr>
        <w:sz w:val="18"/>
      </w:rPr>
      <w:t xml:space="preserve"> </w:t>
    </w:r>
  </w:p>
  <w:p w14:paraId="58A64255" w14:textId="26182955" w:rsidR="00690839" w:rsidRPr="00D2470F" w:rsidRDefault="00690839" w:rsidP="00D2470F">
    <w:pPr>
      <w:pStyle w:val="Nagwek"/>
      <w:jc w:val="right"/>
      <w:rPr>
        <w:sz w:val="18"/>
      </w:rPr>
    </w:pPr>
    <w:r w:rsidRPr="00D2470F">
      <w:rPr>
        <w:sz w:val="18"/>
      </w:rPr>
      <w:t>do wniosku o organizacje robót publicznych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8C631" w14:textId="0CA80784" w:rsidR="00690839" w:rsidRPr="00874593" w:rsidRDefault="00690839" w:rsidP="00874593">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6C0F0" w14:textId="77777777" w:rsidR="00301691" w:rsidRPr="00927A91" w:rsidRDefault="00301691" w:rsidP="00927A9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31"/>
      <w:numFmt w:val="decimal"/>
      <w:lvlText w:val="%1."/>
      <w:lvlJc w:val="left"/>
      <w:pPr>
        <w:tabs>
          <w:tab w:val="num" w:pos="372"/>
        </w:tabs>
        <w:ind w:left="372" w:hanging="372"/>
      </w:p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Wingdings" w:hAnsi="Wingdings"/>
        <w:b/>
        <w:i w:val="0"/>
        <w:sz w:val="16"/>
        <w:szCs w:val="16"/>
      </w:rPr>
    </w:lvl>
  </w:abstractNum>
  <w:abstractNum w:abstractNumId="3">
    <w:nsid w:val="01926147"/>
    <w:multiLevelType w:val="hybridMultilevel"/>
    <w:tmpl w:val="A0882258"/>
    <w:lvl w:ilvl="0" w:tplc="0F220288">
      <w:numFmt w:val="bullet"/>
      <w:lvlText w:val="☐"/>
      <w:lvlJc w:val="left"/>
      <w:pPr>
        <w:ind w:left="1341" w:hanging="299"/>
      </w:pPr>
      <w:rPr>
        <w:rFonts w:ascii="Segoe UI Symbol" w:eastAsia="Segoe UI Symbol" w:hAnsi="Segoe UI Symbol" w:cs="Segoe UI Symbol" w:hint="default"/>
        <w:b w:val="0"/>
        <w:bCs w:val="0"/>
        <w:i w:val="0"/>
        <w:iCs w:val="0"/>
        <w:color w:val="FFFFFF" w:themeColor="background1"/>
        <w:spacing w:val="-1"/>
        <w:w w:val="100"/>
        <w:sz w:val="32"/>
        <w:szCs w:val="32"/>
        <w:lang w:val="pl-PL" w:eastAsia="en-US" w:bidi="ar-SA"/>
      </w:rPr>
    </w:lvl>
    <w:lvl w:ilvl="1" w:tplc="2BAE272A">
      <w:numFmt w:val="bullet"/>
      <w:lvlText w:val="•"/>
      <w:lvlJc w:val="left"/>
      <w:pPr>
        <w:ind w:left="1469" w:hanging="299"/>
      </w:pPr>
      <w:rPr>
        <w:rFonts w:hint="default"/>
        <w:lang w:val="pl-PL" w:eastAsia="en-US" w:bidi="ar-SA"/>
      </w:rPr>
    </w:lvl>
    <w:lvl w:ilvl="2" w:tplc="0258239E">
      <w:numFmt w:val="bullet"/>
      <w:lvlText w:val="•"/>
      <w:lvlJc w:val="left"/>
      <w:pPr>
        <w:ind w:left="1599" w:hanging="299"/>
      </w:pPr>
      <w:rPr>
        <w:rFonts w:hint="default"/>
        <w:lang w:val="pl-PL" w:eastAsia="en-US" w:bidi="ar-SA"/>
      </w:rPr>
    </w:lvl>
    <w:lvl w:ilvl="3" w:tplc="DBFA9EBA">
      <w:numFmt w:val="bullet"/>
      <w:lvlText w:val="•"/>
      <w:lvlJc w:val="left"/>
      <w:pPr>
        <w:ind w:left="1728" w:hanging="299"/>
      </w:pPr>
      <w:rPr>
        <w:rFonts w:hint="default"/>
        <w:lang w:val="pl-PL" w:eastAsia="en-US" w:bidi="ar-SA"/>
      </w:rPr>
    </w:lvl>
    <w:lvl w:ilvl="4" w:tplc="DB0C0D8C">
      <w:numFmt w:val="bullet"/>
      <w:lvlText w:val="•"/>
      <w:lvlJc w:val="left"/>
      <w:pPr>
        <w:ind w:left="1858" w:hanging="299"/>
      </w:pPr>
      <w:rPr>
        <w:rFonts w:hint="default"/>
        <w:lang w:val="pl-PL" w:eastAsia="en-US" w:bidi="ar-SA"/>
      </w:rPr>
    </w:lvl>
    <w:lvl w:ilvl="5" w:tplc="0666B5FC">
      <w:numFmt w:val="bullet"/>
      <w:lvlText w:val="•"/>
      <w:lvlJc w:val="left"/>
      <w:pPr>
        <w:ind w:left="1988" w:hanging="299"/>
      </w:pPr>
      <w:rPr>
        <w:rFonts w:hint="default"/>
        <w:lang w:val="pl-PL" w:eastAsia="en-US" w:bidi="ar-SA"/>
      </w:rPr>
    </w:lvl>
    <w:lvl w:ilvl="6" w:tplc="F75893F8">
      <w:numFmt w:val="bullet"/>
      <w:lvlText w:val="•"/>
      <w:lvlJc w:val="left"/>
      <w:pPr>
        <w:ind w:left="2117" w:hanging="299"/>
      </w:pPr>
      <w:rPr>
        <w:rFonts w:hint="default"/>
        <w:lang w:val="pl-PL" w:eastAsia="en-US" w:bidi="ar-SA"/>
      </w:rPr>
    </w:lvl>
    <w:lvl w:ilvl="7" w:tplc="F60494DE">
      <w:numFmt w:val="bullet"/>
      <w:lvlText w:val="•"/>
      <w:lvlJc w:val="left"/>
      <w:pPr>
        <w:ind w:left="2247" w:hanging="299"/>
      </w:pPr>
      <w:rPr>
        <w:rFonts w:hint="default"/>
        <w:lang w:val="pl-PL" w:eastAsia="en-US" w:bidi="ar-SA"/>
      </w:rPr>
    </w:lvl>
    <w:lvl w:ilvl="8" w:tplc="83B4F672">
      <w:numFmt w:val="bullet"/>
      <w:lvlText w:val="•"/>
      <w:lvlJc w:val="left"/>
      <w:pPr>
        <w:ind w:left="2376" w:hanging="299"/>
      </w:pPr>
      <w:rPr>
        <w:rFonts w:hint="default"/>
        <w:lang w:val="pl-PL" w:eastAsia="en-US" w:bidi="ar-SA"/>
      </w:rPr>
    </w:lvl>
  </w:abstractNum>
  <w:abstractNum w:abstractNumId="4">
    <w:nsid w:val="02D95E0B"/>
    <w:multiLevelType w:val="hybridMultilevel"/>
    <w:tmpl w:val="2C04F70A"/>
    <w:lvl w:ilvl="0" w:tplc="EEF4CD3C">
      <w:numFmt w:val="bullet"/>
      <w:lvlText w:val="☐"/>
      <w:lvlJc w:val="left"/>
      <w:pPr>
        <w:ind w:left="1342" w:hanging="299"/>
      </w:pPr>
      <w:rPr>
        <w:rFonts w:ascii="Segoe UI Symbol" w:eastAsia="Segoe UI Symbol" w:hAnsi="Segoe UI Symbol" w:cs="Segoe UI Symbol" w:hint="default"/>
        <w:b w:val="0"/>
        <w:bCs w:val="0"/>
        <w:i w:val="0"/>
        <w:iCs w:val="0"/>
        <w:color w:val="FFFFFF" w:themeColor="background1"/>
        <w:spacing w:val="-1"/>
        <w:w w:val="100"/>
        <w:sz w:val="32"/>
        <w:szCs w:val="32"/>
        <w:lang w:val="pl-PL" w:eastAsia="en-US" w:bidi="ar-SA"/>
      </w:rPr>
    </w:lvl>
    <w:lvl w:ilvl="1" w:tplc="318C3B46">
      <w:numFmt w:val="bullet"/>
      <w:lvlText w:val="•"/>
      <w:lvlJc w:val="left"/>
      <w:pPr>
        <w:ind w:left="1469" w:hanging="299"/>
      </w:pPr>
      <w:rPr>
        <w:rFonts w:hint="default"/>
        <w:lang w:val="pl-PL" w:eastAsia="en-US" w:bidi="ar-SA"/>
      </w:rPr>
    </w:lvl>
    <w:lvl w:ilvl="2" w:tplc="6346D45A">
      <w:numFmt w:val="bullet"/>
      <w:lvlText w:val="•"/>
      <w:lvlJc w:val="left"/>
      <w:pPr>
        <w:ind w:left="1599" w:hanging="299"/>
      </w:pPr>
      <w:rPr>
        <w:rFonts w:hint="default"/>
        <w:lang w:val="pl-PL" w:eastAsia="en-US" w:bidi="ar-SA"/>
      </w:rPr>
    </w:lvl>
    <w:lvl w:ilvl="3" w:tplc="01822F42">
      <w:numFmt w:val="bullet"/>
      <w:lvlText w:val="•"/>
      <w:lvlJc w:val="left"/>
      <w:pPr>
        <w:ind w:left="1728" w:hanging="299"/>
      </w:pPr>
      <w:rPr>
        <w:rFonts w:hint="default"/>
        <w:lang w:val="pl-PL" w:eastAsia="en-US" w:bidi="ar-SA"/>
      </w:rPr>
    </w:lvl>
    <w:lvl w:ilvl="4" w:tplc="5790B8CA">
      <w:numFmt w:val="bullet"/>
      <w:lvlText w:val="•"/>
      <w:lvlJc w:val="left"/>
      <w:pPr>
        <w:ind w:left="1858" w:hanging="299"/>
      </w:pPr>
      <w:rPr>
        <w:rFonts w:hint="default"/>
        <w:lang w:val="pl-PL" w:eastAsia="en-US" w:bidi="ar-SA"/>
      </w:rPr>
    </w:lvl>
    <w:lvl w:ilvl="5" w:tplc="9BF44D36">
      <w:numFmt w:val="bullet"/>
      <w:lvlText w:val="•"/>
      <w:lvlJc w:val="left"/>
      <w:pPr>
        <w:ind w:left="1988" w:hanging="299"/>
      </w:pPr>
      <w:rPr>
        <w:rFonts w:hint="default"/>
        <w:lang w:val="pl-PL" w:eastAsia="en-US" w:bidi="ar-SA"/>
      </w:rPr>
    </w:lvl>
    <w:lvl w:ilvl="6" w:tplc="911E9B56">
      <w:numFmt w:val="bullet"/>
      <w:lvlText w:val="•"/>
      <w:lvlJc w:val="left"/>
      <w:pPr>
        <w:ind w:left="2117" w:hanging="299"/>
      </w:pPr>
      <w:rPr>
        <w:rFonts w:hint="default"/>
        <w:lang w:val="pl-PL" w:eastAsia="en-US" w:bidi="ar-SA"/>
      </w:rPr>
    </w:lvl>
    <w:lvl w:ilvl="7" w:tplc="C21093B8">
      <w:numFmt w:val="bullet"/>
      <w:lvlText w:val="•"/>
      <w:lvlJc w:val="left"/>
      <w:pPr>
        <w:ind w:left="2247" w:hanging="299"/>
      </w:pPr>
      <w:rPr>
        <w:rFonts w:hint="default"/>
        <w:lang w:val="pl-PL" w:eastAsia="en-US" w:bidi="ar-SA"/>
      </w:rPr>
    </w:lvl>
    <w:lvl w:ilvl="8" w:tplc="65D87182">
      <w:numFmt w:val="bullet"/>
      <w:lvlText w:val="•"/>
      <w:lvlJc w:val="left"/>
      <w:pPr>
        <w:ind w:left="2376" w:hanging="299"/>
      </w:pPr>
      <w:rPr>
        <w:rFonts w:hint="default"/>
        <w:lang w:val="pl-PL" w:eastAsia="en-US" w:bidi="ar-SA"/>
      </w:rPr>
    </w:lvl>
  </w:abstractNum>
  <w:abstractNum w:abstractNumId="5">
    <w:nsid w:val="04DC1BD9"/>
    <w:multiLevelType w:val="hybridMultilevel"/>
    <w:tmpl w:val="629C6D22"/>
    <w:lvl w:ilvl="0" w:tplc="337EF436">
      <w:numFmt w:val="bullet"/>
      <w:lvlText w:val="☐"/>
      <w:lvlJc w:val="left"/>
      <w:pPr>
        <w:ind w:left="1335" w:hanging="299"/>
      </w:pPr>
      <w:rPr>
        <w:rFonts w:ascii="Segoe UI Symbol" w:eastAsia="Segoe UI Symbol" w:hAnsi="Segoe UI Symbol" w:cs="Segoe UI Symbol" w:hint="default"/>
        <w:b w:val="0"/>
        <w:bCs w:val="0"/>
        <w:i w:val="0"/>
        <w:iCs w:val="0"/>
        <w:color w:val="FFFFFF" w:themeColor="background1"/>
        <w:spacing w:val="-1"/>
        <w:w w:val="100"/>
        <w:sz w:val="32"/>
        <w:szCs w:val="32"/>
        <w:lang w:val="pl-PL" w:eastAsia="en-US" w:bidi="ar-SA"/>
      </w:rPr>
    </w:lvl>
    <w:lvl w:ilvl="1" w:tplc="620CBCE8">
      <w:numFmt w:val="bullet"/>
      <w:lvlText w:val="•"/>
      <w:lvlJc w:val="left"/>
      <w:pPr>
        <w:ind w:left="1474" w:hanging="299"/>
      </w:pPr>
      <w:rPr>
        <w:rFonts w:hint="default"/>
        <w:lang w:val="pl-PL" w:eastAsia="en-US" w:bidi="ar-SA"/>
      </w:rPr>
    </w:lvl>
    <w:lvl w:ilvl="2" w:tplc="AD260376">
      <w:numFmt w:val="bullet"/>
      <w:lvlText w:val="•"/>
      <w:lvlJc w:val="left"/>
      <w:pPr>
        <w:ind w:left="1609" w:hanging="299"/>
      </w:pPr>
      <w:rPr>
        <w:rFonts w:hint="default"/>
        <w:lang w:val="pl-PL" w:eastAsia="en-US" w:bidi="ar-SA"/>
      </w:rPr>
    </w:lvl>
    <w:lvl w:ilvl="3" w:tplc="056C84AA">
      <w:numFmt w:val="bullet"/>
      <w:lvlText w:val="•"/>
      <w:lvlJc w:val="left"/>
      <w:pPr>
        <w:ind w:left="1744" w:hanging="299"/>
      </w:pPr>
      <w:rPr>
        <w:rFonts w:hint="default"/>
        <w:lang w:val="pl-PL" w:eastAsia="en-US" w:bidi="ar-SA"/>
      </w:rPr>
    </w:lvl>
    <w:lvl w:ilvl="4" w:tplc="E8A0E796">
      <w:numFmt w:val="bullet"/>
      <w:lvlText w:val="•"/>
      <w:lvlJc w:val="left"/>
      <w:pPr>
        <w:ind w:left="1879" w:hanging="299"/>
      </w:pPr>
      <w:rPr>
        <w:rFonts w:hint="default"/>
        <w:lang w:val="pl-PL" w:eastAsia="en-US" w:bidi="ar-SA"/>
      </w:rPr>
    </w:lvl>
    <w:lvl w:ilvl="5" w:tplc="15BE6576">
      <w:numFmt w:val="bullet"/>
      <w:lvlText w:val="•"/>
      <w:lvlJc w:val="left"/>
      <w:pPr>
        <w:ind w:left="2014" w:hanging="299"/>
      </w:pPr>
      <w:rPr>
        <w:rFonts w:hint="default"/>
        <w:lang w:val="pl-PL" w:eastAsia="en-US" w:bidi="ar-SA"/>
      </w:rPr>
    </w:lvl>
    <w:lvl w:ilvl="6" w:tplc="B8366AB4">
      <w:numFmt w:val="bullet"/>
      <w:lvlText w:val="•"/>
      <w:lvlJc w:val="left"/>
      <w:pPr>
        <w:ind w:left="2149" w:hanging="299"/>
      </w:pPr>
      <w:rPr>
        <w:rFonts w:hint="default"/>
        <w:lang w:val="pl-PL" w:eastAsia="en-US" w:bidi="ar-SA"/>
      </w:rPr>
    </w:lvl>
    <w:lvl w:ilvl="7" w:tplc="1CC86714">
      <w:numFmt w:val="bullet"/>
      <w:lvlText w:val="•"/>
      <w:lvlJc w:val="left"/>
      <w:pPr>
        <w:ind w:left="2284" w:hanging="299"/>
      </w:pPr>
      <w:rPr>
        <w:rFonts w:hint="default"/>
        <w:lang w:val="pl-PL" w:eastAsia="en-US" w:bidi="ar-SA"/>
      </w:rPr>
    </w:lvl>
    <w:lvl w:ilvl="8" w:tplc="093CA7A0">
      <w:numFmt w:val="bullet"/>
      <w:lvlText w:val="•"/>
      <w:lvlJc w:val="left"/>
      <w:pPr>
        <w:ind w:left="2419" w:hanging="299"/>
      </w:pPr>
      <w:rPr>
        <w:rFonts w:hint="default"/>
        <w:lang w:val="pl-PL" w:eastAsia="en-US" w:bidi="ar-SA"/>
      </w:rPr>
    </w:lvl>
  </w:abstractNum>
  <w:abstractNum w:abstractNumId="6">
    <w:nsid w:val="06662389"/>
    <w:multiLevelType w:val="hybridMultilevel"/>
    <w:tmpl w:val="3C18C5D2"/>
    <w:lvl w:ilvl="0" w:tplc="8078132C">
      <w:numFmt w:val="bullet"/>
      <w:lvlText w:val="☐"/>
      <w:lvlJc w:val="left"/>
      <w:pPr>
        <w:ind w:left="1338" w:hanging="299"/>
      </w:pPr>
      <w:rPr>
        <w:rFonts w:ascii="Segoe UI Symbol" w:eastAsia="Segoe UI Symbol" w:hAnsi="Segoe UI Symbol" w:cs="Segoe UI Symbol" w:hint="default"/>
        <w:b w:val="0"/>
        <w:bCs w:val="0"/>
        <w:i w:val="0"/>
        <w:iCs w:val="0"/>
        <w:color w:val="FFFFFF" w:themeColor="background1"/>
        <w:spacing w:val="-1"/>
        <w:w w:val="100"/>
        <w:sz w:val="32"/>
        <w:szCs w:val="32"/>
        <w:lang w:val="pl-PL" w:eastAsia="en-US" w:bidi="ar-SA"/>
      </w:rPr>
    </w:lvl>
    <w:lvl w:ilvl="1" w:tplc="D7C2AED8">
      <w:numFmt w:val="bullet"/>
      <w:lvlText w:val="•"/>
      <w:lvlJc w:val="left"/>
      <w:pPr>
        <w:ind w:left="1471" w:hanging="299"/>
      </w:pPr>
      <w:rPr>
        <w:rFonts w:hint="default"/>
        <w:lang w:val="pl-PL" w:eastAsia="en-US" w:bidi="ar-SA"/>
      </w:rPr>
    </w:lvl>
    <w:lvl w:ilvl="2" w:tplc="1E8E7F48">
      <w:numFmt w:val="bullet"/>
      <w:lvlText w:val="•"/>
      <w:lvlJc w:val="left"/>
      <w:pPr>
        <w:ind w:left="1603" w:hanging="299"/>
      </w:pPr>
      <w:rPr>
        <w:rFonts w:hint="default"/>
        <w:lang w:val="pl-PL" w:eastAsia="en-US" w:bidi="ar-SA"/>
      </w:rPr>
    </w:lvl>
    <w:lvl w:ilvl="3" w:tplc="4CDE6A16">
      <w:numFmt w:val="bullet"/>
      <w:lvlText w:val="•"/>
      <w:lvlJc w:val="left"/>
      <w:pPr>
        <w:ind w:left="1735" w:hanging="299"/>
      </w:pPr>
      <w:rPr>
        <w:rFonts w:hint="default"/>
        <w:lang w:val="pl-PL" w:eastAsia="en-US" w:bidi="ar-SA"/>
      </w:rPr>
    </w:lvl>
    <w:lvl w:ilvl="4" w:tplc="4450021A">
      <w:numFmt w:val="bullet"/>
      <w:lvlText w:val="•"/>
      <w:lvlJc w:val="left"/>
      <w:pPr>
        <w:ind w:left="1867" w:hanging="299"/>
      </w:pPr>
      <w:rPr>
        <w:rFonts w:hint="default"/>
        <w:lang w:val="pl-PL" w:eastAsia="en-US" w:bidi="ar-SA"/>
      </w:rPr>
    </w:lvl>
    <w:lvl w:ilvl="5" w:tplc="14DEC500">
      <w:numFmt w:val="bullet"/>
      <w:lvlText w:val="•"/>
      <w:lvlJc w:val="left"/>
      <w:pPr>
        <w:ind w:left="1999" w:hanging="299"/>
      </w:pPr>
      <w:rPr>
        <w:rFonts w:hint="default"/>
        <w:lang w:val="pl-PL" w:eastAsia="en-US" w:bidi="ar-SA"/>
      </w:rPr>
    </w:lvl>
    <w:lvl w:ilvl="6" w:tplc="3C7CEB38">
      <w:numFmt w:val="bullet"/>
      <w:lvlText w:val="•"/>
      <w:lvlJc w:val="left"/>
      <w:pPr>
        <w:ind w:left="2130" w:hanging="299"/>
      </w:pPr>
      <w:rPr>
        <w:rFonts w:hint="default"/>
        <w:lang w:val="pl-PL" w:eastAsia="en-US" w:bidi="ar-SA"/>
      </w:rPr>
    </w:lvl>
    <w:lvl w:ilvl="7" w:tplc="42AE758A">
      <w:numFmt w:val="bullet"/>
      <w:lvlText w:val="•"/>
      <w:lvlJc w:val="left"/>
      <w:pPr>
        <w:ind w:left="2262" w:hanging="299"/>
      </w:pPr>
      <w:rPr>
        <w:rFonts w:hint="default"/>
        <w:lang w:val="pl-PL" w:eastAsia="en-US" w:bidi="ar-SA"/>
      </w:rPr>
    </w:lvl>
    <w:lvl w:ilvl="8" w:tplc="C55E18D0">
      <w:numFmt w:val="bullet"/>
      <w:lvlText w:val="•"/>
      <w:lvlJc w:val="left"/>
      <w:pPr>
        <w:ind w:left="2394" w:hanging="299"/>
      </w:pPr>
      <w:rPr>
        <w:rFonts w:hint="default"/>
        <w:lang w:val="pl-PL" w:eastAsia="en-US" w:bidi="ar-SA"/>
      </w:rPr>
    </w:lvl>
  </w:abstractNum>
  <w:abstractNum w:abstractNumId="7">
    <w:nsid w:val="0A7A11CE"/>
    <w:multiLevelType w:val="hybridMultilevel"/>
    <w:tmpl w:val="70C0D9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BCE1C2D"/>
    <w:multiLevelType w:val="hybridMultilevel"/>
    <w:tmpl w:val="20B65DAA"/>
    <w:lvl w:ilvl="0" w:tplc="04150001">
      <w:start w:val="1"/>
      <w:numFmt w:val="bullet"/>
      <w:lvlText w:val=""/>
      <w:lvlJc w:val="left"/>
      <w:pPr>
        <w:ind w:left="3140" w:hanging="360"/>
      </w:pPr>
      <w:rPr>
        <w:rFonts w:ascii="Symbol" w:hAnsi="Symbol" w:hint="default"/>
      </w:rPr>
    </w:lvl>
    <w:lvl w:ilvl="1" w:tplc="04150003">
      <w:start w:val="1"/>
      <w:numFmt w:val="bullet"/>
      <w:lvlText w:val="o"/>
      <w:lvlJc w:val="left"/>
      <w:pPr>
        <w:ind w:left="3860" w:hanging="360"/>
      </w:pPr>
      <w:rPr>
        <w:rFonts w:ascii="Courier New" w:hAnsi="Courier New" w:cs="Courier New" w:hint="default"/>
      </w:rPr>
    </w:lvl>
    <w:lvl w:ilvl="2" w:tplc="04150005">
      <w:start w:val="1"/>
      <w:numFmt w:val="bullet"/>
      <w:lvlText w:val=""/>
      <w:lvlJc w:val="left"/>
      <w:pPr>
        <w:ind w:left="4580" w:hanging="360"/>
      </w:pPr>
      <w:rPr>
        <w:rFonts w:ascii="Wingdings" w:hAnsi="Wingdings" w:hint="default"/>
      </w:rPr>
    </w:lvl>
    <w:lvl w:ilvl="3" w:tplc="04150001">
      <w:start w:val="1"/>
      <w:numFmt w:val="bullet"/>
      <w:lvlText w:val=""/>
      <w:lvlJc w:val="left"/>
      <w:pPr>
        <w:ind w:left="5300" w:hanging="360"/>
      </w:pPr>
      <w:rPr>
        <w:rFonts w:ascii="Symbol" w:hAnsi="Symbol" w:hint="default"/>
      </w:rPr>
    </w:lvl>
    <w:lvl w:ilvl="4" w:tplc="04150003">
      <w:start w:val="1"/>
      <w:numFmt w:val="bullet"/>
      <w:lvlText w:val="o"/>
      <w:lvlJc w:val="left"/>
      <w:pPr>
        <w:ind w:left="6020" w:hanging="360"/>
      </w:pPr>
      <w:rPr>
        <w:rFonts w:ascii="Courier New" w:hAnsi="Courier New" w:cs="Courier New" w:hint="default"/>
      </w:rPr>
    </w:lvl>
    <w:lvl w:ilvl="5" w:tplc="04150005">
      <w:start w:val="1"/>
      <w:numFmt w:val="bullet"/>
      <w:lvlText w:val=""/>
      <w:lvlJc w:val="left"/>
      <w:pPr>
        <w:ind w:left="6740" w:hanging="360"/>
      </w:pPr>
      <w:rPr>
        <w:rFonts w:ascii="Wingdings" w:hAnsi="Wingdings" w:hint="default"/>
      </w:rPr>
    </w:lvl>
    <w:lvl w:ilvl="6" w:tplc="04150001" w:tentative="1">
      <w:start w:val="1"/>
      <w:numFmt w:val="bullet"/>
      <w:lvlText w:val=""/>
      <w:lvlJc w:val="left"/>
      <w:pPr>
        <w:ind w:left="7460" w:hanging="360"/>
      </w:pPr>
      <w:rPr>
        <w:rFonts w:ascii="Symbol" w:hAnsi="Symbol" w:hint="default"/>
      </w:rPr>
    </w:lvl>
    <w:lvl w:ilvl="7" w:tplc="04150003" w:tentative="1">
      <w:start w:val="1"/>
      <w:numFmt w:val="bullet"/>
      <w:lvlText w:val="o"/>
      <w:lvlJc w:val="left"/>
      <w:pPr>
        <w:ind w:left="8180" w:hanging="360"/>
      </w:pPr>
      <w:rPr>
        <w:rFonts w:ascii="Courier New" w:hAnsi="Courier New" w:cs="Courier New" w:hint="default"/>
      </w:rPr>
    </w:lvl>
    <w:lvl w:ilvl="8" w:tplc="04150005" w:tentative="1">
      <w:start w:val="1"/>
      <w:numFmt w:val="bullet"/>
      <w:lvlText w:val=""/>
      <w:lvlJc w:val="left"/>
      <w:pPr>
        <w:ind w:left="8900" w:hanging="360"/>
      </w:pPr>
      <w:rPr>
        <w:rFonts w:ascii="Wingdings" w:hAnsi="Wingdings" w:hint="default"/>
      </w:rPr>
    </w:lvl>
  </w:abstractNum>
  <w:abstractNum w:abstractNumId="9">
    <w:nsid w:val="17677E5C"/>
    <w:multiLevelType w:val="hybridMultilevel"/>
    <w:tmpl w:val="874E205C"/>
    <w:lvl w:ilvl="0" w:tplc="D7685F86">
      <w:numFmt w:val="bullet"/>
      <w:lvlText w:val="☐"/>
      <w:lvlJc w:val="left"/>
      <w:pPr>
        <w:ind w:left="1341" w:hanging="299"/>
      </w:pPr>
      <w:rPr>
        <w:rFonts w:ascii="Segoe UI Symbol" w:eastAsia="Segoe UI Symbol" w:hAnsi="Segoe UI Symbol" w:cs="Segoe UI Symbol" w:hint="default"/>
        <w:b w:val="0"/>
        <w:bCs w:val="0"/>
        <w:i w:val="0"/>
        <w:iCs w:val="0"/>
        <w:color w:val="FFFFFF" w:themeColor="background1"/>
        <w:spacing w:val="-1"/>
        <w:w w:val="100"/>
        <w:sz w:val="32"/>
        <w:szCs w:val="32"/>
        <w:lang w:val="pl-PL" w:eastAsia="en-US" w:bidi="ar-SA"/>
      </w:rPr>
    </w:lvl>
    <w:lvl w:ilvl="1" w:tplc="4D5C3496">
      <w:numFmt w:val="bullet"/>
      <w:lvlText w:val="•"/>
      <w:lvlJc w:val="left"/>
      <w:pPr>
        <w:ind w:left="1469" w:hanging="299"/>
      </w:pPr>
      <w:rPr>
        <w:rFonts w:hint="default"/>
        <w:lang w:val="pl-PL" w:eastAsia="en-US" w:bidi="ar-SA"/>
      </w:rPr>
    </w:lvl>
    <w:lvl w:ilvl="2" w:tplc="E74CE876">
      <w:numFmt w:val="bullet"/>
      <w:lvlText w:val="•"/>
      <w:lvlJc w:val="left"/>
      <w:pPr>
        <w:ind w:left="1599" w:hanging="299"/>
      </w:pPr>
      <w:rPr>
        <w:rFonts w:hint="default"/>
        <w:lang w:val="pl-PL" w:eastAsia="en-US" w:bidi="ar-SA"/>
      </w:rPr>
    </w:lvl>
    <w:lvl w:ilvl="3" w:tplc="A8485B2E">
      <w:numFmt w:val="bullet"/>
      <w:lvlText w:val="•"/>
      <w:lvlJc w:val="left"/>
      <w:pPr>
        <w:ind w:left="1728" w:hanging="299"/>
      </w:pPr>
      <w:rPr>
        <w:rFonts w:hint="default"/>
        <w:lang w:val="pl-PL" w:eastAsia="en-US" w:bidi="ar-SA"/>
      </w:rPr>
    </w:lvl>
    <w:lvl w:ilvl="4" w:tplc="6DE8E90C">
      <w:numFmt w:val="bullet"/>
      <w:lvlText w:val="•"/>
      <w:lvlJc w:val="left"/>
      <w:pPr>
        <w:ind w:left="1858" w:hanging="299"/>
      </w:pPr>
      <w:rPr>
        <w:rFonts w:hint="default"/>
        <w:lang w:val="pl-PL" w:eastAsia="en-US" w:bidi="ar-SA"/>
      </w:rPr>
    </w:lvl>
    <w:lvl w:ilvl="5" w:tplc="0A163F5E">
      <w:numFmt w:val="bullet"/>
      <w:lvlText w:val="•"/>
      <w:lvlJc w:val="left"/>
      <w:pPr>
        <w:ind w:left="1988" w:hanging="299"/>
      </w:pPr>
      <w:rPr>
        <w:rFonts w:hint="default"/>
        <w:lang w:val="pl-PL" w:eastAsia="en-US" w:bidi="ar-SA"/>
      </w:rPr>
    </w:lvl>
    <w:lvl w:ilvl="6" w:tplc="883CF4FE">
      <w:numFmt w:val="bullet"/>
      <w:lvlText w:val="•"/>
      <w:lvlJc w:val="left"/>
      <w:pPr>
        <w:ind w:left="2117" w:hanging="299"/>
      </w:pPr>
      <w:rPr>
        <w:rFonts w:hint="default"/>
        <w:lang w:val="pl-PL" w:eastAsia="en-US" w:bidi="ar-SA"/>
      </w:rPr>
    </w:lvl>
    <w:lvl w:ilvl="7" w:tplc="425C5070">
      <w:numFmt w:val="bullet"/>
      <w:lvlText w:val="•"/>
      <w:lvlJc w:val="left"/>
      <w:pPr>
        <w:ind w:left="2247" w:hanging="299"/>
      </w:pPr>
      <w:rPr>
        <w:rFonts w:hint="default"/>
        <w:lang w:val="pl-PL" w:eastAsia="en-US" w:bidi="ar-SA"/>
      </w:rPr>
    </w:lvl>
    <w:lvl w:ilvl="8" w:tplc="51CA2E1E">
      <w:numFmt w:val="bullet"/>
      <w:lvlText w:val="•"/>
      <w:lvlJc w:val="left"/>
      <w:pPr>
        <w:ind w:left="2376" w:hanging="299"/>
      </w:pPr>
      <w:rPr>
        <w:rFonts w:hint="default"/>
        <w:lang w:val="pl-PL" w:eastAsia="en-US" w:bidi="ar-SA"/>
      </w:rPr>
    </w:lvl>
  </w:abstractNum>
  <w:abstractNum w:abstractNumId="10">
    <w:nsid w:val="18BE71FD"/>
    <w:multiLevelType w:val="hybridMultilevel"/>
    <w:tmpl w:val="0F54880C"/>
    <w:lvl w:ilvl="0" w:tplc="D4881A06">
      <w:numFmt w:val="bullet"/>
      <w:lvlText w:val="☐"/>
      <w:lvlJc w:val="left"/>
      <w:pPr>
        <w:ind w:left="1341" w:hanging="299"/>
      </w:pPr>
      <w:rPr>
        <w:rFonts w:ascii="Segoe UI Symbol" w:eastAsia="Segoe UI Symbol" w:hAnsi="Segoe UI Symbol" w:cs="Segoe UI Symbol" w:hint="default"/>
        <w:b w:val="0"/>
        <w:bCs w:val="0"/>
        <w:i w:val="0"/>
        <w:iCs w:val="0"/>
        <w:color w:val="FFFFFF" w:themeColor="background1"/>
        <w:spacing w:val="-1"/>
        <w:w w:val="100"/>
        <w:sz w:val="32"/>
        <w:szCs w:val="32"/>
        <w:lang w:val="pl-PL" w:eastAsia="en-US" w:bidi="ar-SA"/>
      </w:rPr>
    </w:lvl>
    <w:lvl w:ilvl="1" w:tplc="BAA6FD3A">
      <w:numFmt w:val="bullet"/>
      <w:lvlText w:val="•"/>
      <w:lvlJc w:val="left"/>
      <w:pPr>
        <w:ind w:left="1469" w:hanging="299"/>
      </w:pPr>
      <w:rPr>
        <w:rFonts w:hint="default"/>
        <w:lang w:val="pl-PL" w:eastAsia="en-US" w:bidi="ar-SA"/>
      </w:rPr>
    </w:lvl>
    <w:lvl w:ilvl="2" w:tplc="318E875E">
      <w:numFmt w:val="bullet"/>
      <w:lvlText w:val="•"/>
      <w:lvlJc w:val="left"/>
      <w:pPr>
        <w:ind w:left="1599" w:hanging="299"/>
      </w:pPr>
      <w:rPr>
        <w:rFonts w:hint="default"/>
        <w:lang w:val="pl-PL" w:eastAsia="en-US" w:bidi="ar-SA"/>
      </w:rPr>
    </w:lvl>
    <w:lvl w:ilvl="3" w:tplc="97D2F14E">
      <w:numFmt w:val="bullet"/>
      <w:lvlText w:val="•"/>
      <w:lvlJc w:val="left"/>
      <w:pPr>
        <w:ind w:left="1728" w:hanging="299"/>
      </w:pPr>
      <w:rPr>
        <w:rFonts w:hint="default"/>
        <w:lang w:val="pl-PL" w:eastAsia="en-US" w:bidi="ar-SA"/>
      </w:rPr>
    </w:lvl>
    <w:lvl w:ilvl="4" w:tplc="EA427A24">
      <w:numFmt w:val="bullet"/>
      <w:lvlText w:val="•"/>
      <w:lvlJc w:val="left"/>
      <w:pPr>
        <w:ind w:left="1858" w:hanging="299"/>
      </w:pPr>
      <w:rPr>
        <w:rFonts w:hint="default"/>
        <w:lang w:val="pl-PL" w:eastAsia="en-US" w:bidi="ar-SA"/>
      </w:rPr>
    </w:lvl>
    <w:lvl w:ilvl="5" w:tplc="49EEB594">
      <w:numFmt w:val="bullet"/>
      <w:lvlText w:val="•"/>
      <w:lvlJc w:val="left"/>
      <w:pPr>
        <w:ind w:left="1988" w:hanging="299"/>
      </w:pPr>
      <w:rPr>
        <w:rFonts w:hint="default"/>
        <w:lang w:val="pl-PL" w:eastAsia="en-US" w:bidi="ar-SA"/>
      </w:rPr>
    </w:lvl>
    <w:lvl w:ilvl="6" w:tplc="61F6AE04">
      <w:numFmt w:val="bullet"/>
      <w:lvlText w:val="•"/>
      <w:lvlJc w:val="left"/>
      <w:pPr>
        <w:ind w:left="2117" w:hanging="299"/>
      </w:pPr>
      <w:rPr>
        <w:rFonts w:hint="default"/>
        <w:lang w:val="pl-PL" w:eastAsia="en-US" w:bidi="ar-SA"/>
      </w:rPr>
    </w:lvl>
    <w:lvl w:ilvl="7" w:tplc="505A21B8">
      <w:numFmt w:val="bullet"/>
      <w:lvlText w:val="•"/>
      <w:lvlJc w:val="left"/>
      <w:pPr>
        <w:ind w:left="2247" w:hanging="299"/>
      </w:pPr>
      <w:rPr>
        <w:rFonts w:hint="default"/>
        <w:lang w:val="pl-PL" w:eastAsia="en-US" w:bidi="ar-SA"/>
      </w:rPr>
    </w:lvl>
    <w:lvl w:ilvl="8" w:tplc="DCD450FA">
      <w:numFmt w:val="bullet"/>
      <w:lvlText w:val="•"/>
      <w:lvlJc w:val="left"/>
      <w:pPr>
        <w:ind w:left="2376" w:hanging="299"/>
      </w:pPr>
      <w:rPr>
        <w:rFonts w:hint="default"/>
        <w:lang w:val="pl-PL" w:eastAsia="en-US" w:bidi="ar-SA"/>
      </w:rPr>
    </w:lvl>
  </w:abstractNum>
  <w:abstractNum w:abstractNumId="11">
    <w:nsid w:val="195F174A"/>
    <w:multiLevelType w:val="hybridMultilevel"/>
    <w:tmpl w:val="38B27F40"/>
    <w:lvl w:ilvl="0" w:tplc="3C7A7690">
      <w:numFmt w:val="bullet"/>
      <w:lvlText w:val="☐"/>
      <w:lvlJc w:val="left"/>
      <w:pPr>
        <w:ind w:left="1342" w:hanging="299"/>
      </w:pPr>
      <w:rPr>
        <w:rFonts w:ascii="Segoe UI Symbol" w:eastAsia="Segoe UI Symbol" w:hAnsi="Segoe UI Symbol" w:cs="Segoe UI Symbol" w:hint="default"/>
        <w:b w:val="0"/>
        <w:bCs w:val="0"/>
        <w:i w:val="0"/>
        <w:iCs w:val="0"/>
        <w:color w:val="FFFFFF" w:themeColor="background1"/>
        <w:spacing w:val="-1"/>
        <w:w w:val="100"/>
        <w:sz w:val="32"/>
        <w:szCs w:val="32"/>
        <w:lang w:val="pl-PL" w:eastAsia="en-US" w:bidi="ar-SA"/>
      </w:rPr>
    </w:lvl>
    <w:lvl w:ilvl="1" w:tplc="AF70CC12">
      <w:numFmt w:val="bullet"/>
      <w:lvlText w:val="•"/>
      <w:lvlJc w:val="left"/>
      <w:pPr>
        <w:ind w:left="1469" w:hanging="299"/>
      </w:pPr>
      <w:rPr>
        <w:rFonts w:hint="default"/>
        <w:lang w:val="pl-PL" w:eastAsia="en-US" w:bidi="ar-SA"/>
      </w:rPr>
    </w:lvl>
    <w:lvl w:ilvl="2" w:tplc="8904FAF4">
      <w:numFmt w:val="bullet"/>
      <w:lvlText w:val="•"/>
      <w:lvlJc w:val="left"/>
      <w:pPr>
        <w:ind w:left="1599" w:hanging="299"/>
      </w:pPr>
      <w:rPr>
        <w:rFonts w:hint="default"/>
        <w:lang w:val="pl-PL" w:eastAsia="en-US" w:bidi="ar-SA"/>
      </w:rPr>
    </w:lvl>
    <w:lvl w:ilvl="3" w:tplc="226CD40C">
      <w:numFmt w:val="bullet"/>
      <w:lvlText w:val="•"/>
      <w:lvlJc w:val="left"/>
      <w:pPr>
        <w:ind w:left="1728" w:hanging="299"/>
      </w:pPr>
      <w:rPr>
        <w:rFonts w:hint="default"/>
        <w:lang w:val="pl-PL" w:eastAsia="en-US" w:bidi="ar-SA"/>
      </w:rPr>
    </w:lvl>
    <w:lvl w:ilvl="4" w:tplc="744CE63E">
      <w:numFmt w:val="bullet"/>
      <w:lvlText w:val="•"/>
      <w:lvlJc w:val="left"/>
      <w:pPr>
        <w:ind w:left="1858" w:hanging="299"/>
      </w:pPr>
      <w:rPr>
        <w:rFonts w:hint="default"/>
        <w:lang w:val="pl-PL" w:eastAsia="en-US" w:bidi="ar-SA"/>
      </w:rPr>
    </w:lvl>
    <w:lvl w:ilvl="5" w:tplc="86225954">
      <w:numFmt w:val="bullet"/>
      <w:lvlText w:val="•"/>
      <w:lvlJc w:val="left"/>
      <w:pPr>
        <w:ind w:left="1988" w:hanging="299"/>
      </w:pPr>
      <w:rPr>
        <w:rFonts w:hint="default"/>
        <w:lang w:val="pl-PL" w:eastAsia="en-US" w:bidi="ar-SA"/>
      </w:rPr>
    </w:lvl>
    <w:lvl w:ilvl="6" w:tplc="890AD342">
      <w:numFmt w:val="bullet"/>
      <w:lvlText w:val="•"/>
      <w:lvlJc w:val="left"/>
      <w:pPr>
        <w:ind w:left="2117" w:hanging="299"/>
      </w:pPr>
      <w:rPr>
        <w:rFonts w:hint="default"/>
        <w:lang w:val="pl-PL" w:eastAsia="en-US" w:bidi="ar-SA"/>
      </w:rPr>
    </w:lvl>
    <w:lvl w:ilvl="7" w:tplc="0F5CB3A4">
      <w:numFmt w:val="bullet"/>
      <w:lvlText w:val="•"/>
      <w:lvlJc w:val="left"/>
      <w:pPr>
        <w:ind w:left="2247" w:hanging="299"/>
      </w:pPr>
      <w:rPr>
        <w:rFonts w:hint="default"/>
        <w:lang w:val="pl-PL" w:eastAsia="en-US" w:bidi="ar-SA"/>
      </w:rPr>
    </w:lvl>
    <w:lvl w:ilvl="8" w:tplc="479469B8">
      <w:numFmt w:val="bullet"/>
      <w:lvlText w:val="•"/>
      <w:lvlJc w:val="left"/>
      <w:pPr>
        <w:ind w:left="2376" w:hanging="299"/>
      </w:pPr>
      <w:rPr>
        <w:rFonts w:hint="default"/>
        <w:lang w:val="pl-PL" w:eastAsia="en-US" w:bidi="ar-SA"/>
      </w:rPr>
    </w:lvl>
  </w:abstractNum>
  <w:abstractNum w:abstractNumId="12">
    <w:nsid w:val="1CFB7259"/>
    <w:multiLevelType w:val="hybridMultilevel"/>
    <w:tmpl w:val="2BCEEADC"/>
    <w:lvl w:ilvl="0" w:tplc="782CD274">
      <w:numFmt w:val="bullet"/>
      <w:lvlText w:val="☐"/>
      <w:lvlJc w:val="left"/>
      <w:pPr>
        <w:ind w:left="1338" w:hanging="299"/>
      </w:pPr>
      <w:rPr>
        <w:rFonts w:ascii="Segoe UI Symbol" w:eastAsia="Segoe UI Symbol" w:hAnsi="Segoe UI Symbol" w:cs="Segoe UI Symbol" w:hint="default"/>
        <w:b w:val="0"/>
        <w:bCs w:val="0"/>
        <w:i w:val="0"/>
        <w:iCs w:val="0"/>
        <w:color w:val="FFFFFF" w:themeColor="background1"/>
        <w:spacing w:val="-1"/>
        <w:w w:val="100"/>
        <w:sz w:val="32"/>
        <w:szCs w:val="32"/>
        <w:lang w:val="pl-PL" w:eastAsia="en-US" w:bidi="ar-SA"/>
      </w:rPr>
    </w:lvl>
    <w:lvl w:ilvl="1" w:tplc="32D09FA4">
      <w:numFmt w:val="bullet"/>
      <w:lvlText w:val="•"/>
      <w:lvlJc w:val="left"/>
      <w:pPr>
        <w:ind w:left="1471" w:hanging="299"/>
      </w:pPr>
      <w:rPr>
        <w:rFonts w:hint="default"/>
        <w:lang w:val="pl-PL" w:eastAsia="en-US" w:bidi="ar-SA"/>
      </w:rPr>
    </w:lvl>
    <w:lvl w:ilvl="2" w:tplc="D8060B08">
      <w:numFmt w:val="bullet"/>
      <w:lvlText w:val="•"/>
      <w:lvlJc w:val="left"/>
      <w:pPr>
        <w:ind w:left="1603" w:hanging="299"/>
      </w:pPr>
      <w:rPr>
        <w:rFonts w:hint="default"/>
        <w:lang w:val="pl-PL" w:eastAsia="en-US" w:bidi="ar-SA"/>
      </w:rPr>
    </w:lvl>
    <w:lvl w:ilvl="3" w:tplc="6D32A300">
      <w:numFmt w:val="bullet"/>
      <w:lvlText w:val="•"/>
      <w:lvlJc w:val="left"/>
      <w:pPr>
        <w:ind w:left="1735" w:hanging="299"/>
      </w:pPr>
      <w:rPr>
        <w:rFonts w:hint="default"/>
        <w:lang w:val="pl-PL" w:eastAsia="en-US" w:bidi="ar-SA"/>
      </w:rPr>
    </w:lvl>
    <w:lvl w:ilvl="4" w:tplc="B018047E">
      <w:numFmt w:val="bullet"/>
      <w:lvlText w:val="•"/>
      <w:lvlJc w:val="left"/>
      <w:pPr>
        <w:ind w:left="1867" w:hanging="299"/>
      </w:pPr>
      <w:rPr>
        <w:rFonts w:hint="default"/>
        <w:lang w:val="pl-PL" w:eastAsia="en-US" w:bidi="ar-SA"/>
      </w:rPr>
    </w:lvl>
    <w:lvl w:ilvl="5" w:tplc="BCA24C80">
      <w:numFmt w:val="bullet"/>
      <w:lvlText w:val="•"/>
      <w:lvlJc w:val="left"/>
      <w:pPr>
        <w:ind w:left="1999" w:hanging="299"/>
      </w:pPr>
      <w:rPr>
        <w:rFonts w:hint="default"/>
        <w:lang w:val="pl-PL" w:eastAsia="en-US" w:bidi="ar-SA"/>
      </w:rPr>
    </w:lvl>
    <w:lvl w:ilvl="6" w:tplc="246A767A">
      <w:numFmt w:val="bullet"/>
      <w:lvlText w:val="•"/>
      <w:lvlJc w:val="left"/>
      <w:pPr>
        <w:ind w:left="2130" w:hanging="299"/>
      </w:pPr>
      <w:rPr>
        <w:rFonts w:hint="default"/>
        <w:lang w:val="pl-PL" w:eastAsia="en-US" w:bidi="ar-SA"/>
      </w:rPr>
    </w:lvl>
    <w:lvl w:ilvl="7" w:tplc="B1D86092">
      <w:numFmt w:val="bullet"/>
      <w:lvlText w:val="•"/>
      <w:lvlJc w:val="left"/>
      <w:pPr>
        <w:ind w:left="2262" w:hanging="299"/>
      </w:pPr>
      <w:rPr>
        <w:rFonts w:hint="default"/>
        <w:lang w:val="pl-PL" w:eastAsia="en-US" w:bidi="ar-SA"/>
      </w:rPr>
    </w:lvl>
    <w:lvl w:ilvl="8" w:tplc="2506CAB6">
      <w:numFmt w:val="bullet"/>
      <w:lvlText w:val="•"/>
      <w:lvlJc w:val="left"/>
      <w:pPr>
        <w:ind w:left="2394" w:hanging="299"/>
      </w:pPr>
      <w:rPr>
        <w:rFonts w:hint="default"/>
        <w:lang w:val="pl-PL" w:eastAsia="en-US" w:bidi="ar-SA"/>
      </w:rPr>
    </w:lvl>
  </w:abstractNum>
  <w:abstractNum w:abstractNumId="13">
    <w:nsid w:val="1CFE734E"/>
    <w:multiLevelType w:val="hybridMultilevel"/>
    <w:tmpl w:val="F1FAAAA0"/>
    <w:lvl w:ilvl="0" w:tplc="4156030A">
      <w:numFmt w:val="bullet"/>
      <w:lvlText w:val="☐"/>
      <w:lvlJc w:val="left"/>
      <w:pPr>
        <w:ind w:left="1370" w:hanging="299"/>
      </w:pPr>
      <w:rPr>
        <w:rFonts w:ascii="Segoe UI Symbol" w:eastAsia="Segoe UI Symbol" w:hAnsi="Segoe UI Symbol" w:cs="Segoe UI Symbol" w:hint="default"/>
        <w:b w:val="0"/>
        <w:bCs w:val="0"/>
        <w:i w:val="0"/>
        <w:iCs w:val="0"/>
        <w:color w:val="FFFFFF" w:themeColor="background1"/>
        <w:spacing w:val="-1"/>
        <w:w w:val="100"/>
        <w:sz w:val="32"/>
        <w:szCs w:val="32"/>
        <w:lang w:val="pl-PL" w:eastAsia="en-US" w:bidi="ar-SA"/>
      </w:rPr>
    </w:lvl>
    <w:lvl w:ilvl="1" w:tplc="72465932">
      <w:numFmt w:val="bullet"/>
      <w:lvlText w:val="•"/>
      <w:lvlJc w:val="left"/>
      <w:pPr>
        <w:ind w:left="1510" w:hanging="299"/>
      </w:pPr>
      <w:rPr>
        <w:rFonts w:hint="default"/>
        <w:lang w:val="pl-PL" w:eastAsia="en-US" w:bidi="ar-SA"/>
      </w:rPr>
    </w:lvl>
    <w:lvl w:ilvl="2" w:tplc="5EE85AB0">
      <w:numFmt w:val="bullet"/>
      <w:lvlText w:val="•"/>
      <w:lvlJc w:val="left"/>
      <w:pPr>
        <w:ind w:left="1641" w:hanging="299"/>
      </w:pPr>
      <w:rPr>
        <w:rFonts w:hint="default"/>
        <w:lang w:val="pl-PL" w:eastAsia="en-US" w:bidi="ar-SA"/>
      </w:rPr>
    </w:lvl>
    <w:lvl w:ilvl="3" w:tplc="99C80A68">
      <w:numFmt w:val="bullet"/>
      <w:lvlText w:val="•"/>
      <w:lvlJc w:val="left"/>
      <w:pPr>
        <w:ind w:left="1772" w:hanging="299"/>
      </w:pPr>
      <w:rPr>
        <w:rFonts w:hint="default"/>
        <w:lang w:val="pl-PL" w:eastAsia="en-US" w:bidi="ar-SA"/>
      </w:rPr>
    </w:lvl>
    <w:lvl w:ilvl="4" w:tplc="ABFC6872">
      <w:numFmt w:val="bullet"/>
      <w:lvlText w:val="•"/>
      <w:lvlJc w:val="left"/>
      <w:pPr>
        <w:ind w:left="1903" w:hanging="299"/>
      </w:pPr>
      <w:rPr>
        <w:rFonts w:hint="default"/>
        <w:lang w:val="pl-PL" w:eastAsia="en-US" w:bidi="ar-SA"/>
      </w:rPr>
    </w:lvl>
    <w:lvl w:ilvl="5" w:tplc="3A5438A4">
      <w:numFmt w:val="bullet"/>
      <w:lvlText w:val="•"/>
      <w:lvlJc w:val="left"/>
      <w:pPr>
        <w:ind w:left="2034" w:hanging="299"/>
      </w:pPr>
      <w:rPr>
        <w:rFonts w:hint="default"/>
        <w:lang w:val="pl-PL" w:eastAsia="en-US" w:bidi="ar-SA"/>
      </w:rPr>
    </w:lvl>
    <w:lvl w:ilvl="6" w:tplc="7F1CF424">
      <w:numFmt w:val="bullet"/>
      <w:lvlText w:val="•"/>
      <w:lvlJc w:val="left"/>
      <w:pPr>
        <w:ind w:left="2165" w:hanging="299"/>
      </w:pPr>
      <w:rPr>
        <w:rFonts w:hint="default"/>
        <w:lang w:val="pl-PL" w:eastAsia="en-US" w:bidi="ar-SA"/>
      </w:rPr>
    </w:lvl>
    <w:lvl w:ilvl="7" w:tplc="9B4C22AA">
      <w:numFmt w:val="bullet"/>
      <w:lvlText w:val="•"/>
      <w:lvlJc w:val="left"/>
      <w:pPr>
        <w:ind w:left="2296" w:hanging="299"/>
      </w:pPr>
      <w:rPr>
        <w:rFonts w:hint="default"/>
        <w:lang w:val="pl-PL" w:eastAsia="en-US" w:bidi="ar-SA"/>
      </w:rPr>
    </w:lvl>
    <w:lvl w:ilvl="8" w:tplc="548841DA">
      <w:numFmt w:val="bullet"/>
      <w:lvlText w:val="•"/>
      <w:lvlJc w:val="left"/>
      <w:pPr>
        <w:ind w:left="2427" w:hanging="299"/>
      </w:pPr>
      <w:rPr>
        <w:rFonts w:hint="default"/>
        <w:lang w:val="pl-PL" w:eastAsia="en-US" w:bidi="ar-SA"/>
      </w:rPr>
    </w:lvl>
  </w:abstractNum>
  <w:abstractNum w:abstractNumId="14">
    <w:nsid w:val="1D9D49CC"/>
    <w:multiLevelType w:val="hybridMultilevel"/>
    <w:tmpl w:val="011C0B36"/>
    <w:lvl w:ilvl="0" w:tplc="7DFEE0CC">
      <w:numFmt w:val="bullet"/>
      <w:lvlText w:val="☐"/>
      <w:lvlJc w:val="left"/>
      <w:pPr>
        <w:ind w:left="1338" w:hanging="299"/>
      </w:pPr>
      <w:rPr>
        <w:rFonts w:ascii="Segoe UI Symbol" w:eastAsia="Segoe UI Symbol" w:hAnsi="Segoe UI Symbol" w:cs="Segoe UI Symbol" w:hint="default"/>
        <w:b w:val="0"/>
        <w:bCs w:val="0"/>
        <w:i w:val="0"/>
        <w:iCs w:val="0"/>
        <w:color w:val="FFFFFF" w:themeColor="background1"/>
        <w:spacing w:val="-1"/>
        <w:w w:val="100"/>
        <w:sz w:val="32"/>
        <w:szCs w:val="32"/>
        <w:lang w:val="pl-PL" w:eastAsia="en-US" w:bidi="ar-SA"/>
      </w:rPr>
    </w:lvl>
    <w:lvl w:ilvl="1" w:tplc="B1EE6FFE">
      <w:numFmt w:val="bullet"/>
      <w:lvlText w:val="•"/>
      <w:lvlJc w:val="left"/>
      <w:pPr>
        <w:ind w:left="1471" w:hanging="299"/>
      </w:pPr>
      <w:rPr>
        <w:rFonts w:hint="default"/>
        <w:lang w:val="pl-PL" w:eastAsia="en-US" w:bidi="ar-SA"/>
      </w:rPr>
    </w:lvl>
    <w:lvl w:ilvl="2" w:tplc="BF3AA054">
      <w:numFmt w:val="bullet"/>
      <w:lvlText w:val="•"/>
      <w:lvlJc w:val="left"/>
      <w:pPr>
        <w:ind w:left="1603" w:hanging="299"/>
      </w:pPr>
      <w:rPr>
        <w:rFonts w:hint="default"/>
        <w:lang w:val="pl-PL" w:eastAsia="en-US" w:bidi="ar-SA"/>
      </w:rPr>
    </w:lvl>
    <w:lvl w:ilvl="3" w:tplc="545CE39E">
      <w:numFmt w:val="bullet"/>
      <w:lvlText w:val="•"/>
      <w:lvlJc w:val="left"/>
      <w:pPr>
        <w:ind w:left="1735" w:hanging="299"/>
      </w:pPr>
      <w:rPr>
        <w:rFonts w:hint="default"/>
        <w:lang w:val="pl-PL" w:eastAsia="en-US" w:bidi="ar-SA"/>
      </w:rPr>
    </w:lvl>
    <w:lvl w:ilvl="4" w:tplc="E736BB84">
      <w:numFmt w:val="bullet"/>
      <w:lvlText w:val="•"/>
      <w:lvlJc w:val="left"/>
      <w:pPr>
        <w:ind w:left="1867" w:hanging="299"/>
      </w:pPr>
      <w:rPr>
        <w:rFonts w:hint="default"/>
        <w:lang w:val="pl-PL" w:eastAsia="en-US" w:bidi="ar-SA"/>
      </w:rPr>
    </w:lvl>
    <w:lvl w:ilvl="5" w:tplc="58066824">
      <w:numFmt w:val="bullet"/>
      <w:lvlText w:val="•"/>
      <w:lvlJc w:val="left"/>
      <w:pPr>
        <w:ind w:left="1999" w:hanging="299"/>
      </w:pPr>
      <w:rPr>
        <w:rFonts w:hint="default"/>
        <w:lang w:val="pl-PL" w:eastAsia="en-US" w:bidi="ar-SA"/>
      </w:rPr>
    </w:lvl>
    <w:lvl w:ilvl="6" w:tplc="CE7606FA">
      <w:numFmt w:val="bullet"/>
      <w:lvlText w:val="•"/>
      <w:lvlJc w:val="left"/>
      <w:pPr>
        <w:ind w:left="2130" w:hanging="299"/>
      </w:pPr>
      <w:rPr>
        <w:rFonts w:hint="default"/>
        <w:lang w:val="pl-PL" w:eastAsia="en-US" w:bidi="ar-SA"/>
      </w:rPr>
    </w:lvl>
    <w:lvl w:ilvl="7" w:tplc="F0CEA7AC">
      <w:numFmt w:val="bullet"/>
      <w:lvlText w:val="•"/>
      <w:lvlJc w:val="left"/>
      <w:pPr>
        <w:ind w:left="2262" w:hanging="299"/>
      </w:pPr>
      <w:rPr>
        <w:rFonts w:hint="default"/>
        <w:lang w:val="pl-PL" w:eastAsia="en-US" w:bidi="ar-SA"/>
      </w:rPr>
    </w:lvl>
    <w:lvl w:ilvl="8" w:tplc="115E8AE4">
      <w:numFmt w:val="bullet"/>
      <w:lvlText w:val="•"/>
      <w:lvlJc w:val="left"/>
      <w:pPr>
        <w:ind w:left="2394" w:hanging="299"/>
      </w:pPr>
      <w:rPr>
        <w:rFonts w:hint="default"/>
        <w:lang w:val="pl-PL" w:eastAsia="en-US" w:bidi="ar-SA"/>
      </w:rPr>
    </w:lvl>
  </w:abstractNum>
  <w:abstractNum w:abstractNumId="15">
    <w:nsid w:val="22973D9B"/>
    <w:multiLevelType w:val="hybridMultilevel"/>
    <w:tmpl w:val="65D28C1E"/>
    <w:lvl w:ilvl="0" w:tplc="DA6ABAB4">
      <w:start w:val="1"/>
      <w:numFmt w:val="bullet"/>
      <w:lvlText w:val="o"/>
      <w:lvlJc w:val="left"/>
      <w:pPr>
        <w:ind w:left="720" w:hanging="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2A269C5"/>
    <w:multiLevelType w:val="hybridMultilevel"/>
    <w:tmpl w:val="F50EC94E"/>
    <w:lvl w:ilvl="0" w:tplc="4A806C5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2463242C"/>
    <w:multiLevelType w:val="hybridMultilevel"/>
    <w:tmpl w:val="A02E9770"/>
    <w:lvl w:ilvl="0" w:tplc="DA6ABAB4">
      <w:start w:val="1"/>
      <w:numFmt w:val="bullet"/>
      <w:lvlText w:val="o"/>
      <w:lvlJc w:val="left"/>
      <w:pPr>
        <w:ind w:left="720" w:hanging="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5834100"/>
    <w:multiLevelType w:val="hybridMultilevel"/>
    <w:tmpl w:val="5F6C4BF4"/>
    <w:lvl w:ilvl="0" w:tplc="72EC5E42">
      <w:start w:val="5"/>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F296C61"/>
    <w:multiLevelType w:val="hybridMultilevel"/>
    <w:tmpl w:val="7C46F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A993D0C"/>
    <w:multiLevelType w:val="hybridMultilevel"/>
    <w:tmpl w:val="72F46A02"/>
    <w:lvl w:ilvl="0" w:tplc="DA6ABAB4">
      <w:start w:val="1"/>
      <w:numFmt w:val="bullet"/>
      <w:lvlText w:val="o"/>
      <w:lvlJc w:val="left"/>
      <w:pPr>
        <w:ind w:left="720" w:hanging="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F851B6A"/>
    <w:multiLevelType w:val="hybridMultilevel"/>
    <w:tmpl w:val="EADA5176"/>
    <w:lvl w:ilvl="0" w:tplc="9E0CC9A8">
      <w:numFmt w:val="bullet"/>
      <w:lvlText w:val="☐"/>
      <w:lvlJc w:val="left"/>
      <w:pPr>
        <w:ind w:left="1367" w:hanging="347"/>
      </w:pPr>
      <w:rPr>
        <w:rFonts w:ascii="MS Gothic" w:eastAsia="MS Gothic" w:hAnsi="MS Gothic" w:cs="MS Gothic" w:hint="default"/>
        <w:b w:val="0"/>
        <w:bCs w:val="0"/>
        <w:i w:val="0"/>
        <w:iCs w:val="0"/>
        <w:color w:val="FFFFFF" w:themeColor="background1"/>
        <w:spacing w:val="0"/>
        <w:w w:val="101"/>
        <w:sz w:val="32"/>
        <w:szCs w:val="32"/>
        <w:lang w:val="pl-PL" w:eastAsia="en-US" w:bidi="ar-SA"/>
      </w:rPr>
    </w:lvl>
    <w:lvl w:ilvl="1" w:tplc="D1AC28E4">
      <w:numFmt w:val="bullet"/>
      <w:lvlText w:val="•"/>
      <w:lvlJc w:val="left"/>
      <w:pPr>
        <w:ind w:left="1487" w:hanging="347"/>
      </w:pPr>
      <w:rPr>
        <w:rFonts w:hint="default"/>
        <w:lang w:val="pl-PL" w:eastAsia="en-US" w:bidi="ar-SA"/>
      </w:rPr>
    </w:lvl>
    <w:lvl w:ilvl="2" w:tplc="2700727A">
      <w:numFmt w:val="bullet"/>
      <w:lvlText w:val="•"/>
      <w:lvlJc w:val="left"/>
      <w:pPr>
        <w:ind w:left="1615" w:hanging="347"/>
      </w:pPr>
      <w:rPr>
        <w:rFonts w:hint="default"/>
        <w:lang w:val="pl-PL" w:eastAsia="en-US" w:bidi="ar-SA"/>
      </w:rPr>
    </w:lvl>
    <w:lvl w:ilvl="3" w:tplc="13B43ED0">
      <w:numFmt w:val="bullet"/>
      <w:lvlText w:val="•"/>
      <w:lvlJc w:val="left"/>
      <w:pPr>
        <w:ind w:left="1742" w:hanging="347"/>
      </w:pPr>
      <w:rPr>
        <w:rFonts w:hint="default"/>
        <w:lang w:val="pl-PL" w:eastAsia="en-US" w:bidi="ar-SA"/>
      </w:rPr>
    </w:lvl>
    <w:lvl w:ilvl="4" w:tplc="26527B44">
      <w:numFmt w:val="bullet"/>
      <w:lvlText w:val="•"/>
      <w:lvlJc w:val="left"/>
      <w:pPr>
        <w:ind w:left="1870" w:hanging="347"/>
      </w:pPr>
      <w:rPr>
        <w:rFonts w:hint="default"/>
        <w:lang w:val="pl-PL" w:eastAsia="en-US" w:bidi="ar-SA"/>
      </w:rPr>
    </w:lvl>
    <w:lvl w:ilvl="5" w:tplc="6156BC98">
      <w:numFmt w:val="bullet"/>
      <w:lvlText w:val="•"/>
      <w:lvlJc w:val="left"/>
      <w:pPr>
        <w:ind w:left="1998" w:hanging="347"/>
      </w:pPr>
      <w:rPr>
        <w:rFonts w:hint="default"/>
        <w:lang w:val="pl-PL" w:eastAsia="en-US" w:bidi="ar-SA"/>
      </w:rPr>
    </w:lvl>
    <w:lvl w:ilvl="6" w:tplc="972E3202">
      <w:numFmt w:val="bullet"/>
      <w:lvlText w:val="•"/>
      <w:lvlJc w:val="left"/>
      <w:pPr>
        <w:ind w:left="2125" w:hanging="347"/>
      </w:pPr>
      <w:rPr>
        <w:rFonts w:hint="default"/>
        <w:lang w:val="pl-PL" w:eastAsia="en-US" w:bidi="ar-SA"/>
      </w:rPr>
    </w:lvl>
    <w:lvl w:ilvl="7" w:tplc="C8C60BB2">
      <w:numFmt w:val="bullet"/>
      <w:lvlText w:val="•"/>
      <w:lvlJc w:val="left"/>
      <w:pPr>
        <w:ind w:left="2253" w:hanging="347"/>
      </w:pPr>
      <w:rPr>
        <w:rFonts w:hint="default"/>
        <w:lang w:val="pl-PL" w:eastAsia="en-US" w:bidi="ar-SA"/>
      </w:rPr>
    </w:lvl>
    <w:lvl w:ilvl="8" w:tplc="298C5B4C">
      <w:numFmt w:val="bullet"/>
      <w:lvlText w:val="•"/>
      <w:lvlJc w:val="left"/>
      <w:pPr>
        <w:ind w:left="2380" w:hanging="347"/>
      </w:pPr>
      <w:rPr>
        <w:rFonts w:hint="default"/>
        <w:lang w:val="pl-PL" w:eastAsia="en-US" w:bidi="ar-SA"/>
      </w:rPr>
    </w:lvl>
  </w:abstractNum>
  <w:abstractNum w:abstractNumId="22">
    <w:nsid w:val="413F4C5D"/>
    <w:multiLevelType w:val="hybridMultilevel"/>
    <w:tmpl w:val="9BA81FFC"/>
    <w:lvl w:ilvl="0" w:tplc="89DAF562">
      <w:start w:val="1"/>
      <w:numFmt w:val="bullet"/>
      <w:lvlText w:val="-"/>
      <w:lvlJc w:val="left"/>
      <w:pPr>
        <w:ind w:left="1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371A4A9C">
      <w:start w:val="1"/>
      <w:numFmt w:val="bullet"/>
      <w:lvlText w:val="o"/>
      <w:lvlJc w:val="left"/>
      <w:pPr>
        <w:ind w:left="114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9D24182A">
      <w:start w:val="1"/>
      <w:numFmt w:val="bullet"/>
      <w:lvlText w:val="▪"/>
      <w:lvlJc w:val="left"/>
      <w:pPr>
        <w:ind w:left="186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7C22CC50">
      <w:start w:val="1"/>
      <w:numFmt w:val="bullet"/>
      <w:lvlText w:val="•"/>
      <w:lvlJc w:val="left"/>
      <w:pPr>
        <w:ind w:left="258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3209DDC">
      <w:start w:val="1"/>
      <w:numFmt w:val="bullet"/>
      <w:lvlText w:val="o"/>
      <w:lvlJc w:val="left"/>
      <w:pPr>
        <w:ind w:left="33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F380894">
      <w:start w:val="1"/>
      <w:numFmt w:val="bullet"/>
      <w:lvlText w:val="▪"/>
      <w:lvlJc w:val="left"/>
      <w:pPr>
        <w:ind w:left="40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7BCE2E60">
      <w:start w:val="1"/>
      <w:numFmt w:val="bullet"/>
      <w:lvlText w:val="•"/>
      <w:lvlJc w:val="left"/>
      <w:pPr>
        <w:ind w:left="474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92F64D48">
      <w:start w:val="1"/>
      <w:numFmt w:val="bullet"/>
      <w:lvlText w:val="o"/>
      <w:lvlJc w:val="left"/>
      <w:pPr>
        <w:ind w:left="546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49E2E2AC">
      <w:start w:val="1"/>
      <w:numFmt w:val="bullet"/>
      <w:lvlText w:val="▪"/>
      <w:lvlJc w:val="left"/>
      <w:pPr>
        <w:ind w:left="618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3">
    <w:nsid w:val="44EA19AF"/>
    <w:multiLevelType w:val="multilevel"/>
    <w:tmpl w:val="3A8C968A"/>
    <w:lvl w:ilvl="0">
      <w:start w:val="1"/>
      <w:numFmt w:val="decimal"/>
      <w:lvlText w:val="%1."/>
      <w:lvlJc w:val="left"/>
      <w:pPr>
        <w:ind w:left="360" w:hanging="360"/>
      </w:pPr>
      <w:rPr>
        <w:b w:val="0"/>
        <w:bCs/>
      </w:rPr>
    </w:lvl>
    <w:lvl w:ilvl="1">
      <w:start w:val="1"/>
      <w:numFmt w:val="decimal"/>
      <w:lvlText w:val="%1.%2."/>
      <w:lvlJc w:val="left"/>
      <w:pPr>
        <w:ind w:left="792" w:hanging="432"/>
      </w:pPr>
      <w:rPr>
        <w:b w:val="0"/>
      </w:rPr>
    </w:lvl>
    <w:lvl w:ilvl="2">
      <w:start w:val="1"/>
      <w:numFmt w:val="decimal"/>
      <w:lvlText w:val="%1.%2.%3."/>
      <w:lvlJc w:val="left"/>
      <w:pPr>
        <w:ind w:left="206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B1E7178"/>
    <w:multiLevelType w:val="hybridMultilevel"/>
    <w:tmpl w:val="ED2EB5A2"/>
    <w:lvl w:ilvl="0" w:tplc="B9349412">
      <w:numFmt w:val="bullet"/>
      <w:lvlText w:val="☐"/>
      <w:lvlJc w:val="left"/>
      <w:pPr>
        <w:ind w:left="1342" w:hanging="299"/>
      </w:pPr>
      <w:rPr>
        <w:rFonts w:ascii="Segoe UI Symbol" w:eastAsia="Segoe UI Symbol" w:hAnsi="Segoe UI Symbol" w:cs="Segoe UI Symbol" w:hint="default"/>
        <w:b w:val="0"/>
        <w:bCs w:val="0"/>
        <w:i w:val="0"/>
        <w:iCs w:val="0"/>
        <w:color w:val="FFFFFF" w:themeColor="background1"/>
        <w:spacing w:val="-1"/>
        <w:w w:val="100"/>
        <w:sz w:val="32"/>
        <w:szCs w:val="32"/>
        <w:lang w:val="pl-PL" w:eastAsia="en-US" w:bidi="ar-SA"/>
      </w:rPr>
    </w:lvl>
    <w:lvl w:ilvl="1" w:tplc="9DB0F514">
      <w:numFmt w:val="bullet"/>
      <w:lvlText w:val="•"/>
      <w:lvlJc w:val="left"/>
      <w:pPr>
        <w:ind w:left="1469" w:hanging="299"/>
      </w:pPr>
      <w:rPr>
        <w:rFonts w:hint="default"/>
        <w:lang w:val="pl-PL" w:eastAsia="en-US" w:bidi="ar-SA"/>
      </w:rPr>
    </w:lvl>
    <w:lvl w:ilvl="2" w:tplc="9D5EC15E">
      <w:numFmt w:val="bullet"/>
      <w:lvlText w:val="•"/>
      <w:lvlJc w:val="left"/>
      <w:pPr>
        <w:ind w:left="1599" w:hanging="299"/>
      </w:pPr>
      <w:rPr>
        <w:rFonts w:hint="default"/>
        <w:lang w:val="pl-PL" w:eastAsia="en-US" w:bidi="ar-SA"/>
      </w:rPr>
    </w:lvl>
    <w:lvl w:ilvl="3" w:tplc="A564804E">
      <w:numFmt w:val="bullet"/>
      <w:lvlText w:val="•"/>
      <w:lvlJc w:val="left"/>
      <w:pPr>
        <w:ind w:left="1728" w:hanging="299"/>
      </w:pPr>
      <w:rPr>
        <w:rFonts w:hint="default"/>
        <w:lang w:val="pl-PL" w:eastAsia="en-US" w:bidi="ar-SA"/>
      </w:rPr>
    </w:lvl>
    <w:lvl w:ilvl="4" w:tplc="D4A42DAE">
      <w:numFmt w:val="bullet"/>
      <w:lvlText w:val="•"/>
      <w:lvlJc w:val="left"/>
      <w:pPr>
        <w:ind w:left="1858" w:hanging="299"/>
      </w:pPr>
      <w:rPr>
        <w:rFonts w:hint="default"/>
        <w:lang w:val="pl-PL" w:eastAsia="en-US" w:bidi="ar-SA"/>
      </w:rPr>
    </w:lvl>
    <w:lvl w:ilvl="5" w:tplc="EA4ABF3A">
      <w:numFmt w:val="bullet"/>
      <w:lvlText w:val="•"/>
      <w:lvlJc w:val="left"/>
      <w:pPr>
        <w:ind w:left="1988" w:hanging="299"/>
      </w:pPr>
      <w:rPr>
        <w:rFonts w:hint="default"/>
        <w:lang w:val="pl-PL" w:eastAsia="en-US" w:bidi="ar-SA"/>
      </w:rPr>
    </w:lvl>
    <w:lvl w:ilvl="6" w:tplc="C64ABD1C">
      <w:numFmt w:val="bullet"/>
      <w:lvlText w:val="•"/>
      <w:lvlJc w:val="left"/>
      <w:pPr>
        <w:ind w:left="2117" w:hanging="299"/>
      </w:pPr>
      <w:rPr>
        <w:rFonts w:hint="default"/>
        <w:lang w:val="pl-PL" w:eastAsia="en-US" w:bidi="ar-SA"/>
      </w:rPr>
    </w:lvl>
    <w:lvl w:ilvl="7" w:tplc="8806DB9E">
      <w:numFmt w:val="bullet"/>
      <w:lvlText w:val="•"/>
      <w:lvlJc w:val="left"/>
      <w:pPr>
        <w:ind w:left="2247" w:hanging="299"/>
      </w:pPr>
      <w:rPr>
        <w:rFonts w:hint="default"/>
        <w:lang w:val="pl-PL" w:eastAsia="en-US" w:bidi="ar-SA"/>
      </w:rPr>
    </w:lvl>
    <w:lvl w:ilvl="8" w:tplc="C0B2F564">
      <w:numFmt w:val="bullet"/>
      <w:lvlText w:val="•"/>
      <w:lvlJc w:val="left"/>
      <w:pPr>
        <w:ind w:left="2376" w:hanging="299"/>
      </w:pPr>
      <w:rPr>
        <w:rFonts w:hint="default"/>
        <w:lang w:val="pl-PL" w:eastAsia="en-US" w:bidi="ar-SA"/>
      </w:rPr>
    </w:lvl>
  </w:abstractNum>
  <w:abstractNum w:abstractNumId="25">
    <w:nsid w:val="4F302723"/>
    <w:multiLevelType w:val="hybridMultilevel"/>
    <w:tmpl w:val="D1DEB0A0"/>
    <w:lvl w:ilvl="0" w:tplc="70FE19CA">
      <w:start w:val="1"/>
      <w:numFmt w:val="decimal"/>
      <w:lvlText w:val="%1."/>
      <w:lvlJc w:val="left"/>
      <w:pPr>
        <w:ind w:left="502" w:hanging="360"/>
      </w:pPr>
      <w:rPr>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1587693"/>
    <w:multiLevelType w:val="hybridMultilevel"/>
    <w:tmpl w:val="DA209320"/>
    <w:lvl w:ilvl="0" w:tplc="BCCA41B6">
      <w:numFmt w:val="bullet"/>
      <w:lvlText w:val="☐"/>
      <w:lvlJc w:val="left"/>
      <w:pPr>
        <w:ind w:left="402" w:hanging="299"/>
      </w:pPr>
      <w:rPr>
        <w:rFonts w:ascii="Segoe UI Symbol" w:eastAsia="Segoe UI Symbol" w:hAnsi="Segoe UI Symbol" w:cs="Segoe UI Symbol" w:hint="default"/>
        <w:b w:val="0"/>
        <w:bCs w:val="0"/>
        <w:i w:val="0"/>
        <w:iCs w:val="0"/>
        <w:color w:val="FFFFFF" w:themeColor="background1"/>
        <w:spacing w:val="-1"/>
        <w:w w:val="100"/>
        <w:sz w:val="32"/>
        <w:szCs w:val="32"/>
        <w:lang w:val="pl-PL" w:eastAsia="en-US" w:bidi="ar-SA"/>
      </w:rPr>
    </w:lvl>
    <w:lvl w:ilvl="1" w:tplc="D526ADC6">
      <w:numFmt w:val="bullet"/>
      <w:lvlText w:val="•"/>
      <w:lvlJc w:val="left"/>
      <w:pPr>
        <w:ind w:left="623" w:hanging="299"/>
      </w:pPr>
      <w:rPr>
        <w:rFonts w:hint="default"/>
        <w:lang w:val="pl-PL" w:eastAsia="en-US" w:bidi="ar-SA"/>
      </w:rPr>
    </w:lvl>
    <w:lvl w:ilvl="2" w:tplc="2C78661E">
      <w:numFmt w:val="bullet"/>
      <w:lvlText w:val="•"/>
      <w:lvlJc w:val="left"/>
      <w:pPr>
        <w:ind w:left="847" w:hanging="299"/>
      </w:pPr>
      <w:rPr>
        <w:rFonts w:hint="default"/>
        <w:lang w:val="pl-PL" w:eastAsia="en-US" w:bidi="ar-SA"/>
      </w:rPr>
    </w:lvl>
    <w:lvl w:ilvl="3" w:tplc="EAA09880">
      <w:numFmt w:val="bullet"/>
      <w:lvlText w:val="•"/>
      <w:lvlJc w:val="left"/>
      <w:pPr>
        <w:ind w:left="1070" w:hanging="299"/>
      </w:pPr>
      <w:rPr>
        <w:rFonts w:hint="default"/>
        <w:lang w:val="pl-PL" w:eastAsia="en-US" w:bidi="ar-SA"/>
      </w:rPr>
    </w:lvl>
    <w:lvl w:ilvl="4" w:tplc="0AFCCB9E">
      <w:numFmt w:val="bullet"/>
      <w:lvlText w:val="•"/>
      <w:lvlJc w:val="left"/>
      <w:pPr>
        <w:ind w:left="1294" w:hanging="299"/>
      </w:pPr>
      <w:rPr>
        <w:rFonts w:hint="default"/>
        <w:lang w:val="pl-PL" w:eastAsia="en-US" w:bidi="ar-SA"/>
      </w:rPr>
    </w:lvl>
    <w:lvl w:ilvl="5" w:tplc="EB104730">
      <w:numFmt w:val="bullet"/>
      <w:lvlText w:val="•"/>
      <w:lvlJc w:val="left"/>
      <w:pPr>
        <w:ind w:left="1517" w:hanging="299"/>
      </w:pPr>
      <w:rPr>
        <w:rFonts w:hint="default"/>
        <w:lang w:val="pl-PL" w:eastAsia="en-US" w:bidi="ar-SA"/>
      </w:rPr>
    </w:lvl>
    <w:lvl w:ilvl="6" w:tplc="60C27992">
      <w:numFmt w:val="bullet"/>
      <w:lvlText w:val="•"/>
      <w:lvlJc w:val="left"/>
      <w:pPr>
        <w:ind w:left="1741" w:hanging="299"/>
      </w:pPr>
      <w:rPr>
        <w:rFonts w:hint="default"/>
        <w:lang w:val="pl-PL" w:eastAsia="en-US" w:bidi="ar-SA"/>
      </w:rPr>
    </w:lvl>
    <w:lvl w:ilvl="7" w:tplc="7010A008">
      <w:numFmt w:val="bullet"/>
      <w:lvlText w:val="•"/>
      <w:lvlJc w:val="left"/>
      <w:pPr>
        <w:ind w:left="1964" w:hanging="299"/>
      </w:pPr>
      <w:rPr>
        <w:rFonts w:hint="default"/>
        <w:lang w:val="pl-PL" w:eastAsia="en-US" w:bidi="ar-SA"/>
      </w:rPr>
    </w:lvl>
    <w:lvl w:ilvl="8" w:tplc="FB58EB4E">
      <w:numFmt w:val="bullet"/>
      <w:lvlText w:val="•"/>
      <w:lvlJc w:val="left"/>
      <w:pPr>
        <w:ind w:left="2188" w:hanging="299"/>
      </w:pPr>
      <w:rPr>
        <w:rFonts w:hint="default"/>
        <w:lang w:val="pl-PL" w:eastAsia="en-US" w:bidi="ar-SA"/>
      </w:rPr>
    </w:lvl>
  </w:abstractNum>
  <w:abstractNum w:abstractNumId="27">
    <w:nsid w:val="5232050A"/>
    <w:multiLevelType w:val="hybridMultilevel"/>
    <w:tmpl w:val="A920A3F0"/>
    <w:lvl w:ilvl="0" w:tplc="8436804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53E96AC2"/>
    <w:multiLevelType w:val="hybridMultilevel"/>
    <w:tmpl w:val="F514C9DC"/>
    <w:lvl w:ilvl="0" w:tplc="9BD6FBB8">
      <w:numFmt w:val="bullet"/>
      <w:lvlText w:val="☐"/>
      <w:lvlJc w:val="left"/>
      <w:pPr>
        <w:ind w:left="1370" w:hanging="299"/>
      </w:pPr>
      <w:rPr>
        <w:rFonts w:ascii="Segoe UI Symbol" w:eastAsia="Segoe UI Symbol" w:hAnsi="Segoe UI Symbol" w:cs="Segoe UI Symbol" w:hint="default"/>
        <w:b w:val="0"/>
        <w:bCs w:val="0"/>
        <w:i w:val="0"/>
        <w:iCs w:val="0"/>
        <w:color w:val="FFFFFF" w:themeColor="background1"/>
        <w:spacing w:val="-1"/>
        <w:w w:val="100"/>
        <w:sz w:val="32"/>
        <w:szCs w:val="32"/>
        <w:lang w:val="pl-PL" w:eastAsia="en-US" w:bidi="ar-SA"/>
      </w:rPr>
    </w:lvl>
    <w:lvl w:ilvl="1" w:tplc="6B8A1848">
      <w:numFmt w:val="bullet"/>
      <w:lvlText w:val="•"/>
      <w:lvlJc w:val="left"/>
      <w:pPr>
        <w:ind w:left="1510" w:hanging="299"/>
      </w:pPr>
      <w:rPr>
        <w:rFonts w:hint="default"/>
        <w:lang w:val="pl-PL" w:eastAsia="en-US" w:bidi="ar-SA"/>
      </w:rPr>
    </w:lvl>
    <w:lvl w:ilvl="2" w:tplc="E06E73CE">
      <w:numFmt w:val="bullet"/>
      <w:lvlText w:val="•"/>
      <w:lvlJc w:val="left"/>
      <w:pPr>
        <w:ind w:left="1641" w:hanging="299"/>
      </w:pPr>
      <w:rPr>
        <w:rFonts w:hint="default"/>
        <w:lang w:val="pl-PL" w:eastAsia="en-US" w:bidi="ar-SA"/>
      </w:rPr>
    </w:lvl>
    <w:lvl w:ilvl="3" w:tplc="13424948">
      <w:numFmt w:val="bullet"/>
      <w:lvlText w:val="•"/>
      <w:lvlJc w:val="left"/>
      <w:pPr>
        <w:ind w:left="1772" w:hanging="299"/>
      </w:pPr>
      <w:rPr>
        <w:rFonts w:hint="default"/>
        <w:lang w:val="pl-PL" w:eastAsia="en-US" w:bidi="ar-SA"/>
      </w:rPr>
    </w:lvl>
    <w:lvl w:ilvl="4" w:tplc="E2848A74">
      <w:numFmt w:val="bullet"/>
      <w:lvlText w:val="•"/>
      <w:lvlJc w:val="left"/>
      <w:pPr>
        <w:ind w:left="1903" w:hanging="299"/>
      </w:pPr>
      <w:rPr>
        <w:rFonts w:hint="default"/>
        <w:lang w:val="pl-PL" w:eastAsia="en-US" w:bidi="ar-SA"/>
      </w:rPr>
    </w:lvl>
    <w:lvl w:ilvl="5" w:tplc="E6FCE626">
      <w:numFmt w:val="bullet"/>
      <w:lvlText w:val="•"/>
      <w:lvlJc w:val="left"/>
      <w:pPr>
        <w:ind w:left="2034" w:hanging="299"/>
      </w:pPr>
      <w:rPr>
        <w:rFonts w:hint="default"/>
        <w:lang w:val="pl-PL" w:eastAsia="en-US" w:bidi="ar-SA"/>
      </w:rPr>
    </w:lvl>
    <w:lvl w:ilvl="6" w:tplc="D2DE1212">
      <w:numFmt w:val="bullet"/>
      <w:lvlText w:val="•"/>
      <w:lvlJc w:val="left"/>
      <w:pPr>
        <w:ind w:left="2165" w:hanging="299"/>
      </w:pPr>
      <w:rPr>
        <w:rFonts w:hint="default"/>
        <w:lang w:val="pl-PL" w:eastAsia="en-US" w:bidi="ar-SA"/>
      </w:rPr>
    </w:lvl>
    <w:lvl w:ilvl="7" w:tplc="863C54B2">
      <w:numFmt w:val="bullet"/>
      <w:lvlText w:val="•"/>
      <w:lvlJc w:val="left"/>
      <w:pPr>
        <w:ind w:left="2296" w:hanging="299"/>
      </w:pPr>
      <w:rPr>
        <w:rFonts w:hint="default"/>
        <w:lang w:val="pl-PL" w:eastAsia="en-US" w:bidi="ar-SA"/>
      </w:rPr>
    </w:lvl>
    <w:lvl w:ilvl="8" w:tplc="8250DDC6">
      <w:numFmt w:val="bullet"/>
      <w:lvlText w:val="•"/>
      <w:lvlJc w:val="left"/>
      <w:pPr>
        <w:ind w:left="2427" w:hanging="299"/>
      </w:pPr>
      <w:rPr>
        <w:rFonts w:hint="default"/>
        <w:lang w:val="pl-PL" w:eastAsia="en-US" w:bidi="ar-SA"/>
      </w:rPr>
    </w:lvl>
  </w:abstractNum>
  <w:abstractNum w:abstractNumId="29">
    <w:nsid w:val="5826717F"/>
    <w:multiLevelType w:val="hybridMultilevel"/>
    <w:tmpl w:val="9BF6CEC8"/>
    <w:lvl w:ilvl="0" w:tplc="4E4AC07C">
      <w:numFmt w:val="bullet"/>
      <w:lvlText w:val="☐"/>
      <w:lvlJc w:val="left"/>
      <w:pPr>
        <w:ind w:left="1341" w:hanging="299"/>
      </w:pPr>
      <w:rPr>
        <w:rFonts w:ascii="Segoe UI Symbol" w:eastAsia="Segoe UI Symbol" w:hAnsi="Segoe UI Symbol" w:cs="Segoe UI Symbol" w:hint="default"/>
        <w:b w:val="0"/>
        <w:bCs w:val="0"/>
        <w:i w:val="0"/>
        <w:iCs w:val="0"/>
        <w:color w:val="FFFFFF" w:themeColor="background1"/>
        <w:spacing w:val="-1"/>
        <w:w w:val="100"/>
        <w:sz w:val="32"/>
        <w:szCs w:val="32"/>
        <w:lang w:val="pl-PL" w:eastAsia="en-US" w:bidi="ar-SA"/>
      </w:rPr>
    </w:lvl>
    <w:lvl w:ilvl="1" w:tplc="F7204DAC">
      <w:numFmt w:val="bullet"/>
      <w:lvlText w:val="•"/>
      <w:lvlJc w:val="left"/>
      <w:pPr>
        <w:ind w:left="1469" w:hanging="299"/>
      </w:pPr>
      <w:rPr>
        <w:rFonts w:hint="default"/>
        <w:lang w:val="pl-PL" w:eastAsia="en-US" w:bidi="ar-SA"/>
      </w:rPr>
    </w:lvl>
    <w:lvl w:ilvl="2" w:tplc="4710AB20">
      <w:numFmt w:val="bullet"/>
      <w:lvlText w:val="•"/>
      <w:lvlJc w:val="left"/>
      <w:pPr>
        <w:ind w:left="1599" w:hanging="299"/>
      </w:pPr>
      <w:rPr>
        <w:rFonts w:hint="default"/>
        <w:lang w:val="pl-PL" w:eastAsia="en-US" w:bidi="ar-SA"/>
      </w:rPr>
    </w:lvl>
    <w:lvl w:ilvl="3" w:tplc="54603C7E">
      <w:numFmt w:val="bullet"/>
      <w:lvlText w:val="•"/>
      <w:lvlJc w:val="left"/>
      <w:pPr>
        <w:ind w:left="1728" w:hanging="299"/>
      </w:pPr>
      <w:rPr>
        <w:rFonts w:hint="default"/>
        <w:lang w:val="pl-PL" w:eastAsia="en-US" w:bidi="ar-SA"/>
      </w:rPr>
    </w:lvl>
    <w:lvl w:ilvl="4" w:tplc="382C46CC">
      <w:numFmt w:val="bullet"/>
      <w:lvlText w:val="•"/>
      <w:lvlJc w:val="left"/>
      <w:pPr>
        <w:ind w:left="1858" w:hanging="299"/>
      </w:pPr>
      <w:rPr>
        <w:rFonts w:hint="default"/>
        <w:lang w:val="pl-PL" w:eastAsia="en-US" w:bidi="ar-SA"/>
      </w:rPr>
    </w:lvl>
    <w:lvl w:ilvl="5" w:tplc="7A4A0F4A">
      <w:numFmt w:val="bullet"/>
      <w:lvlText w:val="•"/>
      <w:lvlJc w:val="left"/>
      <w:pPr>
        <w:ind w:left="1988" w:hanging="299"/>
      </w:pPr>
      <w:rPr>
        <w:rFonts w:hint="default"/>
        <w:lang w:val="pl-PL" w:eastAsia="en-US" w:bidi="ar-SA"/>
      </w:rPr>
    </w:lvl>
    <w:lvl w:ilvl="6" w:tplc="0DB8ACA2">
      <w:numFmt w:val="bullet"/>
      <w:lvlText w:val="•"/>
      <w:lvlJc w:val="left"/>
      <w:pPr>
        <w:ind w:left="2117" w:hanging="299"/>
      </w:pPr>
      <w:rPr>
        <w:rFonts w:hint="default"/>
        <w:lang w:val="pl-PL" w:eastAsia="en-US" w:bidi="ar-SA"/>
      </w:rPr>
    </w:lvl>
    <w:lvl w:ilvl="7" w:tplc="459A8ED6">
      <w:numFmt w:val="bullet"/>
      <w:lvlText w:val="•"/>
      <w:lvlJc w:val="left"/>
      <w:pPr>
        <w:ind w:left="2247" w:hanging="299"/>
      </w:pPr>
      <w:rPr>
        <w:rFonts w:hint="default"/>
        <w:lang w:val="pl-PL" w:eastAsia="en-US" w:bidi="ar-SA"/>
      </w:rPr>
    </w:lvl>
    <w:lvl w:ilvl="8" w:tplc="4DAC36BC">
      <w:numFmt w:val="bullet"/>
      <w:lvlText w:val="•"/>
      <w:lvlJc w:val="left"/>
      <w:pPr>
        <w:ind w:left="2376" w:hanging="299"/>
      </w:pPr>
      <w:rPr>
        <w:rFonts w:hint="default"/>
        <w:lang w:val="pl-PL" w:eastAsia="en-US" w:bidi="ar-SA"/>
      </w:rPr>
    </w:lvl>
  </w:abstractNum>
  <w:abstractNum w:abstractNumId="30">
    <w:nsid w:val="5927706B"/>
    <w:multiLevelType w:val="hybridMultilevel"/>
    <w:tmpl w:val="8CFADB54"/>
    <w:lvl w:ilvl="0" w:tplc="2D928704">
      <w:start w:val="1"/>
      <w:numFmt w:val="decimal"/>
      <w:lvlText w:val="%1."/>
      <w:lvlJc w:val="left"/>
      <w:pPr>
        <w:ind w:left="4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2F6A3DFE">
      <w:start w:val="1"/>
      <w:numFmt w:val="bullet"/>
      <w:lvlText w:val=""/>
      <w:lvlJc w:val="left"/>
      <w:pPr>
        <w:ind w:left="7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8766C7F0">
      <w:start w:val="1"/>
      <w:numFmt w:val="bullet"/>
      <w:lvlText w:val="▪"/>
      <w:lvlJc w:val="left"/>
      <w:pPr>
        <w:ind w:left="14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E4A2D78E">
      <w:start w:val="1"/>
      <w:numFmt w:val="bullet"/>
      <w:lvlText w:val="•"/>
      <w:lvlJc w:val="left"/>
      <w:pPr>
        <w:ind w:left="21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DA6ABAB4">
      <w:start w:val="1"/>
      <w:numFmt w:val="bullet"/>
      <w:lvlText w:val="o"/>
      <w:lvlJc w:val="left"/>
      <w:pPr>
        <w:ind w:left="28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24AE7468">
      <w:start w:val="1"/>
      <w:numFmt w:val="bullet"/>
      <w:lvlText w:val="▪"/>
      <w:lvlJc w:val="left"/>
      <w:pPr>
        <w:ind w:left="36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319C9AC8">
      <w:start w:val="1"/>
      <w:numFmt w:val="bullet"/>
      <w:lvlText w:val="•"/>
      <w:lvlJc w:val="left"/>
      <w:pPr>
        <w:ind w:left="43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868ADC46">
      <w:start w:val="1"/>
      <w:numFmt w:val="bullet"/>
      <w:lvlText w:val="o"/>
      <w:lvlJc w:val="left"/>
      <w:pPr>
        <w:ind w:left="50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FA122960">
      <w:start w:val="1"/>
      <w:numFmt w:val="bullet"/>
      <w:lvlText w:val="▪"/>
      <w:lvlJc w:val="left"/>
      <w:pPr>
        <w:ind w:left="57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31">
    <w:nsid w:val="5B7F5405"/>
    <w:multiLevelType w:val="hybridMultilevel"/>
    <w:tmpl w:val="E2C4334C"/>
    <w:lvl w:ilvl="0" w:tplc="5B3434E8">
      <w:numFmt w:val="bullet"/>
      <w:lvlText w:val="☐"/>
      <w:lvlJc w:val="left"/>
      <w:pPr>
        <w:ind w:left="1370" w:hanging="299"/>
      </w:pPr>
      <w:rPr>
        <w:rFonts w:ascii="Segoe UI Symbol" w:eastAsia="Segoe UI Symbol" w:hAnsi="Segoe UI Symbol" w:cs="Segoe UI Symbol" w:hint="default"/>
        <w:b w:val="0"/>
        <w:bCs w:val="0"/>
        <w:i w:val="0"/>
        <w:iCs w:val="0"/>
        <w:color w:val="FFFFFF" w:themeColor="background1"/>
        <w:spacing w:val="-1"/>
        <w:w w:val="100"/>
        <w:sz w:val="32"/>
        <w:szCs w:val="32"/>
        <w:lang w:val="pl-PL" w:eastAsia="en-US" w:bidi="ar-SA"/>
      </w:rPr>
    </w:lvl>
    <w:lvl w:ilvl="1" w:tplc="84B6DEE4">
      <w:numFmt w:val="bullet"/>
      <w:lvlText w:val="•"/>
      <w:lvlJc w:val="left"/>
      <w:pPr>
        <w:ind w:left="1510" w:hanging="299"/>
      </w:pPr>
      <w:rPr>
        <w:rFonts w:hint="default"/>
        <w:lang w:val="pl-PL" w:eastAsia="en-US" w:bidi="ar-SA"/>
      </w:rPr>
    </w:lvl>
    <w:lvl w:ilvl="2" w:tplc="70226B82">
      <w:numFmt w:val="bullet"/>
      <w:lvlText w:val="•"/>
      <w:lvlJc w:val="left"/>
      <w:pPr>
        <w:ind w:left="1641" w:hanging="299"/>
      </w:pPr>
      <w:rPr>
        <w:rFonts w:hint="default"/>
        <w:lang w:val="pl-PL" w:eastAsia="en-US" w:bidi="ar-SA"/>
      </w:rPr>
    </w:lvl>
    <w:lvl w:ilvl="3" w:tplc="C2B8BAAA">
      <w:numFmt w:val="bullet"/>
      <w:lvlText w:val="•"/>
      <w:lvlJc w:val="left"/>
      <w:pPr>
        <w:ind w:left="1772" w:hanging="299"/>
      </w:pPr>
      <w:rPr>
        <w:rFonts w:hint="default"/>
        <w:lang w:val="pl-PL" w:eastAsia="en-US" w:bidi="ar-SA"/>
      </w:rPr>
    </w:lvl>
    <w:lvl w:ilvl="4" w:tplc="98269478">
      <w:numFmt w:val="bullet"/>
      <w:lvlText w:val="•"/>
      <w:lvlJc w:val="left"/>
      <w:pPr>
        <w:ind w:left="1903" w:hanging="299"/>
      </w:pPr>
      <w:rPr>
        <w:rFonts w:hint="default"/>
        <w:lang w:val="pl-PL" w:eastAsia="en-US" w:bidi="ar-SA"/>
      </w:rPr>
    </w:lvl>
    <w:lvl w:ilvl="5" w:tplc="4236846E">
      <w:numFmt w:val="bullet"/>
      <w:lvlText w:val="•"/>
      <w:lvlJc w:val="left"/>
      <w:pPr>
        <w:ind w:left="2034" w:hanging="299"/>
      </w:pPr>
      <w:rPr>
        <w:rFonts w:hint="default"/>
        <w:lang w:val="pl-PL" w:eastAsia="en-US" w:bidi="ar-SA"/>
      </w:rPr>
    </w:lvl>
    <w:lvl w:ilvl="6" w:tplc="03F640CA">
      <w:numFmt w:val="bullet"/>
      <w:lvlText w:val="•"/>
      <w:lvlJc w:val="left"/>
      <w:pPr>
        <w:ind w:left="2165" w:hanging="299"/>
      </w:pPr>
      <w:rPr>
        <w:rFonts w:hint="default"/>
        <w:lang w:val="pl-PL" w:eastAsia="en-US" w:bidi="ar-SA"/>
      </w:rPr>
    </w:lvl>
    <w:lvl w:ilvl="7" w:tplc="E1AE9314">
      <w:numFmt w:val="bullet"/>
      <w:lvlText w:val="•"/>
      <w:lvlJc w:val="left"/>
      <w:pPr>
        <w:ind w:left="2296" w:hanging="299"/>
      </w:pPr>
      <w:rPr>
        <w:rFonts w:hint="default"/>
        <w:lang w:val="pl-PL" w:eastAsia="en-US" w:bidi="ar-SA"/>
      </w:rPr>
    </w:lvl>
    <w:lvl w:ilvl="8" w:tplc="EA9C0B70">
      <w:numFmt w:val="bullet"/>
      <w:lvlText w:val="•"/>
      <w:lvlJc w:val="left"/>
      <w:pPr>
        <w:ind w:left="2427" w:hanging="299"/>
      </w:pPr>
      <w:rPr>
        <w:rFonts w:hint="default"/>
        <w:lang w:val="pl-PL" w:eastAsia="en-US" w:bidi="ar-SA"/>
      </w:rPr>
    </w:lvl>
  </w:abstractNum>
  <w:abstractNum w:abstractNumId="32">
    <w:nsid w:val="5D387979"/>
    <w:multiLevelType w:val="hybridMultilevel"/>
    <w:tmpl w:val="DBC0EAB2"/>
    <w:lvl w:ilvl="0" w:tplc="750E3844">
      <w:numFmt w:val="bullet"/>
      <w:lvlText w:val="☐"/>
      <w:lvlJc w:val="left"/>
      <w:pPr>
        <w:ind w:left="1338" w:hanging="299"/>
      </w:pPr>
      <w:rPr>
        <w:rFonts w:ascii="Segoe UI Symbol" w:eastAsia="Segoe UI Symbol" w:hAnsi="Segoe UI Symbol" w:cs="Segoe UI Symbol" w:hint="default"/>
        <w:b w:val="0"/>
        <w:bCs w:val="0"/>
        <w:i w:val="0"/>
        <w:iCs w:val="0"/>
        <w:color w:val="FFFFFF" w:themeColor="background1"/>
        <w:spacing w:val="-1"/>
        <w:w w:val="100"/>
        <w:sz w:val="32"/>
        <w:szCs w:val="32"/>
        <w:lang w:val="pl-PL" w:eastAsia="en-US" w:bidi="ar-SA"/>
      </w:rPr>
    </w:lvl>
    <w:lvl w:ilvl="1" w:tplc="7AA81E28">
      <w:numFmt w:val="bullet"/>
      <w:lvlText w:val="•"/>
      <w:lvlJc w:val="left"/>
      <w:pPr>
        <w:ind w:left="1471" w:hanging="299"/>
      </w:pPr>
      <w:rPr>
        <w:rFonts w:hint="default"/>
        <w:lang w:val="pl-PL" w:eastAsia="en-US" w:bidi="ar-SA"/>
      </w:rPr>
    </w:lvl>
    <w:lvl w:ilvl="2" w:tplc="69A2F104">
      <w:numFmt w:val="bullet"/>
      <w:lvlText w:val="•"/>
      <w:lvlJc w:val="left"/>
      <w:pPr>
        <w:ind w:left="1603" w:hanging="299"/>
      </w:pPr>
      <w:rPr>
        <w:rFonts w:hint="default"/>
        <w:lang w:val="pl-PL" w:eastAsia="en-US" w:bidi="ar-SA"/>
      </w:rPr>
    </w:lvl>
    <w:lvl w:ilvl="3" w:tplc="A5042CBC">
      <w:numFmt w:val="bullet"/>
      <w:lvlText w:val="•"/>
      <w:lvlJc w:val="left"/>
      <w:pPr>
        <w:ind w:left="1735" w:hanging="299"/>
      </w:pPr>
      <w:rPr>
        <w:rFonts w:hint="default"/>
        <w:lang w:val="pl-PL" w:eastAsia="en-US" w:bidi="ar-SA"/>
      </w:rPr>
    </w:lvl>
    <w:lvl w:ilvl="4" w:tplc="93F6F16E">
      <w:numFmt w:val="bullet"/>
      <w:lvlText w:val="•"/>
      <w:lvlJc w:val="left"/>
      <w:pPr>
        <w:ind w:left="1867" w:hanging="299"/>
      </w:pPr>
      <w:rPr>
        <w:rFonts w:hint="default"/>
        <w:lang w:val="pl-PL" w:eastAsia="en-US" w:bidi="ar-SA"/>
      </w:rPr>
    </w:lvl>
    <w:lvl w:ilvl="5" w:tplc="965A6414">
      <w:numFmt w:val="bullet"/>
      <w:lvlText w:val="•"/>
      <w:lvlJc w:val="left"/>
      <w:pPr>
        <w:ind w:left="1999" w:hanging="299"/>
      </w:pPr>
      <w:rPr>
        <w:rFonts w:hint="default"/>
        <w:lang w:val="pl-PL" w:eastAsia="en-US" w:bidi="ar-SA"/>
      </w:rPr>
    </w:lvl>
    <w:lvl w:ilvl="6" w:tplc="EC36796A">
      <w:numFmt w:val="bullet"/>
      <w:lvlText w:val="•"/>
      <w:lvlJc w:val="left"/>
      <w:pPr>
        <w:ind w:left="2130" w:hanging="299"/>
      </w:pPr>
      <w:rPr>
        <w:rFonts w:hint="default"/>
        <w:lang w:val="pl-PL" w:eastAsia="en-US" w:bidi="ar-SA"/>
      </w:rPr>
    </w:lvl>
    <w:lvl w:ilvl="7" w:tplc="5524B1CC">
      <w:numFmt w:val="bullet"/>
      <w:lvlText w:val="•"/>
      <w:lvlJc w:val="left"/>
      <w:pPr>
        <w:ind w:left="2262" w:hanging="299"/>
      </w:pPr>
      <w:rPr>
        <w:rFonts w:hint="default"/>
        <w:lang w:val="pl-PL" w:eastAsia="en-US" w:bidi="ar-SA"/>
      </w:rPr>
    </w:lvl>
    <w:lvl w:ilvl="8" w:tplc="5D9807D0">
      <w:numFmt w:val="bullet"/>
      <w:lvlText w:val="•"/>
      <w:lvlJc w:val="left"/>
      <w:pPr>
        <w:ind w:left="2394" w:hanging="299"/>
      </w:pPr>
      <w:rPr>
        <w:rFonts w:hint="default"/>
        <w:lang w:val="pl-PL" w:eastAsia="en-US" w:bidi="ar-SA"/>
      </w:rPr>
    </w:lvl>
  </w:abstractNum>
  <w:abstractNum w:abstractNumId="33">
    <w:nsid w:val="5FC562B7"/>
    <w:multiLevelType w:val="hybridMultilevel"/>
    <w:tmpl w:val="695EAD70"/>
    <w:lvl w:ilvl="0" w:tplc="48F2CFD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3D36E88"/>
    <w:multiLevelType w:val="hybridMultilevel"/>
    <w:tmpl w:val="325ED1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65217FCA"/>
    <w:multiLevelType w:val="hybridMultilevel"/>
    <w:tmpl w:val="17B6F180"/>
    <w:lvl w:ilvl="0" w:tplc="4BC4EE1A">
      <w:numFmt w:val="bullet"/>
      <w:lvlText w:val="☐"/>
      <w:lvlJc w:val="left"/>
      <w:pPr>
        <w:ind w:left="402" w:hanging="299"/>
      </w:pPr>
      <w:rPr>
        <w:rFonts w:ascii="Segoe UI Symbol" w:eastAsia="Segoe UI Symbol" w:hAnsi="Segoe UI Symbol" w:cs="Segoe UI Symbol" w:hint="default"/>
        <w:b w:val="0"/>
        <w:bCs w:val="0"/>
        <w:i w:val="0"/>
        <w:iCs w:val="0"/>
        <w:color w:val="FFFFFF" w:themeColor="background1"/>
        <w:spacing w:val="-1"/>
        <w:w w:val="100"/>
        <w:sz w:val="32"/>
        <w:szCs w:val="32"/>
        <w:lang w:val="pl-PL" w:eastAsia="en-US" w:bidi="ar-SA"/>
      </w:rPr>
    </w:lvl>
    <w:lvl w:ilvl="1" w:tplc="72A0C5B4">
      <w:numFmt w:val="bullet"/>
      <w:lvlText w:val="•"/>
      <w:lvlJc w:val="left"/>
      <w:pPr>
        <w:ind w:left="628" w:hanging="299"/>
      </w:pPr>
      <w:rPr>
        <w:rFonts w:hint="default"/>
        <w:lang w:val="pl-PL" w:eastAsia="en-US" w:bidi="ar-SA"/>
      </w:rPr>
    </w:lvl>
    <w:lvl w:ilvl="2" w:tplc="3844F8AE">
      <w:numFmt w:val="bullet"/>
      <w:lvlText w:val="•"/>
      <w:lvlJc w:val="left"/>
      <w:pPr>
        <w:ind w:left="857" w:hanging="299"/>
      </w:pPr>
      <w:rPr>
        <w:rFonts w:hint="default"/>
        <w:lang w:val="pl-PL" w:eastAsia="en-US" w:bidi="ar-SA"/>
      </w:rPr>
    </w:lvl>
    <w:lvl w:ilvl="3" w:tplc="E3DAB86A">
      <w:numFmt w:val="bullet"/>
      <w:lvlText w:val="•"/>
      <w:lvlJc w:val="left"/>
      <w:pPr>
        <w:ind w:left="1086" w:hanging="299"/>
      </w:pPr>
      <w:rPr>
        <w:rFonts w:hint="default"/>
        <w:lang w:val="pl-PL" w:eastAsia="en-US" w:bidi="ar-SA"/>
      </w:rPr>
    </w:lvl>
    <w:lvl w:ilvl="4" w:tplc="4A5AEEDA">
      <w:numFmt w:val="bullet"/>
      <w:lvlText w:val="•"/>
      <w:lvlJc w:val="left"/>
      <w:pPr>
        <w:ind w:left="1315" w:hanging="299"/>
      </w:pPr>
      <w:rPr>
        <w:rFonts w:hint="default"/>
        <w:lang w:val="pl-PL" w:eastAsia="en-US" w:bidi="ar-SA"/>
      </w:rPr>
    </w:lvl>
    <w:lvl w:ilvl="5" w:tplc="AA0E50B8">
      <w:numFmt w:val="bullet"/>
      <w:lvlText w:val="•"/>
      <w:lvlJc w:val="left"/>
      <w:pPr>
        <w:ind w:left="1544" w:hanging="299"/>
      </w:pPr>
      <w:rPr>
        <w:rFonts w:hint="default"/>
        <w:lang w:val="pl-PL" w:eastAsia="en-US" w:bidi="ar-SA"/>
      </w:rPr>
    </w:lvl>
    <w:lvl w:ilvl="6" w:tplc="FCA85038">
      <w:numFmt w:val="bullet"/>
      <w:lvlText w:val="•"/>
      <w:lvlJc w:val="left"/>
      <w:pPr>
        <w:ind w:left="1773" w:hanging="299"/>
      </w:pPr>
      <w:rPr>
        <w:rFonts w:hint="default"/>
        <w:lang w:val="pl-PL" w:eastAsia="en-US" w:bidi="ar-SA"/>
      </w:rPr>
    </w:lvl>
    <w:lvl w:ilvl="7" w:tplc="E6388E10">
      <w:numFmt w:val="bullet"/>
      <w:lvlText w:val="•"/>
      <w:lvlJc w:val="left"/>
      <w:pPr>
        <w:ind w:left="2002" w:hanging="299"/>
      </w:pPr>
      <w:rPr>
        <w:rFonts w:hint="default"/>
        <w:lang w:val="pl-PL" w:eastAsia="en-US" w:bidi="ar-SA"/>
      </w:rPr>
    </w:lvl>
    <w:lvl w:ilvl="8" w:tplc="90CAF836">
      <w:numFmt w:val="bullet"/>
      <w:lvlText w:val="•"/>
      <w:lvlJc w:val="left"/>
      <w:pPr>
        <w:ind w:left="2231" w:hanging="299"/>
      </w:pPr>
      <w:rPr>
        <w:rFonts w:hint="default"/>
        <w:lang w:val="pl-PL" w:eastAsia="en-US" w:bidi="ar-SA"/>
      </w:rPr>
    </w:lvl>
  </w:abstractNum>
  <w:abstractNum w:abstractNumId="36">
    <w:nsid w:val="66E24367"/>
    <w:multiLevelType w:val="hybridMultilevel"/>
    <w:tmpl w:val="6164C046"/>
    <w:lvl w:ilvl="0" w:tplc="C384588A">
      <w:numFmt w:val="bullet"/>
      <w:lvlText w:val="☐"/>
      <w:lvlJc w:val="left"/>
      <w:pPr>
        <w:ind w:left="1370" w:hanging="299"/>
      </w:pPr>
      <w:rPr>
        <w:rFonts w:ascii="Segoe UI Symbol" w:eastAsia="Segoe UI Symbol" w:hAnsi="Segoe UI Symbol" w:cs="Segoe UI Symbol" w:hint="default"/>
        <w:b w:val="0"/>
        <w:bCs w:val="0"/>
        <w:i w:val="0"/>
        <w:iCs w:val="0"/>
        <w:color w:val="FFFFFF" w:themeColor="background1"/>
        <w:spacing w:val="-1"/>
        <w:w w:val="100"/>
        <w:sz w:val="32"/>
        <w:szCs w:val="32"/>
        <w:lang w:val="pl-PL" w:eastAsia="en-US" w:bidi="ar-SA"/>
      </w:rPr>
    </w:lvl>
    <w:lvl w:ilvl="1" w:tplc="47A0483C">
      <w:numFmt w:val="bullet"/>
      <w:lvlText w:val="•"/>
      <w:lvlJc w:val="left"/>
      <w:pPr>
        <w:ind w:left="1510" w:hanging="299"/>
      </w:pPr>
      <w:rPr>
        <w:rFonts w:hint="default"/>
        <w:lang w:val="pl-PL" w:eastAsia="en-US" w:bidi="ar-SA"/>
      </w:rPr>
    </w:lvl>
    <w:lvl w:ilvl="2" w:tplc="BB1A855E">
      <w:numFmt w:val="bullet"/>
      <w:lvlText w:val="•"/>
      <w:lvlJc w:val="left"/>
      <w:pPr>
        <w:ind w:left="1641" w:hanging="299"/>
      </w:pPr>
      <w:rPr>
        <w:rFonts w:hint="default"/>
        <w:lang w:val="pl-PL" w:eastAsia="en-US" w:bidi="ar-SA"/>
      </w:rPr>
    </w:lvl>
    <w:lvl w:ilvl="3" w:tplc="C818B734">
      <w:numFmt w:val="bullet"/>
      <w:lvlText w:val="•"/>
      <w:lvlJc w:val="left"/>
      <w:pPr>
        <w:ind w:left="1772" w:hanging="299"/>
      </w:pPr>
      <w:rPr>
        <w:rFonts w:hint="default"/>
        <w:lang w:val="pl-PL" w:eastAsia="en-US" w:bidi="ar-SA"/>
      </w:rPr>
    </w:lvl>
    <w:lvl w:ilvl="4" w:tplc="D69A600C">
      <w:numFmt w:val="bullet"/>
      <w:lvlText w:val="•"/>
      <w:lvlJc w:val="left"/>
      <w:pPr>
        <w:ind w:left="1903" w:hanging="299"/>
      </w:pPr>
      <w:rPr>
        <w:rFonts w:hint="default"/>
        <w:lang w:val="pl-PL" w:eastAsia="en-US" w:bidi="ar-SA"/>
      </w:rPr>
    </w:lvl>
    <w:lvl w:ilvl="5" w:tplc="1572F490">
      <w:numFmt w:val="bullet"/>
      <w:lvlText w:val="•"/>
      <w:lvlJc w:val="left"/>
      <w:pPr>
        <w:ind w:left="2034" w:hanging="299"/>
      </w:pPr>
      <w:rPr>
        <w:rFonts w:hint="default"/>
        <w:lang w:val="pl-PL" w:eastAsia="en-US" w:bidi="ar-SA"/>
      </w:rPr>
    </w:lvl>
    <w:lvl w:ilvl="6" w:tplc="D4EE2A1A">
      <w:numFmt w:val="bullet"/>
      <w:lvlText w:val="•"/>
      <w:lvlJc w:val="left"/>
      <w:pPr>
        <w:ind w:left="2165" w:hanging="299"/>
      </w:pPr>
      <w:rPr>
        <w:rFonts w:hint="default"/>
        <w:lang w:val="pl-PL" w:eastAsia="en-US" w:bidi="ar-SA"/>
      </w:rPr>
    </w:lvl>
    <w:lvl w:ilvl="7" w:tplc="AD32C5C8">
      <w:numFmt w:val="bullet"/>
      <w:lvlText w:val="•"/>
      <w:lvlJc w:val="left"/>
      <w:pPr>
        <w:ind w:left="2296" w:hanging="299"/>
      </w:pPr>
      <w:rPr>
        <w:rFonts w:hint="default"/>
        <w:lang w:val="pl-PL" w:eastAsia="en-US" w:bidi="ar-SA"/>
      </w:rPr>
    </w:lvl>
    <w:lvl w:ilvl="8" w:tplc="2E8C353E">
      <w:numFmt w:val="bullet"/>
      <w:lvlText w:val="•"/>
      <w:lvlJc w:val="left"/>
      <w:pPr>
        <w:ind w:left="2427" w:hanging="299"/>
      </w:pPr>
      <w:rPr>
        <w:rFonts w:hint="default"/>
        <w:lang w:val="pl-PL" w:eastAsia="en-US" w:bidi="ar-SA"/>
      </w:rPr>
    </w:lvl>
  </w:abstractNum>
  <w:abstractNum w:abstractNumId="37">
    <w:nsid w:val="71006D28"/>
    <w:multiLevelType w:val="hybridMultilevel"/>
    <w:tmpl w:val="164CE36C"/>
    <w:lvl w:ilvl="0" w:tplc="3774D566">
      <w:numFmt w:val="bullet"/>
      <w:lvlText w:val="☐"/>
      <w:lvlJc w:val="left"/>
      <w:pPr>
        <w:ind w:left="1342" w:hanging="299"/>
      </w:pPr>
      <w:rPr>
        <w:rFonts w:ascii="Segoe UI Symbol" w:eastAsia="Segoe UI Symbol" w:hAnsi="Segoe UI Symbol" w:cs="Segoe UI Symbol" w:hint="default"/>
        <w:b w:val="0"/>
        <w:bCs w:val="0"/>
        <w:i w:val="0"/>
        <w:iCs w:val="0"/>
        <w:color w:val="FFFFFF" w:themeColor="background1"/>
        <w:spacing w:val="-1"/>
        <w:w w:val="100"/>
        <w:sz w:val="32"/>
        <w:szCs w:val="32"/>
        <w:lang w:val="pl-PL" w:eastAsia="en-US" w:bidi="ar-SA"/>
      </w:rPr>
    </w:lvl>
    <w:lvl w:ilvl="1" w:tplc="75F4B39C">
      <w:numFmt w:val="bullet"/>
      <w:lvlText w:val="•"/>
      <w:lvlJc w:val="left"/>
      <w:pPr>
        <w:ind w:left="1469" w:hanging="299"/>
      </w:pPr>
      <w:rPr>
        <w:rFonts w:hint="default"/>
        <w:lang w:val="pl-PL" w:eastAsia="en-US" w:bidi="ar-SA"/>
      </w:rPr>
    </w:lvl>
    <w:lvl w:ilvl="2" w:tplc="D722D354">
      <w:numFmt w:val="bullet"/>
      <w:lvlText w:val="•"/>
      <w:lvlJc w:val="left"/>
      <w:pPr>
        <w:ind w:left="1599" w:hanging="299"/>
      </w:pPr>
      <w:rPr>
        <w:rFonts w:hint="default"/>
        <w:lang w:val="pl-PL" w:eastAsia="en-US" w:bidi="ar-SA"/>
      </w:rPr>
    </w:lvl>
    <w:lvl w:ilvl="3" w:tplc="BE4CE270">
      <w:numFmt w:val="bullet"/>
      <w:lvlText w:val="•"/>
      <w:lvlJc w:val="left"/>
      <w:pPr>
        <w:ind w:left="1728" w:hanging="299"/>
      </w:pPr>
      <w:rPr>
        <w:rFonts w:hint="default"/>
        <w:lang w:val="pl-PL" w:eastAsia="en-US" w:bidi="ar-SA"/>
      </w:rPr>
    </w:lvl>
    <w:lvl w:ilvl="4" w:tplc="A49A2088">
      <w:numFmt w:val="bullet"/>
      <w:lvlText w:val="•"/>
      <w:lvlJc w:val="left"/>
      <w:pPr>
        <w:ind w:left="1858" w:hanging="299"/>
      </w:pPr>
      <w:rPr>
        <w:rFonts w:hint="default"/>
        <w:lang w:val="pl-PL" w:eastAsia="en-US" w:bidi="ar-SA"/>
      </w:rPr>
    </w:lvl>
    <w:lvl w:ilvl="5" w:tplc="80CA6E1C">
      <w:numFmt w:val="bullet"/>
      <w:lvlText w:val="•"/>
      <w:lvlJc w:val="left"/>
      <w:pPr>
        <w:ind w:left="1988" w:hanging="299"/>
      </w:pPr>
      <w:rPr>
        <w:rFonts w:hint="default"/>
        <w:lang w:val="pl-PL" w:eastAsia="en-US" w:bidi="ar-SA"/>
      </w:rPr>
    </w:lvl>
    <w:lvl w:ilvl="6" w:tplc="8A3E07EC">
      <w:numFmt w:val="bullet"/>
      <w:lvlText w:val="•"/>
      <w:lvlJc w:val="left"/>
      <w:pPr>
        <w:ind w:left="2117" w:hanging="299"/>
      </w:pPr>
      <w:rPr>
        <w:rFonts w:hint="default"/>
        <w:lang w:val="pl-PL" w:eastAsia="en-US" w:bidi="ar-SA"/>
      </w:rPr>
    </w:lvl>
    <w:lvl w:ilvl="7" w:tplc="499A0092">
      <w:numFmt w:val="bullet"/>
      <w:lvlText w:val="•"/>
      <w:lvlJc w:val="left"/>
      <w:pPr>
        <w:ind w:left="2247" w:hanging="299"/>
      </w:pPr>
      <w:rPr>
        <w:rFonts w:hint="default"/>
        <w:lang w:val="pl-PL" w:eastAsia="en-US" w:bidi="ar-SA"/>
      </w:rPr>
    </w:lvl>
    <w:lvl w:ilvl="8" w:tplc="2C44B39A">
      <w:numFmt w:val="bullet"/>
      <w:lvlText w:val="•"/>
      <w:lvlJc w:val="left"/>
      <w:pPr>
        <w:ind w:left="2376" w:hanging="299"/>
      </w:pPr>
      <w:rPr>
        <w:rFonts w:hint="default"/>
        <w:lang w:val="pl-PL" w:eastAsia="en-US" w:bidi="ar-SA"/>
      </w:rPr>
    </w:lvl>
  </w:abstractNum>
  <w:abstractNum w:abstractNumId="38">
    <w:nsid w:val="73944106"/>
    <w:multiLevelType w:val="hybridMultilevel"/>
    <w:tmpl w:val="BCE8BBA8"/>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39">
    <w:nsid w:val="7B8328BF"/>
    <w:multiLevelType w:val="hybridMultilevel"/>
    <w:tmpl w:val="D1DEB0A0"/>
    <w:lvl w:ilvl="0" w:tplc="70FE19CA">
      <w:start w:val="1"/>
      <w:numFmt w:val="decimal"/>
      <w:lvlText w:val="%1."/>
      <w:lvlJc w:val="left"/>
      <w:pPr>
        <w:ind w:left="502" w:hanging="360"/>
      </w:pPr>
      <w:rPr>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BF82638"/>
    <w:multiLevelType w:val="hybridMultilevel"/>
    <w:tmpl w:val="C3B6D2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F9B3574"/>
    <w:multiLevelType w:val="hybridMultilevel"/>
    <w:tmpl w:val="2ED89D80"/>
    <w:lvl w:ilvl="0" w:tplc="04150001">
      <w:start w:val="1"/>
      <w:numFmt w:val="bullet"/>
      <w:lvlText w:val=""/>
      <w:lvlJc w:val="left"/>
      <w:pPr>
        <w:ind w:left="772" w:hanging="360"/>
      </w:pPr>
      <w:rPr>
        <w:rFonts w:ascii="Symbol" w:hAnsi="Symbol" w:hint="default"/>
        <w:b w:val="0"/>
        <w:i w:val="0"/>
        <w:strike w:val="0"/>
        <w:dstrike w:val="0"/>
        <w:color w:val="000000"/>
        <w:sz w:val="16"/>
        <w:szCs w:val="16"/>
        <w:u w:val="none" w:color="000000"/>
        <w:bdr w:val="none" w:sz="0" w:space="0" w:color="auto"/>
        <w:shd w:val="clear" w:color="auto" w:fill="auto"/>
        <w:vertAlign w:val="baseline"/>
      </w:rPr>
    </w:lvl>
    <w:lvl w:ilvl="1" w:tplc="FFFFFFFF">
      <w:start w:val="1"/>
      <w:numFmt w:val="bullet"/>
      <w:lvlText w:val=""/>
      <w:lvlJc w:val="left"/>
      <w:pPr>
        <w:ind w:left="7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FFFFFFFF">
      <w:start w:val="1"/>
      <w:numFmt w:val="bullet"/>
      <w:lvlText w:val="▪"/>
      <w:lvlJc w:val="left"/>
      <w:pPr>
        <w:ind w:left="14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FFFFFFFF">
      <w:start w:val="1"/>
      <w:numFmt w:val="bullet"/>
      <w:lvlText w:val="•"/>
      <w:lvlJc w:val="left"/>
      <w:pPr>
        <w:ind w:left="21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FFFFFFFF">
      <w:start w:val="1"/>
      <w:numFmt w:val="bullet"/>
      <w:lvlText w:val="o"/>
      <w:lvlJc w:val="left"/>
      <w:pPr>
        <w:ind w:left="28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FFFFFFFF">
      <w:start w:val="1"/>
      <w:numFmt w:val="bullet"/>
      <w:lvlText w:val="▪"/>
      <w:lvlJc w:val="left"/>
      <w:pPr>
        <w:ind w:left="36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FFFFFFFF">
      <w:start w:val="1"/>
      <w:numFmt w:val="bullet"/>
      <w:lvlText w:val="•"/>
      <w:lvlJc w:val="left"/>
      <w:pPr>
        <w:ind w:left="43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FFFFFFFF">
      <w:start w:val="1"/>
      <w:numFmt w:val="bullet"/>
      <w:lvlText w:val="o"/>
      <w:lvlJc w:val="left"/>
      <w:pPr>
        <w:ind w:left="50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FFFFFFFF">
      <w:start w:val="1"/>
      <w:numFmt w:val="bullet"/>
      <w:lvlText w:val="▪"/>
      <w:lvlJc w:val="left"/>
      <w:pPr>
        <w:ind w:left="57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num w:numId="1">
    <w:abstractNumId w:val="0"/>
  </w:num>
  <w:num w:numId="2">
    <w:abstractNumId w:val="25"/>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num>
  <w:num w:numId="7">
    <w:abstractNumId w:val="18"/>
  </w:num>
  <w:num w:numId="8">
    <w:abstractNumId w:val="39"/>
  </w:num>
  <w:num w:numId="9">
    <w:abstractNumId w:val="26"/>
  </w:num>
  <w:num w:numId="10">
    <w:abstractNumId w:val="35"/>
  </w:num>
  <w:num w:numId="11">
    <w:abstractNumId w:val="29"/>
  </w:num>
  <w:num w:numId="12">
    <w:abstractNumId w:val="12"/>
  </w:num>
  <w:num w:numId="13">
    <w:abstractNumId w:val="10"/>
  </w:num>
  <w:num w:numId="14">
    <w:abstractNumId w:val="6"/>
  </w:num>
  <w:num w:numId="15">
    <w:abstractNumId w:val="9"/>
  </w:num>
  <w:num w:numId="16">
    <w:abstractNumId w:val="32"/>
  </w:num>
  <w:num w:numId="17">
    <w:abstractNumId w:val="3"/>
  </w:num>
  <w:num w:numId="18">
    <w:abstractNumId w:val="14"/>
  </w:num>
  <w:num w:numId="19">
    <w:abstractNumId w:val="37"/>
  </w:num>
  <w:num w:numId="20">
    <w:abstractNumId w:val="31"/>
  </w:num>
  <w:num w:numId="21">
    <w:abstractNumId w:val="11"/>
  </w:num>
  <w:num w:numId="22">
    <w:abstractNumId w:val="13"/>
  </w:num>
  <w:num w:numId="23">
    <w:abstractNumId w:val="24"/>
  </w:num>
  <w:num w:numId="24">
    <w:abstractNumId w:val="28"/>
  </w:num>
  <w:num w:numId="25">
    <w:abstractNumId w:val="21"/>
  </w:num>
  <w:num w:numId="26">
    <w:abstractNumId w:val="36"/>
  </w:num>
  <w:num w:numId="27">
    <w:abstractNumId w:val="4"/>
  </w:num>
  <w:num w:numId="28">
    <w:abstractNumId w:val="5"/>
  </w:num>
  <w:num w:numId="29">
    <w:abstractNumId w:val="30"/>
  </w:num>
  <w:num w:numId="30">
    <w:abstractNumId w:val="22"/>
  </w:num>
  <w:num w:numId="31">
    <w:abstractNumId w:val="41"/>
  </w:num>
  <w:num w:numId="32">
    <w:abstractNumId w:val="38"/>
  </w:num>
  <w:num w:numId="33">
    <w:abstractNumId w:val="20"/>
  </w:num>
  <w:num w:numId="34">
    <w:abstractNumId w:val="17"/>
  </w:num>
  <w:num w:numId="35">
    <w:abstractNumId w:val="15"/>
  </w:num>
  <w:num w:numId="36">
    <w:abstractNumId w:val="23"/>
  </w:num>
  <w:num w:numId="37">
    <w:abstractNumId w:val="19"/>
  </w:num>
  <w:num w:numId="38">
    <w:abstractNumId w:val="7"/>
  </w:num>
  <w:num w:numId="39">
    <w:abstractNumId w:val="16"/>
  </w:num>
  <w:num w:numId="40">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8EC"/>
    <w:rsid w:val="000113E9"/>
    <w:rsid w:val="0002446F"/>
    <w:rsid w:val="00042D82"/>
    <w:rsid w:val="00046160"/>
    <w:rsid w:val="0005471B"/>
    <w:rsid w:val="000548EC"/>
    <w:rsid w:val="00080A69"/>
    <w:rsid w:val="00094118"/>
    <w:rsid w:val="000941BA"/>
    <w:rsid w:val="000A0365"/>
    <w:rsid w:val="000B3666"/>
    <w:rsid w:val="000B5ADC"/>
    <w:rsid w:val="000C566A"/>
    <w:rsid w:val="000C6171"/>
    <w:rsid w:val="000D2863"/>
    <w:rsid w:val="000D3459"/>
    <w:rsid w:val="000F46F7"/>
    <w:rsid w:val="000F7FCD"/>
    <w:rsid w:val="00101FF6"/>
    <w:rsid w:val="001218E2"/>
    <w:rsid w:val="0014480D"/>
    <w:rsid w:val="00146E27"/>
    <w:rsid w:val="001737A3"/>
    <w:rsid w:val="001765D0"/>
    <w:rsid w:val="00177BE4"/>
    <w:rsid w:val="0018545B"/>
    <w:rsid w:val="001925D7"/>
    <w:rsid w:val="00194CF7"/>
    <w:rsid w:val="001C553D"/>
    <w:rsid w:val="001D178D"/>
    <w:rsid w:val="001E1252"/>
    <w:rsid w:val="001E5BBC"/>
    <w:rsid w:val="001E6D37"/>
    <w:rsid w:val="001F206F"/>
    <w:rsid w:val="00203F81"/>
    <w:rsid w:val="00212E52"/>
    <w:rsid w:val="00216270"/>
    <w:rsid w:val="00226402"/>
    <w:rsid w:val="00230412"/>
    <w:rsid w:val="002405D4"/>
    <w:rsid w:val="00242F89"/>
    <w:rsid w:val="00246B57"/>
    <w:rsid w:val="00247954"/>
    <w:rsid w:val="00252F76"/>
    <w:rsid w:val="00263299"/>
    <w:rsid w:val="00284B58"/>
    <w:rsid w:val="002C2143"/>
    <w:rsid w:val="002C594E"/>
    <w:rsid w:val="002C5C89"/>
    <w:rsid w:val="002C6EFB"/>
    <w:rsid w:val="002D513F"/>
    <w:rsid w:val="00301691"/>
    <w:rsid w:val="0031429B"/>
    <w:rsid w:val="00322F8B"/>
    <w:rsid w:val="00331C57"/>
    <w:rsid w:val="00347FFB"/>
    <w:rsid w:val="003665E6"/>
    <w:rsid w:val="003778AE"/>
    <w:rsid w:val="00381F8B"/>
    <w:rsid w:val="00387DD2"/>
    <w:rsid w:val="00391B30"/>
    <w:rsid w:val="003D4652"/>
    <w:rsid w:val="003D7446"/>
    <w:rsid w:val="003F7C84"/>
    <w:rsid w:val="004229D2"/>
    <w:rsid w:val="00427F91"/>
    <w:rsid w:val="00435269"/>
    <w:rsid w:val="004943EE"/>
    <w:rsid w:val="004A4DBE"/>
    <w:rsid w:val="004C69FB"/>
    <w:rsid w:val="004E02CB"/>
    <w:rsid w:val="004E1910"/>
    <w:rsid w:val="005104A9"/>
    <w:rsid w:val="00511450"/>
    <w:rsid w:val="00537637"/>
    <w:rsid w:val="00544705"/>
    <w:rsid w:val="005545D4"/>
    <w:rsid w:val="00590FDF"/>
    <w:rsid w:val="005A50EF"/>
    <w:rsid w:val="005A6A84"/>
    <w:rsid w:val="005B3568"/>
    <w:rsid w:val="005B484A"/>
    <w:rsid w:val="005C6F05"/>
    <w:rsid w:val="00607145"/>
    <w:rsid w:val="006114F0"/>
    <w:rsid w:val="00621C4C"/>
    <w:rsid w:val="00623EAC"/>
    <w:rsid w:val="00651DEF"/>
    <w:rsid w:val="0065689F"/>
    <w:rsid w:val="00663792"/>
    <w:rsid w:val="00663B10"/>
    <w:rsid w:val="00676C5B"/>
    <w:rsid w:val="00690839"/>
    <w:rsid w:val="00693C4A"/>
    <w:rsid w:val="00695840"/>
    <w:rsid w:val="006A29C5"/>
    <w:rsid w:val="006B60F3"/>
    <w:rsid w:val="006B68FB"/>
    <w:rsid w:val="006C3FCC"/>
    <w:rsid w:val="006E009B"/>
    <w:rsid w:val="006F3158"/>
    <w:rsid w:val="007021E4"/>
    <w:rsid w:val="00702D38"/>
    <w:rsid w:val="00703AC3"/>
    <w:rsid w:val="007101CE"/>
    <w:rsid w:val="00710DC1"/>
    <w:rsid w:val="00711EA6"/>
    <w:rsid w:val="0072201B"/>
    <w:rsid w:val="00752C87"/>
    <w:rsid w:val="00771EB1"/>
    <w:rsid w:val="007A219B"/>
    <w:rsid w:val="007B0588"/>
    <w:rsid w:val="007C0200"/>
    <w:rsid w:val="007D2200"/>
    <w:rsid w:val="008008BF"/>
    <w:rsid w:val="008152AD"/>
    <w:rsid w:val="00852727"/>
    <w:rsid w:val="00855ABF"/>
    <w:rsid w:val="0087419F"/>
    <w:rsid w:val="00874593"/>
    <w:rsid w:val="0088005C"/>
    <w:rsid w:val="008A01C5"/>
    <w:rsid w:val="008A734E"/>
    <w:rsid w:val="008B2FAB"/>
    <w:rsid w:val="008E7E03"/>
    <w:rsid w:val="008F3170"/>
    <w:rsid w:val="00952011"/>
    <w:rsid w:val="00964F7A"/>
    <w:rsid w:val="009C202C"/>
    <w:rsid w:val="009D0F7C"/>
    <w:rsid w:val="009F1A9E"/>
    <w:rsid w:val="00A04B3F"/>
    <w:rsid w:val="00A062A3"/>
    <w:rsid w:val="00A07BF4"/>
    <w:rsid w:val="00A16C8F"/>
    <w:rsid w:val="00A2756F"/>
    <w:rsid w:val="00A36489"/>
    <w:rsid w:val="00A65F3E"/>
    <w:rsid w:val="00A72ACD"/>
    <w:rsid w:val="00A802DE"/>
    <w:rsid w:val="00A93938"/>
    <w:rsid w:val="00AA0BD7"/>
    <w:rsid w:val="00AA537E"/>
    <w:rsid w:val="00AA79D2"/>
    <w:rsid w:val="00AB0E3E"/>
    <w:rsid w:val="00AB3735"/>
    <w:rsid w:val="00AB3FED"/>
    <w:rsid w:val="00AB4946"/>
    <w:rsid w:val="00AC54C2"/>
    <w:rsid w:val="00AE45DB"/>
    <w:rsid w:val="00AF01AF"/>
    <w:rsid w:val="00B021AA"/>
    <w:rsid w:val="00B220EF"/>
    <w:rsid w:val="00B33C13"/>
    <w:rsid w:val="00B37810"/>
    <w:rsid w:val="00B43D8D"/>
    <w:rsid w:val="00B71F1C"/>
    <w:rsid w:val="00B86059"/>
    <w:rsid w:val="00BB6C24"/>
    <w:rsid w:val="00BC38CD"/>
    <w:rsid w:val="00BC3C17"/>
    <w:rsid w:val="00BD09B1"/>
    <w:rsid w:val="00BD3A86"/>
    <w:rsid w:val="00C1594B"/>
    <w:rsid w:val="00C30527"/>
    <w:rsid w:val="00C555B7"/>
    <w:rsid w:val="00C64E71"/>
    <w:rsid w:val="00C745F1"/>
    <w:rsid w:val="00C93B5F"/>
    <w:rsid w:val="00C97AD3"/>
    <w:rsid w:val="00CC01C6"/>
    <w:rsid w:val="00CC0FF5"/>
    <w:rsid w:val="00CC1011"/>
    <w:rsid w:val="00CD03FB"/>
    <w:rsid w:val="00CD5FBA"/>
    <w:rsid w:val="00CF1CF2"/>
    <w:rsid w:val="00D05AB8"/>
    <w:rsid w:val="00D23FC7"/>
    <w:rsid w:val="00D2470F"/>
    <w:rsid w:val="00D52265"/>
    <w:rsid w:val="00D54423"/>
    <w:rsid w:val="00D61FBC"/>
    <w:rsid w:val="00D937D8"/>
    <w:rsid w:val="00DB046B"/>
    <w:rsid w:val="00DB34CE"/>
    <w:rsid w:val="00DD1B95"/>
    <w:rsid w:val="00DF2C22"/>
    <w:rsid w:val="00DF63C5"/>
    <w:rsid w:val="00E0335D"/>
    <w:rsid w:val="00E05AF6"/>
    <w:rsid w:val="00E15AE2"/>
    <w:rsid w:val="00E15D7C"/>
    <w:rsid w:val="00E55465"/>
    <w:rsid w:val="00E675A2"/>
    <w:rsid w:val="00E7426E"/>
    <w:rsid w:val="00E85FD0"/>
    <w:rsid w:val="00E968E9"/>
    <w:rsid w:val="00E969D8"/>
    <w:rsid w:val="00ED422F"/>
    <w:rsid w:val="00EF16C0"/>
    <w:rsid w:val="00EF16D4"/>
    <w:rsid w:val="00EF734D"/>
    <w:rsid w:val="00F03B08"/>
    <w:rsid w:val="00F10538"/>
    <w:rsid w:val="00F1227E"/>
    <w:rsid w:val="00F23089"/>
    <w:rsid w:val="00F2777C"/>
    <w:rsid w:val="00F42B10"/>
    <w:rsid w:val="00F65A65"/>
    <w:rsid w:val="00F6666D"/>
    <w:rsid w:val="00F7266F"/>
    <w:rsid w:val="00F80426"/>
    <w:rsid w:val="00F901F5"/>
    <w:rsid w:val="00FA3F14"/>
    <w:rsid w:val="00FB3635"/>
    <w:rsid w:val="00FC59CF"/>
    <w:rsid w:val="00FD27FE"/>
    <w:rsid w:val="00FE0123"/>
    <w:rsid w:val="00FF26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4F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B0E3E"/>
  </w:style>
  <w:style w:type="paragraph" w:styleId="Nagwek1">
    <w:name w:val="heading 1"/>
    <w:basedOn w:val="Normalny"/>
    <w:next w:val="Normalny"/>
    <w:link w:val="Nagwek1Znak"/>
    <w:qFormat/>
    <w:rsid w:val="00F1227E"/>
    <w:pPr>
      <w:keepNext/>
      <w:numPr>
        <w:numId w:val="1"/>
      </w:numPr>
      <w:suppressAutoHyphens/>
      <w:spacing w:before="20" w:after="20" w:line="240" w:lineRule="auto"/>
      <w:jc w:val="center"/>
      <w:outlineLvl w:val="0"/>
    </w:pPr>
    <w:rPr>
      <w:rFonts w:ascii="Arial" w:eastAsia="Times New Roman" w:hAnsi="Arial" w:cs="Times New Roman"/>
      <w:b/>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1227E"/>
    <w:rPr>
      <w:rFonts w:ascii="Arial" w:eastAsia="Times New Roman" w:hAnsi="Arial" w:cs="Times New Roman"/>
      <w:b/>
      <w:sz w:val="20"/>
      <w:szCs w:val="20"/>
      <w:lang w:eastAsia="ar-SA"/>
    </w:rPr>
  </w:style>
  <w:style w:type="character" w:customStyle="1" w:styleId="Znakiprzypiswdolnych">
    <w:name w:val="Znaki przypisów dolnych"/>
    <w:basedOn w:val="Domylnaczcionkaakapitu"/>
    <w:rsid w:val="00F1227E"/>
    <w:rPr>
      <w:vertAlign w:val="superscript"/>
    </w:rPr>
  </w:style>
  <w:style w:type="character" w:customStyle="1" w:styleId="TekstprzypisudolnegoZnak">
    <w:name w:val="Tekst przypisu dolnego Znak"/>
    <w:basedOn w:val="Domylnaczcionkaakapitu"/>
    <w:link w:val="Tekstprzypisudolnego"/>
    <w:rsid w:val="00F1227E"/>
    <w:rPr>
      <w:rFonts w:ascii="Times New Roman" w:eastAsia="Times New Roman" w:hAnsi="Times New Roman" w:cs="Times New Roman"/>
      <w:sz w:val="20"/>
      <w:szCs w:val="20"/>
      <w:lang w:eastAsia="ar-SA"/>
    </w:rPr>
  </w:style>
  <w:style w:type="paragraph" w:styleId="Tekstprzypisudolnego">
    <w:name w:val="footnote text"/>
    <w:basedOn w:val="Normalny"/>
    <w:link w:val="TekstprzypisudolnegoZnak"/>
    <w:rsid w:val="00F1227E"/>
    <w:pPr>
      <w:suppressAutoHyphens/>
      <w:spacing w:after="0" w:line="240" w:lineRule="auto"/>
    </w:pPr>
    <w:rPr>
      <w:rFonts w:ascii="Times New Roman" w:eastAsia="Times New Roman" w:hAnsi="Times New Roman" w:cs="Times New Roman"/>
      <w:sz w:val="20"/>
      <w:szCs w:val="20"/>
      <w:lang w:eastAsia="ar-SA"/>
    </w:rPr>
  </w:style>
  <w:style w:type="paragraph" w:styleId="Tytu">
    <w:name w:val="Title"/>
    <w:basedOn w:val="Normalny"/>
    <w:next w:val="Normalny"/>
    <w:link w:val="TytuZnak"/>
    <w:qFormat/>
    <w:rsid w:val="00F1227E"/>
    <w:pPr>
      <w:suppressAutoHyphens/>
      <w:spacing w:after="0" w:line="240" w:lineRule="auto"/>
      <w:jc w:val="center"/>
    </w:pPr>
    <w:rPr>
      <w:rFonts w:ascii="Arial" w:eastAsia="Times New Roman" w:hAnsi="Arial" w:cs="Times New Roman"/>
      <w:b/>
      <w:sz w:val="40"/>
      <w:szCs w:val="20"/>
      <w:lang w:eastAsia="ar-SA"/>
    </w:rPr>
  </w:style>
  <w:style w:type="character" w:customStyle="1" w:styleId="TytuZnak">
    <w:name w:val="Tytuł Znak"/>
    <w:basedOn w:val="Domylnaczcionkaakapitu"/>
    <w:link w:val="Tytu"/>
    <w:rsid w:val="00F1227E"/>
    <w:rPr>
      <w:rFonts w:ascii="Arial" w:eastAsia="Times New Roman" w:hAnsi="Arial" w:cs="Times New Roman"/>
      <w:b/>
      <w:sz w:val="40"/>
      <w:szCs w:val="20"/>
      <w:lang w:eastAsia="ar-SA"/>
    </w:rPr>
  </w:style>
  <w:style w:type="paragraph" w:customStyle="1" w:styleId="Tekstpodstawowy21">
    <w:name w:val="Tekst podstawowy 21"/>
    <w:basedOn w:val="Normalny"/>
    <w:rsid w:val="00F1227E"/>
    <w:pPr>
      <w:suppressAutoHyphens/>
      <w:spacing w:after="0" w:line="240" w:lineRule="auto"/>
      <w:jc w:val="both"/>
    </w:pPr>
    <w:rPr>
      <w:rFonts w:ascii="Times New Roman" w:eastAsia="Times New Roman" w:hAnsi="Times New Roman" w:cs="Times New Roman"/>
      <w:sz w:val="24"/>
      <w:szCs w:val="20"/>
      <w:lang w:eastAsia="ar-SA"/>
    </w:rPr>
  </w:style>
  <w:style w:type="paragraph" w:styleId="Podtytu">
    <w:name w:val="Subtitle"/>
    <w:basedOn w:val="Normalny"/>
    <w:next w:val="Normalny"/>
    <w:link w:val="PodtytuZnak"/>
    <w:uiPriority w:val="11"/>
    <w:qFormat/>
    <w:rsid w:val="00F1227E"/>
    <w:pPr>
      <w:numPr>
        <w:ilvl w:val="1"/>
      </w:numPr>
      <w:suppressAutoHyphens/>
      <w:spacing w:after="0" w:line="240" w:lineRule="auto"/>
    </w:pPr>
    <w:rPr>
      <w:rFonts w:asciiTheme="majorHAnsi" w:eastAsiaTheme="majorEastAsia" w:hAnsiTheme="majorHAnsi" w:cstheme="majorBidi"/>
      <w:i/>
      <w:iCs/>
      <w:color w:val="4F81BD" w:themeColor="accent1"/>
      <w:spacing w:val="15"/>
      <w:sz w:val="24"/>
      <w:szCs w:val="24"/>
      <w:lang w:eastAsia="ar-SA"/>
    </w:rPr>
  </w:style>
  <w:style w:type="character" w:customStyle="1" w:styleId="PodtytuZnak">
    <w:name w:val="Podtytuł Znak"/>
    <w:basedOn w:val="Domylnaczcionkaakapitu"/>
    <w:link w:val="Podtytu"/>
    <w:uiPriority w:val="11"/>
    <w:rsid w:val="00F1227E"/>
    <w:rPr>
      <w:rFonts w:asciiTheme="majorHAnsi" w:eastAsiaTheme="majorEastAsia" w:hAnsiTheme="majorHAnsi" w:cstheme="majorBidi"/>
      <w:i/>
      <w:iCs/>
      <w:color w:val="4F81BD" w:themeColor="accent1"/>
      <w:spacing w:val="15"/>
      <w:sz w:val="24"/>
      <w:szCs w:val="24"/>
      <w:lang w:eastAsia="ar-SA"/>
    </w:rPr>
  </w:style>
  <w:style w:type="paragraph" w:styleId="Akapitzlist">
    <w:name w:val="List Paragraph"/>
    <w:basedOn w:val="Normalny"/>
    <w:uiPriority w:val="1"/>
    <w:qFormat/>
    <w:rsid w:val="00F1227E"/>
    <w:pPr>
      <w:ind w:left="720"/>
      <w:contextualSpacing/>
    </w:pPr>
  </w:style>
  <w:style w:type="table" w:customStyle="1" w:styleId="TableNormal">
    <w:name w:val="Table Normal"/>
    <w:uiPriority w:val="2"/>
    <w:semiHidden/>
    <w:unhideWhenUsed/>
    <w:qFormat/>
    <w:rsid w:val="00F1227E"/>
    <w:pPr>
      <w:widowControl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F1227E"/>
    <w:pPr>
      <w:widowControl w:val="0"/>
      <w:spacing w:after="0" w:line="240" w:lineRule="auto"/>
      <w:ind w:left="101"/>
    </w:pPr>
    <w:rPr>
      <w:rFonts w:ascii="Times New Roman" w:eastAsia="Times New Roman" w:hAnsi="Times New Roman"/>
      <w:sz w:val="20"/>
      <w:szCs w:val="20"/>
      <w:lang w:val="en-US"/>
    </w:rPr>
  </w:style>
  <w:style w:type="character" w:customStyle="1" w:styleId="TekstpodstawowyZnak">
    <w:name w:val="Tekst podstawowy Znak"/>
    <w:basedOn w:val="Domylnaczcionkaakapitu"/>
    <w:link w:val="Tekstpodstawowy"/>
    <w:uiPriority w:val="1"/>
    <w:rsid w:val="00F1227E"/>
    <w:rPr>
      <w:rFonts w:ascii="Times New Roman" w:eastAsia="Times New Roman" w:hAnsi="Times New Roman"/>
      <w:sz w:val="20"/>
      <w:szCs w:val="20"/>
      <w:lang w:val="en-US"/>
    </w:rPr>
  </w:style>
  <w:style w:type="paragraph" w:customStyle="1" w:styleId="Nagwek11">
    <w:name w:val="Nagłówek 11"/>
    <w:basedOn w:val="Normalny"/>
    <w:uiPriority w:val="1"/>
    <w:qFormat/>
    <w:rsid w:val="00F1227E"/>
    <w:pPr>
      <w:widowControl w:val="0"/>
      <w:spacing w:after="0" w:line="240" w:lineRule="auto"/>
      <w:ind w:left="101"/>
      <w:outlineLvl w:val="1"/>
    </w:pPr>
    <w:rPr>
      <w:rFonts w:ascii="Times New Roman" w:eastAsia="Times New Roman" w:hAnsi="Times New Roman"/>
      <w:b/>
      <w:bCs/>
      <w:sz w:val="24"/>
      <w:szCs w:val="24"/>
      <w:lang w:val="en-US"/>
    </w:rPr>
  </w:style>
  <w:style w:type="paragraph" w:customStyle="1" w:styleId="Nagwek21">
    <w:name w:val="Nagłówek 21"/>
    <w:basedOn w:val="Normalny"/>
    <w:uiPriority w:val="1"/>
    <w:qFormat/>
    <w:rsid w:val="00F1227E"/>
    <w:pPr>
      <w:widowControl w:val="0"/>
      <w:spacing w:after="0" w:line="240" w:lineRule="auto"/>
      <w:ind w:left="461"/>
      <w:outlineLvl w:val="2"/>
    </w:pPr>
    <w:rPr>
      <w:rFonts w:ascii="Times New Roman" w:eastAsia="Times New Roman" w:hAnsi="Times New Roman"/>
      <w:sz w:val="24"/>
      <w:szCs w:val="24"/>
      <w:lang w:val="en-US"/>
    </w:rPr>
  </w:style>
  <w:style w:type="paragraph" w:customStyle="1" w:styleId="Nagwek31">
    <w:name w:val="Nagłówek 31"/>
    <w:basedOn w:val="Normalny"/>
    <w:uiPriority w:val="1"/>
    <w:qFormat/>
    <w:rsid w:val="00F1227E"/>
    <w:pPr>
      <w:widowControl w:val="0"/>
      <w:spacing w:after="0" w:line="240" w:lineRule="auto"/>
      <w:ind w:left="116"/>
      <w:outlineLvl w:val="3"/>
    </w:pPr>
    <w:rPr>
      <w:rFonts w:ascii="Arial" w:eastAsia="Arial" w:hAnsi="Arial"/>
      <w:b/>
      <w:bCs/>
      <w:lang w:val="en-US"/>
    </w:rPr>
  </w:style>
  <w:style w:type="paragraph" w:customStyle="1" w:styleId="Nagwek41">
    <w:name w:val="Nagłówek 41"/>
    <w:basedOn w:val="Normalny"/>
    <w:uiPriority w:val="1"/>
    <w:qFormat/>
    <w:rsid w:val="00F1227E"/>
    <w:pPr>
      <w:widowControl w:val="0"/>
      <w:spacing w:before="6" w:after="0" w:line="240" w:lineRule="auto"/>
      <w:ind w:left="469"/>
      <w:outlineLvl w:val="4"/>
    </w:pPr>
    <w:rPr>
      <w:rFonts w:ascii="Arial" w:eastAsia="Arial" w:hAnsi="Arial"/>
      <w:i/>
      <w:lang w:val="en-US"/>
    </w:rPr>
  </w:style>
  <w:style w:type="paragraph" w:customStyle="1" w:styleId="TableParagraph">
    <w:name w:val="Table Paragraph"/>
    <w:basedOn w:val="Normalny"/>
    <w:uiPriority w:val="1"/>
    <w:qFormat/>
    <w:rsid w:val="00F1227E"/>
    <w:pPr>
      <w:widowControl w:val="0"/>
      <w:spacing w:after="0" w:line="240" w:lineRule="auto"/>
    </w:pPr>
    <w:rPr>
      <w:lang w:val="en-US"/>
    </w:rPr>
  </w:style>
  <w:style w:type="paragraph" w:customStyle="1" w:styleId="Nagwek110">
    <w:name w:val="Nagłówek 11"/>
    <w:basedOn w:val="Normalny"/>
    <w:uiPriority w:val="1"/>
    <w:qFormat/>
    <w:rsid w:val="00F1227E"/>
    <w:pPr>
      <w:widowControl w:val="0"/>
      <w:spacing w:after="0" w:line="240" w:lineRule="auto"/>
      <w:ind w:left="101"/>
      <w:outlineLvl w:val="1"/>
    </w:pPr>
    <w:rPr>
      <w:rFonts w:ascii="Times New Roman" w:eastAsia="Times New Roman" w:hAnsi="Times New Roman"/>
      <w:b/>
      <w:bCs/>
      <w:sz w:val="24"/>
      <w:szCs w:val="24"/>
      <w:lang w:val="en-US"/>
    </w:rPr>
  </w:style>
  <w:style w:type="character" w:customStyle="1" w:styleId="NagwekZnak">
    <w:name w:val="Nagłówek Znak"/>
    <w:basedOn w:val="Domylnaczcionkaakapitu"/>
    <w:link w:val="Nagwek"/>
    <w:rsid w:val="00F1227E"/>
    <w:rPr>
      <w:rFonts w:ascii="Times New Roman" w:eastAsia="Times New Roman" w:hAnsi="Times New Roman" w:cs="Times New Roman"/>
      <w:sz w:val="24"/>
      <w:szCs w:val="24"/>
      <w:lang w:eastAsia="ar-SA"/>
    </w:rPr>
  </w:style>
  <w:style w:type="paragraph" w:styleId="Nagwek">
    <w:name w:val="header"/>
    <w:basedOn w:val="Normalny"/>
    <w:link w:val="NagwekZnak"/>
    <w:unhideWhenUsed/>
    <w:rsid w:val="00F1227E"/>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rsid w:val="00F1227E"/>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F1227E"/>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unhideWhenUsed/>
    <w:rsid w:val="009C202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9C202C"/>
    <w:rPr>
      <w:rFonts w:ascii="Tahoma" w:hAnsi="Tahoma" w:cs="Tahoma"/>
      <w:sz w:val="16"/>
      <w:szCs w:val="16"/>
    </w:rPr>
  </w:style>
  <w:style w:type="table" w:styleId="Tabela-Siatka">
    <w:name w:val="Table Grid"/>
    <w:basedOn w:val="Standardowy"/>
    <w:uiPriority w:val="59"/>
    <w:rsid w:val="006E0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387DD2"/>
  </w:style>
  <w:style w:type="table" w:customStyle="1" w:styleId="Tabela-Siatka1">
    <w:name w:val="Tabela - Siatka1"/>
    <w:basedOn w:val="Standardowy"/>
    <w:next w:val="Tabela-Siatka"/>
    <w:uiPriority w:val="59"/>
    <w:rsid w:val="00387D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387DD2"/>
  </w:style>
  <w:style w:type="character" w:styleId="Hipercze">
    <w:name w:val="Hyperlink"/>
    <w:uiPriority w:val="99"/>
    <w:rsid w:val="00387DD2"/>
    <w:rPr>
      <w:color w:val="0000FF"/>
      <w:u w:val="single"/>
    </w:rPr>
  </w:style>
  <w:style w:type="character" w:customStyle="1" w:styleId="TekstprzypisukocowegoZnak">
    <w:name w:val="Tekst przypisu końcowego Znak"/>
    <w:link w:val="Tekstprzypisukocowego"/>
    <w:rsid w:val="00387DD2"/>
    <w:rPr>
      <w:rFonts w:ascii="Times New Roman" w:eastAsia="Times New Roman" w:hAnsi="Times New Roman" w:cs="Times New Roman"/>
      <w:sz w:val="20"/>
      <w:szCs w:val="20"/>
    </w:rPr>
  </w:style>
  <w:style w:type="paragraph" w:styleId="Tekstprzypisukocowego">
    <w:name w:val="endnote text"/>
    <w:basedOn w:val="Normalny"/>
    <w:link w:val="TekstprzypisukocowegoZnak"/>
    <w:rsid w:val="00387DD2"/>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basedOn w:val="Domylnaczcionkaakapitu"/>
    <w:semiHidden/>
    <w:rsid w:val="00387DD2"/>
    <w:rPr>
      <w:sz w:val="20"/>
      <w:szCs w:val="20"/>
    </w:rPr>
  </w:style>
  <w:style w:type="character" w:customStyle="1" w:styleId="ZnakZnak1">
    <w:name w:val="Znak Znak1"/>
    <w:rsid w:val="00387DD2"/>
    <w:rPr>
      <w:rFonts w:ascii="Times New Roman" w:eastAsia="Times New Roman" w:hAnsi="Times New Roman" w:cs="Times New Roman"/>
      <w:sz w:val="20"/>
      <w:szCs w:val="20"/>
      <w:lang w:eastAsia="pl-PL"/>
    </w:rPr>
  </w:style>
  <w:style w:type="paragraph" w:customStyle="1" w:styleId="Default">
    <w:name w:val="Default"/>
    <w:rsid w:val="00387DD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Nagwek12">
    <w:name w:val="Nagłówek 12"/>
    <w:basedOn w:val="Normalny"/>
    <w:uiPriority w:val="1"/>
    <w:qFormat/>
    <w:rsid w:val="00387DD2"/>
    <w:pPr>
      <w:widowControl w:val="0"/>
      <w:spacing w:after="0" w:line="240" w:lineRule="auto"/>
      <w:ind w:left="6339"/>
      <w:outlineLvl w:val="1"/>
    </w:pPr>
    <w:rPr>
      <w:rFonts w:ascii="Times New Roman" w:eastAsia="Times New Roman" w:hAnsi="Times New Roman" w:cs="Times New Roman"/>
      <w:b/>
      <w:bCs/>
      <w:sz w:val="24"/>
      <w:szCs w:val="24"/>
      <w:lang w:val="en-US" w:eastAsia="en-US"/>
    </w:rPr>
  </w:style>
  <w:style w:type="paragraph" w:customStyle="1" w:styleId="Nagwek22">
    <w:name w:val="Nagłówek 22"/>
    <w:basedOn w:val="Normalny"/>
    <w:uiPriority w:val="1"/>
    <w:qFormat/>
    <w:rsid w:val="00387DD2"/>
    <w:pPr>
      <w:widowControl w:val="0"/>
      <w:spacing w:after="0" w:line="240" w:lineRule="auto"/>
      <w:ind w:left="20"/>
      <w:outlineLvl w:val="2"/>
    </w:pPr>
    <w:rPr>
      <w:rFonts w:ascii="Times New Roman" w:eastAsia="Times New Roman" w:hAnsi="Times New Roman" w:cs="Times New Roman"/>
      <w:sz w:val="24"/>
      <w:szCs w:val="24"/>
      <w:lang w:val="en-US" w:eastAsia="en-US"/>
    </w:rPr>
  </w:style>
  <w:style w:type="paragraph" w:customStyle="1" w:styleId="Nagwek32">
    <w:name w:val="Nagłówek 32"/>
    <w:basedOn w:val="Normalny"/>
    <w:uiPriority w:val="1"/>
    <w:qFormat/>
    <w:rsid w:val="00387DD2"/>
    <w:pPr>
      <w:widowControl w:val="0"/>
      <w:spacing w:after="0" w:line="240" w:lineRule="auto"/>
      <w:ind w:left="116"/>
      <w:outlineLvl w:val="3"/>
    </w:pPr>
    <w:rPr>
      <w:rFonts w:ascii="Arial" w:eastAsia="Arial" w:hAnsi="Arial" w:cs="Times New Roman"/>
      <w:b/>
      <w:bCs/>
      <w:lang w:val="en-US" w:eastAsia="en-US"/>
    </w:rPr>
  </w:style>
  <w:style w:type="paragraph" w:customStyle="1" w:styleId="Nagwek42">
    <w:name w:val="Nagłówek 42"/>
    <w:basedOn w:val="Normalny"/>
    <w:uiPriority w:val="1"/>
    <w:qFormat/>
    <w:rsid w:val="00387DD2"/>
    <w:pPr>
      <w:widowControl w:val="0"/>
      <w:spacing w:after="0" w:line="240" w:lineRule="auto"/>
      <w:ind w:left="117"/>
      <w:outlineLvl w:val="4"/>
    </w:pPr>
    <w:rPr>
      <w:rFonts w:ascii="Arial" w:eastAsia="Arial" w:hAnsi="Arial" w:cs="Times New Roman"/>
      <w:lang w:val="en-US" w:eastAsia="en-US"/>
    </w:rPr>
  </w:style>
  <w:style w:type="paragraph" w:customStyle="1" w:styleId="Nagwek51">
    <w:name w:val="Nagłówek 51"/>
    <w:basedOn w:val="Normalny"/>
    <w:uiPriority w:val="1"/>
    <w:qFormat/>
    <w:rsid w:val="00387DD2"/>
    <w:pPr>
      <w:widowControl w:val="0"/>
      <w:spacing w:after="0" w:line="240" w:lineRule="auto"/>
      <w:outlineLvl w:val="5"/>
    </w:pPr>
    <w:rPr>
      <w:rFonts w:ascii="Arial" w:eastAsia="Arial" w:hAnsi="Arial" w:cs="Times New Roman"/>
      <w:i/>
      <w:lang w:val="en-US" w:eastAsia="en-US"/>
    </w:rPr>
  </w:style>
  <w:style w:type="table" w:customStyle="1" w:styleId="TableNormal1">
    <w:name w:val="Table Normal1"/>
    <w:uiPriority w:val="2"/>
    <w:semiHidden/>
    <w:qFormat/>
    <w:rsid w:val="00387DD2"/>
    <w:pPr>
      <w:widowControl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character" w:styleId="UyteHipercze">
    <w:name w:val="FollowedHyperlink"/>
    <w:uiPriority w:val="99"/>
    <w:unhideWhenUsed/>
    <w:rsid w:val="00387DD2"/>
    <w:rPr>
      <w:color w:val="800080"/>
      <w:u w:val="single"/>
    </w:rPr>
  </w:style>
  <w:style w:type="character" w:styleId="Odwoanieprzypisudolnego">
    <w:name w:val="footnote reference"/>
    <w:rsid w:val="00387DD2"/>
    <w:rPr>
      <w:vertAlign w:val="superscript"/>
    </w:rPr>
  </w:style>
  <w:style w:type="paragraph" w:styleId="Bezodstpw">
    <w:name w:val="No Spacing"/>
    <w:uiPriority w:val="1"/>
    <w:qFormat/>
    <w:rsid w:val="007B0588"/>
    <w:pPr>
      <w:spacing w:after="0" w:line="240" w:lineRule="auto"/>
    </w:pPr>
  </w:style>
  <w:style w:type="character" w:styleId="Odwoaniedokomentarza">
    <w:name w:val="annotation reference"/>
    <w:basedOn w:val="Domylnaczcionkaakapitu"/>
    <w:unhideWhenUsed/>
    <w:rsid w:val="004229D2"/>
    <w:rPr>
      <w:sz w:val="16"/>
      <w:szCs w:val="16"/>
    </w:rPr>
  </w:style>
  <w:style w:type="paragraph" w:styleId="Tekstkomentarza">
    <w:name w:val="annotation text"/>
    <w:basedOn w:val="Normalny"/>
    <w:link w:val="TekstkomentarzaZnak"/>
    <w:unhideWhenUsed/>
    <w:rsid w:val="004229D2"/>
    <w:pPr>
      <w:spacing w:line="240" w:lineRule="auto"/>
    </w:pPr>
    <w:rPr>
      <w:sz w:val="20"/>
      <w:szCs w:val="20"/>
    </w:rPr>
  </w:style>
  <w:style w:type="character" w:customStyle="1" w:styleId="TekstkomentarzaZnak">
    <w:name w:val="Tekst komentarza Znak"/>
    <w:basedOn w:val="Domylnaczcionkaakapitu"/>
    <w:link w:val="Tekstkomentarza"/>
    <w:rsid w:val="004229D2"/>
    <w:rPr>
      <w:sz w:val="20"/>
      <w:szCs w:val="20"/>
    </w:rPr>
  </w:style>
  <w:style w:type="paragraph" w:styleId="Tematkomentarza">
    <w:name w:val="annotation subject"/>
    <w:basedOn w:val="Tekstkomentarza"/>
    <w:next w:val="Tekstkomentarza"/>
    <w:link w:val="TematkomentarzaZnak"/>
    <w:unhideWhenUsed/>
    <w:rsid w:val="004229D2"/>
    <w:rPr>
      <w:b/>
      <w:bCs/>
    </w:rPr>
  </w:style>
  <w:style w:type="character" w:customStyle="1" w:styleId="TematkomentarzaZnak">
    <w:name w:val="Temat komentarza Znak"/>
    <w:basedOn w:val="TekstkomentarzaZnak"/>
    <w:link w:val="Tematkomentarza"/>
    <w:rsid w:val="004229D2"/>
    <w:rPr>
      <w:b/>
      <w:bCs/>
      <w:sz w:val="20"/>
      <w:szCs w:val="20"/>
    </w:rPr>
  </w:style>
  <w:style w:type="numbering" w:customStyle="1" w:styleId="Bezlisty2">
    <w:name w:val="Bez listy2"/>
    <w:next w:val="Bezlisty"/>
    <w:uiPriority w:val="99"/>
    <w:semiHidden/>
    <w:unhideWhenUsed/>
    <w:rsid w:val="004229D2"/>
  </w:style>
  <w:style w:type="table" w:customStyle="1" w:styleId="Tabela-Siatka2">
    <w:name w:val="Tabela - Siatka2"/>
    <w:basedOn w:val="Standardowy"/>
    <w:next w:val="Tabela-Siatka"/>
    <w:rsid w:val="004229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rsid w:val="004229D2"/>
    <w:pPr>
      <w:suppressAutoHyphens/>
      <w:spacing w:after="120" w:line="480" w:lineRule="auto"/>
    </w:pPr>
    <w:rPr>
      <w:rFonts w:ascii="Times New Roman" w:eastAsia="Times New Roman" w:hAnsi="Times New Roman" w:cs="Times New Roman"/>
      <w:sz w:val="24"/>
      <w:szCs w:val="24"/>
      <w:lang w:eastAsia="ar-SA"/>
    </w:rPr>
  </w:style>
  <w:style w:type="character" w:customStyle="1" w:styleId="Tekstpodstawowy2Znak">
    <w:name w:val="Tekst podstawowy 2 Znak"/>
    <w:basedOn w:val="Domylnaczcionkaakapitu"/>
    <w:link w:val="Tekstpodstawowy2"/>
    <w:rsid w:val="004229D2"/>
    <w:rPr>
      <w:rFonts w:ascii="Times New Roman" w:eastAsia="Times New Roman" w:hAnsi="Times New Roman" w:cs="Times New Roman"/>
      <w:sz w:val="24"/>
      <w:szCs w:val="24"/>
      <w:lang w:eastAsia="ar-SA"/>
    </w:rPr>
  </w:style>
  <w:style w:type="character" w:styleId="Odwoanieprzypisukocowego">
    <w:name w:val="endnote reference"/>
    <w:rsid w:val="004229D2"/>
    <w:rPr>
      <w:vertAlign w:val="superscript"/>
    </w:rPr>
  </w:style>
  <w:style w:type="paragraph" w:customStyle="1" w:styleId="Nagwek13">
    <w:name w:val="Nagłówek 13"/>
    <w:basedOn w:val="Normalny"/>
    <w:uiPriority w:val="1"/>
    <w:qFormat/>
    <w:rsid w:val="004229D2"/>
    <w:pPr>
      <w:widowControl w:val="0"/>
      <w:spacing w:after="0" w:line="240" w:lineRule="auto"/>
      <w:ind w:left="6339"/>
      <w:outlineLvl w:val="1"/>
    </w:pPr>
    <w:rPr>
      <w:rFonts w:ascii="Times New Roman" w:eastAsia="Times New Roman" w:hAnsi="Times New Roman" w:cs="Times New Roman"/>
      <w:b/>
      <w:bCs/>
      <w:sz w:val="24"/>
      <w:szCs w:val="24"/>
      <w:lang w:val="en-US" w:eastAsia="en-US"/>
    </w:rPr>
  </w:style>
  <w:style w:type="paragraph" w:customStyle="1" w:styleId="Nagwek23">
    <w:name w:val="Nagłówek 23"/>
    <w:basedOn w:val="Normalny"/>
    <w:uiPriority w:val="1"/>
    <w:qFormat/>
    <w:rsid w:val="004229D2"/>
    <w:pPr>
      <w:widowControl w:val="0"/>
      <w:spacing w:after="0" w:line="240" w:lineRule="auto"/>
      <w:ind w:left="20"/>
      <w:outlineLvl w:val="2"/>
    </w:pPr>
    <w:rPr>
      <w:rFonts w:ascii="Times New Roman" w:eastAsia="Times New Roman" w:hAnsi="Times New Roman" w:cs="Times New Roman"/>
      <w:sz w:val="24"/>
      <w:szCs w:val="24"/>
      <w:lang w:val="en-US" w:eastAsia="en-US"/>
    </w:rPr>
  </w:style>
  <w:style w:type="paragraph" w:customStyle="1" w:styleId="Nagwek33">
    <w:name w:val="Nagłówek 33"/>
    <w:basedOn w:val="Normalny"/>
    <w:uiPriority w:val="1"/>
    <w:qFormat/>
    <w:rsid w:val="004229D2"/>
    <w:pPr>
      <w:widowControl w:val="0"/>
      <w:spacing w:after="0" w:line="240" w:lineRule="auto"/>
      <w:ind w:left="116"/>
      <w:outlineLvl w:val="3"/>
    </w:pPr>
    <w:rPr>
      <w:rFonts w:ascii="Arial" w:eastAsia="Arial" w:hAnsi="Arial" w:cs="Times New Roman"/>
      <w:b/>
      <w:bCs/>
      <w:lang w:val="en-US" w:eastAsia="en-US"/>
    </w:rPr>
  </w:style>
  <w:style w:type="paragraph" w:customStyle="1" w:styleId="Nagwek43">
    <w:name w:val="Nagłówek 43"/>
    <w:basedOn w:val="Normalny"/>
    <w:uiPriority w:val="1"/>
    <w:qFormat/>
    <w:rsid w:val="004229D2"/>
    <w:pPr>
      <w:widowControl w:val="0"/>
      <w:spacing w:after="0" w:line="240" w:lineRule="auto"/>
      <w:ind w:left="117"/>
      <w:outlineLvl w:val="4"/>
    </w:pPr>
    <w:rPr>
      <w:rFonts w:ascii="Arial" w:eastAsia="Arial" w:hAnsi="Arial" w:cs="Times New Roman"/>
      <w:lang w:val="en-US" w:eastAsia="en-US"/>
    </w:rPr>
  </w:style>
  <w:style w:type="paragraph" w:customStyle="1" w:styleId="Nagwek52">
    <w:name w:val="Nagłówek 52"/>
    <w:basedOn w:val="Normalny"/>
    <w:uiPriority w:val="1"/>
    <w:qFormat/>
    <w:rsid w:val="004229D2"/>
    <w:pPr>
      <w:widowControl w:val="0"/>
      <w:spacing w:after="0" w:line="240" w:lineRule="auto"/>
      <w:outlineLvl w:val="5"/>
    </w:pPr>
    <w:rPr>
      <w:rFonts w:ascii="Arial" w:eastAsia="Arial" w:hAnsi="Arial" w:cs="Times New Roman"/>
      <w:i/>
      <w:lang w:val="en-US" w:eastAsia="en-US"/>
    </w:rPr>
  </w:style>
  <w:style w:type="table" w:customStyle="1" w:styleId="TableNormal2">
    <w:name w:val="Table Normal2"/>
    <w:uiPriority w:val="2"/>
    <w:semiHidden/>
    <w:qFormat/>
    <w:rsid w:val="004229D2"/>
    <w:pPr>
      <w:widowControl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character" w:styleId="Pogrubienie">
    <w:name w:val="Strong"/>
    <w:uiPriority w:val="22"/>
    <w:qFormat/>
    <w:rsid w:val="004229D2"/>
    <w:rPr>
      <w:b/>
      <w:bCs/>
    </w:rPr>
  </w:style>
  <w:style w:type="numbering" w:customStyle="1" w:styleId="Bezlisty3">
    <w:name w:val="Bez listy3"/>
    <w:next w:val="Bezlisty"/>
    <w:uiPriority w:val="99"/>
    <w:semiHidden/>
    <w:unhideWhenUsed/>
    <w:rsid w:val="00E55465"/>
  </w:style>
  <w:style w:type="table" w:customStyle="1" w:styleId="Tabela-Siatka3">
    <w:name w:val="Tabela - Siatka3"/>
    <w:basedOn w:val="Standardowy"/>
    <w:next w:val="Tabela-Siatka"/>
    <w:uiPriority w:val="59"/>
    <w:rsid w:val="00E55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E5546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Bezlisty11">
    <w:name w:val="Bez listy11"/>
    <w:next w:val="Bezlisty"/>
    <w:uiPriority w:val="99"/>
    <w:semiHidden/>
    <w:unhideWhenUsed/>
    <w:rsid w:val="00E55465"/>
  </w:style>
  <w:style w:type="table" w:customStyle="1" w:styleId="Tabela-Siatka11">
    <w:name w:val="Tabela - Siatka11"/>
    <w:basedOn w:val="Standardowy"/>
    <w:next w:val="Tabela-Siatka"/>
    <w:uiPriority w:val="59"/>
    <w:rsid w:val="00E554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qFormat/>
    <w:rsid w:val="00E55465"/>
    <w:pPr>
      <w:widowControl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numbering" w:customStyle="1" w:styleId="Bezlisty21">
    <w:name w:val="Bez listy21"/>
    <w:next w:val="Bezlisty"/>
    <w:uiPriority w:val="99"/>
    <w:semiHidden/>
    <w:unhideWhenUsed/>
    <w:rsid w:val="00E55465"/>
  </w:style>
  <w:style w:type="table" w:customStyle="1" w:styleId="Tabela-Siatka21">
    <w:name w:val="Tabela - Siatka21"/>
    <w:basedOn w:val="Standardowy"/>
    <w:next w:val="Tabela-Siatka"/>
    <w:rsid w:val="00E554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qFormat/>
    <w:rsid w:val="00E55465"/>
    <w:pPr>
      <w:widowControl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Grid">
    <w:name w:val="TableGrid"/>
    <w:rsid w:val="00F2777C"/>
    <w:pPr>
      <w:spacing w:after="0" w:line="240" w:lineRule="auto"/>
    </w:pPr>
    <w:rPr>
      <w:kern w:val="2"/>
      <w:sz w:val="24"/>
      <w:szCs w:val="24"/>
      <w14:ligatures w14:val="standardContextual"/>
    </w:rPr>
    <w:tblPr>
      <w:tblCellMar>
        <w:top w:w="0" w:type="dxa"/>
        <w:left w:w="0" w:type="dxa"/>
        <w:bottom w:w="0" w:type="dxa"/>
        <w:right w:w="0" w:type="dxa"/>
      </w:tblCellMar>
    </w:tblPr>
  </w:style>
  <w:style w:type="table" w:customStyle="1" w:styleId="TableGrid1">
    <w:name w:val="TableGrid1"/>
    <w:rsid w:val="00301691"/>
    <w:pPr>
      <w:spacing w:after="0" w:line="240" w:lineRule="auto"/>
    </w:pPr>
    <w:rPr>
      <w:kern w:val="2"/>
      <w:sz w:val="24"/>
      <w:szCs w:val="24"/>
      <w14:ligatures w14:val="standardContextual"/>
    </w:rPr>
    <w:tblPr>
      <w:tblCellMar>
        <w:top w:w="0" w:type="dxa"/>
        <w:left w:w="0" w:type="dxa"/>
        <w:bottom w:w="0" w:type="dxa"/>
        <w:right w:w="0" w:type="dxa"/>
      </w:tblCellMar>
    </w:tblPr>
  </w:style>
  <w:style w:type="table" w:customStyle="1" w:styleId="Tabela-Siatka4">
    <w:name w:val="Tabela - Siatka4"/>
    <w:basedOn w:val="Standardowy"/>
    <w:next w:val="Tabela-Siatka"/>
    <w:uiPriority w:val="39"/>
    <w:rsid w:val="0030169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B0E3E"/>
  </w:style>
  <w:style w:type="paragraph" w:styleId="Nagwek1">
    <w:name w:val="heading 1"/>
    <w:basedOn w:val="Normalny"/>
    <w:next w:val="Normalny"/>
    <w:link w:val="Nagwek1Znak"/>
    <w:qFormat/>
    <w:rsid w:val="00F1227E"/>
    <w:pPr>
      <w:keepNext/>
      <w:numPr>
        <w:numId w:val="1"/>
      </w:numPr>
      <w:suppressAutoHyphens/>
      <w:spacing w:before="20" w:after="20" w:line="240" w:lineRule="auto"/>
      <w:jc w:val="center"/>
      <w:outlineLvl w:val="0"/>
    </w:pPr>
    <w:rPr>
      <w:rFonts w:ascii="Arial" w:eastAsia="Times New Roman" w:hAnsi="Arial" w:cs="Times New Roman"/>
      <w:b/>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1227E"/>
    <w:rPr>
      <w:rFonts w:ascii="Arial" w:eastAsia="Times New Roman" w:hAnsi="Arial" w:cs="Times New Roman"/>
      <w:b/>
      <w:sz w:val="20"/>
      <w:szCs w:val="20"/>
      <w:lang w:eastAsia="ar-SA"/>
    </w:rPr>
  </w:style>
  <w:style w:type="character" w:customStyle="1" w:styleId="Znakiprzypiswdolnych">
    <w:name w:val="Znaki przypisów dolnych"/>
    <w:basedOn w:val="Domylnaczcionkaakapitu"/>
    <w:rsid w:val="00F1227E"/>
    <w:rPr>
      <w:vertAlign w:val="superscript"/>
    </w:rPr>
  </w:style>
  <w:style w:type="character" w:customStyle="1" w:styleId="TekstprzypisudolnegoZnak">
    <w:name w:val="Tekst przypisu dolnego Znak"/>
    <w:basedOn w:val="Domylnaczcionkaakapitu"/>
    <w:link w:val="Tekstprzypisudolnego"/>
    <w:rsid w:val="00F1227E"/>
    <w:rPr>
      <w:rFonts w:ascii="Times New Roman" w:eastAsia="Times New Roman" w:hAnsi="Times New Roman" w:cs="Times New Roman"/>
      <w:sz w:val="20"/>
      <w:szCs w:val="20"/>
      <w:lang w:eastAsia="ar-SA"/>
    </w:rPr>
  </w:style>
  <w:style w:type="paragraph" w:styleId="Tekstprzypisudolnego">
    <w:name w:val="footnote text"/>
    <w:basedOn w:val="Normalny"/>
    <w:link w:val="TekstprzypisudolnegoZnak"/>
    <w:rsid w:val="00F1227E"/>
    <w:pPr>
      <w:suppressAutoHyphens/>
      <w:spacing w:after="0" w:line="240" w:lineRule="auto"/>
    </w:pPr>
    <w:rPr>
      <w:rFonts w:ascii="Times New Roman" w:eastAsia="Times New Roman" w:hAnsi="Times New Roman" w:cs="Times New Roman"/>
      <w:sz w:val="20"/>
      <w:szCs w:val="20"/>
      <w:lang w:eastAsia="ar-SA"/>
    </w:rPr>
  </w:style>
  <w:style w:type="paragraph" w:styleId="Tytu">
    <w:name w:val="Title"/>
    <w:basedOn w:val="Normalny"/>
    <w:next w:val="Normalny"/>
    <w:link w:val="TytuZnak"/>
    <w:qFormat/>
    <w:rsid w:val="00F1227E"/>
    <w:pPr>
      <w:suppressAutoHyphens/>
      <w:spacing w:after="0" w:line="240" w:lineRule="auto"/>
      <w:jc w:val="center"/>
    </w:pPr>
    <w:rPr>
      <w:rFonts w:ascii="Arial" w:eastAsia="Times New Roman" w:hAnsi="Arial" w:cs="Times New Roman"/>
      <w:b/>
      <w:sz w:val="40"/>
      <w:szCs w:val="20"/>
      <w:lang w:eastAsia="ar-SA"/>
    </w:rPr>
  </w:style>
  <w:style w:type="character" w:customStyle="1" w:styleId="TytuZnak">
    <w:name w:val="Tytuł Znak"/>
    <w:basedOn w:val="Domylnaczcionkaakapitu"/>
    <w:link w:val="Tytu"/>
    <w:rsid w:val="00F1227E"/>
    <w:rPr>
      <w:rFonts w:ascii="Arial" w:eastAsia="Times New Roman" w:hAnsi="Arial" w:cs="Times New Roman"/>
      <w:b/>
      <w:sz w:val="40"/>
      <w:szCs w:val="20"/>
      <w:lang w:eastAsia="ar-SA"/>
    </w:rPr>
  </w:style>
  <w:style w:type="paragraph" w:customStyle="1" w:styleId="Tekstpodstawowy21">
    <w:name w:val="Tekst podstawowy 21"/>
    <w:basedOn w:val="Normalny"/>
    <w:rsid w:val="00F1227E"/>
    <w:pPr>
      <w:suppressAutoHyphens/>
      <w:spacing w:after="0" w:line="240" w:lineRule="auto"/>
      <w:jc w:val="both"/>
    </w:pPr>
    <w:rPr>
      <w:rFonts w:ascii="Times New Roman" w:eastAsia="Times New Roman" w:hAnsi="Times New Roman" w:cs="Times New Roman"/>
      <w:sz w:val="24"/>
      <w:szCs w:val="20"/>
      <w:lang w:eastAsia="ar-SA"/>
    </w:rPr>
  </w:style>
  <w:style w:type="paragraph" w:styleId="Podtytu">
    <w:name w:val="Subtitle"/>
    <w:basedOn w:val="Normalny"/>
    <w:next w:val="Normalny"/>
    <w:link w:val="PodtytuZnak"/>
    <w:uiPriority w:val="11"/>
    <w:qFormat/>
    <w:rsid w:val="00F1227E"/>
    <w:pPr>
      <w:numPr>
        <w:ilvl w:val="1"/>
      </w:numPr>
      <w:suppressAutoHyphens/>
      <w:spacing w:after="0" w:line="240" w:lineRule="auto"/>
    </w:pPr>
    <w:rPr>
      <w:rFonts w:asciiTheme="majorHAnsi" w:eastAsiaTheme="majorEastAsia" w:hAnsiTheme="majorHAnsi" w:cstheme="majorBidi"/>
      <w:i/>
      <w:iCs/>
      <w:color w:val="4F81BD" w:themeColor="accent1"/>
      <w:spacing w:val="15"/>
      <w:sz w:val="24"/>
      <w:szCs w:val="24"/>
      <w:lang w:eastAsia="ar-SA"/>
    </w:rPr>
  </w:style>
  <w:style w:type="character" w:customStyle="1" w:styleId="PodtytuZnak">
    <w:name w:val="Podtytuł Znak"/>
    <w:basedOn w:val="Domylnaczcionkaakapitu"/>
    <w:link w:val="Podtytu"/>
    <w:uiPriority w:val="11"/>
    <w:rsid w:val="00F1227E"/>
    <w:rPr>
      <w:rFonts w:asciiTheme="majorHAnsi" w:eastAsiaTheme="majorEastAsia" w:hAnsiTheme="majorHAnsi" w:cstheme="majorBidi"/>
      <w:i/>
      <w:iCs/>
      <w:color w:val="4F81BD" w:themeColor="accent1"/>
      <w:spacing w:val="15"/>
      <w:sz w:val="24"/>
      <w:szCs w:val="24"/>
      <w:lang w:eastAsia="ar-SA"/>
    </w:rPr>
  </w:style>
  <w:style w:type="paragraph" w:styleId="Akapitzlist">
    <w:name w:val="List Paragraph"/>
    <w:basedOn w:val="Normalny"/>
    <w:uiPriority w:val="1"/>
    <w:qFormat/>
    <w:rsid w:val="00F1227E"/>
    <w:pPr>
      <w:ind w:left="720"/>
      <w:contextualSpacing/>
    </w:pPr>
  </w:style>
  <w:style w:type="table" w:customStyle="1" w:styleId="TableNormal">
    <w:name w:val="Table Normal"/>
    <w:uiPriority w:val="2"/>
    <w:semiHidden/>
    <w:unhideWhenUsed/>
    <w:qFormat/>
    <w:rsid w:val="00F1227E"/>
    <w:pPr>
      <w:widowControl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F1227E"/>
    <w:pPr>
      <w:widowControl w:val="0"/>
      <w:spacing w:after="0" w:line="240" w:lineRule="auto"/>
      <w:ind w:left="101"/>
    </w:pPr>
    <w:rPr>
      <w:rFonts w:ascii="Times New Roman" w:eastAsia="Times New Roman" w:hAnsi="Times New Roman"/>
      <w:sz w:val="20"/>
      <w:szCs w:val="20"/>
      <w:lang w:val="en-US"/>
    </w:rPr>
  </w:style>
  <w:style w:type="character" w:customStyle="1" w:styleId="TekstpodstawowyZnak">
    <w:name w:val="Tekst podstawowy Znak"/>
    <w:basedOn w:val="Domylnaczcionkaakapitu"/>
    <w:link w:val="Tekstpodstawowy"/>
    <w:uiPriority w:val="1"/>
    <w:rsid w:val="00F1227E"/>
    <w:rPr>
      <w:rFonts w:ascii="Times New Roman" w:eastAsia="Times New Roman" w:hAnsi="Times New Roman"/>
      <w:sz w:val="20"/>
      <w:szCs w:val="20"/>
      <w:lang w:val="en-US"/>
    </w:rPr>
  </w:style>
  <w:style w:type="paragraph" w:customStyle="1" w:styleId="Nagwek11">
    <w:name w:val="Nagłówek 11"/>
    <w:basedOn w:val="Normalny"/>
    <w:uiPriority w:val="1"/>
    <w:qFormat/>
    <w:rsid w:val="00F1227E"/>
    <w:pPr>
      <w:widowControl w:val="0"/>
      <w:spacing w:after="0" w:line="240" w:lineRule="auto"/>
      <w:ind w:left="101"/>
      <w:outlineLvl w:val="1"/>
    </w:pPr>
    <w:rPr>
      <w:rFonts w:ascii="Times New Roman" w:eastAsia="Times New Roman" w:hAnsi="Times New Roman"/>
      <w:b/>
      <w:bCs/>
      <w:sz w:val="24"/>
      <w:szCs w:val="24"/>
      <w:lang w:val="en-US"/>
    </w:rPr>
  </w:style>
  <w:style w:type="paragraph" w:customStyle="1" w:styleId="Nagwek21">
    <w:name w:val="Nagłówek 21"/>
    <w:basedOn w:val="Normalny"/>
    <w:uiPriority w:val="1"/>
    <w:qFormat/>
    <w:rsid w:val="00F1227E"/>
    <w:pPr>
      <w:widowControl w:val="0"/>
      <w:spacing w:after="0" w:line="240" w:lineRule="auto"/>
      <w:ind w:left="461"/>
      <w:outlineLvl w:val="2"/>
    </w:pPr>
    <w:rPr>
      <w:rFonts w:ascii="Times New Roman" w:eastAsia="Times New Roman" w:hAnsi="Times New Roman"/>
      <w:sz w:val="24"/>
      <w:szCs w:val="24"/>
      <w:lang w:val="en-US"/>
    </w:rPr>
  </w:style>
  <w:style w:type="paragraph" w:customStyle="1" w:styleId="Nagwek31">
    <w:name w:val="Nagłówek 31"/>
    <w:basedOn w:val="Normalny"/>
    <w:uiPriority w:val="1"/>
    <w:qFormat/>
    <w:rsid w:val="00F1227E"/>
    <w:pPr>
      <w:widowControl w:val="0"/>
      <w:spacing w:after="0" w:line="240" w:lineRule="auto"/>
      <w:ind w:left="116"/>
      <w:outlineLvl w:val="3"/>
    </w:pPr>
    <w:rPr>
      <w:rFonts w:ascii="Arial" w:eastAsia="Arial" w:hAnsi="Arial"/>
      <w:b/>
      <w:bCs/>
      <w:lang w:val="en-US"/>
    </w:rPr>
  </w:style>
  <w:style w:type="paragraph" w:customStyle="1" w:styleId="Nagwek41">
    <w:name w:val="Nagłówek 41"/>
    <w:basedOn w:val="Normalny"/>
    <w:uiPriority w:val="1"/>
    <w:qFormat/>
    <w:rsid w:val="00F1227E"/>
    <w:pPr>
      <w:widowControl w:val="0"/>
      <w:spacing w:before="6" w:after="0" w:line="240" w:lineRule="auto"/>
      <w:ind w:left="469"/>
      <w:outlineLvl w:val="4"/>
    </w:pPr>
    <w:rPr>
      <w:rFonts w:ascii="Arial" w:eastAsia="Arial" w:hAnsi="Arial"/>
      <w:i/>
      <w:lang w:val="en-US"/>
    </w:rPr>
  </w:style>
  <w:style w:type="paragraph" w:customStyle="1" w:styleId="TableParagraph">
    <w:name w:val="Table Paragraph"/>
    <w:basedOn w:val="Normalny"/>
    <w:uiPriority w:val="1"/>
    <w:qFormat/>
    <w:rsid w:val="00F1227E"/>
    <w:pPr>
      <w:widowControl w:val="0"/>
      <w:spacing w:after="0" w:line="240" w:lineRule="auto"/>
    </w:pPr>
    <w:rPr>
      <w:lang w:val="en-US"/>
    </w:rPr>
  </w:style>
  <w:style w:type="paragraph" w:customStyle="1" w:styleId="Nagwek110">
    <w:name w:val="Nagłówek 11"/>
    <w:basedOn w:val="Normalny"/>
    <w:uiPriority w:val="1"/>
    <w:qFormat/>
    <w:rsid w:val="00F1227E"/>
    <w:pPr>
      <w:widowControl w:val="0"/>
      <w:spacing w:after="0" w:line="240" w:lineRule="auto"/>
      <w:ind w:left="101"/>
      <w:outlineLvl w:val="1"/>
    </w:pPr>
    <w:rPr>
      <w:rFonts w:ascii="Times New Roman" w:eastAsia="Times New Roman" w:hAnsi="Times New Roman"/>
      <w:b/>
      <w:bCs/>
      <w:sz w:val="24"/>
      <w:szCs w:val="24"/>
      <w:lang w:val="en-US"/>
    </w:rPr>
  </w:style>
  <w:style w:type="character" w:customStyle="1" w:styleId="NagwekZnak">
    <w:name w:val="Nagłówek Znak"/>
    <w:basedOn w:val="Domylnaczcionkaakapitu"/>
    <w:link w:val="Nagwek"/>
    <w:rsid w:val="00F1227E"/>
    <w:rPr>
      <w:rFonts w:ascii="Times New Roman" w:eastAsia="Times New Roman" w:hAnsi="Times New Roman" w:cs="Times New Roman"/>
      <w:sz w:val="24"/>
      <w:szCs w:val="24"/>
      <w:lang w:eastAsia="ar-SA"/>
    </w:rPr>
  </w:style>
  <w:style w:type="paragraph" w:styleId="Nagwek">
    <w:name w:val="header"/>
    <w:basedOn w:val="Normalny"/>
    <w:link w:val="NagwekZnak"/>
    <w:unhideWhenUsed/>
    <w:rsid w:val="00F1227E"/>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rsid w:val="00F1227E"/>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F1227E"/>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unhideWhenUsed/>
    <w:rsid w:val="009C202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9C202C"/>
    <w:rPr>
      <w:rFonts w:ascii="Tahoma" w:hAnsi="Tahoma" w:cs="Tahoma"/>
      <w:sz w:val="16"/>
      <w:szCs w:val="16"/>
    </w:rPr>
  </w:style>
  <w:style w:type="table" w:styleId="Tabela-Siatka">
    <w:name w:val="Table Grid"/>
    <w:basedOn w:val="Standardowy"/>
    <w:uiPriority w:val="59"/>
    <w:rsid w:val="006E0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387DD2"/>
  </w:style>
  <w:style w:type="table" w:customStyle="1" w:styleId="Tabela-Siatka1">
    <w:name w:val="Tabela - Siatka1"/>
    <w:basedOn w:val="Standardowy"/>
    <w:next w:val="Tabela-Siatka"/>
    <w:uiPriority w:val="59"/>
    <w:rsid w:val="00387D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387DD2"/>
  </w:style>
  <w:style w:type="character" w:styleId="Hipercze">
    <w:name w:val="Hyperlink"/>
    <w:uiPriority w:val="99"/>
    <w:rsid w:val="00387DD2"/>
    <w:rPr>
      <w:color w:val="0000FF"/>
      <w:u w:val="single"/>
    </w:rPr>
  </w:style>
  <w:style w:type="character" w:customStyle="1" w:styleId="TekstprzypisukocowegoZnak">
    <w:name w:val="Tekst przypisu końcowego Znak"/>
    <w:link w:val="Tekstprzypisukocowego"/>
    <w:rsid w:val="00387DD2"/>
    <w:rPr>
      <w:rFonts w:ascii="Times New Roman" w:eastAsia="Times New Roman" w:hAnsi="Times New Roman" w:cs="Times New Roman"/>
      <w:sz w:val="20"/>
      <w:szCs w:val="20"/>
    </w:rPr>
  </w:style>
  <w:style w:type="paragraph" w:styleId="Tekstprzypisukocowego">
    <w:name w:val="endnote text"/>
    <w:basedOn w:val="Normalny"/>
    <w:link w:val="TekstprzypisukocowegoZnak"/>
    <w:rsid w:val="00387DD2"/>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basedOn w:val="Domylnaczcionkaakapitu"/>
    <w:semiHidden/>
    <w:rsid w:val="00387DD2"/>
    <w:rPr>
      <w:sz w:val="20"/>
      <w:szCs w:val="20"/>
    </w:rPr>
  </w:style>
  <w:style w:type="character" w:customStyle="1" w:styleId="ZnakZnak1">
    <w:name w:val="Znak Znak1"/>
    <w:rsid w:val="00387DD2"/>
    <w:rPr>
      <w:rFonts w:ascii="Times New Roman" w:eastAsia="Times New Roman" w:hAnsi="Times New Roman" w:cs="Times New Roman"/>
      <w:sz w:val="20"/>
      <w:szCs w:val="20"/>
      <w:lang w:eastAsia="pl-PL"/>
    </w:rPr>
  </w:style>
  <w:style w:type="paragraph" w:customStyle="1" w:styleId="Default">
    <w:name w:val="Default"/>
    <w:rsid w:val="00387DD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Nagwek12">
    <w:name w:val="Nagłówek 12"/>
    <w:basedOn w:val="Normalny"/>
    <w:uiPriority w:val="1"/>
    <w:qFormat/>
    <w:rsid w:val="00387DD2"/>
    <w:pPr>
      <w:widowControl w:val="0"/>
      <w:spacing w:after="0" w:line="240" w:lineRule="auto"/>
      <w:ind w:left="6339"/>
      <w:outlineLvl w:val="1"/>
    </w:pPr>
    <w:rPr>
      <w:rFonts w:ascii="Times New Roman" w:eastAsia="Times New Roman" w:hAnsi="Times New Roman" w:cs="Times New Roman"/>
      <w:b/>
      <w:bCs/>
      <w:sz w:val="24"/>
      <w:szCs w:val="24"/>
      <w:lang w:val="en-US" w:eastAsia="en-US"/>
    </w:rPr>
  </w:style>
  <w:style w:type="paragraph" w:customStyle="1" w:styleId="Nagwek22">
    <w:name w:val="Nagłówek 22"/>
    <w:basedOn w:val="Normalny"/>
    <w:uiPriority w:val="1"/>
    <w:qFormat/>
    <w:rsid w:val="00387DD2"/>
    <w:pPr>
      <w:widowControl w:val="0"/>
      <w:spacing w:after="0" w:line="240" w:lineRule="auto"/>
      <w:ind w:left="20"/>
      <w:outlineLvl w:val="2"/>
    </w:pPr>
    <w:rPr>
      <w:rFonts w:ascii="Times New Roman" w:eastAsia="Times New Roman" w:hAnsi="Times New Roman" w:cs="Times New Roman"/>
      <w:sz w:val="24"/>
      <w:szCs w:val="24"/>
      <w:lang w:val="en-US" w:eastAsia="en-US"/>
    </w:rPr>
  </w:style>
  <w:style w:type="paragraph" w:customStyle="1" w:styleId="Nagwek32">
    <w:name w:val="Nagłówek 32"/>
    <w:basedOn w:val="Normalny"/>
    <w:uiPriority w:val="1"/>
    <w:qFormat/>
    <w:rsid w:val="00387DD2"/>
    <w:pPr>
      <w:widowControl w:val="0"/>
      <w:spacing w:after="0" w:line="240" w:lineRule="auto"/>
      <w:ind w:left="116"/>
      <w:outlineLvl w:val="3"/>
    </w:pPr>
    <w:rPr>
      <w:rFonts w:ascii="Arial" w:eastAsia="Arial" w:hAnsi="Arial" w:cs="Times New Roman"/>
      <w:b/>
      <w:bCs/>
      <w:lang w:val="en-US" w:eastAsia="en-US"/>
    </w:rPr>
  </w:style>
  <w:style w:type="paragraph" w:customStyle="1" w:styleId="Nagwek42">
    <w:name w:val="Nagłówek 42"/>
    <w:basedOn w:val="Normalny"/>
    <w:uiPriority w:val="1"/>
    <w:qFormat/>
    <w:rsid w:val="00387DD2"/>
    <w:pPr>
      <w:widowControl w:val="0"/>
      <w:spacing w:after="0" w:line="240" w:lineRule="auto"/>
      <w:ind w:left="117"/>
      <w:outlineLvl w:val="4"/>
    </w:pPr>
    <w:rPr>
      <w:rFonts w:ascii="Arial" w:eastAsia="Arial" w:hAnsi="Arial" w:cs="Times New Roman"/>
      <w:lang w:val="en-US" w:eastAsia="en-US"/>
    </w:rPr>
  </w:style>
  <w:style w:type="paragraph" w:customStyle="1" w:styleId="Nagwek51">
    <w:name w:val="Nagłówek 51"/>
    <w:basedOn w:val="Normalny"/>
    <w:uiPriority w:val="1"/>
    <w:qFormat/>
    <w:rsid w:val="00387DD2"/>
    <w:pPr>
      <w:widowControl w:val="0"/>
      <w:spacing w:after="0" w:line="240" w:lineRule="auto"/>
      <w:outlineLvl w:val="5"/>
    </w:pPr>
    <w:rPr>
      <w:rFonts w:ascii="Arial" w:eastAsia="Arial" w:hAnsi="Arial" w:cs="Times New Roman"/>
      <w:i/>
      <w:lang w:val="en-US" w:eastAsia="en-US"/>
    </w:rPr>
  </w:style>
  <w:style w:type="table" w:customStyle="1" w:styleId="TableNormal1">
    <w:name w:val="Table Normal1"/>
    <w:uiPriority w:val="2"/>
    <w:semiHidden/>
    <w:qFormat/>
    <w:rsid w:val="00387DD2"/>
    <w:pPr>
      <w:widowControl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character" w:styleId="UyteHipercze">
    <w:name w:val="FollowedHyperlink"/>
    <w:uiPriority w:val="99"/>
    <w:unhideWhenUsed/>
    <w:rsid w:val="00387DD2"/>
    <w:rPr>
      <w:color w:val="800080"/>
      <w:u w:val="single"/>
    </w:rPr>
  </w:style>
  <w:style w:type="character" w:styleId="Odwoanieprzypisudolnego">
    <w:name w:val="footnote reference"/>
    <w:rsid w:val="00387DD2"/>
    <w:rPr>
      <w:vertAlign w:val="superscript"/>
    </w:rPr>
  </w:style>
  <w:style w:type="paragraph" w:styleId="Bezodstpw">
    <w:name w:val="No Spacing"/>
    <w:uiPriority w:val="1"/>
    <w:qFormat/>
    <w:rsid w:val="007B0588"/>
    <w:pPr>
      <w:spacing w:after="0" w:line="240" w:lineRule="auto"/>
    </w:pPr>
  </w:style>
  <w:style w:type="character" w:styleId="Odwoaniedokomentarza">
    <w:name w:val="annotation reference"/>
    <w:basedOn w:val="Domylnaczcionkaakapitu"/>
    <w:unhideWhenUsed/>
    <w:rsid w:val="004229D2"/>
    <w:rPr>
      <w:sz w:val="16"/>
      <w:szCs w:val="16"/>
    </w:rPr>
  </w:style>
  <w:style w:type="paragraph" w:styleId="Tekstkomentarza">
    <w:name w:val="annotation text"/>
    <w:basedOn w:val="Normalny"/>
    <w:link w:val="TekstkomentarzaZnak"/>
    <w:unhideWhenUsed/>
    <w:rsid w:val="004229D2"/>
    <w:pPr>
      <w:spacing w:line="240" w:lineRule="auto"/>
    </w:pPr>
    <w:rPr>
      <w:sz w:val="20"/>
      <w:szCs w:val="20"/>
    </w:rPr>
  </w:style>
  <w:style w:type="character" w:customStyle="1" w:styleId="TekstkomentarzaZnak">
    <w:name w:val="Tekst komentarza Znak"/>
    <w:basedOn w:val="Domylnaczcionkaakapitu"/>
    <w:link w:val="Tekstkomentarza"/>
    <w:rsid w:val="004229D2"/>
    <w:rPr>
      <w:sz w:val="20"/>
      <w:szCs w:val="20"/>
    </w:rPr>
  </w:style>
  <w:style w:type="paragraph" w:styleId="Tematkomentarza">
    <w:name w:val="annotation subject"/>
    <w:basedOn w:val="Tekstkomentarza"/>
    <w:next w:val="Tekstkomentarza"/>
    <w:link w:val="TematkomentarzaZnak"/>
    <w:unhideWhenUsed/>
    <w:rsid w:val="004229D2"/>
    <w:rPr>
      <w:b/>
      <w:bCs/>
    </w:rPr>
  </w:style>
  <w:style w:type="character" w:customStyle="1" w:styleId="TematkomentarzaZnak">
    <w:name w:val="Temat komentarza Znak"/>
    <w:basedOn w:val="TekstkomentarzaZnak"/>
    <w:link w:val="Tematkomentarza"/>
    <w:rsid w:val="004229D2"/>
    <w:rPr>
      <w:b/>
      <w:bCs/>
      <w:sz w:val="20"/>
      <w:szCs w:val="20"/>
    </w:rPr>
  </w:style>
  <w:style w:type="numbering" w:customStyle="1" w:styleId="Bezlisty2">
    <w:name w:val="Bez listy2"/>
    <w:next w:val="Bezlisty"/>
    <w:uiPriority w:val="99"/>
    <w:semiHidden/>
    <w:unhideWhenUsed/>
    <w:rsid w:val="004229D2"/>
  </w:style>
  <w:style w:type="table" w:customStyle="1" w:styleId="Tabela-Siatka2">
    <w:name w:val="Tabela - Siatka2"/>
    <w:basedOn w:val="Standardowy"/>
    <w:next w:val="Tabela-Siatka"/>
    <w:rsid w:val="004229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rsid w:val="004229D2"/>
    <w:pPr>
      <w:suppressAutoHyphens/>
      <w:spacing w:after="120" w:line="480" w:lineRule="auto"/>
    </w:pPr>
    <w:rPr>
      <w:rFonts w:ascii="Times New Roman" w:eastAsia="Times New Roman" w:hAnsi="Times New Roman" w:cs="Times New Roman"/>
      <w:sz w:val="24"/>
      <w:szCs w:val="24"/>
      <w:lang w:eastAsia="ar-SA"/>
    </w:rPr>
  </w:style>
  <w:style w:type="character" w:customStyle="1" w:styleId="Tekstpodstawowy2Znak">
    <w:name w:val="Tekst podstawowy 2 Znak"/>
    <w:basedOn w:val="Domylnaczcionkaakapitu"/>
    <w:link w:val="Tekstpodstawowy2"/>
    <w:rsid w:val="004229D2"/>
    <w:rPr>
      <w:rFonts w:ascii="Times New Roman" w:eastAsia="Times New Roman" w:hAnsi="Times New Roman" w:cs="Times New Roman"/>
      <w:sz w:val="24"/>
      <w:szCs w:val="24"/>
      <w:lang w:eastAsia="ar-SA"/>
    </w:rPr>
  </w:style>
  <w:style w:type="character" w:styleId="Odwoanieprzypisukocowego">
    <w:name w:val="endnote reference"/>
    <w:rsid w:val="004229D2"/>
    <w:rPr>
      <w:vertAlign w:val="superscript"/>
    </w:rPr>
  </w:style>
  <w:style w:type="paragraph" w:customStyle="1" w:styleId="Nagwek13">
    <w:name w:val="Nagłówek 13"/>
    <w:basedOn w:val="Normalny"/>
    <w:uiPriority w:val="1"/>
    <w:qFormat/>
    <w:rsid w:val="004229D2"/>
    <w:pPr>
      <w:widowControl w:val="0"/>
      <w:spacing w:after="0" w:line="240" w:lineRule="auto"/>
      <w:ind w:left="6339"/>
      <w:outlineLvl w:val="1"/>
    </w:pPr>
    <w:rPr>
      <w:rFonts w:ascii="Times New Roman" w:eastAsia="Times New Roman" w:hAnsi="Times New Roman" w:cs="Times New Roman"/>
      <w:b/>
      <w:bCs/>
      <w:sz w:val="24"/>
      <w:szCs w:val="24"/>
      <w:lang w:val="en-US" w:eastAsia="en-US"/>
    </w:rPr>
  </w:style>
  <w:style w:type="paragraph" w:customStyle="1" w:styleId="Nagwek23">
    <w:name w:val="Nagłówek 23"/>
    <w:basedOn w:val="Normalny"/>
    <w:uiPriority w:val="1"/>
    <w:qFormat/>
    <w:rsid w:val="004229D2"/>
    <w:pPr>
      <w:widowControl w:val="0"/>
      <w:spacing w:after="0" w:line="240" w:lineRule="auto"/>
      <w:ind w:left="20"/>
      <w:outlineLvl w:val="2"/>
    </w:pPr>
    <w:rPr>
      <w:rFonts w:ascii="Times New Roman" w:eastAsia="Times New Roman" w:hAnsi="Times New Roman" w:cs="Times New Roman"/>
      <w:sz w:val="24"/>
      <w:szCs w:val="24"/>
      <w:lang w:val="en-US" w:eastAsia="en-US"/>
    </w:rPr>
  </w:style>
  <w:style w:type="paragraph" w:customStyle="1" w:styleId="Nagwek33">
    <w:name w:val="Nagłówek 33"/>
    <w:basedOn w:val="Normalny"/>
    <w:uiPriority w:val="1"/>
    <w:qFormat/>
    <w:rsid w:val="004229D2"/>
    <w:pPr>
      <w:widowControl w:val="0"/>
      <w:spacing w:after="0" w:line="240" w:lineRule="auto"/>
      <w:ind w:left="116"/>
      <w:outlineLvl w:val="3"/>
    </w:pPr>
    <w:rPr>
      <w:rFonts w:ascii="Arial" w:eastAsia="Arial" w:hAnsi="Arial" w:cs="Times New Roman"/>
      <w:b/>
      <w:bCs/>
      <w:lang w:val="en-US" w:eastAsia="en-US"/>
    </w:rPr>
  </w:style>
  <w:style w:type="paragraph" w:customStyle="1" w:styleId="Nagwek43">
    <w:name w:val="Nagłówek 43"/>
    <w:basedOn w:val="Normalny"/>
    <w:uiPriority w:val="1"/>
    <w:qFormat/>
    <w:rsid w:val="004229D2"/>
    <w:pPr>
      <w:widowControl w:val="0"/>
      <w:spacing w:after="0" w:line="240" w:lineRule="auto"/>
      <w:ind w:left="117"/>
      <w:outlineLvl w:val="4"/>
    </w:pPr>
    <w:rPr>
      <w:rFonts w:ascii="Arial" w:eastAsia="Arial" w:hAnsi="Arial" w:cs="Times New Roman"/>
      <w:lang w:val="en-US" w:eastAsia="en-US"/>
    </w:rPr>
  </w:style>
  <w:style w:type="paragraph" w:customStyle="1" w:styleId="Nagwek52">
    <w:name w:val="Nagłówek 52"/>
    <w:basedOn w:val="Normalny"/>
    <w:uiPriority w:val="1"/>
    <w:qFormat/>
    <w:rsid w:val="004229D2"/>
    <w:pPr>
      <w:widowControl w:val="0"/>
      <w:spacing w:after="0" w:line="240" w:lineRule="auto"/>
      <w:outlineLvl w:val="5"/>
    </w:pPr>
    <w:rPr>
      <w:rFonts w:ascii="Arial" w:eastAsia="Arial" w:hAnsi="Arial" w:cs="Times New Roman"/>
      <w:i/>
      <w:lang w:val="en-US" w:eastAsia="en-US"/>
    </w:rPr>
  </w:style>
  <w:style w:type="table" w:customStyle="1" w:styleId="TableNormal2">
    <w:name w:val="Table Normal2"/>
    <w:uiPriority w:val="2"/>
    <w:semiHidden/>
    <w:qFormat/>
    <w:rsid w:val="004229D2"/>
    <w:pPr>
      <w:widowControl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character" w:styleId="Pogrubienie">
    <w:name w:val="Strong"/>
    <w:uiPriority w:val="22"/>
    <w:qFormat/>
    <w:rsid w:val="004229D2"/>
    <w:rPr>
      <w:b/>
      <w:bCs/>
    </w:rPr>
  </w:style>
  <w:style w:type="numbering" w:customStyle="1" w:styleId="Bezlisty3">
    <w:name w:val="Bez listy3"/>
    <w:next w:val="Bezlisty"/>
    <w:uiPriority w:val="99"/>
    <w:semiHidden/>
    <w:unhideWhenUsed/>
    <w:rsid w:val="00E55465"/>
  </w:style>
  <w:style w:type="table" w:customStyle="1" w:styleId="Tabela-Siatka3">
    <w:name w:val="Tabela - Siatka3"/>
    <w:basedOn w:val="Standardowy"/>
    <w:next w:val="Tabela-Siatka"/>
    <w:uiPriority w:val="59"/>
    <w:rsid w:val="00E55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E5546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Bezlisty11">
    <w:name w:val="Bez listy11"/>
    <w:next w:val="Bezlisty"/>
    <w:uiPriority w:val="99"/>
    <w:semiHidden/>
    <w:unhideWhenUsed/>
    <w:rsid w:val="00E55465"/>
  </w:style>
  <w:style w:type="table" w:customStyle="1" w:styleId="Tabela-Siatka11">
    <w:name w:val="Tabela - Siatka11"/>
    <w:basedOn w:val="Standardowy"/>
    <w:next w:val="Tabela-Siatka"/>
    <w:uiPriority w:val="59"/>
    <w:rsid w:val="00E554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qFormat/>
    <w:rsid w:val="00E55465"/>
    <w:pPr>
      <w:widowControl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numbering" w:customStyle="1" w:styleId="Bezlisty21">
    <w:name w:val="Bez listy21"/>
    <w:next w:val="Bezlisty"/>
    <w:uiPriority w:val="99"/>
    <w:semiHidden/>
    <w:unhideWhenUsed/>
    <w:rsid w:val="00E55465"/>
  </w:style>
  <w:style w:type="table" w:customStyle="1" w:styleId="Tabela-Siatka21">
    <w:name w:val="Tabela - Siatka21"/>
    <w:basedOn w:val="Standardowy"/>
    <w:next w:val="Tabela-Siatka"/>
    <w:rsid w:val="00E554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qFormat/>
    <w:rsid w:val="00E55465"/>
    <w:pPr>
      <w:widowControl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Grid">
    <w:name w:val="TableGrid"/>
    <w:rsid w:val="00F2777C"/>
    <w:pPr>
      <w:spacing w:after="0" w:line="240" w:lineRule="auto"/>
    </w:pPr>
    <w:rPr>
      <w:kern w:val="2"/>
      <w:sz w:val="24"/>
      <w:szCs w:val="24"/>
      <w14:ligatures w14:val="standardContextual"/>
    </w:rPr>
    <w:tblPr>
      <w:tblCellMar>
        <w:top w:w="0" w:type="dxa"/>
        <w:left w:w="0" w:type="dxa"/>
        <w:bottom w:w="0" w:type="dxa"/>
        <w:right w:w="0" w:type="dxa"/>
      </w:tblCellMar>
    </w:tblPr>
  </w:style>
  <w:style w:type="table" w:customStyle="1" w:styleId="TableGrid1">
    <w:name w:val="TableGrid1"/>
    <w:rsid w:val="00301691"/>
    <w:pPr>
      <w:spacing w:after="0" w:line="240" w:lineRule="auto"/>
    </w:pPr>
    <w:rPr>
      <w:kern w:val="2"/>
      <w:sz w:val="24"/>
      <w:szCs w:val="24"/>
      <w14:ligatures w14:val="standardContextual"/>
    </w:rPr>
    <w:tblPr>
      <w:tblCellMar>
        <w:top w:w="0" w:type="dxa"/>
        <w:left w:w="0" w:type="dxa"/>
        <w:bottom w:w="0" w:type="dxa"/>
        <w:right w:w="0" w:type="dxa"/>
      </w:tblCellMar>
    </w:tblPr>
  </w:style>
  <w:style w:type="table" w:customStyle="1" w:styleId="Tabela-Siatka4">
    <w:name w:val="Tabela - Siatka4"/>
    <w:basedOn w:val="Standardowy"/>
    <w:next w:val="Tabela-Siatka"/>
    <w:uiPriority w:val="39"/>
    <w:rsid w:val="0030169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564898">
      <w:bodyDiv w:val="1"/>
      <w:marLeft w:val="0"/>
      <w:marRight w:val="0"/>
      <w:marTop w:val="0"/>
      <w:marBottom w:val="0"/>
      <w:divBdr>
        <w:top w:val="none" w:sz="0" w:space="0" w:color="auto"/>
        <w:left w:val="none" w:sz="0" w:space="0" w:color="auto"/>
        <w:bottom w:val="none" w:sz="0" w:space="0" w:color="auto"/>
        <w:right w:val="none" w:sz="0" w:space="0" w:color="auto"/>
      </w:divBdr>
    </w:div>
    <w:div w:id="122691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3.png"/><Relationship Id="rId25" Type="http://schemas.openxmlformats.org/officeDocument/2006/relationships/hyperlink" Target="mailto:iod@pupwrzesnia.pl"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5B568-36E4-4C2A-A366-82CBA207D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19</Pages>
  <Words>6241</Words>
  <Characters>37446</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
    </vt:vector>
  </TitlesOfParts>
  <Company>PUP Wrzesnia</Company>
  <LinksUpToDate>false</LinksUpToDate>
  <CharactersWithSpaces>43600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anna.przybylska</dc:creator>
  <cp:lastModifiedBy>Wojciech Mikołajczak</cp:lastModifiedBy>
  <cp:revision>17</cp:revision>
  <cp:lastPrinted>2026-02-18T12:07:00Z</cp:lastPrinted>
  <dcterms:created xsi:type="dcterms:W3CDTF">2025-07-11T09:19:00Z</dcterms:created>
  <dcterms:modified xsi:type="dcterms:W3CDTF">2026-02-20T07:54:00Z</dcterms:modified>
</cp:coreProperties>
</file>